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878" w:rsidRDefault="0081164F" w:rsidP="006F0469">
      <w:pPr>
        <w:pStyle w:val="Titolo1"/>
        <w:kinsoku w:val="0"/>
        <w:overflowPunct w:val="0"/>
        <w:ind w:left="142"/>
        <w:jc w:val="center"/>
        <w:rPr>
          <w:b w:val="0"/>
          <w:bCs w:val="0"/>
        </w:rPr>
      </w:pPr>
      <w:bookmarkStart w:id="0" w:name="_GoBack"/>
      <w:bookmarkEnd w:id="0"/>
      <w:r>
        <w:t xml:space="preserve">  </w:t>
      </w:r>
      <w:r w:rsidR="00075878">
        <w:t>D</w:t>
      </w:r>
      <w:r w:rsidR="00075878">
        <w:rPr>
          <w:spacing w:val="1"/>
        </w:rPr>
        <w:t>I</w:t>
      </w:r>
      <w:r w:rsidR="00075878">
        <w:rPr>
          <w:spacing w:val="-2"/>
        </w:rPr>
        <w:t>S</w:t>
      </w:r>
      <w:r w:rsidR="00075878">
        <w:t>C</w:t>
      </w:r>
      <w:r w:rsidR="00075878">
        <w:rPr>
          <w:spacing w:val="-2"/>
        </w:rPr>
        <w:t>I</w:t>
      </w:r>
      <w:r w:rsidR="00075878">
        <w:t>PL</w:t>
      </w:r>
      <w:r w:rsidR="00075878">
        <w:rPr>
          <w:spacing w:val="-2"/>
        </w:rPr>
        <w:t>IN</w:t>
      </w:r>
      <w:r w:rsidR="00075878">
        <w:t>ARE</w:t>
      </w:r>
      <w:r w:rsidR="00075878">
        <w:rPr>
          <w:spacing w:val="-2"/>
        </w:rPr>
        <w:t xml:space="preserve"> </w:t>
      </w:r>
      <w:r w:rsidR="00075878">
        <w:t>D</w:t>
      </w:r>
      <w:r w:rsidR="00075878">
        <w:rPr>
          <w:spacing w:val="-2"/>
        </w:rPr>
        <w:t>’</w:t>
      </w:r>
      <w:r w:rsidR="00075878">
        <w:rPr>
          <w:spacing w:val="1"/>
        </w:rPr>
        <w:t>I</w:t>
      </w:r>
      <w:r w:rsidR="00075878">
        <w:rPr>
          <w:spacing w:val="-2"/>
        </w:rPr>
        <w:t>N</w:t>
      </w:r>
      <w:r w:rsidR="00075878">
        <w:t>C</w:t>
      </w:r>
      <w:r w:rsidR="00075878">
        <w:rPr>
          <w:spacing w:val="-2"/>
        </w:rPr>
        <w:t>A</w:t>
      </w:r>
      <w:r w:rsidR="00075878">
        <w:t>R</w:t>
      </w:r>
      <w:r w:rsidR="00075878">
        <w:rPr>
          <w:spacing w:val="-2"/>
        </w:rPr>
        <w:t>I</w:t>
      </w:r>
      <w:r w:rsidR="00075878">
        <w:t>CO</w:t>
      </w:r>
    </w:p>
    <w:p w:rsidR="00075878" w:rsidRDefault="00075878" w:rsidP="006F0469">
      <w:pPr>
        <w:kinsoku w:val="0"/>
        <w:overflowPunct w:val="0"/>
        <w:spacing w:before="5" w:line="150" w:lineRule="exact"/>
        <w:ind w:left="142"/>
        <w:rPr>
          <w:sz w:val="15"/>
          <w:szCs w:val="15"/>
        </w:rPr>
      </w:pPr>
    </w:p>
    <w:p w:rsidR="00075878" w:rsidRDefault="00075878" w:rsidP="006F0469">
      <w:pPr>
        <w:pStyle w:val="Corpotesto"/>
        <w:tabs>
          <w:tab w:val="left" w:pos="13608"/>
        </w:tabs>
        <w:kinsoku w:val="0"/>
        <w:overflowPunct w:val="0"/>
        <w:spacing w:before="56" w:line="427" w:lineRule="auto"/>
        <w:ind w:left="142"/>
        <w:jc w:val="both"/>
        <w:rPr>
          <w:rFonts w:cs="Arial"/>
          <w:bCs/>
          <w:szCs w:val="24"/>
        </w:rPr>
      </w:pPr>
      <w:r w:rsidRPr="00FC0F01">
        <w:rPr>
          <w:spacing w:val="-1"/>
        </w:rPr>
        <w:t>Affida</w:t>
      </w:r>
      <w:r w:rsidRPr="00FC0F01">
        <w:rPr>
          <w:spacing w:val="1"/>
        </w:rPr>
        <w:t>m</w:t>
      </w:r>
      <w:r w:rsidRPr="00FC0F01">
        <w:t>e</w:t>
      </w:r>
      <w:r w:rsidRPr="00FC0F01">
        <w:rPr>
          <w:spacing w:val="-1"/>
        </w:rPr>
        <w:t>n</w:t>
      </w:r>
      <w:r w:rsidRPr="00FC0F01">
        <w:rPr>
          <w:spacing w:val="-2"/>
        </w:rPr>
        <w:t>t</w:t>
      </w:r>
      <w:r w:rsidRPr="00FC0F01">
        <w:t>o</w:t>
      </w:r>
      <w:r w:rsidRPr="00FC0F01">
        <w:rPr>
          <w:spacing w:val="4"/>
        </w:rPr>
        <w:t xml:space="preserve"> </w:t>
      </w:r>
      <w:r w:rsidRPr="00FC0F01">
        <w:rPr>
          <w:spacing w:val="-1"/>
        </w:rPr>
        <w:t>d</w:t>
      </w:r>
      <w:r w:rsidRPr="00FC0F01">
        <w:t>e</w:t>
      </w:r>
      <w:r w:rsidRPr="00FC0F01">
        <w:rPr>
          <w:spacing w:val="-1"/>
        </w:rPr>
        <w:t>l</w:t>
      </w:r>
      <w:r w:rsidRPr="00FC0F01">
        <w:rPr>
          <w:spacing w:val="-3"/>
        </w:rPr>
        <w:t>l</w:t>
      </w:r>
      <w:r w:rsidRPr="00FC0F01">
        <w:t>’</w:t>
      </w:r>
      <w:r w:rsidRPr="00FC0F01">
        <w:rPr>
          <w:spacing w:val="-1"/>
        </w:rPr>
        <w:t>in</w:t>
      </w:r>
      <w:r w:rsidRPr="00FC0F01">
        <w:t>c</w:t>
      </w:r>
      <w:r w:rsidRPr="00FC0F01">
        <w:rPr>
          <w:spacing w:val="-1"/>
        </w:rPr>
        <w:t>ari</w:t>
      </w:r>
      <w:r w:rsidRPr="00FC0F01">
        <w:rPr>
          <w:spacing w:val="-3"/>
        </w:rPr>
        <w:t>c</w:t>
      </w:r>
      <w:r w:rsidRPr="00FC0F01">
        <w:t>o</w:t>
      </w:r>
      <w:r w:rsidRPr="00FC0F01">
        <w:rPr>
          <w:spacing w:val="4"/>
        </w:rPr>
        <w:t xml:space="preserve"> </w:t>
      </w:r>
      <w:r w:rsidRPr="00FC0F01">
        <w:rPr>
          <w:spacing w:val="-4"/>
        </w:rPr>
        <w:t>p</w:t>
      </w:r>
      <w:r w:rsidRPr="00FC0F01">
        <w:rPr>
          <w:spacing w:val="-1"/>
        </w:rPr>
        <w:t>r</w:t>
      </w:r>
      <w:r w:rsidRPr="00FC0F01">
        <w:rPr>
          <w:spacing w:val="1"/>
        </w:rPr>
        <w:t>o</w:t>
      </w:r>
      <w:r w:rsidRPr="00FC0F01">
        <w:rPr>
          <w:spacing w:val="-1"/>
        </w:rPr>
        <w:t>f</w:t>
      </w:r>
      <w:r w:rsidRPr="00FC0F01">
        <w:t>ess</w:t>
      </w:r>
      <w:r w:rsidRPr="00FC0F01">
        <w:rPr>
          <w:spacing w:val="-3"/>
        </w:rPr>
        <w:t>i</w:t>
      </w:r>
      <w:r w:rsidRPr="00FC0F01">
        <w:rPr>
          <w:spacing w:val="1"/>
        </w:rPr>
        <w:t>o</w:t>
      </w:r>
      <w:r w:rsidRPr="00FC0F01">
        <w:rPr>
          <w:spacing w:val="-1"/>
        </w:rPr>
        <w:t>nal</w:t>
      </w:r>
      <w:r w:rsidRPr="00FC0F01">
        <w:t>e</w:t>
      </w:r>
      <w:r w:rsidRPr="00FC0F01">
        <w:rPr>
          <w:spacing w:val="1"/>
        </w:rPr>
        <w:t xml:space="preserve"> </w:t>
      </w:r>
      <w:r w:rsidR="00446ECF">
        <w:rPr>
          <w:spacing w:val="1"/>
        </w:rPr>
        <w:t>p</w:t>
      </w:r>
      <w:r w:rsidRPr="00FC0F01">
        <w:t xml:space="preserve">er </w:t>
      </w:r>
      <w:r w:rsidR="0058796A" w:rsidRPr="00FC0F01">
        <w:t xml:space="preserve">l’esecuzione </w:t>
      </w:r>
      <w:r w:rsidR="006F0469">
        <w:rPr>
          <w:rFonts w:cs="Arial"/>
          <w:bCs/>
          <w:szCs w:val="24"/>
        </w:rPr>
        <w:t xml:space="preserve">dei servizi tecnici di </w:t>
      </w:r>
      <w:r w:rsidR="0058796A" w:rsidRPr="00FC0F01">
        <w:rPr>
          <w:rFonts w:cs="Arial"/>
          <w:bCs/>
          <w:szCs w:val="24"/>
        </w:rPr>
        <w:t>architettura e ingegneria per la progettazione definitiva ed esecutiva, direzione lavori, misura e contabilità, liquidazione, coordinamento per la sicurezza in fase di progettazione ed esecuzione, assistenza al collaudo, degli adempimenti tecnico amministrativi inerenti la pratica di prevenzione incendi oltre alle prestazioni aggiuntive specialistiche necessarie, relativi ai lavori di “</w:t>
      </w:r>
      <w:r w:rsidR="0058796A" w:rsidRPr="00FC0F01">
        <w:rPr>
          <w:rFonts w:cs="Arial"/>
          <w:bCs/>
          <w:i/>
          <w:szCs w:val="24"/>
        </w:rPr>
        <w:t>Riqualificazione e riconversione funzionale delle ex caserme Montelungo e Colleoni da destinare a servizi universitari</w:t>
      </w:r>
      <w:r w:rsidR="0058796A" w:rsidRPr="00FC0F01">
        <w:rPr>
          <w:rFonts w:cs="Arial"/>
          <w:bCs/>
          <w:szCs w:val="24"/>
        </w:rPr>
        <w:t xml:space="preserve">”. (CUP: </w:t>
      </w:r>
      <w:r w:rsidR="00433F0C" w:rsidRPr="00433F0C">
        <w:rPr>
          <w:rFonts w:ascii="Arial" w:hAnsi="Arial" w:cs="Arial"/>
          <w:bCs/>
          <w:lang w:val="en-US"/>
        </w:rPr>
        <w:t>H18I16000000004</w:t>
      </w:r>
      <w:r w:rsidR="0058796A" w:rsidRPr="00433F0C">
        <w:rPr>
          <w:rFonts w:cs="Arial"/>
          <w:bCs/>
          <w:szCs w:val="24"/>
        </w:rPr>
        <w:t xml:space="preserve"> – CIG: </w:t>
      </w:r>
      <w:r w:rsidR="00433F0C" w:rsidRPr="00433F0C">
        <w:rPr>
          <w:rFonts w:ascii="Arial" w:hAnsi="Arial" w:cs="Arial"/>
        </w:rPr>
        <w:t>706725427F</w:t>
      </w:r>
      <w:r w:rsidR="0058796A" w:rsidRPr="00FC0F01">
        <w:rPr>
          <w:rFonts w:cs="Arial"/>
          <w:bCs/>
          <w:szCs w:val="24"/>
        </w:rPr>
        <w:t>)</w:t>
      </w:r>
      <w:r w:rsidR="00446ECF">
        <w:rPr>
          <w:rFonts w:cs="Arial"/>
          <w:bCs/>
          <w:szCs w:val="24"/>
        </w:rPr>
        <w:t xml:space="preserve"> in favore di:</w:t>
      </w:r>
    </w:p>
    <w:p w:rsidR="00446ECF" w:rsidRPr="00FC0F01" w:rsidRDefault="00446ECF" w:rsidP="006F0469">
      <w:pPr>
        <w:pStyle w:val="Corpotesto"/>
        <w:tabs>
          <w:tab w:val="left" w:pos="13608"/>
        </w:tabs>
        <w:kinsoku w:val="0"/>
        <w:overflowPunct w:val="0"/>
        <w:spacing w:before="56" w:line="427" w:lineRule="auto"/>
        <w:ind w:left="142"/>
        <w:jc w:val="both"/>
      </w:pPr>
      <w:r>
        <w:rPr>
          <w:rFonts w:cs="Arial"/>
          <w:bCs/>
          <w:szCs w:val="24"/>
        </w:rPr>
        <w:t>………………………………………………………………………………………………………………………………………..</w:t>
      </w:r>
    </w:p>
    <w:p w:rsidR="00075878" w:rsidRDefault="00075878" w:rsidP="006F0469">
      <w:pPr>
        <w:pStyle w:val="Corpotesto"/>
        <w:tabs>
          <w:tab w:val="left" w:pos="1415"/>
          <w:tab w:val="left" w:pos="2831"/>
          <w:tab w:val="left" w:pos="4247"/>
        </w:tabs>
        <w:kinsoku w:val="0"/>
        <w:overflowPunct w:val="0"/>
        <w:ind w:left="142"/>
        <w:jc w:val="center"/>
      </w:pPr>
      <w:r>
        <w:t>*</w:t>
      </w:r>
      <w:r>
        <w:tab/>
        <w:t>*</w:t>
      </w:r>
      <w:r>
        <w:tab/>
        <w:t>*</w:t>
      </w:r>
      <w:r>
        <w:tab/>
        <w:t>*</w:t>
      </w:r>
    </w:p>
    <w:p w:rsidR="00075878" w:rsidRDefault="00075878" w:rsidP="006F0469">
      <w:pPr>
        <w:kinsoku w:val="0"/>
        <w:overflowPunct w:val="0"/>
        <w:spacing w:before="11" w:line="200" w:lineRule="exact"/>
        <w:ind w:left="142"/>
        <w:rPr>
          <w:sz w:val="20"/>
          <w:szCs w:val="20"/>
        </w:rPr>
      </w:pPr>
    </w:p>
    <w:p w:rsidR="00075878" w:rsidRPr="00FC0F01" w:rsidRDefault="00075878" w:rsidP="006F0469">
      <w:pPr>
        <w:pStyle w:val="Corpotesto"/>
        <w:kinsoku w:val="0"/>
        <w:overflowPunct w:val="0"/>
        <w:spacing w:line="428" w:lineRule="auto"/>
        <w:ind w:left="142"/>
        <w:jc w:val="both"/>
      </w:pPr>
      <w:r w:rsidRPr="00FC0F01">
        <w:t>L’</w:t>
      </w:r>
      <w:r w:rsidRPr="00FC0F01">
        <w:rPr>
          <w:spacing w:val="-1"/>
        </w:rPr>
        <w:t>ann</w:t>
      </w:r>
      <w:r w:rsidRPr="00FC0F01">
        <w:t>o</w:t>
      </w:r>
      <w:r w:rsidRPr="00FC0F01">
        <w:rPr>
          <w:spacing w:val="13"/>
        </w:rPr>
        <w:t xml:space="preserve"> </w:t>
      </w:r>
      <w:r w:rsidRPr="00FC0F01">
        <w:rPr>
          <w:spacing w:val="1"/>
        </w:rPr>
        <w:t>……</w:t>
      </w:r>
      <w:r w:rsidRPr="00FC0F01">
        <w:rPr>
          <w:spacing w:val="-2"/>
        </w:rPr>
        <w:t>……</w:t>
      </w:r>
      <w:r w:rsidRPr="00FC0F01">
        <w:rPr>
          <w:spacing w:val="1"/>
        </w:rPr>
        <w:t>…</w:t>
      </w:r>
      <w:r w:rsidRPr="00FC0F01">
        <w:rPr>
          <w:spacing w:val="-2"/>
        </w:rPr>
        <w:t>……</w:t>
      </w:r>
      <w:r w:rsidRPr="00FC0F01">
        <w:rPr>
          <w:spacing w:val="1"/>
        </w:rPr>
        <w:t>…</w:t>
      </w:r>
      <w:r w:rsidRPr="00FC0F01">
        <w:rPr>
          <w:spacing w:val="-1"/>
        </w:rPr>
        <w:t>.</w:t>
      </w:r>
      <w:r w:rsidRPr="00FC0F01">
        <w:t>.</w:t>
      </w:r>
      <w:r w:rsidRPr="00FC0F01">
        <w:rPr>
          <w:spacing w:val="2"/>
        </w:rPr>
        <w:t xml:space="preserve"> </w:t>
      </w:r>
      <w:r w:rsidRPr="00FC0F01">
        <w:rPr>
          <w:spacing w:val="-1"/>
        </w:rPr>
        <w:t>i</w:t>
      </w:r>
      <w:r w:rsidRPr="00FC0F01">
        <w:t>l</w:t>
      </w:r>
      <w:r w:rsidRPr="00FC0F01">
        <w:rPr>
          <w:spacing w:val="2"/>
        </w:rPr>
        <w:t xml:space="preserve"> </w:t>
      </w:r>
      <w:r w:rsidRPr="00FC0F01">
        <w:rPr>
          <w:spacing w:val="1"/>
        </w:rPr>
        <w:t>g</w:t>
      </w:r>
      <w:r w:rsidRPr="00FC0F01">
        <w:rPr>
          <w:spacing w:val="-1"/>
        </w:rPr>
        <w:t>i</w:t>
      </w:r>
      <w:r w:rsidRPr="00FC0F01">
        <w:rPr>
          <w:spacing w:val="1"/>
        </w:rPr>
        <w:t>o</w:t>
      </w:r>
      <w:r w:rsidRPr="00FC0F01">
        <w:rPr>
          <w:spacing w:val="-1"/>
        </w:rPr>
        <w:t>rn</w:t>
      </w:r>
      <w:r w:rsidRPr="00FC0F01">
        <w:rPr>
          <w:spacing w:val="-2"/>
        </w:rPr>
        <w:t>o…</w:t>
      </w:r>
      <w:r w:rsidRPr="00FC0F01">
        <w:rPr>
          <w:spacing w:val="1"/>
        </w:rPr>
        <w:t>…</w:t>
      </w:r>
      <w:r w:rsidRPr="00FC0F01">
        <w:rPr>
          <w:spacing w:val="-2"/>
        </w:rPr>
        <w:t>……</w:t>
      </w:r>
      <w:r w:rsidRPr="00FC0F01">
        <w:rPr>
          <w:spacing w:val="1"/>
        </w:rPr>
        <w:t>…</w:t>
      </w:r>
      <w:r w:rsidRPr="00FC0F01">
        <w:rPr>
          <w:spacing w:val="-2"/>
        </w:rPr>
        <w:t>……</w:t>
      </w:r>
      <w:r w:rsidRPr="00FC0F01">
        <w:t>…</w:t>
      </w:r>
      <w:r w:rsidRPr="00FC0F01">
        <w:rPr>
          <w:spacing w:val="7"/>
        </w:rPr>
        <w:t xml:space="preserve"> </w:t>
      </w:r>
      <w:r w:rsidRPr="00FC0F01">
        <w:rPr>
          <w:spacing w:val="-1"/>
        </w:rPr>
        <w:t>d</w:t>
      </w:r>
      <w:r w:rsidRPr="00FC0F01">
        <w:t>el</w:t>
      </w:r>
      <w:r w:rsidRPr="00FC0F01">
        <w:rPr>
          <w:spacing w:val="2"/>
        </w:rPr>
        <w:t xml:space="preserve"> </w:t>
      </w:r>
      <w:r w:rsidRPr="00FC0F01">
        <w:rPr>
          <w:spacing w:val="1"/>
        </w:rPr>
        <w:t>m</w:t>
      </w:r>
      <w:r w:rsidRPr="00FC0F01">
        <w:rPr>
          <w:spacing w:val="-2"/>
        </w:rPr>
        <w:t>e</w:t>
      </w:r>
      <w:r w:rsidRPr="00FC0F01">
        <w:t>se</w:t>
      </w:r>
      <w:r w:rsidRPr="00FC0F01">
        <w:rPr>
          <w:spacing w:val="3"/>
        </w:rPr>
        <w:t xml:space="preserve"> </w:t>
      </w:r>
      <w:r w:rsidRPr="00FC0F01">
        <w:rPr>
          <w:spacing w:val="-1"/>
        </w:rPr>
        <w:t>d</w:t>
      </w:r>
      <w:r w:rsidRPr="00FC0F01">
        <w:t>i</w:t>
      </w:r>
      <w:r w:rsidRPr="00FC0F01">
        <w:rPr>
          <w:spacing w:val="2"/>
        </w:rPr>
        <w:t xml:space="preserve"> </w:t>
      </w:r>
      <w:r w:rsidRPr="00FC0F01">
        <w:rPr>
          <w:spacing w:val="1"/>
        </w:rPr>
        <w:t>……</w:t>
      </w:r>
      <w:r w:rsidRPr="00FC0F01">
        <w:rPr>
          <w:spacing w:val="-2"/>
        </w:rPr>
        <w:t>………</w:t>
      </w:r>
      <w:r w:rsidRPr="00FC0F01">
        <w:t>…</w:t>
      </w:r>
      <w:r w:rsidRPr="00FC0F01">
        <w:rPr>
          <w:spacing w:val="7"/>
        </w:rPr>
        <w:t xml:space="preserve"> </w:t>
      </w:r>
      <w:r w:rsidRPr="00FC0F01">
        <w:rPr>
          <w:spacing w:val="-1"/>
        </w:rPr>
        <w:t>i</w:t>
      </w:r>
      <w:r w:rsidRPr="00FC0F01">
        <w:t>n</w:t>
      </w:r>
      <w:r w:rsidRPr="00FC0F01">
        <w:rPr>
          <w:spacing w:val="2"/>
        </w:rPr>
        <w:t xml:space="preserve"> </w:t>
      </w:r>
      <w:r w:rsidRPr="00FC0F01">
        <w:rPr>
          <w:spacing w:val="-1"/>
        </w:rPr>
        <w:t>un</w:t>
      </w:r>
      <w:r w:rsidRPr="00FC0F01">
        <w:t>a</w:t>
      </w:r>
      <w:r w:rsidRPr="00FC0F01">
        <w:rPr>
          <w:spacing w:val="5"/>
        </w:rPr>
        <w:t xml:space="preserve"> </w:t>
      </w:r>
      <w:r w:rsidRPr="00FC0F01">
        <w:t>s</w:t>
      </w:r>
      <w:r w:rsidRPr="00FC0F01">
        <w:rPr>
          <w:spacing w:val="-1"/>
        </w:rPr>
        <w:t>al</w:t>
      </w:r>
      <w:r w:rsidRPr="00FC0F01">
        <w:t xml:space="preserve">a </w:t>
      </w:r>
      <w:r w:rsidRPr="00FC0F01">
        <w:rPr>
          <w:spacing w:val="-1"/>
        </w:rPr>
        <w:t>d</w:t>
      </w:r>
      <w:r w:rsidRPr="00FC0F01">
        <w:t>e</w:t>
      </w:r>
      <w:r w:rsidRPr="00FC0F01">
        <w:rPr>
          <w:spacing w:val="-1"/>
        </w:rPr>
        <w:t>ll</w:t>
      </w:r>
      <w:r w:rsidRPr="00FC0F01">
        <w:t>a</w:t>
      </w:r>
      <w:r w:rsidRPr="00FC0F01">
        <w:rPr>
          <w:spacing w:val="35"/>
        </w:rPr>
        <w:t xml:space="preserve"> </w:t>
      </w:r>
      <w:r w:rsidR="0058796A" w:rsidRPr="00FC0F01">
        <w:rPr>
          <w:spacing w:val="35"/>
        </w:rPr>
        <w:t>Direzione LL.PP. Edifici e Monumenti</w:t>
      </w:r>
      <w:r w:rsidRPr="00FC0F01">
        <w:rPr>
          <w:spacing w:val="35"/>
        </w:rPr>
        <w:t xml:space="preserve"> </w:t>
      </w:r>
      <w:r w:rsidRPr="00FC0F01">
        <w:rPr>
          <w:spacing w:val="-1"/>
        </w:rPr>
        <w:t>d</w:t>
      </w:r>
      <w:r w:rsidRPr="00FC0F01">
        <w:t>el</w:t>
      </w:r>
      <w:r w:rsidRPr="00FC0F01">
        <w:rPr>
          <w:spacing w:val="35"/>
        </w:rPr>
        <w:t xml:space="preserve"> </w:t>
      </w:r>
      <w:r w:rsidRPr="00FC0F01">
        <w:t>c</w:t>
      </w:r>
      <w:r w:rsidRPr="00FC0F01">
        <w:rPr>
          <w:spacing w:val="1"/>
        </w:rPr>
        <w:t>om</w:t>
      </w:r>
      <w:r w:rsidRPr="00FC0F01">
        <w:rPr>
          <w:spacing w:val="-1"/>
        </w:rPr>
        <w:t>u</w:t>
      </w:r>
      <w:r w:rsidRPr="00FC0F01">
        <w:rPr>
          <w:spacing w:val="-4"/>
        </w:rPr>
        <w:t>n</w:t>
      </w:r>
      <w:r w:rsidRPr="00FC0F01">
        <w:t>e</w:t>
      </w:r>
      <w:r w:rsidRPr="00FC0F01">
        <w:rPr>
          <w:spacing w:val="37"/>
        </w:rPr>
        <w:t xml:space="preserve"> </w:t>
      </w:r>
      <w:r w:rsidRPr="00FC0F01">
        <w:rPr>
          <w:spacing w:val="-1"/>
        </w:rPr>
        <w:t>d</w:t>
      </w:r>
      <w:r w:rsidRPr="00FC0F01">
        <w:t>i</w:t>
      </w:r>
      <w:r w:rsidRPr="00FC0F01">
        <w:rPr>
          <w:spacing w:val="36"/>
        </w:rPr>
        <w:t xml:space="preserve"> </w:t>
      </w:r>
      <w:r w:rsidR="0058796A" w:rsidRPr="00FC0F01">
        <w:rPr>
          <w:spacing w:val="36"/>
        </w:rPr>
        <w:t>Bergamo</w:t>
      </w:r>
      <w:r w:rsidRPr="00FC0F01">
        <w:rPr>
          <w:spacing w:val="37"/>
        </w:rPr>
        <w:t xml:space="preserve"> </w:t>
      </w:r>
      <w:r w:rsidRPr="00FC0F01">
        <w:t>s</w:t>
      </w:r>
      <w:r w:rsidRPr="00FC0F01">
        <w:rPr>
          <w:spacing w:val="-1"/>
        </w:rPr>
        <w:t>i</w:t>
      </w:r>
      <w:r w:rsidRPr="00FC0F01">
        <w:t>ta</w:t>
      </w:r>
      <w:r w:rsidRPr="00FC0F01">
        <w:rPr>
          <w:spacing w:val="35"/>
        </w:rPr>
        <w:t xml:space="preserve"> </w:t>
      </w:r>
      <w:r w:rsidRPr="00FC0F01">
        <w:rPr>
          <w:spacing w:val="-1"/>
        </w:rPr>
        <w:t>i</w:t>
      </w:r>
      <w:r w:rsidRPr="00FC0F01">
        <w:t>n</w:t>
      </w:r>
      <w:r w:rsidRPr="00FC0F01">
        <w:rPr>
          <w:spacing w:val="36"/>
        </w:rPr>
        <w:t xml:space="preserve"> </w:t>
      </w:r>
      <w:r w:rsidRPr="00FC0F01">
        <w:rPr>
          <w:spacing w:val="1"/>
        </w:rPr>
        <w:t>v</w:t>
      </w:r>
      <w:r w:rsidRPr="00FC0F01">
        <w:rPr>
          <w:spacing w:val="-1"/>
        </w:rPr>
        <w:t>i</w:t>
      </w:r>
      <w:r w:rsidRPr="00FC0F01">
        <w:t>a</w:t>
      </w:r>
      <w:r w:rsidRPr="00FC0F01">
        <w:rPr>
          <w:spacing w:val="36"/>
        </w:rPr>
        <w:t xml:space="preserve"> </w:t>
      </w:r>
      <w:r w:rsidR="0058796A" w:rsidRPr="00FC0F01">
        <w:rPr>
          <w:spacing w:val="36"/>
        </w:rPr>
        <w:t>Quarenghi 33/35</w:t>
      </w:r>
      <w:r w:rsidRPr="00FC0F01">
        <w:rPr>
          <w:spacing w:val="37"/>
        </w:rPr>
        <w:t xml:space="preserve"> </w:t>
      </w:r>
      <w:r w:rsidRPr="00FC0F01">
        <w:t>–</w:t>
      </w:r>
      <w:r w:rsidRPr="00FC0F01">
        <w:rPr>
          <w:spacing w:val="35"/>
        </w:rPr>
        <w:t xml:space="preserve"> </w:t>
      </w:r>
      <w:r w:rsidR="0058796A" w:rsidRPr="00FC0F01">
        <w:rPr>
          <w:spacing w:val="35"/>
        </w:rPr>
        <w:t>24</w:t>
      </w:r>
      <w:r w:rsidRPr="00FC0F01">
        <w:t>1</w:t>
      </w:r>
      <w:r w:rsidRPr="00FC0F01">
        <w:rPr>
          <w:spacing w:val="-2"/>
        </w:rPr>
        <w:t>0</w:t>
      </w:r>
      <w:r w:rsidRPr="00FC0F01">
        <w:t xml:space="preserve">0 </w:t>
      </w:r>
      <w:r w:rsidR="0058796A" w:rsidRPr="00FC0F01">
        <w:t>Bergamo</w:t>
      </w:r>
      <w:r w:rsidRPr="00FC0F01">
        <w:t>;</w:t>
      </w:r>
    </w:p>
    <w:p w:rsidR="00075878" w:rsidRDefault="00075878" w:rsidP="006F0469">
      <w:pPr>
        <w:pStyle w:val="Titolo1"/>
        <w:kinsoku w:val="0"/>
        <w:overflowPunct w:val="0"/>
        <w:ind w:left="142"/>
        <w:jc w:val="center"/>
        <w:rPr>
          <w:b w:val="0"/>
          <w:bCs w:val="0"/>
        </w:rPr>
      </w:pPr>
      <w:r>
        <w:rPr>
          <w:spacing w:val="-1"/>
        </w:rPr>
        <w:t>p</w:t>
      </w:r>
      <w:r>
        <w:t>r</w:t>
      </w:r>
      <w:r>
        <w:rPr>
          <w:spacing w:val="-1"/>
        </w:rPr>
        <w:t>e</w:t>
      </w:r>
      <w:r>
        <w:t>m</w:t>
      </w:r>
      <w:r>
        <w:rPr>
          <w:spacing w:val="-1"/>
        </w:rPr>
        <w:t>e</w:t>
      </w:r>
      <w:r>
        <w:t>sso</w:t>
      </w:r>
      <w:r>
        <w:rPr>
          <w:spacing w:val="-3"/>
        </w:rPr>
        <w:t xml:space="preserve"> </w:t>
      </w:r>
      <w:r>
        <w:rPr>
          <w:spacing w:val="1"/>
        </w:rPr>
        <w:t>c</w:t>
      </w:r>
      <w:r>
        <w:rPr>
          <w:spacing w:val="-1"/>
        </w:rPr>
        <w:t>he</w:t>
      </w:r>
      <w:r>
        <w:t>:</w:t>
      </w:r>
    </w:p>
    <w:p w:rsidR="00075878" w:rsidRDefault="00075878" w:rsidP="006F0469">
      <w:pPr>
        <w:kinsoku w:val="0"/>
        <w:overflowPunct w:val="0"/>
        <w:spacing w:before="11" w:line="200" w:lineRule="exact"/>
        <w:ind w:left="142"/>
        <w:rPr>
          <w:sz w:val="20"/>
          <w:szCs w:val="20"/>
        </w:rPr>
      </w:pPr>
    </w:p>
    <w:p w:rsidR="00075878" w:rsidRDefault="00334457" w:rsidP="006F0469">
      <w:pPr>
        <w:pStyle w:val="Corpotesto"/>
        <w:numPr>
          <w:ilvl w:val="0"/>
          <w:numId w:val="7"/>
        </w:numPr>
        <w:tabs>
          <w:tab w:val="left" w:pos="0"/>
        </w:tabs>
        <w:kinsoku w:val="0"/>
        <w:overflowPunct w:val="0"/>
        <w:spacing w:before="56" w:line="428" w:lineRule="auto"/>
        <w:ind w:left="142"/>
        <w:jc w:val="both"/>
      </w:pPr>
      <w:r w:rsidRPr="00334457">
        <w:rPr>
          <w:rFonts w:cs="Arial"/>
        </w:rPr>
        <w:t xml:space="preserve">in data 29 luglio 2016 è stato sottoscritto l’accordo di programma tra il comune di Bergamo, l’Università degli Studi di Bergamo e </w:t>
      </w:r>
      <w:r w:rsidRPr="00334457">
        <w:rPr>
          <w:rFonts w:cs="Arial"/>
          <w:bCs/>
          <w:i/>
          <w:lang w:val="en-US"/>
        </w:rPr>
        <w:t xml:space="preserve">"CDP Investimenti società di gestione del risparmio S.p.a." </w:t>
      </w:r>
      <w:r w:rsidRPr="00334457">
        <w:rPr>
          <w:rFonts w:cs="Arial"/>
          <w:bCs/>
          <w:lang w:val="en-US"/>
        </w:rPr>
        <w:t xml:space="preserve">finalizzato alla </w:t>
      </w:r>
      <w:r w:rsidRPr="00334457">
        <w:rPr>
          <w:rFonts w:cs="Arial"/>
          <w:lang w:val="en-US"/>
        </w:rPr>
        <w:t>riqualificazione e riconversione funzionale delle ex Caserme Montelungo-Colleoni, al fine di concentrare in un unico procedimento l'approvazione degli interventi pubblici/privati ivi previsti e coordinarne la loro attuazione</w:t>
      </w:r>
      <w:r w:rsidR="00075878">
        <w:t>;</w:t>
      </w:r>
    </w:p>
    <w:p w:rsidR="00334457" w:rsidRDefault="00334457" w:rsidP="00334457">
      <w:pPr>
        <w:pStyle w:val="Corpotesto"/>
        <w:numPr>
          <w:ilvl w:val="0"/>
          <w:numId w:val="8"/>
        </w:numPr>
        <w:tabs>
          <w:tab w:val="left" w:pos="0"/>
        </w:tabs>
        <w:kinsoku w:val="0"/>
        <w:overflowPunct w:val="0"/>
        <w:spacing w:line="360" w:lineRule="auto"/>
        <w:ind w:left="141" w:hanging="425"/>
        <w:jc w:val="both"/>
      </w:pPr>
      <w:r w:rsidRPr="00334457">
        <w:rPr>
          <w:rFonts w:cs="Arial"/>
        </w:rPr>
        <w:t>l’obiettivo dell’accordo di programma è il recupero degli immobili esistenti funzionali all’insediamento di servizi universitari (residenze universitarie e Centro Universitario Sportivo), oltre a funzioni residenziali, terziario/commerciali e a servizi</w:t>
      </w:r>
      <w:r w:rsidR="00075878" w:rsidRPr="00334457">
        <w:t>;</w:t>
      </w:r>
    </w:p>
    <w:p w:rsidR="00334457" w:rsidRPr="00334457" w:rsidRDefault="00334457" w:rsidP="00334457">
      <w:pPr>
        <w:pStyle w:val="Corpotesto"/>
        <w:numPr>
          <w:ilvl w:val="0"/>
          <w:numId w:val="8"/>
        </w:numPr>
        <w:tabs>
          <w:tab w:val="left" w:pos="0"/>
        </w:tabs>
        <w:kinsoku w:val="0"/>
        <w:overflowPunct w:val="0"/>
        <w:spacing w:line="360" w:lineRule="auto"/>
        <w:ind w:left="0" w:hanging="284"/>
        <w:jc w:val="both"/>
      </w:pPr>
      <w:r w:rsidRPr="00334457">
        <w:rPr>
          <w:rFonts w:cs="Arial"/>
        </w:rPr>
        <w:t>l’articolo 4.2 dell’accordo di programma prevede a carico del comune di Bergamo:</w:t>
      </w:r>
    </w:p>
    <w:p w:rsidR="00334457" w:rsidRPr="00334457" w:rsidRDefault="00334457" w:rsidP="0081164F">
      <w:pPr>
        <w:pStyle w:val="Corpotesto"/>
        <w:widowControl/>
        <w:tabs>
          <w:tab w:val="left" w:pos="284"/>
        </w:tabs>
        <w:autoSpaceDE/>
        <w:autoSpaceDN/>
        <w:adjustRightInd/>
        <w:spacing w:line="360" w:lineRule="auto"/>
        <w:ind w:left="142"/>
        <w:jc w:val="both"/>
        <w:rPr>
          <w:rFonts w:cs="Arial"/>
        </w:rPr>
      </w:pPr>
      <w:r w:rsidRPr="00334457">
        <w:rPr>
          <w:rFonts w:cs="Arial"/>
        </w:rPr>
        <w:lastRenderedPageBreak/>
        <w:t xml:space="preserve">l’impegno a cedere all’Università di Bergamo le porzioni di immobili acquisiti da </w:t>
      </w:r>
      <w:r w:rsidRPr="00334457">
        <w:rPr>
          <w:rFonts w:cs="Arial"/>
          <w:bCs/>
          <w:i/>
          <w:lang w:val="en-US"/>
        </w:rPr>
        <w:t xml:space="preserve">"CDP Investimenti società di gestione del risparmio S.p.a"  </w:t>
      </w:r>
      <w:r w:rsidRPr="00334457">
        <w:rPr>
          <w:rFonts w:cs="Arial"/>
          <w:bCs/>
          <w:lang w:val="en-US"/>
        </w:rPr>
        <w:t>e destinati a servizi universitari</w:t>
      </w:r>
      <w:r w:rsidRPr="00334457">
        <w:rPr>
          <w:rFonts w:cs="Arial"/>
          <w:bCs/>
          <w:i/>
          <w:lang w:val="en-US"/>
        </w:rPr>
        <w:t xml:space="preserve"> </w:t>
      </w:r>
      <w:r w:rsidRPr="00334457">
        <w:rPr>
          <w:rFonts w:cs="Arial"/>
          <w:bCs/>
          <w:lang w:val="en-US"/>
        </w:rPr>
        <w:t>a fronte di un corrispettivo pari ad euro 3.950.000,00;</w:t>
      </w:r>
    </w:p>
    <w:p w:rsidR="00334457" w:rsidRDefault="00334457" w:rsidP="0081164F">
      <w:pPr>
        <w:pStyle w:val="Corpotesto"/>
        <w:widowControl/>
        <w:tabs>
          <w:tab w:val="left" w:pos="284"/>
        </w:tabs>
        <w:autoSpaceDE/>
        <w:autoSpaceDN/>
        <w:adjustRightInd/>
        <w:spacing w:line="360" w:lineRule="auto"/>
        <w:ind w:left="142"/>
        <w:jc w:val="both"/>
        <w:rPr>
          <w:rFonts w:cs="Arial"/>
          <w:bCs/>
          <w:lang w:val="en-US"/>
        </w:rPr>
      </w:pPr>
      <w:r w:rsidRPr="00334457">
        <w:rPr>
          <w:rFonts w:cs="Arial"/>
          <w:bCs/>
          <w:lang w:val="en-US"/>
        </w:rPr>
        <w:t>l’assunzione della progettazione definitiva ed esecutiva, direzione lavori, collaudo e funzioni di responsabile unico del procedimento per l’espletamento della gara d’appalto dei lavori, a cura dell’Università di Bergamo</w:t>
      </w:r>
      <w:r>
        <w:rPr>
          <w:rFonts w:cs="Arial"/>
          <w:bCs/>
          <w:lang w:val="en-US"/>
        </w:rPr>
        <w:t>;</w:t>
      </w:r>
    </w:p>
    <w:p w:rsidR="00334457" w:rsidRPr="00334457" w:rsidRDefault="00334457" w:rsidP="00334457">
      <w:pPr>
        <w:pStyle w:val="Corpotesto"/>
        <w:widowControl/>
        <w:numPr>
          <w:ilvl w:val="0"/>
          <w:numId w:val="12"/>
        </w:numPr>
        <w:tabs>
          <w:tab w:val="left" w:pos="284"/>
        </w:tabs>
        <w:autoSpaceDE/>
        <w:autoSpaceDN/>
        <w:adjustRightInd/>
        <w:spacing w:line="360" w:lineRule="auto"/>
        <w:ind w:left="142" w:hanging="284"/>
        <w:jc w:val="both"/>
        <w:rPr>
          <w:rFonts w:cs="Arial"/>
          <w:bCs/>
          <w:lang w:val="en-US"/>
        </w:rPr>
      </w:pPr>
      <w:r w:rsidRPr="00334457">
        <w:rPr>
          <w:rFonts w:cs="Arial"/>
        </w:rPr>
        <w:t xml:space="preserve">con atto in data 24.11.2016 a rogito del Notaio Armando Santus </w:t>
      </w:r>
      <w:r w:rsidRPr="00334457">
        <w:rPr>
          <w:rFonts w:cs="Arial"/>
          <w:bCs/>
          <w:i/>
          <w:lang w:val="en-US"/>
        </w:rPr>
        <w:t xml:space="preserve">"CDP Investimenti società di gestione del risparmio S.p.a" </w:t>
      </w:r>
      <w:r w:rsidRPr="00334457">
        <w:rPr>
          <w:rFonts w:cs="Arial"/>
          <w:bCs/>
          <w:lang w:val="en-US"/>
        </w:rPr>
        <w:t>ha ceduto a titolo gratuito al comune di Bergamo, per le finalità previste dal citato accordo di programma, la piena proprietà del</w:t>
      </w:r>
      <w:r w:rsidRPr="00334457">
        <w:rPr>
          <w:rFonts w:cs="Arial"/>
          <w:lang w:val="en-US"/>
        </w:rPr>
        <w:t xml:space="preserve"> complesso immobiliare sito fra </w:t>
      </w:r>
      <w:r w:rsidRPr="00334457">
        <w:rPr>
          <w:rFonts w:cs="Arial"/>
          <w:bCs/>
          <w:lang w:val="en-US"/>
        </w:rPr>
        <w:t>viale Muraine, via Teodoro Frizzoni, vicolo San Giovanni e via San Giovanni</w:t>
      </w:r>
      <w:r w:rsidRPr="00334457">
        <w:rPr>
          <w:rFonts w:cs="Arial"/>
          <w:lang w:val="en-US"/>
        </w:rPr>
        <w:t>, denominato anche "</w:t>
      </w:r>
      <w:r w:rsidRPr="00334457">
        <w:rPr>
          <w:rFonts w:cs="Arial"/>
          <w:i/>
          <w:lang w:val="en-US"/>
        </w:rPr>
        <w:t>ex Case</w:t>
      </w:r>
      <w:r w:rsidR="007B2A9A">
        <w:rPr>
          <w:rFonts w:cs="Arial"/>
          <w:i/>
          <w:lang w:val="en-US"/>
        </w:rPr>
        <w:t>r</w:t>
      </w:r>
      <w:r w:rsidRPr="00334457">
        <w:rPr>
          <w:rFonts w:cs="Arial"/>
          <w:i/>
          <w:lang w:val="en-US"/>
        </w:rPr>
        <w:t>ma Montelungo</w:t>
      </w:r>
      <w:r w:rsidRPr="00334457">
        <w:rPr>
          <w:rFonts w:cs="Arial"/>
          <w:lang w:val="en-US"/>
        </w:rPr>
        <w:t>" e "</w:t>
      </w:r>
      <w:r w:rsidRPr="00334457">
        <w:rPr>
          <w:rFonts w:cs="Arial"/>
          <w:i/>
          <w:lang w:val="en-US"/>
        </w:rPr>
        <w:t>ex Caserma Colleoni</w:t>
      </w:r>
      <w:r w:rsidRPr="00334457">
        <w:rPr>
          <w:rFonts w:cs="Arial"/>
          <w:lang w:val="en-US"/>
        </w:rPr>
        <w:t>" (o "</w:t>
      </w:r>
      <w:r w:rsidRPr="00334457">
        <w:rPr>
          <w:rFonts w:cs="Arial"/>
          <w:i/>
          <w:lang w:val="en-US"/>
        </w:rPr>
        <w:t>Palazzo Comando</w:t>
      </w:r>
      <w:r w:rsidRPr="00334457">
        <w:rPr>
          <w:rFonts w:cs="Arial"/>
          <w:lang w:val="en-US"/>
        </w:rPr>
        <w:t>");</w:t>
      </w:r>
    </w:p>
    <w:p w:rsidR="00334457" w:rsidRPr="00334457" w:rsidRDefault="00334457" w:rsidP="00334457">
      <w:pPr>
        <w:pStyle w:val="Corpotesto"/>
        <w:widowControl/>
        <w:numPr>
          <w:ilvl w:val="0"/>
          <w:numId w:val="12"/>
        </w:numPr>
        <w:tabs>
          <w:tab w:val="left" w:pos="284"/>
        </w:tabs>
        <w:autoSpaceDE/>
        <w:autoSpaceDN/>
        <w:adjustRightInd/>
        <w:spacing w:line="360" w:lineRule="auto"/>
        <w:ind w:left="142" w:hanging="284"/>
        <w:jc w:val="both"/>
        <w:rPr>
          <w:rFonts w:cs="Arial"/>
          <w:bCs/>
          <w:lang w:val="en-US"/>
        </w:rPr>
      </w:pPr>
      <w:r>
        <w:rPr>
          <w:rFonts w:cs="Arial"/>
          <w:bCs/>
          <w:lang w:val="en-US"/>
        </w:rPr>
        <w:t xml:space="preserve">in attuazione dell’articolo 4.2 dell’accordo di programma, il comune di Bergamo ha l’onere di procedere alla redazione della progettazione definitiva ed esecutiva per la </w:t>
      </w:r>
      <w:r w:rsidRPr="00EA03FB">
        <w:rPr>
          <w:rFonts w:cs="Arial"/>
          <w:lang w:val="en-US"/>
        </w:rPr>
        <w:t>riqualificazione e riconversione funzionale del</w:t>
      </w:r>
      <w:r>
        <w:rPr>
          <w:rFonts w:cs="Arial"/>
          <w:lang w:val="en-US"/>
        </w:rPr>
        <w:t xml:space="preserve"> suddetto compen</w:t>
      </w:r>
      <w:r w:rsidR="000940DA">
        <w:rPr>
          <w:rFonts w:cs="Arial"/>
          <w:lang w:val="en-US"/>
        </w:rPr>
        <w:t>d</w:t>
      </w:r>
      <w:r>
        <w:rPr>
          <w:rFonts w:cs="Arial"/>
          <w:lang w:val="en-US"/>
        </w:rPr>
        <w:t>io immobiliare e all’assunzione dei successiv</w:t>
      </w:r>
      <w:r w:rsidR="000940DA">
        <w:rPr>
          <w:rFonts w:cs="Arial"/>
          <w:lang w:val="en-US"/>
        </w:rPr>
        <w:t>i</w:t>
      </w:r>
      <w:r>
        <w:rPr>
          <w:rFonts w:cs="Arial"/>
          <w:lang w:val="en-US"/>
        </w:rPr>
        <w:t xml:space="preserve"> oneri di direzione dei lavori e collaudo;</w:t>
      </w:r>
    </w:p>
    <w:p w:rsidR="00075878" w:rsidRDefault="00075878" w:rsidP="006F0469">
      <w:pPr>
        <w:tabs>
          <w:tab w:val="left" w:pos="0"/>
        </w:tabs>
        <w:kinsoku w:val="0"/>
        <w:overflowPunct w:val="0"/>
        <w:spacing w:before="11" w:line="200" w:lineRule="exact"/>
        <w:ind w:left="142"/>
        <w:rPr>
          <w:sz w:val="20"/>
          <w:szCs w:val="20"/>
        </w:rPr>
      </w:pPr>
    </w:p>
    <w:p w:rsidR="00075878" w:rsidRDefault="00C35994" w:rsidP="00C35994">
      <w:pPr>
        <w:pStyle w:val="Corpotesto"/>
        <w:numPr>
          <w:ilvl w:val="1"/>
          <w:numId w:val="7"/>
        </w:numPr>
        <w:tabs>
          <w:tab w:val="left" w:pos="0"/>
          <w:tab w:val="left" w:pos="1742"/>
        </w:tabs>
        <w:kinsoku w:val="0"/>
        <w:overflowPunct w:val="0"/>
        <w:spacing w:line="360" w:lineRule="auto"/>
        <w:ind w:left="142" w:hanging="357"/>
        <w:jc w:val="both"/>
      </w:pPr>
      <w:r>
        <w:t xml:space="preserve">  </w:t>
      </w:r>
      <w:r w:rsidR="00075878">
        <w:t>c</w:t>
      </w:r>
      <w:r w:rsidR="00075878">
        <w:rPr>
          <w:spacing w:val="1"/>
        </w:rPr>
        <w:t>o</w:t>
      </w:r>
      <w:r w:rsidR="00075878">
        <w:t>n</w:t>
      </w:r>
      <w:r w:rsidR="00075878">
        <w:rPr>
          <w:spacing w:val="44"/>
        </w:rPr>
        <w:t xml:space="preserve"> </w:t>
      </w:r>
      <w:r w:rsidR="00075878">
        <w:rPr>
          <w:spacing w:val="-1"/>
        </w:rPr>
        <w:t>d</w:t>
      </w:r>
      <w:r w:rsidR="00075878">
        <w:rPr>
          <w:spacing w:val="-2"/>
        </w:rPr>
        <w:t>e</w:t>
      </w:r>
      <w:r w:rsidR="00075878">
        <w:t>te</w:t>
      </w:r>
      <w:r w:rsidR="00075878">
        <w:rPr>
          <w:spacing w:val="-3"/>
        </w:rPr>
        <w:t>r</w:t>
      </w:r>
      <w:r w:rsidR="00075878">
        <w:rPr>
          <w:spacing w:val="1"/>
        </w:rPr>
        <w:t>m</w:t>
      </w:r>
      <w:r w:rsidR="00075878">
        <w:rPr>
          <w:spacing w:val="-1"/>
        </w:rPr>
        <w:t>in</w:t>
      </w:r>
      <w:r w:rsidR="00075878">
        <w:t>a</w:t>
      </w:r>
      <w:r w:rsidR="00075878">
        <w:rPr>
          <w:spacing w:val="46"/>
        </w:rPr>
        <w:t xml:space="preserve"> </w:t>
      </w:r>
      <w:r w:rsidR="00075878">
        <w:rPr>
          <w:spacing w:val="-1"/>
        </w:rPr>
        <w:t>dirig</w:t>
      </w:r>
      <w:r w:rsidR="00075878">
        <w:t>e</w:t>
      </w:r>
      <w:r w:rsidR="00075878">
        <w:rPr>
          <w:spacing w:val="-1"/>
        </w:rPr>
        <w:t>nzia</w:t>
      </w:r>
      <w:r w:rsidR="00075878">
        <w:rPr>
          <w:spacing w:val="-3"/>
        </w:rPr>
        <w:t>l</w:t>
      </w:r>
      <w:r w:rsidR="00075878">
        <w:t>e</w:t>
      </w:r>
      <w:r w:rsidR="00075878">
        <w:rPr>
          <w:spacing w:val="47"/>
        </w:rPr>
        <w:t xml:space="preserve"> </w:t>
      </w:r>
      <w:r w:rsidR="00075878">
        <w:rPr>
          <w:spacing w:val="-1"/>
        </w:rPr>
        <w:t>n</w:t>
      </w:r>
      <w:r w:rsidR="00075878">
        <w:rPr>
          <w:spacing w:val="-2"/>
        </w:rPr>
        <w:t>…</w:t>
      </w:r>
      <w:r w:rsidR="00075878">
        <w:rPr>
          <w:spacing w:val="1"/>
        </w:rPr>
        <w:t>…</w:t>
      </w:r>
      <w:r w:rsidR="00075878">
        <w:rPr>
          <w:spacing w:val="-1"/>
        </w:rPr>
        <w:t>...dd</w:t>
      </w:r>
      <w:r w:rsidR="00075878">
        <w:t>.</w:t>
      </w:r>
      <w:r w:rsidR="00075878">
        <w:rPr>
          <w:spacing w:val="45"/>
        </w:rPr>
        <w:t xml:space="preserve"> </w:t>
      </w:r>
      <w:r w:rsidR="00075878">
        <w:rPr>
          <w:spacing w:val="-2"/>
        </w:rPr>
        <w:t>…</w:t>
      </w:r>
      <w:r w:rsidR="00075878">
        <w:rPr>
          <w:spacing w:val="1"/>
        </w:rPr>
        <w:t>…</w:t>
      </w:r>
      <w:r w:rsidR="00075878">
        <w:rPr>
          <w:spacing w:val="-1"/>
        </w:rPr>
        <w:t>..</w:t>
      </w:r>
      <w:r w:rsidR="00075878">
        <w:rPr>
          <w:spacing w:val="1"/>
        </w:rPr>
        <w:t>…</w:t>
      </w:r>
      <w:r w:rsidR="00075878">
        <w:t>,</w:t>
      </w:r>
      <w:r w:rsidR="00075878">
        <w:rPr>
          <w:spacing w:val="44"/>
        </w:rPr>
        <w:t xml:space="preserve"> </w:t>
      </w:r>
      <w:r w:rsidR="00075878">
        <w:t>è</w:t>
      </w:r>
      <w:r w:rsidR="00075878">
        <w:rPr>
          <w:spacing w:val="44"/>
        </w:rPr>
        <w:t xml:space="preserve"> </w:t>
      </w:r>
      <w:r w:rsidR="00075878">
        <w:t>st</w:t>
      </w:r>
      <w:r w:rsidR="00075878">
        <w:rPr>
          <w:spacing w:val="-1"/>
        </w:rPr>
        <w:t>a</w:t>
      </w:r>
      <w:r w:rsidR="00075878">
        <w:rPr>
          <w:spacing w:val="-2"/>
        </w:rPr>
        <w:t>t</w:t>
      </w:r>
      <w:r w:rsidR="00075878">
        <w:t>a</w:t>
      </w:r>
      <w:r w:rsidR="00075878">
        <w:rPr>
          <w:spacing w:val="46"/>
        </w:rPr>
        <w:t xml:space="preserve"> </w:t>
      </w:r>
      <w:r w:rsidR="00075878">
        <w:rPr>
          <w:spacing w:val="-1"/>
        </w:rPr>
        <w:t>ind</w:t>
      </w:r>
      <w:r w:rsidR="00075878">
        <w:t>etta</w:t>
      </w:r>
      <w:r w:rsidR="00075878">
        <w:rPr>
          <w:spacing w:val="45"/>
        </w:rPr>
        <w:t xml:space="preserve"> </w:t>
      </w:r>
      <w:r>
        <w:rPr>
          <w:spacing w:val="45"/>
        </w:rPr>
        <w:t>procedura aperta</w:t>
      </w:r>
      <w:r w:rsidR="00075878">
        <w:rPr>
          <w:spacing w:val="46"/>
        </w:rPr>
        <w:t xml:space="preserve"> </w:t>
      </w:r>
      <w:r w:rsidR="00075878">
        <w:rPr>
          <w:spacing w:val="-1"/>
        </w:rPr>
        <w:t>p</w:t>
      </w:r>
      <w:r w:rsidR="00075878">
        <w:t xml:space="preserve">er </w:t>
      </w:r>
      <w:r w:rsidR="00075878">
        <w:rPr>
          <w:spacing w:val="-1"/>
        </w:rPr>
        <w:t>l</w:t>
      </w:r>
      <w:r w:rsidR="00075878">
        <w:t>’</w:t>
      </w:r>
      <w:r w:rsidR="00075878">
        <w:rPr>
          <w:spacing w:val="-1"/>
        </w:rPr>
        <w:t>affida</w:t>
      </w:r>
      <w:r w:rsidR="00075878">
        <w:rPr>
          <w:spacing w:val="1"/>
        </w:rPr>
        <w:t>m</w:t>
      </w:r>
      <w:r w:rsidR="00075878">
        <w:t>e</w:t>
      </w:r>
      <w:r w:rsidR="00075878">
        <w:rPr>
          <w:spacing w:val="-1"/>
        </w:rPr>
        <w:t>n</w:t>
      </w:r>
      <w:r w:rsidR="00075878">
        <w:rPr>
          <w:spacing w:val="-2"/>
        </w:rPr>
        <w:t>t</w:t>
      </w:r>
      <w:r w:rsidR="00075878">
        <w:t>o</w:t>
      </w:r>
      <w:r w:rsidR="00075878">
        <w:rPr>
          <w:spacing w:val="6"/>
        </w:rPr>
        <w:t xml:space="preserve"> </w:t>
      </w:r>
      <w:r>
        <w:rPr>
          <w:spacing w:val="6"/>
        </w:rPr>
        <w:t>dei servizi di architettura ed ingegneria</w:t>
      </w:r>
      <w:r w:rsidR="00075878">
        <w:rPr>
          <w:spacing w:val="6"/>
        </w:rPr>
        <w:t xml:space="preserve"> </w:t>
      </w:r>
      <w:r>
        <w:rPr>
          <w:spacing w:val="6"/>
        </w:rPr>
        <w:t xml:space="preserve">relativi alle </w:t>
      </w:r>
      <w:r w:rsidR="00075878">
        <w:rPr>
          <w:spacing w:val="-1"/>
        </w:rPr>
        <w:t>p</w:t>
      </w:r>
      <w:r w:rsidR="00075878">
        <w:rPr>
          <w:spacing w:val="-3"/>
        </w:rPr>
        <w:t>r</w:t>
      </w:r>
      <w:r w:rsidR="00075878">
        <w:t>est</w:t>
      </w:r>
      <w:r w:rsidR="00075878">
        <w:rPr>
          <w:spacing w:val="-3"/>
        </w:rPr>
        <w:t>a</w:t>
      </w:r>
      <w:r w:rsidR="00075878">
        <w:rPr>
          <w:spacing w:val="-1"/>
        </w:rPr>
        <w:t>zi</w:t>
      </w:r>
      <w:r w:rsidR="00075878">
        <w:rPr>
          <w:spacing w:val="1"/>
        </w:rPr>
        <w:t>o</w:t>
      </w:r>
      <w:r w:rsidR="00075878">
        <w:rPr>
          <w:spacing w:val="-1"/>
        </w:rPr>
        <w:t>n</w:t>
      </w:r>
      <w:r w:rsidR="00075878">
        <w:t>i</w:t>
      </w:r>
      <w:r w:rsidR="00075878">
        <w:rPr>
          <w:spacing w:val="5"/>
        </w:rPr>
        <w:t xml:space="preserve"> </w:t>
      </w:r>
      <w:r w:rsidR="00075878">
        <w:rPr>
          <w:spacing w:val="-1"/>
        </w:rPr>
        <w:t>indi</w:t>
      </w:r>
      <w:r w:rsidR="00075878">
        <w:t>c</w:t>
      </w:r>
      <w:r w:rsidR="00075878">
        <w:rPr>
          <w:spacing w:val="-1"/>
        </w:rPr>
        <w:t>a</w:t>
      </w:r>
      <w:r w:rsidR="00075878">
        <w:t>te</w:t>
      </w:r>
      <w:r w:rsidR="00075878">
        <w:rPr>
          <w:spacing w:val="6"/>
        </w:rPr>
        <w:t xml:space="preserve"> </w:t>
      </w:r>
      <w:r w:rsidR="00075878">
        <w:rPr>
          <w:spacing w:val="-1"/>
        </w:rPr>
        <w:t>i</w:t>
      </w:r>
      <w:r w:rsidR="00075878">
        <w:t>n</w:t>
      </w:r>
      <w:r w:rsidR="00075878">
        <w:rPr>
          <w:spacing w:val="2"/>
        </w:rPr>
        <w:t xml:space="preserve"> </w:t>
      </w:r>
      <w:r w:rsidR="00075878">
        <w:rPr>
          <w:spacing w:val="1"/>
        </w:rPr>
        <w:t>o</w:t>
      </w:r>
      <w:r w:rsidR="00075878">
        <w:rPr>
          <w:spacing w:val="-1"/>
        </w:rPr>
        <w:t>gg</w:t>
      </w:r>
      <w:r w:rsidR="00075878">
        <w:t>e</w:t>
      </w:r>
      <w:r w:rsidR="00075878">
        <w:rPr>
          <w:spacing w:val="-2"/>
        </w:rPr>
        <w:t>t</w:t>
      </w:r>
      <w:r w:rsidR="00075878">
        <w:t>to</w:t>
      </w:r>
      <w:r>
        <w:t>,</w:t>
      </w:r>
      <w:r w:rsidR="00075878">
        <w:t xml:space="preserve"> </w:t>
      </w:r>
      <w:r w:rsidR="00075878">
        <w:rPr>
          <w:spacing w:val="-1"/>
        </w:rPr>
        <w:t>appr</w:t>
      </w:r>
      <w:r w:rsidR="00075878">
        <w:rPr>
          <w:spacing w:val="1"/>
        </w:rPr>
        <w:t>ov</w:t>
      </w:r>
      <w:r w:rsidR="00075878">
        <w:rPr>
          <w:spacing w:val="-1"/>
        </w:rPr>
        <w:t>and</w:t>
      </w:r>
      <w:r w:rsidR="00075878">
        <w:t>o</w:t>
      </w:r>
      <w:r w:rsidR="00075878">
        <w:rPr>
          <w:spacing w:val="9"/>
        </w:rPr>
        <w:t xml:space="preserve"> </w:t>
      </w:r>
      <w:r w:rsidR="00075878">
        <w:rPr>
          <w:spacing w:val="-3"/>
        </w:rPr>
        <w:t>c</w:t>
      </w:r>
      <w:r w:rsidR="00075878">
        <w:rPr>
          <w:spacing w:val="1"/>
        </w:rPr>
        <w:t>o</w:t>
      </w:r>
      <w:r w:rsidR="00075878">
        <w:rPr>
          <w:spacing w:val="-1"/>
        </w:rPr>
        <w:t>n</w:t>
      </w:r>
      <w:r w:rsidR="00075878">
        <w:t>t</w:t>
      </w:r>
      <w:r w:rsidR="00075878">
        <w:rPr>
          <w:spacing w:val="-2"/>
        </w:rPr>
        <w:t>e</w:t>
      </w:r>
      <w:r w:rsidR="00075878">
        <w:t>st</w:t>
      </w:r>
      <w:r w:rsidR="00075878">
        <w:rPr>
          <w:spacing w:val="-1"/>
        </w:rPr>
        <w:t>ua</w:t>
      </w:r>
      <w:r w:rsidR="00075878">
        <w:rPr>
          <w:spacing w:val="-3"/>
        </w:rPr>
        <w:t>l</w:t>
      </w:r>
      <w:r w:rsidR="00075878">
        <w:rPr>
          <w:spacing w:val="1"/>
        </w:rPr>
        <w:t>m</w:t>
      </w:r>
      <w:r w:rsidR="00075878">
        <w:rPr>
          <w:spacing w:val="-2"/>
        </w:rPr>
        <w:t>e</w:t>
      </w:r>
      <w:r w:rsidR="00075878">
        <w:rPr>
          <w:spacing w:val="-1"/>
        </w:rPr>
        <w:t>n</w:t>
      </w:r>
      <w:r w:rsidR="00075878">
        <w:t>te</w:t>
      </w:r>
      <w:r w:rsidR="00075878">
        <w:rPr>
          <w:spacing w:val="8"/>
        </w:rPr>
        <w:t xml:space="preserve"> </w:t>
      </w:r>
      <w:r w:rsidR="00075878">
        <w:rPr>
          <w:spacing w:val="-1"/>
        </w:rPr>
        <w:t>l</w:t>
      </w:r>
      <w:r w:rsidR="00075878">
        <w:t>o</w:t>
      </w:r>
      <w:r w:rsidR="00075878">
        <w:rPr>
          <w:spacing w:val="9"/>
        </w:rPr>
        <w:t xml:space="preserve"> </w:t>
      </w:r>
      <w:r w:rsidR="00075878">
        <w:t>sc</w:t>
      </w:r>
      <w:r w:rsidR="00075878">
        <w:rPr>
          <w:spacing w:val="-1"/>
        </w:rPr>
        <w:t>h</w:t>
      </w:r>
      <w:r w:rsidR="00075878">
        <w:rPr>
          <w:spacing w:val="-2"/>
        </w:rPr>
        <w:t>e</w:t>
      </w:r>
      <w:r w:rsidR="00075878">
        <w:rPr>
          <w:spacing w:val="1"/>
        </w:rPr>
        <w:t>m</w:t>
      </w:r>
      <w:r w:rsidR="00075878">
        <w:t>a</w:t>
      </w:r>
      <w:r w:rsidR="00075878">
        <w:rPr>
          <w:spacing w:val="7"/>
        </w:rPr>
        <w:t xml:space="preserve"> </w:t>
      </w:r>
      <w:r w:rsidR="00075878">
        <w:rPr>
          <w:spacing w:val="-1"/>
        </w:rPr>
        <w:t>d</w:t>
      </w:r>
      <w:r w:rsidR="00075878">
        <w:t>i</w:t>
      </w:r>
      <w:r w:rsidR="00075878">
        <w:rPr>
          <w:spacing w:val="7"/>
        </w:rPr>
        <w:t xml:space="preserve"> </w:t>
      </w:r>
      <w:r w:rsidR="00075878">
        <w:rPr>
          <w:spacing w:val="-1"/>
        </w:rPr>
        <w:t>di</w:t>
      </w:r>
      <w:r w:rsidR="00075878">
        <w:t>sc</w:t>
      </w:r>
      <w:r w:rsidR="00075878">
        <w:rPr>
          <w:spacing w:val="-1"/>
        </w:rPr>
        <w:t>iplinar</w:t>
      </w:r>
      <w:r w:rsidR="00075878">
        <w:t>e</w:t>
      </w:r>
      <w:r w:rsidR="00075878">
        <w:rPr>
          <w:spacing w:val="8"/>
        </w:rPr>
        <w:t xml:space="preserve"> </w:t>
      </w:r>
      <w:r w:rsidR="00075878">
        <w:rPr>
          <w:spacing w:val="-1"/>
        </w:rPr>
        <w:t>d</w:t>
      </w:r>
      <w:r w:rsidR="00075878">
        <w:t>’</w:t>
      </w:r>
      <w:r w:rsidR="00075878">
        <w:rPr>
          <w:spacing w:val="-1"/>
        </w:rPr>
        <w:t>in</w:t>
      </w:r>
      <w:r w:rsidR="00075878">
        <w:t>c</w:t>
      </w:r>
      <w:r w:rsidR="00075878">
        <w:rPr>
          <w:spacing w:val="-1"/>
        </w:rPr>
        <w:t>ari</w:t>
      </w:r>
      <w:r w:rsidR="00075878">
        <w:t>co</w:t>
      </w:r>
      <w:r w:rsidR="00075878">
        <w:rPr>
          <w:spacing w:val="9"/>
        </w:rPr>
        <w:t xml:space="preserve"> </w:t>
      </w:r>
      <w:r w:rsidR="00075878">
        <w:t>c</w:t>
      </w:r>
      <w:r w:rsidR="00075878">
        <w:rPr>
          <w:spacing w:val="1"/>
        </w:rPr>
        <w:t>o</w:t>
      </w:r>
      <w:r w:rsidR="00075878">
        <w:rPr>
          <w:spacing w:val="-4"/>
        </w:rPr>
        <w:t>n</w:t>
      </w:r>
      <w:r w:rsidR="00075878">
        <w:t>te</w:t>
      </w:r>
      <w:r w:rsidR="00075878">
        <w:rPr>
          <w:spacing w:val="-1"/>
        </w:rPr>
        <w:t>n</w:t>
      </w:r>
      <w:r w:rsidR="00075878">
        <w:t>e</w:t>
      </w:r>
      <w:r w:rsidR="00075878">
        <w:rPr>
          <w:spacing w:val="-1"/>
        </w:rPr>
        <w:t>n</w:t>
      </w:r>
      <w:r w:rsidR="00075878">
        <w:rPr>
          <w:spacing w:val="-2"/>
        </w:rPr>
        <w:t>t</w:t>
      </w:r>
      <w:r w:rsidR="00075878">
        <w:t xml:space="preserve">e </w:t>
      </w:r>
      <w:r w:rsidR="00075878">
        <w:rPr>
          <w:spacing w:val="-1"/>
        </w:rPr>
        <w:t>l</w:t>
      </w:r>
      <w:r w:rsidR="00075878">
        <w:t>e</w:t>
      </w:r>
      <w:r w:rsidR="00075878">
        <w:rPr>
          <w:spacing w:val="1"/>
        </w:rPr>
        <w:t xml:space="preserve"> </w:t>
      </w:r>
      <w:r w:rsidR="00075878">
        <w:rPr>
          <w:spacing w:val="-2"/>
        </w:rPr>
        <w:t>m</w:t>
      </w:r>
      <w:r w:rsidR="00075878">
        <w:rPr>
          <w:spacing w:val="1"/>
        </w:rPr>
        <w:t>o</w:t>
      </w:r>
      <w:r w:rsidR="00075878">
        <w:rPr>
          <w:spacing w:val="-1"/>
        </w:rPr>
        <w:t>dali</w:t>
      </w:r>
      <w:r w:rsidR="00075878">
        <w:t>tà</w:t>
      </w:r>
      <w:r w:rsidR="00075878">
        <w:rPr>
          <w:spacing w:val="-2"/>
        </w:rPr>
        <w:t xml:space="preserve"> </w:t>
      </w:r>
      <w:r w:rsidR="00075878">
        <w:t>e</w:t>
      </w:r>
      <w:r w:rsidR="00075878">
        <w:rPr>
          <w:spacing w:val="1"/>
        </w:rPr>
        <w:t xml:space="preserve"> </w:t>
      </w:r>
      <w:r w:rsidR="00075878">
        <w:rPr>
          <w:spacing w:val="-3"/>
        </w:rPr>
        <w:t>l</w:t>
      </w:r>
      <w:r w:rsidR="00075878">
        <w:t>e</w:t>
      </w:r>
      <w:r w:rsidR="00075878">
        <w:rPr>
          <w:spacing w:val="1"/>
        </w:rPr>
        <w:t xml:space="preserve"> </w:t>
      </w:r>
      <w:r w:rsidR="00075878">
        <w:rPr>
          <w:spacing w:val="-3"/>
        </w:rPr>
        <w:t>c</w:t>
      </w:r>
      <w:r w:rsidR="00075878">
        <w:rPr>
          <w:spacing w:val="1"/>
        </w:rPr>
        <w:t>o</w:t>
      </w:r>
      <w:r w:rsidR="00075878">
        <w:rPr>
          <w:spacing w:val="-1"/>
        </w:rPr>
        <w:t>ndizi</w:t>
      </w:r>
      <w:r w:rsidR="00075878">
        <w:rPr>
          <w:spacing w:val="1"/>
        </w:rPr>
        <w:t>o</w:t>
      </w:r>
      <w:r w:rsidR="00075878">
        <w:rPr>
          <w:spacing w:val="-1"/>
        </w:rPr>
        <w:t>n</w:t>
      </w:r>
      <w:r w:rsidR="00075878">
        <w:t>i</w:t>
      </w:r>
      <w:r w:rsidR="00075878">
        <w:rPr>
          <w:spacing w:val="-2"/>
        </w:rPr>
        <w:t xml:space="preserve"> </w:t>
      </w:r>
      <w:r w:rsidR="00075878">
        <w:rPr>
          <w:spacing w:val="-1"/>
        </w:rPr>
        <w:t>p</w:t>
      </w:r>
      <w:r w:rsidR="00075878">
        <w:t xml:space="preserve">er </w:t>
      </w:r>
      <w:r w:rsidR="00075878">
        <w:rPr>
          <w:spacing w:val="-1"/>
        </w:rPr>
        <w:t>l</w:t>
      </w:r>
      <w:r w:rsidR="00075878">
        <w:t>’es</w:t>
      </w:r>
      <w:r w:rsidR="00075878">
        <w:rPr>
          <w:spacing w:val="-1"/>
        </w:rPr>
        <w:t>pl</w:t>
      </w:r>
      <w:r w:rsidR="00075878">
        <w:rPr>
          <w:spacing w:val="-2"/>
        </w:rPr>
        <w:t>e</w:t>
      </w:r>
      <w:r w:rsidR="00075878">
        <w:t>t</w:t>
      </w:r>
      <w:r w:rsidR="00075878">
        <w:rPr>
          <w:spacing w:val="-1"/>
        </w:rPr>
        <w:t>a</w:t>
      </w:r>
      <w:r w:rsidR="00075878">
        <w:rPr>
          <w:spacing w:val="-2"/>
        </w:rPr>
        <w:t>m</w:t>
      </w:r>
      <w:r w:rsidR="00075878">
        <w:t>e</w:t>
      </w:r>
      <w:r w:rsidR="00075878">
        <w:rPr>
          <w:spacing w:val="-1"/>
        </w:rPr>
        <w:t>n</w:t>
      </w:r>
      <w:r w:rsidR="00075878">
        <w:rPr>
          <w:spacing w:val="-2"/>
        </w:rPr>
        <w:t>t</w:t>
      </w:r>
      <w:r w:rsidR="00075878">
        <w:t>o</w:t>
      </w:r>
      <w:r w:rsidR="00075878">
        <w:rPr>
          <w:spacing w:val="2"/>
        </w:rPr>
        <w:t xml:space="preserve"> </w:t>
      </w:r>
      <w:r w:rsidR="00075878">
        <w:rPr>
          <w:spacing w:val="-1"/>
        </w:rPr>
        <w:t>d</w:t>
      </w:r>
      <w:r w:rsidR="00075878">
        <w:t>e</w:t>
      </w:r>
      <w:r w:rsidR="00075878">
        <w:rPr>
          <w:spacing w:val="-1"/>
        </w:rPr>
        <w:t>l</w:t>
      </w:r>
      <w:r w:rsidR="00075878">
        <w:rPr>
          <w:spacing w:val="-3"/>
        </w:rPr>
        <w:t>l</w:t>
      </w:r>
      <w:r w:rsidR="00075878">
        <w:t>o</w:t>
      </w:r>
      <w:r w:rsidR="00075878">
        <w:rPr>
          <w:spacing w:val="2"/>
        </w:rPr>
        <w:t xml:space="preserve"> </w:t>
      </w:r>
      <w:r w:rsidR="00075878">
        <w:t>s</w:t>
      </w:r>
      <w:r w:rsidR="00075878">
        <w:rPr>
          <w:spacing w:val="-2"/>
        </w:rPr>
        <w:t>t</w:t>
      </w:r>
      <w:r w:rsidR="00075878">
        <w:t>ess</w:t>
      </w:r>
      <w:r w:rsidR="00075878">
        <w:rPr>
          <w:spacing w:val="-2"/>
        </w:rPr>
        <w:t>o</w:t>
      </w:r>
      <w:r w:rsidR="00075878">
        <w:t>;</w:t>
      </w:r>
    </w:p>
    <w:p w:rsidR="00075878" w:rsidRDefault="00C35994" w:rsidP="00C35994">
      <w:pPr>
        <w:pStyle w:val="Corpotesto"/>
        <w:numPr>
          <w:ilvl w:val="1"/>
          <w:numId w:val="7"/>
        </w:numPr>
        <w:tabs>
          <w:tab w:val="left" w:pos="0"/>
          <w:tab w:val="left" w:pos="1742"/>
        </w:tabs>
        <w:kinsoku w:val="0"/>
        <w:overflowPunct w:val="0"/>
        <w:spacing w:line="360" w:lineRule="auto"/>
        <w:ind w:left="142" w:hanging="357"/>
        <w:jc w:val="both"/>
      </w:pPr>
      <w:r>
        <w:rPr>
          <w:spacing w:val="-1"/>
        </w:rPr>
        <w:t xml:space="preserve">  </w:t>
      </w:r>
      <w:r w:rsidR="00075878">
        <w:rPr>
          <w:spacing w:val="-1"/>
        </w:rPr>
        <w:t>i</w:t>
      </w:r>
      <w:r w:rsidR="00075878">
        <w:t>n</w:t>
      </w:r>
      <w:r w:rsidR="00075878">
        <w:rPr>
          <w:spacing w:val="17"/>
        </w:rPr>
        <w:t xml:space="preserve"> </w:t>
      </w:r>
      <w:r w:rsidR="00075878">
        <w:t>es</w:t>
      </w:r>
      <w:r w:rsidR="00075878">
        <w:rPr>
          <w:spacing w:val="-1"/>
        </w:rPr>
        <w:t>i</w:t>
      </w:r>
      <w:r w:rsidR="00075878">
        <w:t>to</w:t>
      </w:r>
      <w:r w:rsidR="00075878">
        <w:rPr>
          <w:spacing w:val="19"/>
        </w:rPr>
        <w:t xml:space="preserve"> </w:t>
      </w:r>
      <w:r w:rsidR="00075878">
        <w:t>a</w:t>
      </w:r>
      <w:r w:rsidR="00075878">
        <w:rPr>
          <w:spacing w:val="18"/>
        </w:rPr>
        <w:t xml:space="preserve"> </w:t>
      </w:r>
      <w:r w:rsidR="00075878">
        <w:rPr>
          <w:spacing w:val="-1"/>
        </w:rPr>
        <w:t>d</w:t>
      </w:r>
      <w:r w:rsidR="00075878">
        <w:t>etta</w:t>
      </w:r>
      <w:r w:rsidR="00075878">
        <w:rPr>
          <w:spacing w:val="18"/>
        </w:rPr>
        <w:t xml:space="preserve"> </w:t>
      </w:r>
      <w:r w:rsidR="00075878">
        <w:rPr>
          <w:spacing w:val="-1"/>
        </w:rPr>
        <w:t>gara</w:t>
      </w:r>
      <w:r w:rsidR="00075878">
        <w:t>,</w:t>
      </w:r>
      <w:r w:rsidR="00075878">
        <w:rPr>
          <w:spacing w:val="18"/>
        </w:rPr>
        <w:t xml:space="preserve"> </w:t>
      </w:r>
      <w:r w:rsidR="00075878">
        <w:t>c</w:t>
      </w:r>
      <w:r w:rsidR="00075878">
        <w:rPr>
          <w:spacing w:val="-2"/>
        </w:rPr>
        <w:t>o</w:t>
      </w:r>
      <w:r w:rsidR="00075878">
        <w:t>n</w:t>
      </w:r>
      <w:r w:rsidR="00075878">
        <w:rPr>
          <w:spacing w:val="17"/>
        </w:rPr>
        <w:t xml:space="preserve"> </w:t>
      </w:r>
      <w:r w:rsidR="00075878">
        <w:rPr>
          <w:spacing w:val="-1"/>
        </w:rPr>
        <w:t>d</w:t>
      </w:r>
      <w:r w:rsidR="00075878">
        <w:t>ete</w:t>
      </w:r>
      <w:r w:rsidR="00075878">
        <w:rPr>
          <w:spacing w:val="-1"/>
        </w:rPr>
        <w:t>r</w:t>
      </w:r>
      <w:r w:rsidR="00075878">
        <w:rPr>
          <w:spacing w:val="1"/>
        </w:rPr>
        <w:t>m</w:t>
      </w:r>
      <w:r w:rsidR="00075878">
        <w:rPr>
          <w:spacing w:val="-1"/>
        </w:rPr>
        <w:t>inazi</w:t>
      </w:r>
      <w:r w:rsidR="00075878">
        <w:rPr>
          <w:spacing w:val="1"/>
        </w:rPr>
        <w:t>o</w:t>
      </w:r>
      <w:r w:rsidR="00075878">
        <w:rPr>
          <w:spacing w:val="-4"/>
        </w:rPr>
        <w:t>n</w:t>
      </w:r>
      <w:r w:rsidR="00075878">
        <w:t>e</w:t>
      </w:r>
      <w:r w:rsidR="00075878">
        <w:rPr>
          <w:spacing w:val="18"/>
        </w:rPr>
        <w:t xml:space="preserve"> </w:t>
      </w:r>
      <w:r w:rsidR="00075878">
        <w:rPr>
          <w:spacing w:val="-1"/>
        </w:rPr>
        <w:t>dirig</w:t>
      </w:r>
      <w:r w:rsidR="00075878">
        <w:t>e</w:t>
      </w:r>
      <w:r w:rsidR="00075878">
        <w:rPr>
          <w:spacing w:val="-1"/>
        </w:rPr>
        <w:t>nzial</w:t>
      </w:r>
      <w:r w:rsidR="00075878">
        <w:t>e</w:t>
      </w:r>
      <w:r w:rsidR="00075878">
        <w:rPr>
          <w:spacing w:val="18"/>
        </w:rPr>
        <w:t xml:space="preserve"> </w:t>
      </w:r>
      <w:r w:rsidR="00075878">
        <w:rPr>
          <w:spacing w:val="-1"/>
        </w:rPr>
        <w:t>n</w:t>
      </w:r>
      <w:r w:rsidR="00075878">
        <w:rPr>
          <w:spacing w:val="1"/>
        </w:rPr>
        <w:t>……</w:t>
      </w:r>
      <w:r w:rsidR="00075878">
        <w:rPr>
          <w:spacing w:val="-1"/>
        </w:rPr>
        <w:t>...dd</w:t>
      </w:r>
      <w:r w:rsidR="00075878">
        <w:t>.</w:t>
      </w:r>
      <w:r w:rsidR="00075878">
        <w:rPr>
          <w:spacing w:val="17"/>
        </w:rPr>
        <w:t xml:space="preserve"> </w:t>
      </w:r>
      <w:r w:rsidR="00075878">
        <w:rPr>
          <w:spacing w:val="1"/>
        </w:rPr>
        <w:t>……</w:t>
      </w:r>
      <w:r w:rsidR="00075878">
        <w:rPr>
          <w:spacing w:val="-1"/>
        </w:rPr>
        <w:t>..</w:t>
      </w:r>
      <w:r w:rsidR="00075878">
        <w:rPr>
          <w:spacing w:val="-2"/>
        </w:rPr>
        <w:t>…</w:t>
      </w:r>
      <w:r w:rsidR="00075878">
        <w:t xml:space="preserve">, </w:t>
      </w:r>
      <w:r w:rsidR="00075878">
        <w:rPr>
          <w:spacing w:val="-1"/>
        </w:rPr>
        <w:t>l</w:t>
      </w:r>
      <w:r w:rsidR="00075878">
        <w:t>’</w:t>
      </w:r>
      <w:r w:rsidR="00075878">
        <w:rPr>
          <w:spacing w:val="-1"/>
        </w:rPr>
        <w:t>in</w:t>
      </w:r>
      <w:r w:rsidR="00075878">
        <w:t>c</w:t>
      </w:r>
      <w:r w:rsidR="00075878">
        <w:rPr>
          <w:spacing w:val="-1"/>
        </w:rPr>
        <w:t>ari</w:t>
      </w:r>
      <w:r w:rsidR="00075878">
        <w:t>co</w:t>
      </w:r>
      <w:r w:rsidR="00075878">
        <w:rPr>
          <w:spacing w:val="39"/>
        </w:rPr>
        <w:t xml:space="preserve"> </w:t>
      </w:r>
      <w:r w:rsidR="00075878">
        <w:rPr>
          <w:spacing w:val="-1"/>
        </w:rPr>
        <w:t>i</w:t>
      </w:r>
      <w:r w:rsidR="00075878">
        <w:t>n</w:t>
      </w:r>
      <w:r w:rsidR="006F0469">
        <w:t xml:space="preserve"> </w:t>
      </w:r>
      <w:r w:rsidR="00075878">
        <w:rPr>
          <w:spacing w:val="-1"/>
        </w:rPr>
        <w:t>arg</w:t>
      </w:r>
      <w:r w:rsidR="00075878">
        <w:rPr>
          <w:spacing w:val="1"/>
        </w:rPr>
        <w:t>o</w:t>
      </w:r>
      <w:r w:rsidR="00075878">
        <w:rPr>
          <w:spacing w:val="-2"/>
        </w:rPr>
        <w:t>m</w:t>
      </w:r>
      <w:r w:rsidR="00075878">
        <w:t>e</w:t>
      </w:r>
      <w:r w:rsidR="00075878">
        <w:rPr>
          <w:spacing w:val="-1"/>
        </w:rPr>
        <w:t>n</w:t>
      </w:r>
      <w:r w:rsidR="00075878">
        <w:rPr>
          <w:spacing w:val="-2"/>
        </w:rPr>
        <w:t>t</w:t>
      </w:r>
      <w:r w:rsidR="00075878">
        <w:t>o</w:t>
      </w:r>
      <w:r w:rsidR="00075878">
        <w:rPr>
          <w:spacing w:val="39"/>
        </w:rPr>
        <w:t xml:space="preserve"> </w:t>
      </w:r>
      <w:r w:rsidR="00075878">
        <w:t>è</w:t>
      </w:r>
      <w:r w:rsidR="00075878">
        <w:rPr>
          <w:spacing w:val="37"/>
        </w:rPr>
        <w:t xml:space="preserve"> </w:t>
      </w:r>
      <w:r w:rsidR="00075878">
        <w:t>st</w:t>
      </w:r>
      <w:r w:rsidR="00075878">
        <w:rPr>
          <w:spacing w:val="-3"/>
        </w:rPr>
        <w:t>a</w:t>
      </w:r>
      <w:r w:rsidR="00075878">
        <w:t>to</w:t>
      </w:r>
      <w:r w:rsidR="00075878">
        <w:rPr>
          <w:spacing w:val="38"/>
        </w:rPr>
        <w:t xml:space="preserve"> </w:t>
      </w:r>
      <w:r w:rsidR="00075878">
        <w:rPr>
          <w:spacing w:val="-1"/>
        </w:rPr>
        <w:t>aggiudi</w:t>
      </w:r>
      <w:r w:rsidR="00075878">
        <w:t>c</w:t>
      </w:r>
      <w:r w:rsidR="00075878">
        <w:rPr>
          <w:spacing w:val="-1"/>
        </w:rPr>
        <w:t>a</w:t>
      </w:r>
      <w:r w:rsidR="00075878">
        <w:t>to</w:t>
      </w:r>
      <w:r w:rsidR="00075878">
        <w:rPr>
          <w:spacing w:val="38"/>
        </w:rPr>
        <w:t xml:space="preserve"> </w:t>
      </w:r>
      <w:r w:rsidR="00075878">
        <w:t>a</w:t>
      </w:r>
      <w:r w:rsidR="00075878">
        <w:rPr>
          <w:spacing w:val="35"/>
        </w:rPr>
        <w:t xml:space="preserve"> </w:t>
      </w:r>
      <w:r w:rsidR="00075878">
        <w:rPr>
          <w:spacing w:val="-2"/>
        </w:rPr>
        <w:t>…</w:t>
      </w:r>
      <w:r w:rsidR="00075878">
        <w:rPr>
          <w:spacing w:val="1"/>
        </w:rPr>
        <w:t>…</w:t>
      </w:r>
      <w:r w:rsidR="00075878">
        <w:rPr>
          <w:spacing w:val="-2"/>
        </w:rPr>
        <w:t>……</w:t>
      </w:r>
      <w:r w:rsidR="00075878">
        <w:rPr>
          <w:spacing w:val="1"/>
        </w:rPr>
        <w:t>…</w:t>
      </w:r>
      <w:r w:rsidR="00075878">
        <w:rPr>
          <w:spacing w:val="-2"/>
        </w:rPr>
        <w:t>……</w:t>
      </w:r>
      <w:r w:rsidR="00075878">
        <w:rPr>
          <w:spacing w:val="1"/>
        </w:rPr>
        <w:t>…</w:t>
      </w:r>
      <w:r w:rsidR="00075878">
        <w:rPr>
          <w:spacing w:val="-1"/>
        </w:rPr>
        <w:t>.</w:t>
      </w:r>
      <w:r w:rsidR="00075878">
        <w:rPr>
          <w:spacing w:val="-3"/>
        </w:rPr>
        <w:t>.</w:t>
      </w:r>
      <w:r w:rsidR="00075878">
        <w:t xml:space="preserve">, </w:t>
      </w:r>
      <w:r w:rsidR="00075878">
        <w:rPr>
          <w:spacing w:val="-1"/>
        </w:rPr>
        <w:t>all</w:t>
      </w:r>
      <w:r w:rsidR="00075878">
        <w:t>e</w:t>
      </w:r>
      <w:r w:rsidR="00075878">
        <w:rPr>
          <w:spacing w:val="49"/>
        </w:rPr>
        <w:t xml:space="preserve"> </w:t>
      </w:r>
      <w:r w:rsidR="00075878">
        <w:t>c</w:t>
      </w:r>
      <w:r w:rsidR="00075878">
        <w:rPr>
          <w:spacing w:val="1"/>
        </w:rPr>
        <w:t>o</w:t>
      </w:r>
      <w:r w:rsidR="00075878">
        <w:rPr>
          <w:spacing w:val="-1"/>
        </w:rPr>
        <w:t>ndizi</w:t>
      </w:r>
      <w:r w:rsidR="00075878">
        <w:rPr>
          <w:spacing w:val="1"/>
        </w:rPr>
        <w:t>o</w:t>
      </w:r>
      <w:r w:rsidR="00075878">
        <w:rPr>
          <w:spacing w:val="-1"/>
        </w:rPr>
        <w:t>n</w:t>
      </w:r>
      <w:r w:rsidR="00075878">
        <w:t>i</w:t>
      </w:r>
      <w:r w:rsidR="00075878">
        <w:rPr>
          <w:spacing w:val="49"/>
        </w:rPr>
        <w:t xml:space="preserve"> </w:t>
      </w:r>
      <w:r w:rsidR="00075878">
        <w:t>t</w:t>
      </w:r>
      <w:r w:rsidR="00075878">
        <w:rPr>
          <w:spacing w:val="-1"/>
        </w:rPr>
        <w:t>u</w:t>
      </w:r>
      <w:r w:rsidR="00075878">
        <w:t xml:space="preserve">tte </w:t>
      </w:r>
      <w:r w:rsidR="00075878">
        <w:rPr>
          <w:spacing w:val="-1"/>
        </w:rPr>
        <w:t>d</w:t>
      </w:r>
      <w:r w:rsidR="00075878">
        <w:t>el</w:t>
      </w:r>
      <w:r w:rsidR="00075878">
        <w:rPr>
          <w:spacing w:val="47"/>
        </w:rPr>
        <w:t xml:space="preserve"> </w:t>
      </w:r>
      <w:r w:rsidR="00075878">
        <w:t>s</w:t>
      </w:r>
      <w:r w:rsidR="00075878">
        <w:rPr>
          <w:spacing w:val="-1"/>
        </w:rPr>
        <w:t>udd</w:t>
      </w:r>
      <w:r w:rsidR="00075878">
        <w:t>etto  sc</w:t>
      </w:r>
      <w:r w:rsidR="00075878">
        <w:rPr>
          <w:spacing w:val="-1"/>
        </w:rPr>
        <w:t>h</w:t>
      </w:r>
      <w:r w:rsidR="00075878">
        <w:rPr>
          <w:spacing w:val="-2"/>
        </w:rPr>
        <w:t>e</w:t>
      </w:r>
      <w:r w:rsidR="00075878">
        <w:rPr>
          <w:spacing w:val="1"/>
        </w:rPr>
        <w:t>m</w:t>
      </w:r>
      <w:r w:rsidR="00075878">
        <w:t>a</w:t>
      </w:r>
      <w:r w:rsidR="00075878">
        <w:rPr>
          <w:spacing w:val="48"/>
        </w:rPr>
        <w:t xml:space="preserve"> </w:t>
      </w:r>
      <w:r w:rsidR="00075878">
        <w:rPr>
          <w:spacing w:val="-1"/>
        </w:rPr>
        <w:t>d</w:t>
      </w:r>
      <w:r w:rsidR="00075878">
        <w:t>i</w:t>
      </w:r>
      <w:r w:rsidR="00075878">
        <w:rPr>
          <w:spacing w:val="49"/>
        </w:rPr>
        <w:t xml:space="preserve"> </w:t>
      </w:r>
      <w:r w:rsidR="00075878">
        <w:rPr>
          <w:spacing w:val="-1"/>
        </w:rPr>
        <w:t>d</w:t>
      </w:r>
      <w:r w:rsidR="00075878">
        <w:rPr>
          <w:spacing w:val="2"/>
        </w:rPr>
        <w:t>i</w:t>
      </w:r>
      <w:r w:rsidR="00075878">
        <w:t>sc</w:t>
      </w:r>
      <w:r w:rsidR="00075878">
        <w:rPr>
          <w:spacing w:val="-1"/>
        </w:rPr>
        <w:t>iplinar</w:t>
      </w:r>
      <w:r w:rsidR="00075878">
        <w:t xml:space="preserve">e  </w:t>
      </w:r>
      <w:r w:rsidR="00075878">
        <w:rPr>
          <w:spacing w:val="-1"/>
        </w:rPr>
        <w:t>d</w:t>
      </w:r>
      <w:r w:rsidR="00075878">
        <w:t>’</w:t>
      </w:r>
      <w:r w:rsidR="00075878">
        <w:rPr>
          <w:spacing w:val="-1"/>
        </w:rPr>
        <w:t>in</w:t>
      </w:r>
      <w:r w:rsidR="00075878">
        <w:t>c</w:t>
      </w:r>
      <w:r w:rsidR="00075878">
        <w:rPr>
          <w:spacing w:val="-1"/>
        </w:rPr>
        <w:t>ari</w:t>
      </w:r>
      <w:r w:rsidR="00075878">
        <w:t>co</w:t>
      </w:r>
      <w:r w:rsidR="00075878">
        <w:rPr>
          <w:spacing w:val="48"/>
        </w:rPr>
        <w:t xml:space="preserve"> </w:t>
      </w:r>
      <w:r w:rsidR="00075878">
        <w:t xml:space="preserve">e </w:t>
      </w:r>
      <w:r w:rsidR="00075878">
        <w:rPr>
          <w:spacing w:val="-1"/>
        </w:rPr>
        <w:t>d</w:t>
      </w:r>
      <w:r w:rsidR="00075878">
        <w:t>e</w:t>
      </w:r>
      <w:r w:rsidR="00075878">
        <w:rPr>
          <w:spacing w:val="-1"/>
        </w:rPr>
        <w:t>ll</w:t>
      </w:r>
      <w:r w:rsidR="00075878">
        <w:t>’</w:t>
      </w:r>
      <w:r w:rsidR="00075878">
        <w:rPr>
          <w:spacing w:val="1"/>
        </w:rPr>
        <w:t>o</w:t>
      </w:r>
      <w:r w:rsidR="00075878">
        <w:rPr>
          <w:spacing w:val="-1"/>
        </w:rPr>
        <w:t>ff</w:t>
      </w:r>
      <w:r w:rsidR="00075878">
        <w:t>e</w:t>
      </w:r>
      <w:r w:rsidR="00075878">
        <w:rPr>
          <w:spacing w:val="-3"/>
        </w:rPr>
        <w:t>r</w:t>
      </w:r>
      <w:r w:rsidR="00075878">
        <w:t xml:space="preserve">ta </w:t>
      </w:r>
      <w:r w:rsidR="00075878">
        <w:rPr>
          <w:spacing w:val="-1"/>
        </w:rPr>
        <w:t>p</w:t>
      </w:r>
      <w:r w:rsidR="00075878">
        <w:rPr>
          <w:spacing w:val="-3"/>
        </w:rPr>
        <w:t>r</w:t>
      </w:r>
      <w:r w:rsidR="00075878">
        <w:rPr>
          <w:spacing w:val="1"/>
        </w:rPr>
        <w:t>o</w:t>
      </w:r>
      <w:r w:rsidR="00075878">
        <w:rPr>
          <w:spacing w:val="-1"/>
        </w:rPr>
        <w:t>d</w:t>
      </w:r>
      <w:r w:rsidR="00075878">
        <w:rPr>
          <w:spacing w:val="1"/>
        </w:rPr>
        <w:t>o</w:t>
      </w:r>
      <w:r w:rsidR="00075878">
        <w:rPr>
          <w:spacing w:val="-2"/>
        </w:rPr>
        <w:t>t</w:t>
      </w:r>
      <w:r w:rsidR="00075878">
        <w:t xml:space="preserve">ta </w:t>
      </w:r>
      <w:r w:rsidR="00075878">
        <w:rPr>
          <w:spacing w:val="-1"/>
        </w:rPr>
        <w:t>dall</w:t>
      </w:r>
      <w:r w:rsidR="00075878">
        <w:t>’</w:t>
      </w:r>
      <w:r w:rsidR="00075878">
        <w:rPr>
          <w:spacing w:val="-3"/>
        </w:rPr>
        <w:t>a</w:t>
      </w:r>
      <w:r w:rsidR="00075878">
        <w:rPr>
          <w:spacing w:val="-1"/>
        </w:rPr>
        <w:t>ggiudi</w:t>
      </w:r>
      <w:r w:rsidR="00075878">
        <w:t>c</w:t>
      </w:r>
      <w:r w:rsidR="00075878">
        <w:rPr>
          <w:spacing w:val="-1"/>
        </w:rPr>
        <w:t>a</w:t>
      </w:r>
      <w:r w:rsidR="00075878">
        <w:t>t</w:t>
      </w:r>
      <w:r w:rsidR="00075878">
        <w:rPr>
          <w:spacing w:val="-1"/>
        </w:rPr>
        <w:t>ari</w:t>
      </w:r>
      <w:r w:rsidR="00075878">
        <w:t>o</w:t>
      </w:r>
      <w:r w:rsidR="00075878">
        <w:rPr>
          <w:spacing w:val="2"/>
        </w:rPr>
        <w:t xml:space="preserve"> </w:t>
      </w:r>
      <w:r w:rsidR="00075878">
        <w:rPr>
          <w:spacing w:val="-1"/>
        </w:rPr>
        <w:t>i</w:t>
      </w:r>
      <w:r w:rsidR="00075878">
        <w:t xml:space="preserve">n </w:t>
      </w:r>
      <w:r w:rsidR="00075878">
        <w:rPr>
          <w:spacing w:val="-3"/>
        </w:rPr>
        <w:t>s</w:t>
      </w:r>
      <w:r w:rsidR="00075878">
        <w:t>e</w:t>
      </w:r>
      <w:r w:rsidR="00075878">
        <w:rPr>
          <w:spacing w:val="-1"/>
        </w:rPr>
        <w:t>d</w:t>
      </w:r>
      <w:r w:rsidR="00075878">
        <w:t>e</w:t>
      </w:r>
      <w:r w:rsidR="00075878">
        <w:rPr>
          <w:spacing w:val="1"/>
        </w:rPr>
        <w:t xml:space="preserve"> </w:t>
      </w:r>
      <w:r w:rsidR="00075878">
        <w:rPr>
          <w:spacing w:val="-1"/>
        </w:rPr>
        <w:t>d</w:t>
      </w:r>
      <w:r w:rsidR="00075878">
        <w:t xml:space="preserve">i </w:t>
      </w:r>
      <w:r w:rsidR="00075878">
        <w:rPr>
          <w:spacing w:val="-1"/>
        </w:rPr>
        <w:t>ga</w:t>
      </w:r>
      <w:r w:rsidR="00075878">
        <w:rPr>
          <w:spacing w:val="-3"/>
        </w:rPr>
        <w:t>r</w:t>
      </w:r>
      <w:r w:rsidR="00075878">
        <w:rPr>
          <w:spacing w:val="-1"/>
        </w:rPr>
        <w:t>a</w:t>
      </w:r>
      <w:r w:rsidR="00075878">
        <w:t>;</w:t>
      </w:r>
    </w:p>
    <w:p w:rsidR="00075878" w:rsidRDefault="00075878" w:rsidP="006F0469">
      <w:pPr>
        <w:pStyle w:val="Corpotesto"/>
        <w:kinsoku w:val="0"/>
        <w:overflowPunct w:val="0"/>
        <w:ind w:left="142"/>
        <w:jc w:val="both"/>
      </w:pPr>
      <w:r>
        <w:t>t</w:t>
      </w:r>
      <w:r>
        <w:rPr>
          <w:spacing w:val="-1"/>
        </w:rPr>
        <w:t>u</w:t>
      </w:r>
      <w:r>
        <w:t>tto</w:t>
      </w:r>
      <w:r>
        <w:rPr>
          <w:spacing w:val="-1"/>
        </w:rPr>
        <w:t xml:space="preserve"> </w:t>
      </w:r>
      <w:r>
        <w:t>c</w:t>
      </w:r>
      <w:r>
        <w:rPr>
          <w:spacing w:val="-1"/>
        </w:rPr>
        <w:t>i</w:t>
      </w:r>
      <w:r>
        <w:t>ò</w:t>
      </w:r>
      <w:r>
        <w:rPr>
          <w:spacing w:val="-1"/>
        </w:rPr>
        <w:t xml:space="preserve"> pr</w:t>
      </w:r>
      <w:r>
        <w:rPr>
          <w:spacing w:val="-2"/>
        </w:rPr>
        <w:t>e</w:t>
      </w:r>
      <w:r>
        <w:rPr>
          <w:spacing w:val="1"/>
        </w:rPr>
        <w:t>m</w:t>
      </w:r>
      <w:r>
        <w:t>es</w:t>
      </w:r>
      <w:r>
        <w:rPr>
          <w:spacing w:val="-3"/>
        </w:rPr>
        <w:t>s</w:t>
      </w:r>
      <w:r>
        <w:t>o</w:t>
      </w:r>
      <w:r>
        <w:rPr>
          <w:spacing w:val="-1"/>
        </w:rPr>
        <w:t xml:space="preserve"> </w:t>
      </w:r>
      <w:r>
        <w:t>e</w:t>
      </w:r>
      <w:r>
        <w:rPr>
          <w:spacing w:val="1"/>
        </w:rPr>
        <w:t xml:space="preserve"> </w:t>
      </w:r>
      <w:r>
        <w:rPr>
          <w:spacing w:val="-3"/>
        </w:rPr>
        <w:t>c</w:t>
      </w:r>
      <w:r>
        <w:rPr>
          <w:spacing w:val="1"/>
        </w:rPr>
        <w:t>o</w:t>
      </w:r>
      <w:r>
        <w:rPr>
          <w:spacing w:val="-1"/>
        </w:rPr>
        <w:t>n</w:t>
      </w:r>
      <w:r>
        <w:t>s</w:t>
      </w:r>
      <w:r>
        <w:rPr>
          <w:spacing w:val="-3"/>
        </w:rPr>
        <w:t>i</w:t>
      </w:r>
      <w:r>
        <w:rPr>
          <w:spacing w:val="-1"/>
        </w:rPr>
        <w:t>d</w:t>
      </w:r>
      <w:r>
        <w:t>e</w:t>
      </w:r>
      <w:r>
        <w:rPr>
          <w:spacing w:val="-1"/>
        </w:rPr>
        <w:t>ra</w:t>
      </w:r>
      <w:r>
        <w:t>to</w:t>
      </w:r>
      <w:r>
        <w:rPr>
          <w:spacing w:val="-1"/>
        </w:rPr>
        <w:t xml:space="preserve"> par</w:t>
      </w:r>
      <w:r>
        <w:t>te</w:t>
      </w:r>
      <w:r>
        <w:rPr>
          <w:spacing w:val="1"/>
        </w:rPr>
        <w:t xml:space="preserve"> </w:t>
      </w:r>
      <w:r>
        <w:rPr>
          <w:spacing w:val="-1"/>
        </w:rPr>
        <w:t>i</w:t>
      </w:r>
      <w:r>
        <w:rPr>
          <w:spacing w:val="-4"/>
        </w:rPr>
        <w:t>n</w:t>
      </w:r>
      <w:r>
        <w:t>te</w:t>
      </w:r>
      <w:r>
        <w:rPr>
          <w:spacing w:val="-1"/>
        </w:rPr>
        <w:t>gran</w:t>
      </w:r>
      <w:r>
        <w:t>te</w:t>
      </w:r>
      <w:r>
        <w:rPr>
          <w:spacing w:val="-2"/>
        </w:rPr>
        <w:t xml:space="preserve"> </w:t>
      </w:r>
      <w:r>
        <w:t>e</w:t>
      </w:r>
      <w:r>
        <w:rPr>
          <w:spacing w:val="-2"/>
        </w:rPr>
        <w:t xml:space="preserve"> </w:t>
      </w:r>
      <w:r>
        <w:rPr>
          <w:spacing w:val="-3"/>
        </w:rPr>
        <w:t>s</w:t>
      </w:r>
      <w:r>
        <w:rPr>
          <w:spacing w:val="1"/>
        </w:rPr>
        <w:t>o</w:t>
      </w:r>
      <w:r>
        <w:t>st</w:t>
      </w:r>
      <w:r>
        <w:rPr>
          <w:spacing w:val="-1"/>
        </w:rPr>
        <w:t>anzial</w:t>
      </w:r>
      <w:r>
        <w:t>e</w:t>
      </w:r>
      <w:r>
        <w:rPr>
          <w:spacing w:val="1"/>
        </w:rPr>
        <w:t xml:space="preserve"> </w:t>
      </w:r>
      <w:r>
        <w:rPr>
          <w:spacing w:val="-4"/>
        </w:rPr>
        <w:t>d</w:t>
      </w:r>
      <w:r>
        <w:t xml:space="preserve">el </w:t>
      </w:r>
      <w:r>
        <w:rPr>
          <w:spacing w:val="-1"/>
        </w:rPr>
        <w:t>pr</w:t>
      </w:r>
      <w:r>
        <w:t>e</w:t>
      </w:r>
      <w:r>
        <w:rPr>
          <w:spacing w:val="-3"/>
        </w:rPr>
        <w:t>s</w:t>
      </w:r>
      <w:r>
        <w:t>e</w:t>
      </w:r>
      <w:r>
        <w:rPr>
          <w:spacing w:val="-1"/>
        </w:rPr>
        <w:t>n</w:t>
      </w:r>
      <w:r>
        <w:t>te</w:t>
      </w:r>
      <w:r>
        <w:rPr>
          <w:spacing w:val="-2"/>
        </w:rPr>
        <w:t xml:space="preserve"> </w:t>
      </w:r>
      <w:r>
        <w:rPr>
          <w:spacing w:val="-1"/>
        </w:rPr>
        <w:t>a</w:t>
      </w:r>
      <w:r>
        <w:t>t</w:t>
      </w:r>
      <w:r>
        <w:rPr>
          <w:spacing w:val="-2"/>
        </w:rPr>
        <w:t>t</w:t>
      </w:r>
      <w:r>
        <w:rPr>
          <w:spacing w:val="1"/>
        </w:rPr>
        <w:t>o</w:t>
      </w:r>
      <w:r>
        <w:t>;</w:t>
      </w:r>
    </w:p>
    <w:p w:rsidR="00075878" w:rsidRDefault="00075878" w:rsidP="006F0469">
      <w:pPr>
        <w:kinsoku w:val="0"/>
        <w:overflowPunct w:val="0"/>
        <w:spacing w:before="11" w:line="200" w:lineRule="exact"/>
        <w:ind w:left="142" w:right="-7"/>
        <w:rPr>
          <w:sz w:val="20"/>
          <w:szCs w:val="20"/>
        </w:rPr>
      </w:pPr>
    </w:p>
    <w:p w:rsidR="00075878" w:rsidRDefault="00075878" w:rsidP="006F0469">
      <w:pPr>
        <w:pStyle w:val="Titolo1"/>
        <w:kinsoku w:val="0"/>
        <w:overflowPunct w:val="0"/>
        <w:ind w:left="142"/>
        <w:jc w:val="center"/>
        <w:rPr>
          <w:b w:val="0"/>
          <w:bCs w:val="0"/>
        </w:rPr>
      </w:pPr>
      <w:r>
        <w:t>tra</w:t>
      </w:r>
    </w:p>
    <w:p w:rsidR="00075878" w:rsidRDefault="00075878" w:rsidP="006F0469">
      <w:pPr>
        <w:kinsoku w:val="0"/>
        <w:overflowPunct w:val="0"/>
        <w:spacing w:before="11" w:line="200" w:lineRule="exact"/>
        <w:ind w:left="142"/>
        <w:rPr>
          <w:sz w:val="20"/>
          <w:szCs w:val="20"/>
        </w:rPr>
      </w:pPr>
    </w:p>
    <w:p w:rsidR="00075878" w:rsidRPr="00334457" w:rsidRDefault="00075878" w:rsidP="006F0469">
      <w:pPr>
        <w:pStyle w:val="Corpotesto"/>
        <w:kinsoku w:val="0"/>
        <w:overflowPunct w:val="0"/>
        <w:spacing w:line="428" w:lineRule="auto"/>
        <w:ind w:left="142"/>
        <w:jc w:val="both"/>
      </w:pPr>
      <w:r w:rsidRPr="00334457">
        <w:rPr>
          <w:spacing w:val="-1"/>
        </w:rPr>
        <w:t>l</w:t>
      </w:r>
      <w:r w:rsidRPr="00334457">
        <w:t>’</w:t>
      </w:r>
      <w:r w:rsidRPr="00334457">
        <w:rPr>
          <w:spacing w:val="-1"/>
        </w:rPr>
        <w:t>ar</w:t>
      </w:r>
      <w:r w:rsidRPr="00334457">
        <w:t>c</w:t>
      </w:r>
      <w:r w:rsidRPr="00334457">
        <w:rPr>
          <w:spacing w:val="-1"/>
        </w:rPr>
        <w:t>h</w:t>
      </w:r>
      <w:r w:rsidRPr="00334457">
        <w:rPr>
          <w:spacing w:val="1"/>
        </w:rPr>
        <w:t>/</w:t>
      </w:r>
      <w:r w:rsidRPr="00334457">
        <w:rPr>
          <w:spacing w:val="-1"/>
        </w:rPr>
        <w:t>ing</w:t>
      </w:r>
      <w:r w:rsidRPr="00334457">
        <w:t>.</w:t>
      </w:r>
      <w:r w:rsidRPr="00334457">
        <w:rPr>
          <w:spacing w:val="9"/>
        </w:rPr>
        <w:t xml:space="preserve"> </w:t>
      </w:r>
      <w:r w:rsidRPr="00334457">
        <w:rPr>
          <w:spacing w:val="-2"/>
        </w:rPr>
        <w:t>…</w:t>
      </w:r>
      <w:r w:rsidRPr="00334457">
        <w:rPr>
          <w:spacing w:val="1"/>
        </w:rPr>
        <w:t>…</w:t>
      </w:r>
      <w:r w:rsidRPr="00334457">
        <w:rPr>
          <w:spacing w:val="-2"/>
        </w:rPr>
        <w:t>………</w:t>
      </w:r>
      <w:r w:rsidRPr="00334457">
        <w:rPr>
          <w:spacing w:val="1"/>
        </w:rPr>
        <w:t>…</w:t>
      </w:r>
      <w:r w:rsidRPr="00334457">
        <w:rPr>
          <w:spacing w:val="-2"/>
        </w:rPr>
        <w:t>……</w:t>
      </w:r>
      <w:r w:rsidRPr="00334457">
        <w:rPr>
          <w:spacing w:val="1"/>
        </w:rPr>
        <w:t>…</w:t>
      </w:r>
      <w:r w:rsidRPr="00334457">
        <w:rPr>
          <w:spacing w:val="-1"/>
        </w:rPr>
        <w:t>.</w:t>
      </w:r>
      <w:r w:rsidRPr="00334457">
        <w:t>.</w:t>
      </w:r>
      <w:r w:rsidRPr="00334457">
        <w:rPr>
          <w:spacing w:val="9"/>
        </w:rPr>
        <w:t xml:space="preserve"> </w:t>
      </w:r>
      <w:r w:rsidRPr="00334457">
        <w:rPr>
          <w:spacing w:val="-1"/>
        </w:rPr>
        <w:t>dirig</w:t>
      </w:r>
      <w:r w:rsidRPr="00334457">
        <w:t>e</w:t>
      </w:r>
      <w:r w:rsidRPr="00334457">
        <w:rPr>
          <w:spacing w:val="-1"/>
        </w:rPr>
        <w:t>n</w:t>
      </w:r>
      <w:r w:rsidRPr="00334457">
        <w:t>te</w:t>
      </w:r>
      <w:r w:rsidRPr="00334457">
        <w:rPr>
          <w:spacing w:val="10"/>
        </w:rPr>
        <w:t xml:space="preserve"> </w:t>
      </w:r>
      <w:r w:rsidRPr="00334457">
        <w:rPr>
          <w:spacing w:val="-1"/>
        </w:rPr>
        <w:t>d</w:t>
      </w:r>
      <w:r w:rsidRPr="00334457">
        <w:t>el</w:t>
      </w:r>
      <w:r w:rsidR="00334457" w:rsidRPr="00334457">
        <w:t>la Direzione “</w:t>
      </w:r>
      <w:r w:rsidR="00334457" w:rsidRPr="00334457">
        <w:rPr>
          <w:i/>
        </w:rPr>
        <w:t>LL.PP., Edifici e Monumenti</w:t>
      </w:r>
      <w:r w:rsidR="00334457" w:rsidRPr="00334457">
        <w:t>”</w:t>
      </w:r>
      <w:r w:rsidRPr="00334457">
        <w:rPr>
          <w:spacing w:val="18"/>
        </w:rPr>
        <w:t xml:space="preserve"> </w:t>
      </w:r>
      <w:r w:rsidRPr="00334457">
        <w:rPr>
          <w:spacing w:val="-1"/>
        </w:rPr>
        <w:t>d</w:t>
      </w:r>
      <w:r w:rsidRPr="00334457">
        <w:t>el</w:t>
      </w:r>
      <w:r w:rsidRPr="00334457">
        <w:rPr>
          <w:spacing w:val="18"/>
        </w:rPr>
        <w:t xml:space="preserve"> </w:t>
      </w:r>
      <w:r w:rsidRPr="00334457">
        <w:t>C</w:t>
      </w:r>
      <w:r w:rsidRPr="00334457">
        <w:rPr>
          <w:spacing w:val="-2"/>
        </w:rPr>
        <w:t>o</w:t>
      </w:r>
      <w:r w:rsidRPr="00334457">
        <w:rPr>
          <w:spacing w:val="1"/>
        </w:rPr>
        <w:t>m</w:t>
      </w:r>
      <w:r w:rsidRPr="00334457">
        <w:rPr>
          <w:spacing w:val="-1"/>
        </w:rPr>
        <w:t>un</w:t>
      </w:r>
      <w:r w:rsidRPr="00334457">
        <w:t>e</w:t>
      </w:r>
      <w:r w:rsidRPr="00334457">
        <w:rPr>
          <w:spacing w:val="21"/>
        </w:rPr>
        <w:t xml:space="preserve"> </w:t>
      </w:r>
      <w:r w:rsidRPr="00334457">
        <w:rPr>
          <w:spacing w:val="-1"/>
        </w:rPr>
        <w:t>d</w:t>
      </w:r>
      <w:r w:rsidRPr="00334457">
        <w:t>i</w:t>
      </w:r>
      <w:r w:rsidRPr="00334457">
        <w:rPr>
          <w:spacing w:val="18"/>
        </w:rPr>
        <w:t xml:space="preserve"> </w:t>
      </w:r>
      <w:r w:rsidR="00334457" w:rsidRPr="00334457">
        <w:rPr>
          <w:spacing w:val="18"/>
        </w:rPr>
        <w:t xml:space="preserve">Bergamo, con sede legale </w:t>
      </w:r>
      <w:r w:rsidRPr="00334457">
        <w:rPr>
          <w:spacing w:val="-1"/>
        </w:rPr>
        <w:t>i</w:t>
      </w:r>
      <w:r w:rsidRPr="00334457">
        <w:t>n</w:t>
      </w:r>
      <w:r w:rsidRPr="00334457">
        <w:rPr>
          <w:spacing w:val="17"/>
        </w:rPr>
        <w:t xml:space="preserve"> </w:t>
      </w:r>
      <w:r w:rsidR="00334457" w:rsidRPr="00334457">
        <w:rPr>
          <w:spacing w:val="17"/>
        </w:rPr>
        <w:t>p.zza Matteotti 27</w:t>
      </w:r>
      <w:r w:rsidRPr="00334457">
        <w:rPr>
          <w:spacing w:val="18"/>
        </w:rPr>
        <w:t xml:space="preserve"> </w:t>
      </w:r>
      <w:r w:rsidRPr="00334457">
        <w:t>–</w:t>
      </w:r>
      <w:r w:rsidRPr="00334457">
        <w:rPr>
          <w:spacing w:val="15"/>
        </w:rPr>
        <w:t xml:space="preserve"> </w:t>
      </w:r>
      <w:r w:rsidR="00334457" w:rsidRPr="00334457">
        <w:rPr>
          <w:spacing w:val="15"/>
        </w:rPr>
        <w:t>24</w:t>
      </w:r>
      <w:r w:rsidRPr="00334457">
        <w:t>1</w:t>
      </w:r>
      <w:r w:rsidR="00690F8C">
        <w:t>22</w:t>
      </w:r>
      <w:r w:rsidR="00334457" w:rsidRPr="00334457">
        <w:t xml:space="preserve">, p. iva </w:t>
      </w:r>
      <w:r w:rsidR="00334457" w:rsidRPr="00334457">
        <w:rPr>
          <w:color w:val="000000"/>
          <w:shd w:val="clear" w:color="auto" w:fill="FFFFFF"/>
        </w:rPr>
        <w:t>00636460164,</w:t>
      </w:r>
      <w:r w:rsidRPr="00334457">
        <w:rPr>
          <w:spacing w:val="18"/>
        </w:rPr>
        <w:t xml:space="preserve"> </w:t>
      </w:r>
      <w:r w:rsidRPr="00334457">
        <w:rPr>
          <w:spacing w:val="-3"/>
        </w:rPr>
        <w:t>c</w:t>
      </w:r>
      <w:r w:rsidRPr="00334457">
        <w:rPr>
          <w:spacing w:val="-1"/>
        </w:rPr>
        <w:t>h</w:t>
      </w:r>
      <w:r w:rsidRPr="00334457">
        <w:t>e</w:t>
      </w:r>
      <w:r w:rsidRPr="00334457">
        <w:rPr>
          <w:spacing w:val="18"/>
        </w:rPr>
        <w:t xml:space="preserve"> </w:t>
      </w:r>
      <w:r w:rsidRPr="00334457">
        <w:rPr>
          <w:spacing w:val="-1"/>
        </w:rPr>
        <w:t>agi</w:t>
      </w:r>
      <w:r w:rsidRPr="00334457">
        <w:t>sce</w:t>
      </w:r>
      <w:r w:rsidRPr="00334457">
        <w:rPr>
          <w:spacing w:val="18"/>
        </w:rPr>
        <w:t xml:space="preserve"> </w:t>
      </w:r>
      <w:r w:rsidRPr="00334457">
        <w:rPr>
          <w:spacing w:val="-1"/>
        </w:rPr>
        <w:t>i</w:t>
      </w:r>
      <w:r w:rsidRPr="00334457">
        <w:t>n</w:t>
      </w:r>
      <w:r w:rsidRPr="00334457">
        <w:rPr>
          <w:spacing w:val="16"/>
        </w:rPr>
        <w:t xml:space="preserve"> </w:t>
      </w:r>
      <w:r w:rsidRPr="00334457">
        <w:rPr>
          <w:spacing w:val="-1"/>
        </w:rPr>
        <w:t>n</w:t>
      </w:r>
      <w:r w:rsidRPr="00334457">
        <w:rPr>
          <w:spacing w:val="1"/>
        </w:rPr>
        <w:t>o</w:t>
      </w:r>
      <w:r w:rsidRPr="00334457">
        <w:rPr>
          <w:spacing w:val="-2"/>
        </w:rPr>
        <w:t>m</w:t>
      </w:r>
      <w:r w:rsidRPr="00334457">
        <w:t>e</w:t>
      </w:r>
      <w:r w:rsidRPr="00334457">
        <w:rPr>
          <w:spacing w:val="18"/>
        </w:rPr>
        <w:t xml:space="preserve"> </w:t>
      </w:r>
      <w:r w:rsidRPr="00334457">
        <w:t>e</w:t>
      </w:r>
      <w:r w:rsidRPr="00334457">
        <w:rPr>
          <w:spacing w:val="18"/>
        </w:rPr>
        <w:t xml:space="preserve"> </w:t>
      </w:r>
      <w:r w:rsidRPr="00334457">
        <w:rPr>
          <w:spacing w:val="-1"/>
        </w:rPr>
        <w:t>p</w:t>
      </w:r>
      <w:r w:rsidRPr="00334457">
        <w:t>er</w:t>
      </w:r>
      <w:r w:rsidRPr="00334457">
        <w:rPr>
          <w:spacing w:val="17"/>
        </w:rPr>
        <w:t xml:space="preserve"> </w:t>
      </w:r>
      <w:r w:rsidRPr="00334457">
        <w:rPr>
          <w:spacing w:val="-3"/>
        </w:rPr>
        <w:t>c</w:t>
      </w:r>
      <w:r w:rsidRPr="00334457">
        <w:rPr>
          <w:spacing w:val="1"/>
        </w:rPr>
        <w:t>o</w:t>
      </w:r>
      <w:r w:rsidRPr="00334457">
        <w:rPr>
          <w:spacing w:val="-1"/>
        </w:rPr>
        <w:t>n</w:t>
      </w:r>
      <w:r w:rsidRPr="00334457">
        <w:t>to</w:t>
      </w:r>
      <w:r w:rsidRPr="00334457">
        <w:rPr>
          <w:spacing w:val="18"/>
        </w:rPr>
        <w:t xml:space="preserve"> </w:t>
      </w:r>
      <w:r w:rsidRPr="00334457">
        <w:rPr>
          <w:spacing w:val="-1"/>
        </w:rPr>
        <w:t>d</w:t>
      </w:r>
      <w:r w:rsidRPr="00334457">
        <w:t>e</w:t>
      </w:r>
      <w:r w:rsidRPr="00334457">
        <w:rPr>
          <w:spacing w:val="-1"/>
        </w:rPr>
        <w:t>ll</w:t>
      </w:r>
      <w:r w:rsidRPr="00334457">
        <w:t>a</w:t>
      </w:r>
      <w:r w:rsidRPr="00334457">
        <w:rPr>
          <w:spacing w:val="17"/>
        </w:rPr>
        <w:t xml:space="preserve"> </w:t>
      </w:r>
      <w:r w:rsidRPr="00334457">
        <w:rPr>
          <w:spacing w:val="-3"/>
        </w:rPr>
        <w:t>A</w:t>
      </w:r>
      <w:r w:rsidRPr="00334457">
        <w:rPr>
          <w:spacing w:val="-2"/>
        </w:rPr>
        <w:t>m</w:t>
      </w:r>
      <w:r w:rsidRPr="00334457">
        <w:rPr>
          <w:spacing w:val="1"/>
        </w:rPr>
        <w:t>m</w:t>
      </w:r>
      <w:r w:rsidRPr="00334457">
        <w:rPr>
          <w:spacing w:val="-1"/>
        </w:rPr>
        <w:t>ini</w:t>
      </w:r>
      <w:r w:rsidRPr="00334457">
        <w:t>st</w:t>
      </w:r>
      <w:r w:rsidRPr="00334457">
        <w:rPr>
          <w:spacing w:val="-1"/>
        </w:rPr>
        <w:t>razi</w:t>
      </w:r>
      <w:r w:rsidRPr="00334457">
        <w:rPr>
          <w:spacing w:val="1"/>
        </w:rPr>
        <w:t>o</w:t>
      </w:r>
      <w:r w:rsidRPr="00334457">
        <w:rPr>
          <w:spacing w:val="-4"/>
        </w:rPr>
        <w:t>n</w:t>
      </w:r>
      <w:r w:rsidRPr="00334457">
        <w:t>e C</w:t>
      </w:r>
      <w:r w:rsidRPr="00334457">
        <w:rPr>
          <w:spacing w:val="-2"/>
        </w:rPr>
        <w:t>o</w:t>
      </w:r>
      <w:r w:rsidRPr="00334457">
        <w:rPr>
          <w:spacing w:val="1"/>
        </w:rPr>
        <w:t>m</w:t>
      </w:r>
      <w:r w:rsidRPr="00334457">
        <w:rPr>
          <w:spacing w:val="-1"/>
        </w:rPr>
        <w:t>unal</w:t>
      </w:r>
      <w:r w:rsidRPr="00334457">
        <w:t>e</w:t>
      </w:r>
    </w:p>
    <w:p w:rsidR="00075878" w:rsidRDefault="00075878" w:rsidP="006F0469">
      <w:pPr>
        <w:pStyle w:val="Titolo1"/>
        <w:kinsoku w:val="0"/>
        <w:overflowPunct w:val="0"/>
        <w:ind w:left="142"/>
        <w:jc w:val="center"/>
        <w:rPr>
          <w:b w:val="0"/>
          <w:bCs w:val="0"/>
        </w:rPr>
      </w:pPr>
      <w:r>
        <w:lastRenderedPageBreak/>
        <w:t>e</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ind w:left="142"/>
        <w:jc w:val="both"/>
      </w:pP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4"/>
        </w:rPr>
        <w:t>n</w:t>
      </w:r>
      <w:r>
        <w:rPr>
          <w:spacing w:val="-1"/>
        </w:rPr>
        <w:t>a</w:t>
      </w:r>
      <w:r>
        <w:t xml:space="preserve">to  </w:t>
      </w:r>
      <w:r>
        <w:rPr>
          <w:spacing w:val="33"/>
        </w:rPr>
        <w:t xml:space="preserve"> </w:t>
      </w:r>
      <w:r>
        <w:rPr>
          <w:spacing w:val="-1"/>
        </w:rPr>
        <w:t>a</w:t>
      </w:r>
      <w:r>
        <w:rPr>
          <w:spacing w:val="-2"/>
        </w:rPr>
        <w:t>………</w:t>
      </w:r>
      <w:r>
        <w:rPr>
          <w:spacing w:val="1"/>
        </w:rPr>
        <w:t>…</w:t>
      </w:r>
      <w:r>
        <w:t xml:space="preserve">.  </w:t>
      </w:r>
      <w:r>
        <w:rPr>
          <w:spacing w:val="33"/>
        </w:rPr>
        <w:t xml:space="preserve"> </w:t>
      </w:r>
      <w:r>
        <w:rPr>
          <w:spacing w:val="-1"/>
        </w:rPr>
        <w:t>i</w:t>
      </w:r>
      <w:r>
        <w:t xml:space="preserve">l  </w:t>
      </w:r>
      <w:r>
        <w:rPr>
          <w:spacing w:val="33"/>
        </w:rPr>
        <w:t xml:space="preserve"> </w:t>
      </w:r>
      <w:r>
        <w:rPr>
          <w:spacing w:val="1"/>
        </w:rPr>
        <w:t>…</w:t>
      </w:r>
      <w:r>
        <w:rPr>
          <w:spacing w:val="-2"/>
        </w:rPr>
        <w:t>…</w:t>
      </w:r>
      <w:r>
        <w:rPr>
          <w:spacing w:val="1"/>
        </w:rPr>
        <w:t>…</w:t>
      </w:r>
      <w:r>
        <w:t xml:space="preserve">.  </w:t>
      </w:r>
      <w:r>
        <w:rPr>
          <w:spacing w:val="32"/>
        </w:rPr>
        <w:t xml:space="preserve"> </w:t>
      </w:r>
      <w:r>
        <w:rPr>
          <w:spacing w:val="-1"/>
        </w:rPr>
        <w:t>r</w:t>
      </w:r>
      <w:r>
        <w:t>es</w:t>
      </w:r>
      <w:r>
        <w:rPr>
          <w:spacing w:val="-1"/>
        </w:rPr>
        <w:t>id</w:t>
      </w:r>
      <w:r>
        <w:t>e</w:t>
      </w:r>
      <w:r>
        <w:rPr>
          <w:spacing w:val="-1"/>
        </w:rPr>
        <w:t>n</w:t>
      </w:r>
      <w:r>
        <w:t xml:space="preserve">te  </w:t>
      </w:r>
      <w:r>
        <w:rPr>
          <w:spacing w:val="34"/>
        </w:rPr>
        <w:t xml:space="preserve"> </w:t>
      </w:r>
      <w:r>
        <w:rPr>
          <w:spacing w:val="-3"/>
        </w:rPr>
        <w:t>a</w:t>
      </w:r>
      <w:r>
        <w:rPr>
          <w:spacing w:val="1"/>
        </w:rPr>
        <w:t>…</w:t>
      </w:r>
      <w:r>
        <w:rPr>
          <w:spacing w:val="-2"/>
        </w:rPr>
        <w:t>……</w:t>
      </w:r>
      <w:r>
        <w:rPr>
          <w:spacing w:val="1"/>
        </w:rPr>
        <w:t>…</w:t>
      </w:r>
      <w:r>
        <w:rPr>
          <w:spacing w:val="-2"/>
        </w:rPr>
        <w:t>………</w:t>
      </w:r>
      <w:r>
        <w:rPr>
          <w:spacing w:val="1"/>
        </w:rPr>
        <w:t>…</w:t>
      </w:r>
      <w:r w:rsidR="00B1651D">
        <w:rPr>
          <w:spacing w:val="-1"/>
        </w:rPr>
        <w:t>………………………………</w:t>
      </w:r>
      <w:r>
        <w:t>,</w:t>
      </w:r>
    </w:p>
    <w:p w:rsidR="00075878" w:rsidRDefault="00075878" w:rsidP="006F0469">
      <w:pPr>
        <w:kinsoku w:val="0"/>
        <w:overflowPunct w:val="0"/>
        <w:spacing w:before="3" w:line="280" w:lineRule="exact"/>
        <w:ind w:left="142"/>
        <w:rPr>
          <w:sz w:val="28"/>
          <w:szCs w:val="28"/>
        </w:rPr>
      </w:pPr>
    </w:p>
    <w:p w:rsidR="00075878" w:rsidRDefault="00075878" w:rsidP="006F0469">
      <w:pPr>
        <w:pStyle w:val="Corpotesto"/>
        <w:kinsoku w:val="0"/>
        <w:overflowPunct w:val="0"/>
        <w:spacing w:before="56" w:line="428" w:lineRule="auto"/>
        <w:ind w:left="142"/>
        <w:jc w:val="both"/>
      </w:pPr>
      <w:r>
        <w:rPr>
          <w:spacing w:val="-1"/>
        </w:rPr>
        <w:t>i</w:t>
      </w:r>
      <w:r>
        <w:t>sc</w:t>
      </w:r>
      <w:r>
        <w:rPr>
          <w:spacing w:val="-1"/>
        </w:rPr>
        <w:t>ri</w:t>
      </w:r>
      <w:r>
        <w:t>t</w:t>
      </w:r>
      <w:r>
        <w:rPr>
          <w:spacing w:val="-2"/>
        </w:rPr>
        <w:t>t</w:t>
      </w:r>
      <w:r>
        <w:t>o</w:t>
      </w:r>
      <w:r>
        <w:rPr>
          <w:spacing w:val="18"/>
        </w:rPr>
        <w:t xml:space="preserve"> </w:t>
      </w:r>
      <w:r>
        <w:t>a</w:t>
      </w:r>
      <w:r>
        <w:rPr>
          <w:spacing w:val="-1"/>
        </w:rPr>
        <w:t>ll</w:t>
      </w:r>
      <w:r>
        <w:t>’</w:t>
      </w:r>
      <w:r>
        <w:rPr>
          <w:spacing w:val="1"/>
        </w:rPr>
        <w:t>o</w:t>
      </w:r>
      <w:r>
        <w:rPr>
          <w:spacing w:val="-1"/>
        </w:rPr>
        <w:t>rdin</w:t>
      </w:r>
      <w:r>
        <w:t>e</w:t>
      </w:r>
      <w:r>
        <w:rPr>
          <w:spacing w:val="17"/>
        </w:rPr>
        <w:t xml:space="preserve"> </w:t>
      </w:r>
      <w:r>
        <w:rPr>
          <w:spacing w:val="-1"/>
        </w:rPr>
        <w:t>d</w:t>
      </w:r>
      <w:r>
        <w:t>e</w:t>
      </w:r>
      <w:r>
        <w:rPr>
          <w:spacing w:val="-1"/>
        </w:rPr>
        <w:t>gl</w:t>
      </w:r>
      <w:r>
        <w:t>i</w:t>
      </w:r>
      <w:r>
        <w:rPr>
          <w:spacing w:val="14"/>
        </w:rPr>
        <w:t xml:space="preserve"> </w:t>
      </w:r>
      <w:r>
        <w:rPr>
          <w:spacing w:val="1"/>
        </w:rPr>
        <w:t>…</w:t>
      </w:r>
      <w:r>
        <w:rPr>
          <w:spacing w:val="-2"/>
        </w:rPr>
        <w:t>…</w:t>
      </w:r>
      <w:r>
        <w:rPr>
          <w:spacing w:val="1"/>
        </w:rPr>
        <w:t>…</w:t>
      </w:r>
      <w:r>
        <w:rPr>
          <w:spacing w:val="-2"/>
        </w:rPr>
        <w:t>………</w:t>
      </w:r>
      <w:r>
        <w:rPr>
          <w:spacing w:val="1"/>
        </w:rPr>
        <w:t>…</w:t>
      </w:r>
      <w:r>
        <w:rPr>
          <w:spacing w:val="-2"/>
        </w:rPr>
        <w:t>…</w:t>
      </w:r>
      <w:r>
        <w:rPr>
          <w:spacing w:val="1"/>
        </w:rPr>
        <w:t>…</w:t>
      </w:r>
      <w:r>
        <w:rPr>
          <w:spacing w:val="-1"/>
        </w:rPr>
        <w:t>.d</w:t>
      </w:r>
      <w:r>
        <w:t>e</w:t>
      </w:r>
      <w:r>
        <w:rPr>
          <w:spacing w:val="-1"/>
        </w:rPr>
        <w:t>ll</w:t>
      </w:r>
      <w:r>
        <w:t>a</w:t>
      </w:r>
      <w:r>
        <w:rPr>
          <w:spacing w:val="17"/>
        </w:rPr>
        <w:t xml:space="preserve"> </w:t>
      </w:r>
      <w:r>
        <w:rPr>
          <w:spacing w:val="-1"/>
        </w:rPr>
        <w:t>pr</w:t>
      </w:r>
      <w:r>
        <w:rPr>
          <w:spacing w:val="1"/>
        </w:rPr>
        <w:t>ov</w:t>
      </w:r>
      <w:r>
        <w:rPr>
          <w:spacing w:val="-1"/>
        </w:rPr>
        <w:t>in</w:t>
      </w:r>
      <w:r>
        <w:t>c</w:t>
      </w:r>
      <w:r>
        <w:rPr>
          <w:spacing w:val="-1"/>
        </w:rPr>
        <w:t>i</w:t>
      </w:r>
      <w:r>
        <w:t>a</w:t>
      </w:r>
      <w:r>
        <w:rPr>
          <w:spacing w:val="17"/>
        </w:rPr>
        <w:t xml:space="preserve"> </w:t>
      </w:r>
      <w:r>
        <w:rPr>
          <w:spacing w:val="-1"/>
        </w:rPr>
        <w:t>d</w:t>
      </w:r>
      <w:r>
        <w:t>i</w:t>
      </w:r>
      <w:r>
        <w:rPr>
          <w:spacing w:val="17"/>
        </w:rPr>
        <w:t xml:space="preserve"> </w:t>
      </w:r>
      <w:r>
        <w:rPr>
          <w:spacing w:val="-2"/>
        </w:rPr>
        <w:t>…</w:t>
      </w:r>
      <w:r>
        <w:rPr>
          <w:spacing w:val="1"/>
        </w:rPr>
        <w:t>…</w:t>
      </w:r>
      <w:r>
        <w:rPr>
          <w:spacing w:val="-2"/>
        </w:rPr>
        <w:t>………</w:t>
      </w:r>
      <w:r>
        <w:rPr>
          <w:spacing w:val="1"/>
        </w:rPr>
        <w:t>……</w:t>
      </w:r>
      <w:r>
        <w:rPr>
          <w:spacing w:val="-3"/>
        </w:rPr>
        <w:t>.</w:t>
      </w:r>
      <w:r>
        <w:t xml:space="preserve">al </w:t>
      </w:r>
      <w:r>
        <w:rPr>
          <w:spacing w:val="-1"/>
        </w:rPr>
        <w:t>n.</w:t>
      </w:r>
      <w:r>
        <w:rPr>
          <w:spacing w:val="1"/>
        </w:rPr>
        <w:t>…</w:t>
      </w:r>
      <w:r>
        <w:rPr>
          <w:spacing w:val="-2"/>
        </w:rPr>
        <w:t>……</w:t>
      </w:r>
      <w:r>
        <w:rPr>
          <w:spacing w:val="1"/>
        </w:rPr>
        <w:t>…</w:t>
      </w:r>
      <w:r>
        <w:rPr>
          <w:spacing w:val="-2"/>
        </w:rPr>
        <w:t>……</w:t>
      </w:r>
      <w:r>
        <w:rPr>
          <w:spacing w:val="1"/>
        </w:rPr>
        <w:t>…</w:t>
      </w:r>
      <w:r>
        <w:rPr>
          <w:spacing w:val="-2"/>
        </w:rPr>
        <w:t>……</w:t>
      </w:r>
      <w:r>
        <w:rPr>
          <w:spacing w:val="1"/>
        </w:rPr>
        <w:t>…</w:t>
      </w:r>
      <w:r>
        <w:t xml:space="preserve">, </w:t>
      </w:r>
      <w:r>
        <w:rPr>
          <w:spacing w:val="-3"/>
        </w:rPr>
        <w:t>C</w:t>
      </w:r>
      <w:r>
        <w:rPr>
          <w:spacing w:val="1"/>
        </w:rPr>
        <w:t>o</w:t>
      </w:r>
      <w:r>
        <w:rPr>
          <w:spacing w:val="-1"/>
        </w:rPr>
        <w:t>di</w:t>
      </w:r>
      <w:r>
        <w:t>ce</w:t>
      </w:r>
      <w:r>
        <w:rPr>
          <w:spacing w:val="-4"/>
        </w:rPr>
        <w:t xml:space="preserve"> </w:t>
      </w:r>
      <w:r>
        <w:rPr>
          <w:spacing w:val="-1"/>
        </w:rPr>
        <w:t>Fi</w:t>
      </w:r>
      <w:r>
        <w:t>sca</w:t>
      </w:r>
      <w:r>
        <w:rPr>
          <w:spacing w:val="-1"/>
        </w:rPr>
        <w:t>l</w:t>
      </w:r>
      <w:r>
        <w:t>e</w:t>
      </w:r>
      <w:r>
        <w:rPr>
          <w:spacing w:val="1"/>
        </w:rPr>
        <w:t xml:space="preserve"> </w:t>
      </w:r>
      <w:r>
        <w:t>e</w:t>
      </w:r>
      <w:r>
        <w:rPr>
          <w:spacing w:val="-2"/>
        </w:rPr>
        <w:t xml:space="preserve"> </w:t>
      </w:r>
      <w:r>
        <w:rPr>
          <w:spacing w:val="1"/>
        </w:rPr>
        <w:t>P</w:t>
      </w:r>
      <w:r>
        <w:t>a</w:t>
      </w:r>
      <w:r>
        <w:rPr>
          <w:spacing w:val="-3"/>
        </w:rPr>
        <w:t>r</w:t>
      </w:r>
      <w:r>
        <w:t>t</w:t>
      </w:r>
      <w:r>
        <w:rPr>
          <w:spacing w:val="-1"/>
        </w:rPr>
        <w:t>i</w:t>
      </w:r>
      <w:r>
        <w:t xml:space="preserve">ta </w:t>
      </w:r>
      <w:r>
        <w:rPr>
          <w:spacing w:val="-1"/>
        </w:rPr>
        <w:t>IV</w:t>
      </w:r>
      <w:r>
        <w:t>A</w:t>
      </w:r>
      <w:r>
        <w:rPr>
          <w:spacing w:val="-3"/>
        </w:rPr>
        <w:t xml:space="preserve"> </w:t>
      </w:r>
      <w:r>
        <w:rPr>
          <w:spacing w:val="-2"/>
        </w:rPr>
        <w:t>……</w:t>
      </w:r>
      <w:r>
        <w:rPr>
          <w:spacing w:val="1"/>
        </w:rPr>
        <w:t>…</w:t>
      </w:r>
      <w:r>
        <w:rPr>
          <w:spacing w:val="-2"/>
        </w:rPr>
        <w:t>…</w:t>
      </w:r>
      <w:r>
        <w:rPr>
          <w:spacing w:val="1"/>
        </w:rPr>
        <w:t>……</w:t>
      </w:r>
      <w:r>
        <w:rPr>
          <w:spacing w:val="-1"/>
        </w:rPr>
        <w:t>.</w:t>
      </w:r>
      <w:r>
        <w:t>,</w:t>
      </w:r>
      <w:r w:rsidR="00B1651D">
        <w:t xml:space="preserve"> nella sua qualità di …………………………………………………………………. </w:t>
      </w:r>
    </w:p>
    <w:p w:rsidR="00836719" w:rsidRDefault="00075878" w:rsidP="006F0469">
      <w:pPr>
        <w:pStyle w:val="Titolo1"/>
        <w:kinsoku w:val="0"/>
        <w:overflowPunct w:val="0"/>
        <w:spacing w:line="428" w:lineRule="auto"/>
        <w:ind w:left="142"/>
        <w:jc w:val="center"/>
      </w:pPr>
      <w:r>
        <w:t>si</w:t>
      </w:r>
      <w:r>
        <w:rPr>
          <w:spacing w:val="-1"/>
        </w:rPr>
        <w:t xml:space="preserve"> </w:t>
      </w:r>
      <w:r>
        <w:rPr>
          <w:spacing w:val="1"/>
        </w:rPr>
        <w:t>c</w:t>
      </w:r>
      <w:r>
        <w:rPr>
          <w:spacing w:val="-2"/>
        </w:rPr>
        <w:t>o</w:t>
      </w:r>
      <w:r>
        <w:rPr>
          <w:spacing w:val="-1"/>
        </w:rPr>
        <w:t>n</w:t>
      </w:r>
      <w:r>
        <w:rPr>
          <w:spacing w:val="1"/>
        </w:rPr>
        <w:t>v</w:t>
      </w:r>
      <w:r>
        <w:t>i</w:t>
      </w:r>
      <w:r>
        <w:rPr>
          <w:spacing w:val="-1"/>
        </w:rPr>
        <w:t>en</w:t>
      </w:r>
      <w:r>
        <w:t>e e</w:t>
      </w:r>
      <w:r>
        <w:rPr>
          <w:spacing w:val="-3"/>
        </w:rPr>
        <w:t xml:space="preserve"> </w:t>
      </w:r>
      <w:r>
        <w:t>si</w:t>
      </w:r>
      <w:r>
        <w:rPr>
          <w:spacing w:val="-1"/>
        </w:rPr>
        <w:t xml:space="preserve"> </w:t>
      </w:r>
      <w:r>
        <w:t>s</w:t>
      </w:r>
      <w:r>
        <w:rPr>
          <w:spacing w:val="-3"/>
        </w:rPr>
        <w:t>t</w:t>
      </w:r>
      <w:r>
        <w:t>i</w:t>
      </w:r>
      <w:r>
        <w:rPr>
          <w:spacing w:val="-1"/>
        </w:rPr>
        <w:t>pu</w:t>
      </w:r>
      <w:r>
        <w:t>la</w:t>
      </w:r>
      <w:r>
        <w:rPr>
          <w:spacing w:val="-1"/>
        </w:rPr>
        <w:t xml:space="preserve"> quan</w:t>
      </w:r>
      <w:r>
        <w:t>to</w:t>
      </w:r>
      <w:r>
        <w:rPr>
          <w:spacing w:val="-1"/>
        </w:rPr>
        <w:t xml:space="preserve"> </w:t>
      </w:r>
      <w:r>
        <w:t>s</w:t>
      </w:r>
      <w:r>
        <w:rPr>
          <w:spacing w:val="-1"/>
        </w:rPr>
        <w:t>e</w:t>
      </w:r>
      <w:r>
        <w:rPr>
          <w:spacing w:val="1"/>
        </w:rPr>
        <w:t>g</w:t>
      </w:r>
      <w:r>
        <w:rPr>
          <w:spacing w:val="-1"/>
        </w:rPr>
        <w:t>ue</w:t>
      </w:r>
      <w:r>
        <w:t xml:space="preserve">. </w:t>
      </w:r>
    </w:p>
    <w:p w:rsidR="00075878" w:rsidRDefault="00075878" w:rsidP="006F0469">
      <w:pPr>
        <w:pStyle w:val="Titolo1"/>
        <w:kinsoku w:val="0"/>
        <w:overflowPunct w:val="0"/>
        <w:spacing w:line="428" w:lineRule="auto"/>
        <w:ind w:left="142"/>
        <w:jc w:val="center"/>
        <w:rPr>
          <w:b w:val="0"/>
          <w:bCs w:val="0"/>
        </w:rPr>
      </w:pPr>
      <w:r>
        <w:t>AR</w:t>
      </w:r>
      <w:r>
        <w:rPr>
          <w:spacing w:val="-2"/>
        </w:rPr>
        <w:t>T</w:t>
      </w:r>
      <w:r>
        <w:t>.</w:t>
      </w:r>
      <w:r>
        <w:rPr>
          <w:spacing w:val="-1"/>
        </w:rPr>
        <w:t xml:space="preserve"> </w:t>
      </w:r>
      <w:r>
        <w:t>1</w:t>
      </w:r>
      <w:r>
        <w:rPr>
          <w:spacing w:val="1"/>
        </w:rPr>
        <w:t xml:space="preserve"> </w:t>
      </w:r>
      <w:r>
        <w:t xml:space="preserve">- </w:t>
      </w:r>
      <w:r>
        <w:rPr>
          <w:spacing w:val="-3"/>
        </w:rPr>
        <w:t>O</w:t>
      </w:r>
      <w:r>
        <w:rPr>
          <w:spacing w:val="1"/>
        </w:rPr>
        <w:t>G</w:t>
      </w:r>
      <w:r>
        <w:rPr>
          <w:spacing w:val="-2"/>
        </w:rPr>
        <w:t>G</w:t>
      </w:r>
      <w:r>
        <w:t>E</w:t>
      </w:r>
      <w:r>
        <w:rPr>
          <w:spacing w:val="-2"/>
        </w:rPr>
        <w:t>T</w:t>
      </w:r>
      <w:r>
        <w:rPr>
          <w:spacing w:val="1"/>
        </w:rPr>
        <w:t>T</w:t>
      </w:r>
      <w:r>
        <w:t xml:space="preserve">O </w:t>
      </w:r>
      <w:r>
        <w:rPr>
          <w:spacing w:val="-3"/>
        </w:rPr>
        <w:t>D</w:t>
      </w:r>
      <w:r>
        <w:t>EL</w:t>
      </w:r>
      <w:r>
        <w:rPr>
          <w:spacing w:val="-3"/>
        </w:rPr>
        <w:t>L</w:t>
      </w:r>
      <w:r>
        <w:t>’</w:t>
      </w:r>
      <w:r>
        <w:rPr>
          <w:spacing w:val="-2"/>
        </w:rPr>
        <w:t>IN</w:t>
      </w:r>
      <w:r>
        <w:t>CA</w:t>
      </w:r>
      <w:r>
        <w:rPr>
          <w:spacing w:val="-2"/>
        </w:rPr>
        <w:t>R</w:t>
      </w:r>
      <w:r>
        <w:rPr>
          <w:spacing w:val="1"/>
        </w:rPr>
        <w:t>I</w:t>
      </w:r>
      <w:r>
        <w:t>CO</w:t>
      </w:r>
    </w:p>
    <w:p w:rsidR="00075878" w:rsidRDefault="00075878" w:rsidP="003C0AD6">
      <w:pPr>
        <w:kinsoku w:val="0"/>
        <w:overflowPunct w:val="0"/>
        <w:ind w:left="142"/>
        <w:jc w:val="both"/>
        <w:rPr>
          <w:rFonts w:ascii="Calibri" w:hAnsi="Calibri" w:cs="Calibri"/>
          <w:sz w:val="22"/>
          <w:szCs w:val="22"/>
        </w:rPr>
      </w:pPr>
      <w:r>
        <w:rPr>
          <w:rFonts w:ascii="Calibri" w:hAnsi="Calibri" w:cs="Calibri"/>
          <w:spacing w:val="-1"/>
          <w:sz w:val="22"/>
          <w:szCs w:val="22"/>
        </w:rPr>
        <w:t>I</w:t>
      </w:r>
      <w:r>
        <w:rPr>
          <w:rFonts w:ascii="Calibri" w:hAnsi="Calibri" w:cs="Calibri"/>
          <w:sz w:val="22"/>
          <w:szCs w:val="22"/>
        </w:rPr>
        <w:t>l</w:t>
      </w:r>
      <w:r>
        <w:rPr>
          <w:rFonts w:ascii="Calibri" w:hAnsi="Calibri" w:cs="Calibri"/>
          <w:spacing w:val="43"/>
          <w:sz w:val="22"/>
          <w:szCs w:val="22"/>
        </w:rPr>
        <w:t xml:space="preserve"> </w:t>
      </w:r>
      <w:r>
        <w:rPr>
          <w:rFonts w:ascii="Calibri" w:hAnsi="Calibri" w:cs="Calibri"/>
          <w:sz w:val="22"/>
          <w:szCs w:val="22"/>
        </w:rPr>
        <w:t>C</w:t>
      </w:r>
      <w:r>
        <w:rPr>
          <w:rFonts w:ascii="Calibri" w:hAnsi="Calibri" w:cs="Calibri"/>
          <w:spacing w:val="-2"/>
          <w:sz w:val="22"/>
          <w:szCs w:val="22"/>
        </w:rPr>
        <w:t>o</w:t>
      </w:r>
      <w:r>
        <w:rPr>
          <w:rFonts w:ascii="Calibri" w:hAnsi="Calibri" w:cs="Calibri"/>
          <w:spacing w:val="1"/>
          <w:sz w:val="22"/>
          <w:szCs w:val="22"/>
        </w:rPr>
        <w:t>m</w:t>
      </w:r>
      <w:r>
        <w:rPr>
          <w:rFonts w:ascii="Calibri" w:hAnsi="Calibri" w:cs="Calibri"/>
          <w:spacing w:val="-1"/>
          <w:sz w:val="22"/>
          <w:szCs w:val="22"/>
        </w:rPr>
        <w:t>un</w:t>
      </w:r>
      <w:r>
        <w:rPr>
          <w:rFonts w:ascii="Calibri" w:hAnsi="Calibri" w:cs="Calibri"/>
          <w:sz w:val="22"/>
          <w:szCs w:val="22"/>
        </w:rPr>
        <w:t>e</w:t>
      </w:r>
      <w:r>
        <w:rPr>
          <w:rFonts w:ascii="Calibri" w:hAnsi="Calibri" w:cs="Calibri"/>
          <w:spacing w:val="44"/>
          <w:sz w:val="22"/>
          <w:szCs w:val="22"/>
        </w:rPr>
        <w:t xml:space="preserve"> </w:t>
      </w:r>
      <w:r>
        <w:rPr>
          <w:rFonts w:ascii="Calibri" w:hAnsi="Calibri" w:cs="Calibri"/>
          <w:spacing w:val="-1"/>
          <w:sz w:val="22"/>
          <w:szCs w:val="22"/>
        </w:rPr>
        <w:t>d</w:t>
      </w:r>
      <w:r>
        <w:rPr>
          <w:rFonts w:ascii="Calibri" w:hAnsi="Calibri" w:cs="Calibri"/>
          <w:sz w:val="22"/>
          <w:szCs w:val="22"/>
        </w:rPr>
        <w:t>i</w:t>
      </w:r>
      <w:r>
        <w:rPr>
          <w:rFonts w:ascii="Calibri" w:hAnsi="Calibri" w:cs="Calibri"/>
          <w:spacing w:val="44"/>
          <w:sz w:val="22"/>
          <w:szCs w:val="22"/>
        </w:rPr>
        <w:t xml:space="preserve"> </w:t>
      </w:r>
      <w:r w:rsidR="00FF79CA">
        <w:rPr>
          <w:rFonts w:ascii="Calibri" w:hAnsi="Calibri" w:cs="Calibri"/>
          <w:spacing w:val="44"/>
          <w:sz w:val="22"/>
          <w:szCs w:val="22"/>
        </w:rPr>
        <w:t>Bergamo</w:t>
      </w:r>
      <w:r>
        <w:rPr>
          <w:rFonts w:ascii="Calibri" w:hAnsi="Calibri" w:cs="Calibri"/>
          <w:sz w:val="22"/>
          <w:szCs w:val="22"/>
        </w:rPr>
        <w:t>,</w:t>
      </w:r>
      <w:r>
        <w:rPr>
          <w:rFonts w:ascii="Calibri" w:hAnsi="Calibri" w:cs="Calibri"/>
          <w:spacing w:val="40"/>
          <w:sz w:val="22"/>
          <w:szCs w:val="22"/>
        </w:rPr>
        <w:t xml:space="preserve"> </w:t>
      </w:r>
      <w:r>
        <w:rPr>
          <w:rFonts w:ascii="Calibri" w:hAnsi="Calibri" w:cs="Calibri"/>
          <w:spacing w:val="-1"/>
          <w:sz w:val="22"/>
          <w:szCs w:val="22"/>
        </w:rPr>
        <w:t>i</w:t>
      </w:r>
      <w:r>
        <w:rPr>
          <w:rFonts w:ascii="Calibri" w:hAnsi="Calibri" w:cs="Calibri"/>
          <w:sz w:val="22"/>
          <w:szCs w:val="22"/>
        </w:rPr>
        <w:t>n</w:t>
      </w:r>
      <w:r>
        <w:rPr>
          <w:rFonts w:ascii="Calibri" w:hAnsi="Calibri" w:cs="Calibri"/>
          <w:spacing w:val="43"/>
          <w:sz w:val="22"/>
          <w:szCs w:val="22"/>
        </w:rPr>
        <w:t xml:space="preserve"> </w:t>
      </w:r>
      <w:r>
        <w:rPr>
          <w:rFonts w:ascii="Calibri" w:hAnsi="Calibri" w:cs="Calibri"/>
          <w:sz w:val="22"/>
          <w:szCs w:val="22"/>
        </w:rPr>
        <w:t>s</w:t>
      </w:r>
      <w:r>
        <w:rPr>
          <w:rFonts w:ascii="Calibri" w:hAnsi="Calibri" w:cs="Calibri"/>
          <w:spacing w:val="-2"/>
          <w:sz w:val="22"/>
          <w:szCs w:val="22"/>
        </w:rPr>
        <w:t>e</w:t>
      </w:r>
      <w:r>
        <w:rPr>
          <w:rFonts w:ascii="Calibri" w:hAnsi="Calibri" w:cs="Calibri"/>
          <w:spacing w:val="-1"/>
          <w:sz w:val="22"/>
          <w:szCs w:val="22"/>
        </w:rPr>
        <w:t>gui</w:t>
      </w:r>
      <w:r>
        <w:rPr>
          <w:rFonts w:ascii="Calibri" w:hAnsi="Calibri" w:cs="Calibri"/>
          <w:sz w:val="22"/>
          <w:szCs w:val="22"/>
        </w:rPr>
        <w:t>to</w:t>
      </w:r>
      <w:r>
        <w:rPr>
          <w:rFonts w:ascii="Calibri" w:hAnsi="Calibri" w:cs="Calibri"/>
          <w:spacing w:val="45"/>
          <w:sz w:val="22"/>
          <w:szCs w:val="22"/>
        </w:rPr>
        <w:t xml:space="preserve"> </w:t>
      </w:r>
      <w:r>
        <w:rPr>
          <w:rFonts w:ascii="Calibri" w:hAnsi="Calibri" w:cs="Calibri"/>
          <w:spacing w:val="-1"/>
          <w:sz w:val="22"/>
          <w:szCs w:val="22"/>
        </w:rPr>
        <w:t>d</w:t>
      </w:r>
      <w:r>
        <w:rPr>
          <w:rFonts w:ascii="Calibri" w:hAnsi="Calibri" w:cs="Calibri"/>
          <w:sz w:val="22"/>
          <w:szCs w:val="22"/>
        </w:rPr>
        <w:t>e</w:t>
      </w:r>
      <w:r>
        <w:rPr>
          <w:rFonts w:ascii="Calibri" w:hAnsi="Calibri" w:cs="Calibri"/>
          <w:spacing w:val="-4"/>
          <w:sz w:val="22"/>
          <w:szCs w:val="22"/>
        </w:rPr>
        <w:t>n</w:t>
      </w:r>
      <w:r>
        <w:rPr>
          <w:rFonts w:ascii="Calibri" w:hAnsi="Calibri" w:cs="Calibri"/>
          <w:spacing w:val="1"/>
          <w:sz w:val="22"/>
          <w:szCs w:val="22"/>
        </w:rPr>
        <w:t>om</w:t>
      </w:r>
      <w:r>
        <w:rPr>
          <w:rFonts w:ascii="Calibri" w:hAnsi="Calibri" w:cs="Calibri"/>
          <w:spacing w:val="-1"/>
          <w:sz w:val="22"/>
          <w:szCs w:val="22"/>
        </w:rPr>
        <w:t>in</w:t>
      </w:r>
      <w:r>
        <w:rPr>
          <w:rFonts w:ascii="Calibri" w:hAnsi="Calibri" w:cs="Calibri"/>
          <w:sz w:val="22"/>
          <w:szCs w:val="22"/>
        </w:rPr>
        <w:t>a</w:t>
      </w:r>
      <w:r>
        <w:rPr>
          <w:rFonts w:ascii="Calibri" w:hAnsi="Calibri" w:cs="Calibri"/>
          <w:spacing w:val="-2"/>
          <w:sz w:val="22"/>
          <w:szCs w:val="22"/>
        </w:rPr>
        <w:t>t</w:t>
      </w:r>
      <w:r>
        <w:rPr>
          <w:rFonts w:ascii="Calibri" w:hAnsi="Calibri" w:cs="Calibri"/>
          <w:sz w:val="22"/>
          <w:szCs w:val="22"/>
        </w:rPr>
        <w:t>o</w:t>
      </w:r>
      <w:r>
        <w:rPr>
          <w:rFonts w:ascii="Calibri" w:hAnsi="Calibri" w:cs="Calibri"/>
          <w:spacing w:val="43"/>
          <w:sz w:val="22"/>
          <w:szCs w:val="22"/>
        </w:rPr>
        <w:t xml:space="preserve"> </w:t>
      </w:r>
      <w:r>
        <w:rPr>
          <w:rFonts w:ascii="Calibri" w:hAnsi="Calibri" w:cs="Calibri"/>
          <w:sz w:val="22"/>
          <w:szCs w:val="22"/>
        </w:rPr>
        <w:t>&lt;</w:t>
      </w:r>
      <w:r>
        <w:rPr>
          <w:rFonts w:ascii="Calibri" w:hAnsi="Calibri" w:cs="Calibri"/>
          <w:spacing w:val="-3"/>
          <w:sz w:val="22"/>
          <w:szCs w:val="22"/>
        </w:rPr>
        <w:t>&lt;</w:t>
      </w:r>
      <w:r>
        <w:rPr>
          <w:rFonts w:ascii="Calibri" w:hAnsi="Calibri" w:cs="Calibri"/>
          <w:i/>
          <w:iCs/>
          <w:spacing w:val="1"/>
          <w:sz w:val="22"/>
          <w:szCs w:val="22"/>
        </w:rPr>
        <w:t>S</w:t>
      </w:r>
      <w:r>
        <w:rPr>
          <w:rFonts w:ascii="Calibri" w:hAnsi="Calibri" w:cs="Calibri"/>
          <w:i/>
          <w:iCs/>
          <w:sz w:val="22"/>
          <w:szCs w:val="22"/>
        </w:rPr>
        <w:t>t</w:t>
      </w:r>
      <w:r>
        <w:rPr>
          <w:rFonts w:ascii="Calibri" w:hAnsi="Calibri" w:cs="Calibri"/>
          <w:i/>
          <w:iCs/>
          <w:spacing w:val="-1"/>
          <w:sz w:val="22"/>
          <w:szCs w:val="22"/>
        </w:rPr>
        <w:t>az</w:t>
      </w:r>
      <w:r>
        <w:rPr>
          <w:rFonts w:ascii="Calibri" w:hAnsi="Calibri" w:cs="Calibri"/>
          <w:i/>
          <w:iCs/>
          <w:spacing w:val="-3"/>
          <w:sz w:val="22"/>
          <w:szCs w:val="22"/>
        </w:rPr>
        <w:t>i</w:t>
      </w:r>
      <w:r>
        <w:rPr>
          <w:rFonts w:ascii="Calibri" w:hAnsi="Calibri" w:cs="Calibri"/>
          <w:i/>
          <w:iCs/>
          <w:spacing w:val="-1"/>
          <w:sz w:val="22"/>
          <w:szCs w:val="22"/>
        </w:rPr>
        <w:t>on</w:t>
      </w:r>
      <w:r>
        <w:rPr>
          <w:rFonts w:ascii="Calibri" w:hAnsi="Calibri" w:cs="Calibri"/>
          <w:i/>
          <w:iCs/>
          <w:sz w:val="22"/>
          <w:szCs w:val="22"/>
        </w:rPr>
        <w:t>e</w:t>
      </w:r>
      <w:r>
        <w:rPr>
          <w:rFonts w:ascii="Calibri" w:hAnsi="Calibri" w:cs="Calibri"/>
          <w:i/>
          <w:iCs/>
          <w:spacing w:val="43"/>
          <w:sz w:val="22"/>
          <w:szCs w:val="22"/>
        </w:rPr>
        <w:t xml:space="preserve"> </w:t>
      </w:r>
      <w:r>
        <w:rPr>
          <w:rFonts w:ascii="Calibri" w:hAnsi="Calibri" w:cs="Calibri"/>
          <w:i/>
          <w:iCs/>
          <w:spacing w:val="-1"/>
          <w:sz w:val="22"/>
          <w:szCs w:val="22"/>
        </w:rPr>
        <w:t>Appal</w:t>
      </w:r>
      <w:r>
        <w:rPr>
          <w:rFonts w:ascii="Calibri" w:hAnsi="Calibri" w:cs="Calibri"/>
          <w:i/>
          <w:iCs/>
          <w:sz w:val="22"/>
          <w:szCs w:val="22"/>
        </w:rPr>
        <w:t>t</w:t>
      </w:r>
      <w:r>
        <w:rPr>
          <w:rFonts w:ascii="Calibri" w:hAnsi="Calibri" w:cs="Calibri"/>
          <w:i/>
          <w:iCs/>
          <w:spacing w:val="-1"/>
          <w:sz w:val="22"/>
          <w:szCs w:val="22"/>
        </w:rPr>
        <w:t>an</w:t>
      </w:r>
      <w:r>
        <w:rPr>
          <w:rFonts w:ascii="Calibri" w:hAnsi="Calibri" w:cs="Calibri"/>
          <w:i/>
          <w:iCs/>
          <w:sz w:val="22"/>
          <w:szCs w:val="22"/>
        </w:rPr>
        <w:t>te</w:t>
      </w:r>
      <w:r>
        <w:rPr>
          <w:rFonts w:ascii="Calibri" w:hAnsi="Calibri" w:cs="Calibri"/>
          <w:sz w:val="22"/>
          <w:szCs w:val="22"/>
        </w:rPr>
        <w:t>&gt;&gt;,</w:t>
      </w:r>
      <w:r>
        <w:rPr>
          <w:rFonts w:ascii="Calibri" w:hAnsi="Calibri" w:cs="Calibri"/>
          <w:spacing w:val="44"/>
          <w:sz w:val="22"/>
          <w:szCs w:val="22"/>
        </w:rPr>
        <w:t xml:space="preserve"> </w:t>
      </w:r>
      <w:r>
        <w:rPr>
          <w:rFonts w:ascii="Calibri" w:hAnsi="Calibri" w:cs="Calibri"/>
          <w:sz w:val="22"/>
          <w:szCs w:val="22"/>
        </w:rPr>
        <w:t>aff</w:t>
      </w:r>
      <w:r>
        <w:rPr>
          <w:rFonts w:ascii="Calibri" w:hAnsi="Calibri" w:cs="Calibri"/>
          <w:spacing w:val="-1"/>
          <w:sz w:val="22"/>
          <w:szCs w:val="22"/>
        </w:rPr>
        <w:t>id</w:t>
      </w:r>
      <w:r>
        <w:rPr>
          <w:rFonts w:ascii="Calibri" w:hAnsi="Calibri" w:cs="Calibri"/>
          <w:sz w:val="22"/>
          <w:szCs w:val="22"/>
        </w:rPr>
        <w:t>a</w:t>
      </w:r>
      <w:r>
        <w:rPr>
          <w:rFonts w:ascii="Calibri" w:hAnsi="Calibri" w:cs="Calibri"/>
          <w:spacing w:val="39"/>
          <w:sz w:val="22"/>
          <w:szCs w:val="22"/>
        </w:rPr>
        <w:t xml:space="preserve"> </w:t>
      </w:r>
      <w:r>
        <w:rPr>
          <w:rFonts w:ascii="Calibri" w:hAnsi="Calibri" w:cs="Calibri"/>
          <w:sz w:val="22"/>
          <w:szCs w:val="22"/>
        </w:rPr>
        <w:t>a</w:t>
      </w:r>
      <w:r w:rsidR="00E85C73">
        <w:rPr>
          <w:rFonts w:ascii="Calibri" w:hAnsi="Calibri" w:cs="Calibri"/>
          <w:sz w:val="22"/>
          <w:szCs w:val="22"/>
        </w:rPr>
        <w:t xml:space="preserve"> ……………………</w:t>
      </w:r>
    </w:p>
    <w:p w:rsidR="00075878" w:rsidRDefault="00075878" w:rsidP="003C0AD6">
      <w:pPr>
        <w:kinsoku w:val="0"/>
        <w:overflowPunct w:val="0"/>
        <w:spacing w:before="11" w:line="200" w:lineRule="exact"/>
        <w:ind w:left="142"/>
        <w:jc w:val="both"/>
        <w:rPr>
          <w:sz w:val="20"/>
          <w:szCs w:val="20"/>
        </w:rPr>
      </w:pPr>
    </w:p>
    <w:p w:rsidR="00075878" w:rsidRDefault="00075878" w:rsidP="003C0AD6">
      <w:pPr>
        <w:pStyle w:val="Corpotesto"/>
        <w:kinsoku w:val="0"/>
        <w:overflowPunct w:val="0"/>
        <w:spacing w:line="428" w:lineRule="auto"/>
        <w:ind w:left="142"/>
        <w:jc w:val="both"/>
      </w:pPr>
      <w:r>
        <w:rPr>
          <w:spacing w:val="1"/>
        </w:rPr>
        <w:t>…</w:t>
      </w:r>
      <w:r>
        <w:rPr>
          <w:spacing w:val="-2"/>
        </w:rPr>
        <w:t>………</w:t>
      </w:r>
      <w:r>
        <w:rPr>
          <w:spacing w:val="1"/>
        </w:rPr>
        <w:t>…</w:t>
      </w:r>
      <w:r>
        <w:rPr>
          <w:spacing w:val="-2"/>
        </w:rPr>
        <w:t>…</w:t>
      </w:r>
      <w:r>
        <w:rPr>
          <w:spacing w:val="1"/>
        </w:rPr>
        <w:t>…</w:t>
      </w:r>
      <w:r>
        <w:rPr>
          <w:spacing w:val="-1"/>
        </w:rPr>
        <w:t>..</w:t>
      </w:r>
      <w:r>
        <w:t>,</w:t>
      </w:r>
      <w:r>
        <w:rPr>
          <w:spacing w:val="22"/>
        </w:rPr>
        <w:t xml:space="preserve"> </w:t>
      </w:r>
      <w:r>
        <w:rPr>
          <w:spacing w:val="-1"/>
        </w:rPr>
        <w:t>i</w:t>
      </w:r>
      <w:r>
        <w:t>n</w:t>
      </w:r>
      <w:r>
        <w:rPr>
          <w:spacing w:val="21"/>
        </w:rPr>
        <w:t xml:space="preserve"> </w:t>
      </w:r>
      <w:r>
        <w:t>se</w:t>
      </w:r>
      <w:r>
        <w:rPr>
          <w:spacing w:val="-1"/>
        </w:rPr>
        <w:t>gui</w:t>
      </w:r>
      <w:r>
        <w:t>to</w:t>
      </w:r>
      <w:r>
        <w:rPr>
          <w:spacing w:val="23"/>
        </w:rPr>
        <w:t xml:space="preserve"> </w:t>
      </w:r>
      <w:r>
        <w:rPr>
          <w:spacing w:val="-4"/>
        </w:rPr>
        <w:t>d</w:t>
      </w:r>
      <w:r>
        <w:t>e</w:t>
      </w:r>
      <w:r>
        <w:rPr>
          <w:spacing w:val="-1"/>
        </w:rPr>
        <w:t>n</w:t>
      </w:r>
      <w:r>
        <w:rPr>
          <w:spacing w:val="-2"/>
        </w:rPr>
        <w:t>o</w:t>
      </w:r>
      <w:r>
        <w:rPr>
          <w:spacing w:val="1"/>
        </w:rPr>
        <w:t>m</w:t>
      </w:r>
      <w:r>
        <w:rPr>
          <w:spacing w:val="-1"/>
        </w:rPr>
        <w:t>in</w:t>
      </w:r>
      <w:r>
        <w:t>ato</w:t>
      </w:r>
      <w:r>
        <w:rPr>
          <w:spacing w:val="21"/>
        </w:rPr>
        <w:t xml:space="preserve"> </w:t>
      </w:r>
      <w:r>
        <w:t>&lt;&lt;</w:t>
      </w:r>
      <w:r>
        <w:rPr>
          <w:i/>
          <w:iCs/>
          <w:spacing w:val="-1"/>
        </w:rPr>
        <w:t>Inca</w:t>
      </w:r>
      <w:r>
        <w:rPr>
          <w:i/>
          <w:iCs/>
          <w:spacing w:val="1"/>
        </w:rPr>
        <w:t>r</w:t>
      </w:r>
      <w:r>
        <w:rPr>
          <w:i/>
          <w:iCs/>
          <w:spacing w:val="-1"/>
        </w:rPr>
        <w:t>ica</w:t>
      </w:r>
      <w:r>
        <w:rPr>
          <w:i/>
          <w:iCs/>
        </w:rPr>
        <w:t>t</w:t>
      </w:r>
      <w:r>
        <w:rPr>
          <w:i/>
          <w:iCs/>
          <w:spacing w:val="-1"/>
        </w:rPr>
        <w:t>o</w:t>
      </w:r>
      <w:r>
        <w:rPr>
          <w:spacing w:val="-2"/>
        </w:rPr>
        <w:t>&gt;</w:t>
      </w:r>
      <w:r>
        <w:t>&gt;,</w:t>
      </w:r>
      <w:r>
        <w:rPr>
          <w:spacing w:val="19"/>
        </w:rPr>
        <w:t xml:space="preserve"> </w:t>
      </w:r>
      <w:r>
        <w:t>c</w:t>
      </w:r>
      <w:r>
        <w:rPr>
          <w:spacing w:val="-1"/>
        </w:rPr>
        <w:t>h</w:t>
      </w:r>
      <w:r>
        <w:t>e</w:t>
      </w:r>
      <w:r>
        <w:rPr>
          <w:spacing w:val="44"/>
        </w:rPr>
        <w:t xml:space="preserve"> </w:t>
      </w:r>
      <w:r>
        <w:t>accett</w:t>
      </w:r>
      <w:r>
        <w:rPr>
          <w:spacing w:val="-3"/>
        </w:rPr>
        <w:t>a</w:t>
      </w:r>
      <w:r>
        <w:t>,</w:t>
      </w:r>
      <w:r>
        <w:rPr>
          <w:spacing w:val="22"/>
        </w:rPr>
        <w:t xml:space="preserve"> </w:t>
      </w:r>
      <w:r>
        <w:rPr>
          <w:spacing w:val="-1"/>
        </w:rPr>
        <w:t>l</w:t>
      </w:r>
      <w:r>
        <w:t>’</w:t>
      </w:r>
      <w:r>
        <w:rPr>
          <w:spacing w:val="-1"/>
        </w:rPr>
        <w:t>in</w:t>
      </w:r>
      <w:r>
        <w:t>ca</w:t>
      </w:r>
      <w:r>
        <w:rPr>
          <w:spacing w:val="-1"/>
        </w:rPr>
        <w:t>ri</w:t>
      </w:r>
      <w:r>
        <w:t>co</w:t>
      </w:r>
      <w:r>
        <w:rPr>
          <w:spacing w:val="23"/>
        </w:rPr>
        <w:t xml:space="preserve"> </w:t>
      </w:r>
      <w:r w:rsidR="00B1651D">
        <w:rPr>
          <w:spacing w:val="23"/>
        </w:rPr>
        <w:t>avente ad oggetto</w:t>
      </w:r>
      <w:r w:rsidR="003C0AD6">
        <w:t xml:space="preserve"> </w:t>
      </w:r>
      <w:r w:rsidR="003C0AD6" w:rsidRPr="00FC0F01">
        <w:rPr>
          <w:rFonts w:cs="Arial"/>
          <w:bCs/>
          <w:szCs w:val="24"/>
        </w:rPr>
        <w:t xml:space="preserve">la progettazione definitiva ed esecutiva, direzione lavori, misura e contabilità, liquidazione, coordinamento per la sicurezza in fase di progettazione ed esecuzione, assistenza al collaudo, </w:t>
      </w:r>
      <w:r w:rsidR="00B1651D">
        <w:rPr>
          <w:rFonts w:cs="Arial"/>
          <w:bCs/>
          <w:szCs w:val="24"/>
        </w:rPr>
        <w:t xml:space="preserve">predisposizione e cura di tutti </w:t>
      </w:r>
      <w:r w:rsidR="003C0AD6" w:rsidRPr="00FC0F01">
        <w:rPr>
          <w:rFonts w:cs="Arial"/>
          <w:bCs/>
          <w:szCs w:val="24"/>
        </w:rPr>
        <w:t>gli adempimenti tecnico amministrativi inerenti la pratica di prevenzione incendi oltre alle prestazioni aggiuntive specialistiche necessarie, relativi ai lavori di “</w:t>
      </w:r>
      <w:r w:rsidR="003C0AD6" w:rsidRPr="00FC0F01">
        <w:rPr>
          <w:rFonts w:cs="Arial"/>
          <w:bCs/>
          <w:i/>
          <w:szCs w:val="24"/>
        </w:rPr>
        <w:t>Riqualificazione e riconversione funzionale delle ex caserme Montelungo e Colleoni da destinare a servizi universitari</w:t>
      </w:r>
      <w:r w:rsidR="003C0AD6" w:rsidRPr="00FC0F01">
        <w:rPr>
          <w:rFonts w:cs="Arial"/>
          <w:bCs/>
          <w:szCs w:val="24"/>
        </w:rPr>
        <w:t>”. (CUP: __________________ – CIG: ____________)</w:t>
      </w:r>
      <w:r>
        <w:t>.</w:t>
      </w:r>
    </w:p>
    <w:p w:rsidR="00075878" w:rsidRDefault="00075878" w:rsidP="006F0469">
      <w:pPr>
        <w:pStyle w:val="Titolo1"/>
        <w:kinsoku w:val="0"/>
        <w:overflowPunct w:val="0"/>
        <w:spacing w:line="428" w:lineRule="auto"/>
        <w:ind w:left="142"/>
        <w:jc w:val="center"/>
        <w:rPr>
          <w:b w:val="0"/>
          <w:bCs w:val="0"/>
        </w:rPr>
      </w:pPr>
      <w:r>
        <w:t>AR</w:t>
      </w:r>
      <w:r>
        <w:rPr>
          <w:spacing w:val="-2"/>
        </w:rPr>
        <w:t>T</w:t>
      </w:r>
      <w:r>
        <w:t>.</w:t>
      </w:r>
      <w:r>
        <w:rPr>
          <w:spacing w:val="-1"/>
        </w:rPr>
        <w:t xml:space="preserve"> </w:t>
      </w:r>
      <w:r>
        <w:t>2</w:t>
      </w:r>
      <w:r>
        <w:rPr>
          <w:spacing w:val="1"/>
        </w:rPr>
        <w:t xml:space="preserve"> </w:t>
      </w:r>
      <w:r>
        <w:t>–</w:t>
      </w:r>
      <w:r>
        <w:rPr>
          <w:spacing w:val="-2"/>
        </w:rPr>
        <w:t xml:space="preserve"> </w:t>
      </w:r>
      <w:r>
        <w:t>C</w:t>
      </w:r>
      <w:r>
        <w:rPr>
          <w:spacing w:val="-3"/>
        </w:rPr>
        <w:t>O</w:t>
      </w:r>
      <w:r>
        <w:t>N</w:t>
      </w:r>
      <w:r>
        <w:rPr>
          <w:spacing w:val="-2"/>
        </w:rPr>
        <w:t>T</w:t>
      </w:r>
      <w:r>
        <w:t>EN</w:t>
      </w:r>
      <w:r>
        <w:rPr>
          <w:spacing w:val="-3"/>
        </w:rPr>
        <w:t>U</w:t>
      </w:r>
      <w:r>
        <w:rPr>
          <w:spacing w:val="-2"/>
        </w:rPr>
        <w:t>T</w:t>
      </w:r>
      <w:r>
        <w:rPr>
          <w:spacing w:val="1"/>
        </w:rPr>
        <w:t>I</w:t>
      </w:r>
      <w:r>
        <w:t>,</w:t>
      </w:r>
      <w:r>
        <w:rPr>
          <w:spacing w:val="1"/>
        </w:rPr>
        <w:t xml:space="preserve"> </w:t>
      </w:r>
      <w:r>
        <w:rPr>
          <w:spacing w:val="-1"/>
        </w:rPr>
        <w:t>M</w:t>
      </w:r>
      <w:r>
        <w:rPr>
          <w:spacing w:val="-3"/>
        </w:rPr>
        <w:t>O</w:t>
      </w:r>
      <w:r>
        <w:t>DAL</w:t>
      </w:r>
      <w:r>
        <w:rPr>
          <w:spacing w:val="-2"/>
        </w:rPr>
        <w:t>IT</w:t>
      </w:r>
      <w:r>
        <w:t>A’</w:t>
      </w:r>
      <w:r>
        <w:rPr>
          <w:spacing w:val="1"/>
        </w:rPr>
        <w:t xml:space="preserve"> </w:t>
      </w:r>
      <w:r>
        <w:rPr>
          <w:spacing w:val="-3"/>
        </w:rPr>
        <w:t>D</w:t>
      </w:r>
      <w:r>
        <w:t>I</w:t>
      </w:r>
      <w:r>
        <w:rPr>
          <w:spacing w:val="1"/>
        </w:rPr>
        <w:t xml:space="preserve"> </w:t>
      </w:r>
      <w:r>
        <w:rPr>
          <w:spacing w:val="-2"/>
        </w:rPr>
        <w:t>S</w:t>
      </w:r>
      <w:r>
        <w:rPr>
          <w:spacing w:val="-1"/>
        </w:rPr>
        <w:t>VO</w:t>
      </w:r>
      <w:r>
        <w:t>L</w:t>
      </w:r>
      <w:r>
        <w:rPr>
          <w:spacing w:val="-2"/>
        </w:rPr>
        <w:t>G</w:t>
      </w:r>
      <w:r>
        <w:rPr>
          <w:spacing w:val="1"/>
        </w:rPr>
        <w:t>I</w:t>
      </w:r>
      <w:r>
        <w:rPr>
          <w:spacing w:val="-1"/>
        </w:rPr>
        <w:t>M</w:t>
      </w:r>
      <w:r>
        <w:rPr>
          <w:spacing w:val="-3"/>
        </w:rPr>
        <w:t>E</w:t>
      </w:r>
      <w:r>
        <w:t>N</w:t>
      </w:r>
      <w:r>
        <w:rPr>
          <w:spacing w:val="1"/>
        </w:rPr>
        <w:t>T</w:t>
      </w:r>
      <w:r>
        <w:t>O</w:t>
      </w:r>
      <w:r>
        <w:rPr>
          <w:spacing w:val="-5"/>
        </w:rPr>
        <w:t xml:space="preserve"> </w:t>
      </w:r>
      <w:r>
        <w:t>DELLE</w:t>
      </w:r>
      <w:r>
        <w:rPr>
          <w:spacing w:val="-2"/>
        </w:rPr>
        <w:t xml:space="preserve"> </w:t>
      </w:r>
      <w:r>
        <w:t>PRE</w:t>
      </w:r>
      <w:r>
        <w:rPr>
          <w:spacing w:val="-4"/>
        </w:rPr>
        <w:t>S</w:t>
      </w:r>
      <w:r>
        <w:rPr>
          <w:spacing w:val="1"/>
        </w:rPr>
        <w:t>T</w:t>
      </w:r>
      <w:r>
        <w:t>A</w:t>
      </w:r>
      <w:r>
        <w:rPr>
          <w:spacing w:val="-3"/>
        </w:rPr>
        <w:t>Z</w:t>
      </w:r>
      <w:r>
        <w:rPr>
          <w:spacing w:val="1"/>
        </w:rPr>
        <w:t>I</w:t>
      </w:r>
      <w:r>
        <w:rPr>
          <w:spacing w:val="-1"/>
        </w:rPr>
        <w:t>O</w:t>
      </w:r>
      <w:r>
        <w:rPr>
          <w:spacing w:val="-2"/>
        </w:rPr>
        <w:t>N</w:t>
      </w:r>
      <w:r>
        <w:t>I</w:t>
      </w:r>
      <w:r>
        <w:rPr>
          <w:spacing w:val="-1"/>
        </w:rPr>
        <w:t xml:space="preserve"> </w:t>
      </w:r>
      <w:r>
        <w:t>DI PR</w:t>
      </w:r>
      <w:r>
        <w:rPr>
          <w:spacing w:val="-1"/>
        </w:rPr>
        <w:t>O</w:t>
      </w:r>
      <w:r>
        <w:rPr>
          <w:spacing w:val="1"/>
        </w:rPr>
        <w:t>G</w:t>
      </w:r>
      <w:r>
        <w:rPr>
          <w:spacing w:val="-3"/>
        </w:rPr>
        <w:t>E</w:t>
      </w:r>
      <w:r>
        <w:rPr>
          <w:spacing w:val="-2"/>
        </w:rPr>
        <w:t>T</w:t>
      </w:r>
      <w:r>
        <w:rPr>
          <w:spacing w:val="1"/>
        </w:rPr>
        <w:t>T</w:t>
      </w:r>
      <w:r>
        <w:t>A</w:t>
      </w:r>
      <w:r>
        <w:rPr>
          <w:spacing w:val="-3"/>
        </w:rPr>
        <w:t>Z</w:t>
      </w:r>
      <w:r>
        <w:rPr>
          <w:spacing w:val="1"/>
        </w:rPr>
        <w:t>I</w:t>
      </w:r>
      <w:r>
        <w:rPr>
          <w:spacing w:val="-1"/>
        </w:rPr>
        <w:t>O</w:t>
      </w:r>
      <w:r>
        <w:rPr>
          <w:spacing w:val="-2"/>
        </w:rPr>
        <w:t>N</w:t>
      </w:r>
      <w:r>
        <w:t>E</w:t>
      </w:r>
      <w:r w:rsidR="0029770D">
        <w:t xml:space="preserve"> DEFINITIVA ED ESECUTIVA </w:t>
      </w:r>
    </w:p>
    <w:p w:rsidR="00075878" w:rsidRDefault="00075878" w:rsidP="006F0469">
      <w:pPr>
        <w:pStyle w:val="Corpotesto"/>
        <w:numPr>
          <w:ilvl w:val="1"/>
          <w:numId w:val="6"/>
        </w:numPr>
        <w:tabs>
          <w:tab w:val="left" w:pos="831"/>
        </w:tabs>
        <w:kinsoku w:val="0"/>
        <w:overflowPunct w:val="0"/>
        <w:spacing w:line="428" w:lineRule="auto"/>
        <w:ind w:left="142" w:firstLine="0"/>
        <w:jc w:val="both"/>
      </w:pPr>
      <w:r>
        <w:rPr>
          <w:spacing w:val="-1"/>
        </w:rPr>
        <w:t>I</w:t>
      </w:r>
      <w:r>
        <w:t>l</w:t>
      </w:r>
      <w:r>
        <w:rPr>
          <w:spacing w:val="35"/>
        </w:rPr>
        <w:t xml:space="preserve"> </w:t>
      </w:r>
      <w:r>
        <w:rPr>
          <w:spacing w:val="-1"/>
        </w:rPr>
        <w:t>pr</w:t>
      </w:r>
      <w:r>
        <w:rPr>
          <w:spacing w:val="1"/>
        </w:rPr>
        <w:t>o</w:t>
      </w:r>
      <w:r>
        <w:rPr>
          <w:spacing w:val="-1"/>
        </w:rPr>
        <w:t>g</w:t>
      </w:r>
      <w:r>
        <w:t>et</w:t>
      </w:r>
      <w:r>
        <w:rPr>
          <w:spacing w:val="-2"/>
        </w:rPr>
        <w:t>t</w:t>
      </w:r>
      <w:r>
        <w:t>o</w:t>
      </w:r>
      <w:r>
        <w:rPr>
          <w:spacing w:val="38"/>
        </w:rPr>
        <w:t xml:space="preserve"> </w:t>
      </w:r>
      <w:r w:rsidR="003C0AD6">
        <w:rPr>
          <w:spacing w:val="38"/>
        </w:rPr>
        <w:t xml:space="preserve">definitivo ed </w:t>
      </w:r>
      <w:r>
        <w:t>e</w:t>
      </w:r>
      <w:r>
        <w:rPr>
          <w:spacing w:val="-3"/>
        </w:rPr>
        <w:t>s</w:t>
      </w:r>
      <w:r>
        <w:t>ec</w:t>
      </w:r>
      <w:r>
        <w:rPr>
          <w:spacing w:val="-1"/>
        </w:rPr>
        <w:t>u</w:t>
      </w:r>
      <w:r>
        <w:t>t</w:t>
      </w:r>
      <w:r>
        <w:rPr>
          <w:spacing w:val="-3"/>
        </w:rPr>
        <w:t>i</w:t>
      </w:r>
      <w:r>
        <w:rPr>
          <w:spacing w:val="1"/>
        </w:rPr>
        <w:t>v</w:t>
      </w:r>
      <w:r>
        <w:t>o</w:t>
      </w:r>
      <w:r>
        <w:rPr>
          <w:spacing w:val="38"/>
        </w:rPr>
        <w:t xml:space="preserve"> </w:t>
      </w:r>
      <w:r>
        <w:rPr>
          <w:spacing w:val="-1"/>
        </w:rPr>
        <w:t>d</w:t>
      </w:r>
      <w:r>
        <w:t>ei</w:t>
      </w:r>
      <w:r>
        <w:rPr>
          <w:spacing w:val="35"/>
        </w:rPr>
        <w:t xml:space="preserve"> </w:t>
      </w:r>
      <w:r>
        <w:rPr>
          <w:spacing w:val="-3"/>
        </w:rPr>
        <w:t>l</w:t>
      </w:r>
      <w:r>
        <w:t>a</w:t>
      </w:r>
      <w:r>
        <w:rPr>
          <w:spacing w:val="1"/>
        </w:rPr>
        <w:t>vo</w:t>
      </w:r>
      <w:r>
        <w:rPr>
          <w:spacing w:val="-1"/>
        </w:rPr>
        <w:t>r</w:t>
      </w:r>
      <w:r>
        <w:t>i</w:t>
      </w:r>
      <w:r>
        <w:rPr>
          <w:spacing w:val="36"/>
        </w:rPr>
        <w:t xml:space="preserve"> </w:t>
      </w:r>
      <w:r>
        <w:rPr>
          <w:spacing w:val="-1"/>
        </w:rPr>
        <w:t>i</w:t>
      </w:r>
      <w:r>
        <w:t>n</w:t>
      </w:r>
      <w:r>
        <w:rPr>
          <w:spacing w:val="36"/>
        </w:rPr>
        <w:t xml:space="preserve"> </w:t>
      </w:r>
      <w:r>
        <w:rPr>
          <w:spacing w:val="-1"/>
        </w:rPr>
        <w:t>qu</w:t>
      </w:r>
      <w:r>
        <w:t>e</w:t>
      </w:r>
      <w:r>
        <w:rPr>
          <w:spacing w:val="-3"/>
        </w:rPr>
        <w:t>s</w:t>
      </w:r>
      <w:r>
        <w:t>t</w:t>
      </w:r>
      <w:r>
        <w:rPr>
          <w:spacing w:val="-1"/>
        </w:rPr>
        <w:t>i</w:t>
      </w:r>
      <w:r>
        <w:rPr>
          <w:spacing w:val="1"/>
        </w:rPr>
        <w:t>o</w:t>
      </w:r>
      <w:r>
        <w:rPr>
          <w:spacing w:val="-1"/>
        </w:rPr>
        <w:t>n</w:t>
      </w:r>
      <w:r>
        <w:t>e</w:t>
      </w:r>
      <w:r>
        <w:rPr>
          <w:spacing w:val="35"/>
        </w:rPr>
        <w:t xml:space="preserve"> </w:t>
      </w:r>
      <w:r>
        <w:t>e</w:t>
      </w:r>
      <w:r>
        <w:rPr>
          <w:spacing w:val="36"/>
        </w:rPr>
        <w:t xml:space="preserve"> </w:t>
      </w:r>
      <w:r>
        <w:t>t</w:t>
      </w:r>
      <w:r>
        <w:rPr>
          <w:spacing w:val="-1"/>
        </w:rPr>
        <w:t>u</w:t>
      </w:r>
      <w:r>
        <w:t>t</w:t>
      </w:r>
      <w:r>
        <w:rPr>
          <w:spacing w:val="-2"/>
        </w:rPr>
        <w:t>t</w:t>
      </w:r>
      <w:r>
        <w:t>e</w:t>
      </w:r>
      <w:r>
        <w:rPr>
          <w:spacing w:val="35"/>
        </w:rPr>
        <w:t xml:space="preserve"> </w:t>
      </w:r>
      <w:r>
        <w:rPr>
          <w:spacing w:val="-1"/>
        </w:rPr>
        <w:t>l</w:t>
      </w:r>
      <w:r>
        <w:t>e</w:t>
      </w:r>
      <w:r>
        <w:rPr>
          <w:spacing w:val="37"/>
        </w:rPr>
        <w:t xml:space="preserve"> </w:t>
      </w:r>
      <w:r>
        <w:t>att</w:t>
      </w:r>
      <w:r>
        <w:rPr>
          <w:spacing w:val="-1"/>
        </w:rPr>
        <w:t>i</w:t>
      </w:r>
      <w:r>
        <w:rPr>
          <w:spacing w:val="1"/>
        </w:rPr>
        <w:t>v</w:t>
      </w:r>
      <w:r>
        <w:rPr>
          <w:spacing w:val="-3"/>
        </w:rPr>
        <w:t>i</w:t>
      </w:r>
      <w:r>
        <w:t>tà</w:t>
      </w:r>
      <w:r>
        <w:rPr>
          <w:spacing w:val="35"/>
        </w:rPr>
        <w:t xml:space="preserve"> </w:t>
      </w:r>
      <w:r>
        <w:t>t</w:t>
      </w:r>
      <w:r>
        <w:rPr>
          <w:spacing w:val="-2"/>
        </w:rPr>
        <w:t>e</w:t>
      </w:r>
      <w:r>
        <w:t>c</w:t>
      </w:r>
      <w:r>
        <w:rPr>
          <w:spacing w:val="-1"/>
        </w:rPr>
        <w:t>ni</w:t>
      </w:r>
      <w:r>
        <w:t>c</w:t>
      </w:r>
      <w:r>
        <w:rPr>
          <w:spacing w:val="1"/>
        </w:rPr>
        <w:t>o</w:t>
      </w:r>
      <w:r>
        <w:t>- ec</w:t>
      </w:r>
      <w:r>
        <w:rPr>
          <w:spacing w:val="1"/>
        </w:rPr>
        <w:t>o</w:t>
      </w:r>
      <w:r>
        <w:rPr>
          <w:spacing w:val="-4"/>
        </w:rPr>
        <w:t>n</w:t>
      </w:r>
      <w:r>
        <w:rPr>
          <w:spacing w:val="-2"/>
        </w:rPr>
        <w:t>o</w:t>
      </w:r>
      <w:r>
        <w:rPr>
          <w:spacing w:val="1"/>
        </w:rPr>
        <w:t>m</w:t>
      </w:r>
      <w:r>
        <w:rPr>
          <w:spacing w:val="-1"/>
        </w:rPr>
        <w:t>i</w:t>
      </w:r>
      <w:r>
        <w:t>c</w:t>
      </w:r>
      <w:r>
        <w:rPr>
          <w:spacing w:val="-1"/>
        </w:rPr>
        <w:t>h</w:t>
      </w:r>
      <w:r>
        <w:t>e</w:t>
      </w:r>
      <w:r>
        <w:rPr>
          <w:spacing w:val="26"/>
        </w:rPr>
        <w:t xml:space="preserve"> </w:t>
      </w:r>
      <w:r>
        <w:t>a</w:t>
      </w:r>
      <w:r>
        <w:rPr>
          <w:spacing w:val="-1"/>
        </w:rPr>
        <w:t>nn</w:t>
      </w:r>
      <w:r>
        <w:rPr>
          <w:spacing w:val="-2"/>
        </w:rPr>
        <w:t>e</w:t>
      </w:r>
      <w:r>
        <w:t>sse,</w:t>
      </w:r>
      <w:r>
        <w:rPr>
          <w:spacing w:val="24"/>
        </w:rPr>
        <w:t xml:space="preserve"> </w:t>
      </w:r>
      <w:r>
        <w:rPr>
          <w:spacing w:val="-1"/>
        </w:rPr>
        <w:t>d</w:t>
      </w:r>
      <w:r>
        <w:rPr>
          <w:spacing w:val="-2"/>
        </w:rPr>
        <w:t>o</w:t>
      </w:r>
      <w:r>
        <w:rPr>
          <w:spacing w:val="1"/>
        </w:rPr>
        <w:t>v</w:t>
      </w:r>
      <w:r>
        <w:rPr>
          <w:spacing w:val="-3"/>
        </w:rPr>
        <w:t>r</w:t>
      </w:r>
      <w:r>
        <w:t>a</w:t>
      </w:r>
      <w:r>
        <w:rPr>
          <w:spacing w:val="-1"/>
        </w:rPr>
        <w:t>nn</w:t>
      </w:r>
      <w:r>
        <w:t>o</w:t>
      </w:r>
      <w:r>
        <w:rPr>
          <w:spacing w:val="28"/>
        </w:rPr>
        <w:t xml:space="preserve"> </w:t>
      </w:r>
      <w:r>
        <w:rPr>
          <w:spacing w:val="-2"/>
        </w:rPr>
        <w:t>v</w:t>
      </w:r>
      <w:r>
        <w:t>e</w:t>
      </w:r>
      <w:r>
        <w:rPr>
          <w:spacing w:val="-1"/>
        </w:rPr>
        <w:t>ni</w:t>
      </w:r>
      <w:r>
        <w:t>r</w:t>
      </w:r>
      <w:r>
        <w:rPr>
          <w:spacing w:val="27"/>
        </w:rPr>
        <w:t xml:space="preserve"> </w:t>
      </w:r>
      <w:r>
        <w:t>e</w:t>
      </w:r>
      <w:r>
        <w:rPr>
          <w:spacing w:val="-3"/>
        </w:rPr>
        <w:t>s</w:t>
      </w:r>
      <w:r>
        <w:t>e</w:t>
      </w:r>
      <w:r>
        <w:rPr>
          <w:spacing w:val="-1"/>
        </w:rPr>
        <w:t>gui</w:t>
      </w:r>
      <w:r>
        <w:t>te</w:t>
      </w:r>
      <w:r>
        <w:rPr>
          <w:spacing w:val="24"/>
        </w:rPr>
        <w:t xml:space="preserve"> </w:t>
      </w:r>
      <w:r>
        <w:t>se</w:t>
      </w:r>
      <w:r>
        <w:rPr>
          <w:spacing w:val="-3"/>
        </w:rPr>
        <w:t>c</w:t>
      </w:r>
      <w:r>
        <w:rPr>
          <w:spacing w:val="1"/>
        </w:rPr>
        <w:t>o</w:t>
      </w:r>
      <w:r>
        <w:rPr>
          <w:spacing w:val="-4"/>
        </w:rPr>
        <w:t>n</w:t>
      </w:r>
      <w:r>
        <w:rPr>
          <w:spacing w:val="-1"/>
        </w:rPr>
        <w:t>d</w:t>
      </w:r>
      <w:r>
        <w:t>o</w:t>
      </w:r>
      <w:r>
        <w:rPr>
          <w:spacing w:val="28"/>
        </w:rPr>
        <w:t xml:space="preserve"> </w:t>
      </w:r>
      <w:r>
        <w:rPr>
          <w:spacing w:val="-1"/>
        </w:rPr>
        <w:t>qu</w:t>
      </w:r>
      <w:r>
        <w:t>a</w:t>
      </w:r>
      <w:r>
        <w:rPr>
          <w:spacing w:val="-1"/>
        </w:rPr>
        <w:t>n</w:t>
      </w:r>
      <w:r>
        <w:t>to</w:t>
      </w:r>
      <w:r>
        <w:rPr>
          <w:spacing w:val="26"/>
        </w:rPr>
        <w:t xml:space="preserve"> </w:t>
      </w:r>
      <w:r>
        <w:t>sta</w:t>
      </w:r>
      <w:r>
        <w:rPr>
          <w:spacing w:val="-1"/>
        </w:rPr>
        <w:t>bili</w:t>
      </w:r>
      <w:r>
        <w:rPr>
          <w:spacing w:val="-2"/>
        </w:rPr>
        <w:t>t</w:t>
      </w:r>
      <w:r>
        <w:t xml:space="preserve">o </w:t>
      </w:r>
      <w:r>
        <w:rPr>
          <w:spacing w:val="-1"/>
        </w:rPr>
        <w:t>d</w:t>
      </w:r>
      <w:r>
        <w:t>a</w:t>
      </w:r>
      <w:r>
        <w:rPr>
          <w:spacing w:val="-1"/>
        </w:rPr>
        <w:t>ll</w:t>
      </w:r>
      <w:r>
        <w:t>’a</w:t>
      </w:r>
      <w:r>
        <w:rPr>
          <w:spacing w:val="-1"/>
        </w:rPr>
        <w:t>r</w:t>
      </w:r>
      <w:r>
        <w:t>t.</w:t>
      </w:r>
      <w:r>
        <w:rPr>
          <w:spacing w:val="12"/>
        </w:rPr>
        <w:t xml:space="preserve"> </w:t>
      </w:r>
      <w:r>
        <w:t>23</w:t>
      </w:r>
      <w:r>
        <w:rPr>
          <w:spacing w:val="13"/>
        </w:rPr>
        <w:t xml:space="preserve"> </w:t>
      </w:r>
      <w:r>
        <w:rPr>
          <w:spacing w:val="-1"/>
        </w:rPr>
        <w:t>d</w:t>
      </w:r>
      <w:r>
        <w:t>el</w:t>
      </w:r>
      <w:r>
        <w:rPr>
          <w:spacing w:val="10"/>
        </w:rPr>
        <w:t xml:space="preserve"> </w:t>
      </w:r>
      <w:r>
        <w:rPr>
          <w:spacing w:val="1"/>
        </w:rPr>
        <w:t>D</w:t>
      </w:r>
      <w:r>
        <w:rPr>
          <w:spacing w:val="-1"/>
        </w:rPr>
        <w:t>.lg</w:t>
      </w:r>
      <w:r>
        <w:t>s.</w:t>
      </w:r>
      <w:r>
        <w:rPr>
          <w:spacing w:val="12"/>
        </w:rPr>
        <w:t xml:space="preserve"> </w:t>
      </w:r>
      <w:r>
        <w:rPr>
          <w:spacing w:val="-2"/>
        </w:rPr>
        <w:t>5</w:t>
      </w:r>
      <w:r>
        <w:t>0</w:t>
      </w:r>
      <w:r>
        <w:rPr>
          <w:spacing w:val="-2"/>
        </w:rPr>
        <w:t>/</w:t>
      </w:r>
      <w:r>
        <w:t>2</w:t>
      </w:r>
      <w:r>
        <w:rPr>
          <w:spacing w:val="-2"/>
        </w:rPr>
        <w:t>0</w:t>
      </w:r>
      <w:r>
        <w:t>16</w:t>
      </w:r>
      <w:r>
        <w:rPr>
          <w:spacing w:val="13"/>
        </w:rPr>
        <w:t xml:space="preserve"> </w:t>
      </w:r>
      <w:r>
        <w:t>e</w:t>
      </w:r>
      <w:r>
        <w:rPr>
          <w:spacing w:val="13"/>
        </w:rPr>
        <w:t xml:space="preserve"> </w:t>
      </w:r>
      <w:r>
        <w:t>s</w:t>
      </w:r>
      <w:r>
        <w:rPr>
          <w:spacing w:val="-4"/>
        </w:rPr>
        <w:t>u</w:t>
      </w:r>
      <w:r>
        <w:t>ccess</w:t>
      </w:r>
      <w:r>
        <w:rPr>
          <w:spacing w:val="-3"/>
        </w:rPr>
        <w:t>i</w:t>
      </w:r>
      <w:r>
        <w:rPr>
          <w:spacing w:val="1"/>
        </w:rPr>
        <w:t>v</w:t>
      </w:r>
      <w:r>
        <w:t>e</w:t>
      </w:r>
      <w:r>
        <w:rPr>
          <w:spacing w:val="10"/>
        </w:rPr>
        <w:t xml:space="preserve"> </w:t>
      </w:r>
      <w:r>
        <w:rPr>
          <w:spacing w:val="-2"/>
        </w:rPr>
        <w:t>m</w:t>
      </w:r>
      <w:r>
        <w:rPr>
          <w:spacing w:val="1"/>
        </w:rPr>
        <w:t>o</w:t>
      </w:r>
      <w:r>
        <w:rPr>
          <w:spacing w:val="-1"/>
        </w:rPr>
        <w:t>di</w:t>
      </w:r>
      <w:r>
        <w:t>f</w:t>
      </w:r>
      <w:r>
        <w:rPr>
          <w:spacing w:val="-1"/>
        </w:rPr>
        <w:t>i</w:t>
      </w:r>
      <w:r>
        <w:t>c</w:t>
      </w:r>
      <w:r>
        <w:rPr>
          <w:spacing w:val="-1"/>
        </w:rPr>
        <w:t>h</w:t>
      </w:r>
      <w:r>
        <w:t>e</w:t>
      </w:r>
      <w:r>
        <w:rPr>
          <w:spacing w:val="10"/>
        </w:rPr>
        <w:t xml:space="preserve"> </w:t>
      </w:r>
      <w:r>
        <w:t>ed</w:t>
      </w:r>
      <w:r>
        <w:rPr>
          <w:spacing w:val="12"/>
        </w:rPr>
        <w:t xml:space="preserve"> </w:t>
      </w:r>
      <w:r>
        <w:rPr>
          <w:spacing w:val="-1"/>
        </w:rPr>
        <w:t>in</w:t>
      </w:r>
      <w:r>
        <w:t>te</w:t>
      </w:r>
      <w:r>
        <w:rPr>
          <w:spacing w:val="-1"/>
        </w:rPr>
        <w:t>gr</w:t>
      </w:r>
      <w:r>
        <w:t>a</w:t>
      </w:r>
      <w:r>
        <w:rPr>
          <w:spacing w:val="-1"/>
        </w:rPr>
        <w:t>zi</w:t>
      </w:r>
      <w:r>
        <w:rPr>
          <w:spacing w:val="1"/>
        </w:rPr>
        <w:t>o</w:t>
      </w:r>
      <w:r>
        <w:rPr>
          <w:spacing w:val="-1"/>
        </w:rPr>
        <w:t>ni</w:t>
      </w:r>
      <w:r>
        <w:t>,</w:t>
      </w:r>
      <w:r>
        <w:rPr>
          <w:spacing w:val="12"/>
        </w:rPr>
        <w:t xml:space="preserve"> </w:t>
      </w:r>
      <w:r>
        <w:rPr>
          <w:spacing w:val="-1"/>
        </w:rPr>
        <w:t>n</w:t>
      </w:r>
      <w:r>
        <w:rPr>
          <w:spacing w:val="-2"/>
        </w:rPr>
        <w:t>e</w:t>
      </w:r>
      <w:r>
        <w:t xml:space="preserve">l </w:t>
      </w:r>
      <w:r>
        <w:rPr>
          <w:spacing w:val="-1"/>
        </w:rPr>
        <w:t>pr</w:t>
      </w:r>
      <w:r>
        <w:rPr>
          <w:spacing w:val="1"/>
        </w:rPr>
        <w:t>o</w:t>
      </w:r>
      <w:r>
        <w:t>s</w:t>
      </w:r>
      <w:r>
        <w:rPr>
          <w:spacing w:val="-1"/>
        </w:rPr>
        <w:t>i</w:t>
      </w:r>
      <w:r>
        <w:t>e</w:t>
      </w:r>
      <w:r>
        <w:rPr>
          <w:spacing w:val="-1"/>
        </w:rPr>
        <w:t>gu</w:t>
      </w:r>
      <w:r>
        <w:t xml:space="preserve">o </w:t>
      </w:r>
      <w:r>
        <w:rPr>
          <w:spacing w:val="-7"/>
        </w:rPr>
        <w:t xml:space="preserve"> </w:t>
      </w:r>
      <w:r>
        <w:rPr>
          <w:spacing w:val="-1"/>
        </w:rPr>
        <w:t>indi</w:t>
      </w:r>
      <w:r>
        <w:t>ca</w:t>
      </w:r>
      <w:r>
        <w:rPr>
          <w:spacing w:val="-2"/>
        </w:rPr>
        <w:t>t</w:t>
      </w:r>
      <w:r>
        <w:t>a</w:t>
      </w:r>
      <w:r>
        <w:rPr>
          <w:spacing w:val="40"/>
        </w:rPr>
        <w:t xml:space="preserve"> </w:t>
      </w:r>
      <w:r>
        <w:t>c</w:t>
      </w:r>
      <w:r>
        <w:rPr>
          <w:spacing w:val="-2"/>
        </w:rPr>
        <w:t>om</w:t>
      </w:r>
      <w:r>
        <w:t>e</w:t>
      </w:r>
      <w:r>
        <w:rPr>
          <w:spacing w:val="42"/>
        </w:rPr>
        <w:t xml:space="preserve"> </w:t>
      </w:r>
      <w:r>
        <w:t>&lt;&lt;</w:t>
      </w:r>
      <w:r w:rsidR="0029770D">
        <w:t>Codice</w:t>
      </w:r>
      <w:r>
        <w:rPr>
          <w:spacing w:val="-2"/>
        </w:rPr>
        <w:t>&gt;</w:t>
      </w:r>
      <w:r>
        <w:t>&gt;,</w:t>
      </w:r>
      <w:r>
        <w:rPr>
          <w:spacing w:val="41"/>
        </w:rPr>
        <w:t xml:space="preserve"> </w:t>
      </w:r>
      <w:r>
        <w:t>ed</w:t>
      </w:r>
      <w:r>
        <w:rPr>
          <w:spacing w:val="40"/>
        </w:rPr>
        <w:t xml:space="preserve"> </w:t>
      </w:r>
      <w:r w:rsidR="003C0AD6">
        <w:rPr>
          <w:spacing w:val="40"/>
        </w:rPr>
        <w:t>agli articoli 24</w:t>
      </w:r>
      <w:r w:rsidR="0029770D">
        <w:rPr>
          <w:spacing w:val="40"/>
        </w:rPr>
        <w:t>1</w:t>
      </w:r>
      <w:r w:rsidR="003C0AD6">
        <w:rPr>
          <w:spacing w:val="40"/>
        </w:rPr>
        <w:t xml:space="preserve"> e seguenti </w:t>
      </w:r>
      <w:r>
        <w:rPr>
          <w:spacing w:val="-1"/>
        </w:rPr>
        <w:t>d</w:t>
      </w:r>
      <w:r>
        <w:t>el</w:t>
      </w:r>
      <w:r>
        <w:rPr>
          <w:spacing w:val="48"/>
        </w:rPr>
        <w:t xml:space="preserve"> </w:t>
      </w:r>
      <w:r>
        <w:rPr>
          <w:spacing w:val="1"/>
        </w:rPr>
        <w:t>D</w:t>
      </w:r>
      <w:r>
        <w:rPr>
          <w:spacing w:val="-1"/>
        </w:rPr>
        <w:t>.</w:t>
      </w:r>
      <w:r>
        <w:rPr>
          <w:spacing w:val="1"/>
        </w:rPr>
        <w:t>P</w:t>
      </w:r>
      <w:r>
        <w:rPr>
          <w:spacing w:val="-1"/>
        </w:rPr>
        <w:t>.</w:t>
      </w:r>
      <w:r>
        <w:t>R.</w:t>
      </w:r>
      <w:r>
        <w:rPr>
          <w:spacing w:val="48"/>
        </w:rPr>
        <w:t xml:space="preserve"> </w:t>
      </w:r>
      <w:r>
        <w:t>2</w:t>
      </w:r>
      <w:r>
        <w:rPr>
          <w:spacing w:val="-2"/>
        </w:rPr>
        <w:t>0</w:t>
      </w:r>
      <w:r>
        <w:t>7</w:t>
      </w:r>
      <w:r>
        <w:rPr>
          <w:spacing w:val="-2"/>
        </w:rPr>
        <w:t>/1</w:t>
      </w:r>
      <w:r>
        <w:t>0</w:t>
      </w:r>
      <w:r>
        <w:rPr>
          <w:spacing w:val="2"/>
        </w:rPr>
        <w:t xml:space="preserve"> </w:t>
      </w:r>
      <w:r>
        <w:rPr>
          <w:spacing w:val="-1"/>
        </w:rPr>
        <w:t>n</w:t>
      </w:r>
      <w:r>
        <w:rPr>
          <w:spacing w:val="-2"/>
        </w:rPr>
        <w:t>e</w:t>
      </w:r>
      <w:r>
        <w:t xml:space="preserve">l </w:t>
      </w:r>
      <w:r>
        <w:rPr>
          <w:spacing w:val="-1"/>
        </w:rPr>
        <w:t>pr</w:t>
      </w:r>
      <w:r>
        <w:rPr>
          <w:spacing w:val="1"/>
        </w:rPr>
        <w:t>o</w:t>
      </w:r>
      <w:r>
        <w:t>s</w:t>
      </w:r>
      <w:r>
        <w:rPr>
          <w:spacing w:val="-1"/>
        </w:rPr>
        <w:t>i</w:t>
      </w:r>
      <w:r>
        <w:t>e</w:t>
      </w:r>
      <w:r>
        <w:rPr>
          <w:spacing w:val="-1"/>
        </w:rPr>
        <w:t>gu</w:t>
      </w:r>
      <w:r>
        <w:t>o</w:t>
      </w:r>
      <w:r>
        <w:rPr>
          <w:spacing w:val="42"/>
        </w:rPr>
        <w:t xml:space="preserve"> </w:t>
      </w:r>
      <w:r>
        <w:rPr>
          <w:spacing w:val="-4"/>
        </w:rPr>
        <w:t>d</w:t>
      </w:r>
      <w:r>
        <w:t>ef</w:t>
      </w:r>
      <w:r>
        <w:rPr>
          <w:spacing w:val="-1"/>
        </w:rPr>
        <w:t>ini</w:t>
      </w:r>
      <w:r>
        <w:t>to</w:t>
      </w:r>
      <w:r>
        <w:rPr>
          <w:spacing w:val="43"/>
        </w:rPr>
        <w:t xml:space="preserve"> </w:t>
      </w:r>
      <w:r>
        <w:rPr>
          <w:spacing w:val="-1"/>
        </w:rPr>
        <w:t>pi</w:t>
      </w:r>
      <w:r>
        <w:t xml:space="preserve">ù </w:t>
      </w:r>
      <w:r>
        <w:rPr>
          <w:spacing w:val="-9"/>
        </w:rPr>
        <w:t xml:space="preserve"> </w:t>
      </w:r>
      <w:r>
        <w:rPr>
          <w:spacing w:val="-3"/>
        </w:rPr>
        <w:t>s</w:t>
      </w:r>
      <w:r>
        <w:rPr>
          <w:spacing w:val="-2"/>
        </w:rPr>
        <w:t>e</w:t>
      </w:r>
      <w:r>
        <w:rPr>
          <w:spacing w:val="1"/>
        </w:rPr>
        <w:t>m</w:t>
      </w:r>
      <w:r>
        <w:rPr>
          <w:spacing w:val="-1"/>
        </w:rPr>
        <w:t>pli</w:t>
      </w:r>
      <w:r>
        <w:t>c</w:t>
      </w:r>
      <w:r>
        <w:rPr>
          <w:spacing w:val="-2"/>
        </w:rPr>
        <w:t>e</w:t>
      </w:r>
      <w:r>
        <w:rPr>
          <w:spacing w:val="1"/>
        </w:rPr>
        <w:t>m</w:t>
      </w:r>
      <w:r>
        <w:t>e</w:t>
      </w:r>
      <w:r>
        <w:rPr>
          <w:spacing w:val="-1"/>
        </w:rPr>
        <w:t>n</w:t>
      </w:r>
      <w:r>
        <w:rPr>
          <w:spacing w:val="-2"/>
        </w:rPr>
        <w:t>t</w:t>
      </w:r>
      <w:r>
        <w:t>e</w:t>
      </w:r>
      <w:r>
        <w:rPr>
          <w:spacing w:val="41"/>
        </w:rPr>
        <w:t xml:space="preserve"> </w:t>
      </w:r>
      <w:r>
        <w:rPr>
          <w:spacing w:val="-1"/>
        </w:rPr>
        <w:t>qu</w:t>
      </w:r>
      <w:r>
        <w:t>a</w:t>
      </w:r>
      <w:r>
        <w:rPr>
          <w:spacing w:val="-1"/>
        </w:rPr>
        <w:t>l</w:t>
      </w:r>
      <w:r>
        <w:t>e</w:t>
      </w:r>
      <w:r>
        <w:rPr>
          <w:spacing w:val="42"/>
        </w:rPr>
        <w:t xml:space="preserve"> </w:t>
      </w:r>
      <w:r>
        <w:rPr>
          <w:spacing w:val="-2"/>
        </w:rPr>
        <w:t>&lt;</w:t>
      </w:r>
      <w:r>
        <w:t>&lt;</w:t>
      </w:r>
      <w:r>
        <w:rPr>
          <w:i/>
          <w:iCs/>
          <w:spacing w:val="-2"/>
        </w:rPr>
        <w:t>r</w:t>
      </w:r>
      <w:r>
        <w:rPr>
          <w:i/>
          <w:iCs/>
        </w:rPr>
        <w:t>e</w:t>
      </w:r>
      <w:r>
        <w:rPr>
          <w:i/>
          <w:iCs/>
          <w:spacing w:val="-1"/>
        </w:rPr>
        <w:t>gola</w:t>
      </w:r>
      <w:r>
        <w:rPr>
          <w:i/>
          <w:iCs/>
        </w:rPr>
        <w:t>me</w:t>
      </w:r>
      <w:r>
        <w:rPr>
          <w:i/>
          <w:iCs/>
          <w:spacing w:val="-1"/>
        </w:rPr>
        <w:t>n</w:t>
      </w:r>
      <w:r>
        <w:rPr>
          <w:i/>
          <w:iCs/>
        </w:rPr>
        <w:t>t</w:t>
      </w:r>
      <w:r>
        <w:rPr>
          <w:i/>
          <w:iCs/>
          <w:spacing w:val="-1"/>
        </w:rPr>
        <w:t>o</w:t>
      </w:r>
      <w:r>
        <w:t>&gt;&gt;,</w:t>
      </w:r>
      <w:r>
        <w:rPr>
          <w:spacing w:val="41"/>
        </w:rPr>
        <w:t xml:space="preserve"> </w:t>
      </w:r>
      <w:r>
        <w:rPr>
          <w:spacing w:val="-4"/>
        </w:rPr>
        <w:t>n</w:t>
      </w:r>
      <w:r>
        <w:rPr>
          <w:spacing w:val="1"/>
        </w:rPr>
        <w:t>o</w:t>
      </w:r>
      <w:r>
        <w:rPr>
          <w:spacing w:val="-1"/>
        </w:rPr>
        <w:t>n</w:t>
      </w:r>
      <w:r>
        <w:t>c</w:t>
      </w:r>
      <w:r>
        <w:rPr>
          <w:spacing w:val="-1"/>
        </w:rPr>
        <w:t>h</w:t>
      </w:r>
      <w:r>
        <w:t xml:space="preserve">é </w:t>
      </w:r>
      <w:r>
        <w:rPr>
          <w:spacing w:val="-1"/>
        </w:rPr>
        <w:t>d</w:t>
      </w:r>
      <w:r>
        <w:t>a</w:t>
      </w:r>
      <w:r>
        <w:rPr>
          <w:spacing w:val="10"/>
        </w:rPr>
        <w:t xml:space="preserve"> </w:t>
      </w:r>
      <w:r>
        <w:rPr>
          <w:spacing w:val="1"/>
        </w:rPr>
        <w:t>o</w:t>
      </w:r>
      <w:r>
        <w:rPr>
          <w:spacing w:val="-1"/>
        </w:rPr>
        <w:t>gn</w:t>
      </w:r>
      <w:r>
        <w:t>i</w:t>
      </w:r>
      <w:r>
        <w:rPr>
          <w:spacing w:val="10"/>
        </w:rPr>
        <w:t xml:space="preserve"> </w:t>
      </w:r>
      <w:r>
        <w:t>a</w:t>
      </w:r>
      <w:r>
        <w:rPr>
          <w:spacing w:val="-1"/>
        </w:rPr>
        <w:t>l</w:t>
      </w:r>
      <w:r>
        <w:rPr>
          <w:spacing w:val="-2"/>
        </w:rPr>
        <w:t>t</w:t>
      </w:r>
      <w:r>
        <w:rPr>
          <w:spacing w:val="-1"/>
        </w:rPr>
        <w:t>r</w:t>
      </w:r>
      <w:r>
        <w:t>a</w:t>
      </w:r>
      <w:r>
        <w:rPr>
          <w:spacing w:val="10"/>
        </w:rPr>
        <w:t xml:space="preserve"> </w:t>
      </w:r>
      <w:r>
        <w:rPr>
          <w:spacing w:val="-1"/>
        </w:rPr>
        <w:t>di</w:t>
      </w:r>
      <w:r>
        <w:t>s</w:t>
      </w:r>
      <w:r>
        <w:rPr>
          <w:spacing w:val="-4"/>
        </w:rPr>
        <w:t>p</w:t>
      </w:r>
      <w:r>
        <w:rPr>
          <w:spacing w:val="1"/>
        </w:rPr>
        <w:t>o</w:t>
      </w:r>
      <w:r>
        <w:t>s</w:t>
      </w:r>
      <w:r>
        <w:rPr>
          <w:spacing w:val="-1"/>
        </w:rPr>
        <w:t>izi</w:t>
      </w:r>
      <w:r>
        <w:rPr>
          <w:spacing w:val="1"/>
        </w:rPr>
        <w:t>o</w:t>
      </w:r>
      <w:r>
        <w:rPr>
          <w:spacing w:val="-1"/>
        </w:rPr>
        <w:t>n</w:t>
      </w:r>
      <w:r>
        <w:t>e</w:t>
      </w:r>
      <w:r>
        <w:rPr>
          <w:spacing w:val="6"/>
        </w:rPr>
        <w:t xml:space="preserve"> </w:t>
      </w:r>
      <w:r>
        <w:rPr>
          <w:spacing w:val="-1"/>
        </w:rPr>
        <w:t>d</w:t>
      </w:r>
      <w:r>
        <w:t>i</w:t>
      </w:r>
      <w:r>
        <w:rPr>
          <w:spacing w:val="10"/>
        </w:rPr>
        <w:t xml:space="preserve"> </w:t>
      </w:r>
      <w:r>
        <w:rPr>
          <w:spacing w:val="-1"/>
        </w:rPr>
        <w:t>l</w:t>
      </w:r>
      <w:r>
        <w:t>e</w:t>
      </w:r>
      <w:r>
        <w:rPr>
          <w:spacing w:val="-1"/>
        </w:rPr>
        <w:t>gg</w:t>
      </w:r>
      <w:r>
        <w:t>e</w:t>
      </w:r>
      <w:r>
        <w:rPr>
          <w:spacing w:val="8"/>
        </w:rPr>
        <w:t xml:space="preserve"> </w:t>
      </w:r>
      <w:r>
        <w:t>o</w:t>
      </w:r>
      <w:r>
        <w:rPr>
          <w:spacing w:val="11"/>
        </w:rPr>
        <w:t xml:space="preserve"> </w:t>
      </w:r>
      <w:r>
        <w:rPr>
          <w:spacing w:val="-3"/>
        </w:rPr>
        <w:t>r</w:t>
      </w:r>
      <w:r>
        <w:t>e</w:t>
      </w:r>
      <w:r>
        <w:rPr>
          <w:spacing w:val="-1"/>
        </w:rPr>
        <w:t>g</w:t>
      </w:r>
      <w:r>
        <w:rPr>
          <w:spacing w:val="1"/>
        </w:rPr>
        <w:t>o</w:t>
      </w:r>
      <w:r>
        <w:rPr>
          <w:spacing w:val="-1"/>
        </w:rPr>
        <w:t>l</w:t>
      </w:r>
      <w:r>
        <w:rPr>
          <w:spacing w:val="-3"/>
        </w:rPr>
        <w:t>a</w:t>
      </w:r>
      <w:r>
        <w:rPr>
          <w:spacing w:val="1"/>
        </w:rPr>
        <w:t>m</w:t>
      </w:r>
      <w:r>
        <w:t>e</w:t>
      </w:r>
      <w:r>
        <w:rPr>
          <w:spacing w:val="-4"/>
        </w:rPr>
        <w:t>n</w:t>
      </w:r>
      <w:r>
        <w:t>ta</w:t>
      </w:r>
      <w:r>
        <w:rPr>
          <w:spacing w:val="-1"/>
        </w:rPr>
        <w:t>r</w:t>
      </w:r>
      <w:r>
        <w:t>e</w:t>
      </w:r>
      <w:r>
        <w:rPr>
          <w:spacing w:val="8"/>
        </w:rPr>
        <w:t xml:space="preserve"> </w:t>
      </w:r>
      <w:r>
        <w:rPr>
          <w:spacing w:val="-1"/>
        </w:rPr>
        <w:t>n</w:t>
      </w:r>
      <w:r>
        <w:t>a</w:t>
      </w:r>
      <w:r>
        <w:rPr>
          <w:spacing w:val="-1"/>
        </w:rPr>
        <w:t>zi</w:t>
      </w:r>
      <w:r>
        <w:rPr>
          <w:spacing w:val="1"/>
        </w:rPr>
        <w:t>o</w:t>
      </w:r>
      <w:r>
        <w:rPr>
          <w:spacing w:val="-1"/>
        </w:rPr>
        <w:t>n</w:t>
      </w:r>
      <w:r>
        <w:t>a</w:t>
      </w:r>
      <w:r>
        <w:rPr>
          <w:spacing w:val="-1"/>
        </w:rPr>
        <w:t>l</w:t>
      </w:r>
      <w:r>
        <w:t>e</w:t>
      </w:r>
      <w:r>
        <w:rPr>
          <w:spacing w:val="8"/>
        </w:rPr>
        <w:t xml:space="preserve"> </w:t>
      </w:r>
      <w:r>
        <w:t>e</w:t>
      </w:r>
      <w:r>
        <w:rPr>
          <w:spacing w:val="10"/>
        </w:rPr>
        <w:t xml:space="preserve"> </w:t>
      </w:r>
      <w:r>
        <w:rPr>
          <w:spacing w:val="-3"/>
        </w:rPr>
        <w:t>r</w:t>
      </w:r>
      <w:r>
        <w:t>e</w:t>
      </w:r>
      <w:r>
        <w:rPr>
          <w:spacing w:val="-1"/>
        </w:rPr>
        <w:t>gi</w:t>
      </w:r>
      <w:r>
        <w:rPr>
          <w:spacing w:val="1"/>
        </w:rPr>
        <w:t>o</w:t>
      </w:r>
      <w:r>
        <w:rPr>
          <w:spacing w:val="-1"/>
        </w:rPr>
        <w:t>n</w:t>
      </w:r>
      <w:r>
        <w:t>a</w:t>
      </w:r>
      <w:r>
        <w:rPr>
          <w:spacing w:val="-1"/>
        </w:rPr>
        <w:t>l</w:t>
      </w:r>
      <w:r>
        <w:t xml:space="preserve">e </w:t>
      </w:r>
      <w:r>
        <w:rPr>
          <w:spacing w:val="1"/>
        </w:rPr>
        <w:t>v</w:t>
      </w:r>
      <w:r>
        <w:rPr>
          <w:spacing w:val="-1"/>
        </w:rPr>
        <w:t>ig</w:t>
      </w:r>
      <w:r>
        <w:t>e</w:t>
      </w:r>
      <w:r>
        <w:rPr>
          <w:spacing w:val="-1"/>
        </w:rPr>
        <w:t>n</w:t>
      </w:r>
      <w:r>
        <w:t>te</w:t>
      </w:r>
      <w:r>
        <w:rPr>
          <w:spacing w:val="38"/>
        </w:rPr>
        <w:t xml:space="preserve"> </w:t>
      </w:r>
      <w:r>
        <w:rPr>
          <w:spacing w:val="-1"/>
        </w:rPr>
        <w:t>i</w:t>
      </w:r>
      <w:r>
        <w:t>n</w:t>
      </w:r>
      <w:r>
        <w:rPr>
          <w:spacing w:val="36"/>
        </w:rPr>
        <w:t xml:space="preserve"> </w:t>
      </w:r>
      <w:r>
        <w:rPr>
          <w:spacing w:val="1"/>
        </w:rPr>
        <w:t>m</w:t>
      </w:r>
      <w:r>
        <w:t>ate</w:t>
      </w:r>
      <w:r>
        <w:rPr>
          <w:spacing w:val="-1"/>
        </w:rPr>
        <w:t>ri</w:t>
      </w:r>
      <w:r>
        <w:t>a</w:t>
      </w:r>
      <w:r w:rsidR="0029770D">
        <w:t xml:space="preserve">, </w:t>
      </w:r>
      <w:r w:rsidR="0029770D" w:rsidRPr="0029770D">
        <w:t>con specifico riferimento a quelle in materia di progettazione e esecuzione di lavori pubblici riguardanti beni del patrimonio culturale</w:t>
      </w:r>
      <w:r>
        <w:t>.</w:t>
      </w:r>
      <w:r>
        <w:rPr>
          <w:spacing w:val="38"/>
        </w:rPr>
        <w:t xml:space="preserve"> </w:t>
      </w:r>
      <w:r>
        <w:rPr>
          <w:spacing w:val="-1"/>
        </w:rPr>
        <w:t>I</w:t>
      </w:r>
      <w:r>
        <w:t>n</w:t>
      </w:r>
      <w:r>
        <w:rPr>
          <w:spacing w:val="37"/>
        </w:rPr>
        <w:t xml:space="preserve"> </w:t>
      </w:r>
      <w:r>
        <w:rPr>
          <w:spacing w:val="-1"/>
        </w:rPr>
        <w:t>p</w:t>
      </w:r>
      <w:r>
        <w:t>a</w:t>
      </w:r>
      <w:r>
        <w:rPr>
          <w:spacing w:val="-3"/>
        </w:rPr>
        <w:t>r</w:t>
      </w:r>
      <w:r>
        <w:t>t</w:t>
      </w:r>
      <w:r>
        <w:rPr>
          <w:spacing w:val="-1"/>
        </w:rPr>
        <w:t>i</w:t>
      </w:r>
      <w:r>
        <w:t>c</w:t>
      </w:r>
      <w:r>
        <w:rPr>
          <w:spacing w:val="1"/>
        </w:rPr>
        <w:t>o</w:t>
      </w:r>
      <w:r>
        <w:rPr>
          <w:spacing w:val="-1"/>
        </w:rPr>
        <w:t>l</w:t>
      </w:r>
      <w:r>
        <w:t>a</w:t>
      </w:r>
      <w:r>
        <w:rPr>
          <w:spacing w:val="-3"/>
        </w:rPr>
        <w:t>r</w:t>
      </w:r>
      <w:r>
        <w:t>e</w:t>
      </w:r>
      <w:r>
        <w:rPr>
          <w:spacing w:val="39"/>
        </w:rPr>
        <w:t xml:space="preserve"> </w:t>
      </w:r>
      <w:r>
        <w:rPr>
          <w:spacing w:val="-1"/>
        </w:rPr>
        <w:t>i</w:t>
      </w:r>
      <w:r>
        <w:t xml:space="preserve">l </w:t>
      </w:r>
      <w:r>
        <w:rPr>
          <w:spacing w:val="-11"/>
        </w:rPr>
        <w:t xml:space="preserve"> </w:t>
      </w:r>
      <w:r>
        <w:rPr>
          <w:spacing w:val="-1"/>
        </w:rPr>
        <w:t>pr</w:t>
      </w:r>
      <w:r>
        <w:rPr>
          <w:spacing w:val="1"/>
        </w:rPr>
        <w:t>o</w:t>
      </w:r>
      <w:r>
        <w:rPr>
          <w:spacing w:val="-1"/>
        </w:rPr>
        <w:t>g</w:t>
      </w:r>
      <w:r>
        <w:t>e</w:t>
      </w:r>
      <w:r>
        <w:rPr>
          <w:spacing w:val="-2"/>
        </w:rPr>
        <w:t>t</w:t>
      </w:r>
      <w:r>
        <w:t>to</w:t>
      </w:r>
      <w:r w:rsidR="0029770D">
        <w:t>, definitivo ed esecutivo,</w:t>
      </w:r>
      <w:r>
        <w:rPr>
          <w:spacing w:val="39"/>
        </w:rPr>
        <w:t xml:space="preserve"> </w:t>
      </w:r>
      <w:r>
        <w:rPr>
          <w:spacing w:val="-4"/>
        </w:rPr>
        <w:t>d</w:t>
      </w:r>
      <w:r>
        <w:rPr>
          <w:spacing w:val="1"/>
        </w:rPr>
        <w:t>ov</w:t>
      </w:r>
      <w:r>
        <w:rPr>
          <w:spacing w:val="-1"/>
        </w:rPr>
        <w:t>r</w:t>
      </w:r>
      <w:r>
        <w:t>à</w:t>
      </w:r>
      <w:r>
        <w:rPr>
          <w:spacing w:val="36"/>
        </w:rPr>
        <w:t xml:space="preserve"> </w:t>
      </w:r>
      <w:r>
        <w:rPr>
          <w:spacing w:val="-1"/>
        </w:rPr>
        <w:t>ri</w:t>
      </w:r>
      <w:r>
        <w:t>s</w:t>
      </w:r>
      <w:r>
        <w:rPr>
          <w:spacing w:val="-1"/>
        </w:rPr>
        <w:t>ul</w:t>
      </w:r>
      <w:r>
        <w:t>ta</w:t>
      </w:r>
      <w:r>
        <w:rPr>
          <w:spacing w:val="-1"/>
        </w:rPr>
        <w:t>r</w:t>
      </w:r>
      <w:r>
        <w:t>e</w:t>
      </w:r>
      <w:r>
        <w:rPr>
          <w:spacing w:val="39"/>
        </w:rPr>
        <w:t xml:space="preserve"> </w:t>
      </w:r>
      <w:r>
        <w:rPr>
          <w:spacing w:val="-3"/>
        </w:rPr>
        <w:t>c</w:t>
      </w:r>
      <w:r>
        <w:rPr>
          <w:spacing w:val="1"/>
        </w:rPr>
        <w:t>o</w:t>
      </w:r>
      <w:r>
        <w:rPr>
          <w:spacing w:val="-1"/>
        </w:rPr>
        <w:t>n</w:t>
      </w:r>
      <w:r>
        <w:t>f</w:t>
      </w:r>
      <w:r>
        <w:rPr>
          <w:spacing w:val="1"/>
        </w:rPr>
        <w:t>o</w:t>
      </w:r>
      <w:r>
        <w:rPr>
          <w:spacing w:val="-3"/>
        </w:rPr>
        <w:t>r</w:t>
      </w:r>
      <w:r>
        <w:rPr>
          <w:spacing w:val="1"/>
        </w:rPr>
        <w:t>m</w:t>
      </w:r>
      <w:r>
        <w:t>e, s</w:t>
      </w:r>
      <w:r>
        <w:rPr>
          <w:spacing w:val="1"/>
        </w:rPr>
        <w:t>o</w:t>
      </w:r>
      <w:r>
        <w:t>t</w:t>
      </w:r>
      <w:r>
        <w:rPr>
          <w:spacing w:val="-2"/>
        </w:rPr>
        <w:t>t</w:t>
      </w:r>
      <w:r>
        <w:t>o</w:t>
      </w:r>
      <w:r>
        <w:rPr>
          <w:spacing w:val="11"/>
        </w:rPr>
        <w:t xml:space="preserve"> </w:t>
      </w:r>
      <w:r>
        <w:rPr>
          <w:spacing w:val="-1"/>
        </w:rPr>
        <w:t>i</w:t>
      </w:r>
      <w:r>
        <w:t>l</w:t>
      </w:r>
      <w:r>
        <w:rPr>
          <w:spacing w:val="10"/>
        </w:rPr>
        <w:t xml:space="preserve"> </w:t>
      </w:r>
      <w:r>
        <w:rPr>
          <w:spacing w:val="-1"/>
        </w:rPr>
        <w:t>pr</w:t>
      </w:r>
      <w:r>
        <w:rPr>
          <w:spacing w:val="-2"/>
        </w:rPr>
        <w:t>o</w:t>
      </w:r>
      <w:r>
        <w:t>f</w:t>
      </w:r>
      <w:r>
        <w:rPr>
          <w:spacing w:val="-1"/>
        </w:rPr>
        <w:t>il</w:t>
      </w:r>
      <w:r>
        <w:t>o</w:t>
      </w:r>
      <w:r>
        <w:rPr>
          <w:spacing w:val="11"/>
        </w:rPr>
        <w:t xml:space="preserve"> </w:t>
      </w:r>
      <w:r>
        <w:rPr>
          <w:spacing w:val="-3"/>
        </w:rPr>
        <w:t>f</w:t>
      </w:r>
      <w:r>
        <w:rPr>
          <w:spacing w:val="1"/>
        </w:rPr>
        <w:t>o</w:t>
      </w:r>
      <w:r>
        <w:rPr>
          <w:spacing w:val="-3"/>
        </w:rPr>
        <w:t>r</w:t>
      </w:r>
      <w:r>
        <w:rPr>
          <w:spacing w:val="1"/>
        </w:rPr>
        <w:t>m</w:t>
      </w:r>
      <w:r>
        <w:t>a</w:t>
      </w:r>
      <w:r>
        <w:rPr>
          <w:spacing w:val="-1"/>
        </w:rPr>
        <w:t>l</w:t>
      </w:r>
      <w:r>
        <w:t>e</w:t>
      </w:r>
      <w:r>
        <w:rPr>
          <w:spacing w:val="10"/>
        </w:rPr>
        <w:t xml:space="preserve"> </w:t>
      </w:r>
      <w:r>
        <w:t>e</w:t>
      </w:r>
      <w:r>
        <w:rPr>
          <w:spacing w:val="8"/>
        </w:rPr>
        <w:t xml:space="preserve"> </w:t>
      </w:r>
      <w:r>
        <w:rPr>
          <w:spacing w:val="-3"/>
        </w:rPr>
        <w:t>s</w:t>
      </w:r>
      <w:r>
        <w:rPr>
          <w:spacing w:val="1"/>
        </w:rPr>
        <w:t>o</w:t>
      </w:r>
      <w:r>
        <w:t>sta</w:t>
      </w:r>
      <w:r>
        <w:rPr>
          <w:spacing w:val="-1"/>
        </w:rPr>
        <w:t>nzi</w:t>
      </w:r>
      <w:r>
        <w:t>a</w:t>
      </w:r>
      <w:r>
        <w:rPr>
          <w:spacing w:val="-1"/>
        </w:rPr>
        <w:t>l</w:t>
      </w:r>
      <w:r>
        <w:t>e,</w:t>
      </w:r>
      <w:r>
        <w:rPr>
          <w:spacing w:val="10"/>
        </w:rPr>
        <w:t xml:space="preserve"> </w:t>
      </w:r>
      <w:r>
        <w:t>a</w:t>
      </w:r>
      <w:r>
        <w:rPr>
          <w:spacing w:val="-1"/>
        </w:rPr>
        <w:t>l</w:t>
      </w:r>
      <w:r>
        <w:rPr>
          <w:spacing w:val="-3"/>
        </w:rPr>
        <w:t>l</w:t>
      </w:r>
      <w:r>
        <w:t>e</w:t>
      </w:r>
      <w:r>
        <w:rPr>
          <w:spacing w:val="10"/>
        </w:rPr>
        <w:t xml:space="preserve"> </w:t>
      </w:r>
      <w:r>
        <w:rPr>
          <w:spacing w:val="-1"/>
        </w:rPr>
        <w:t>di</w:t>
      </w:r>
      <w:r>
        <w:t>s</w:t>
      </w:r>
      <w:r>
        <w:rPr>
          <w:spacing w:val="-1"/>
        </w:rPr>
        <w:t>p</w:t>
      </w:r>
      <w:r>
        <w:rPr>
          <w:spacing w:val="1"/>
        </w:rPr>
        <w:t>o</w:t>
      </w:r>
      <w:r>
        <w:t>s</w:t>
      </w:r>
      <w:r>
        <w:rPr>
          <w:spacing w:val="-1"/>
        </w:rPr>
        <w:t>iz</w:t>
      </w:r>
      <w:r>
        <w:rPr>
          <w:spacing w:val="-3"/>
        </w:rPr>
        <w:t>i</w:t>
      </w:r>
      <w:r>
        <w:rPr>
          <w:spacing w:val="1"/>
        </w:rPr>
        <w:t>o</w:t>
      </w:r>
      <w:r>
        <w:rPr>
          <w:spacing w:val="-1"/>
        </w:rPr>
        <w:t>n</w:t>
      </w:r>
      <w:r>
        <w:t>i</w:t>
      </w:r>
      <w:r>
        <w:rPr>
          <w:spacing w:val="10"/>
        </w:rPr>
        <w:t xml:space="preserve"> </w:t>
      </w:r>
      <w:r>
        <w:rPr>
          <w:spacing w:val="-1"/>
        </w:rPr>
        <w:t>pr</w:t>
      </w:r>
      <w:r>
        <w:t>e</w:t>
      </w:r>
      <w:r>
        <w:rPr>
          <w:spacing w:val="1"/>
        </w:rPr>
        <w:t>v</w:t>
      </w:r>
      <w:r>
        <w:rPr>
          <w:spacing w:val="-1"/>
        </w:rPr>
        <w:t>i</w:t>
      </w:r>
      <w:r>
        <w:t>s</w:t>
      </w:r>
      <w:r>
        <w:rPr>
          <w:spacing w:val="-2"/>
        </w:rPr>
        <w:t>t</w:t>
      </w:r>
      <w:r>
        <w:t>e</w:t>
      </w:r>
      <w:r>
        <w:rPr>
          <w:spacing w:val="10"/>
        </w:rPr>
        <w:t xml:space="preserve"> </w:t>
      </w:r>
      <w:r>
        <w:rPr>
          <w:spacing w:val="-1"/>
        </w:rPr>
        <w:t>n</w:t>
      </w:r>
      <w:r>
        <w:t>e</w:t>
      </w:r>
      <w:r>
        <w:rPr>
          <w:spacing w:val="-1"/>
        </w:rPr>
        <w:t>l</w:t>
      </w:r>
      <w:r w:rsidR="0029770D">
        <w:rPr>
          <w:spacing w:val="-1"/>
        </w:rPr>
        <w:t xml:space="preserve"> Codice</w:t>
      </w:r>
      <w:r>
        <w:t xml:space="preserve"> e</w:t>
      </w:r>
      <w:r>
        <w:rPr>
          <w:spacing w:val="10"/>
        </w:rPr>
        <w:t xml:space="preserve"> </w:t>
      </w:r>
      <w:r w:rsidR="0029770D">
        <w:rPr>
          <w:spacing w:val="10"/>
        </w:rPr>
        <w:t>nel R</w:t>
      </w:r>
      <w:r>
        <w:t>e</w:t>
      </w:r>
      <w:r>
        <w:rPr>
          <w:spacing w:val="-1"/>
        </w:rPr>
        <w:t>g</w:t>
      </w:r>
      <w:r>
        <w:rPr>
          <w:spacing w:val="1"/>
        </w:rPr>
        <w:t>o</w:t>
      </w:r>
      <w:r>
        <w:rPr>
          <w:spacing w:val="-1"/>
        </w:rPr>
        <w:t>l</w:t>
      </w:r>
      <w:r>
        <w:rPr>
          <w:spacing w:val="-3"/>
        </w:rPr>
        <w:t>a</w:t>
      </w:r>
      <w:r>
        <w:rPr>
          <w:spacing w:val="1"/>
        </w:rPr>
        <w:t>m</w:t>
      </w:r>
      <w:r>
        <w:t>e</w:t>
      </w:r>
      <w:r>
        <w:rPr>
          <w:spacing w:val="-4"/>
        </w:rPr>
        <w:t>n</w:t>
      </w:r>
      <w:r>
        <w:t>t</w:t>
      </w:r>
      <w:r>
        <w:rPr>
          <w:spacing w:val="-2"/>
        </w:rPr>
        <w:t>o</w:t>
      </w:r>
      <w:r>
        <w:t>;</w:t>
      </w:r>
      <w:r>
        <w:rPr>
          <w:spacing w:val="11"/>
        </w:rPr>
        <w:t xml:space="preserve"> </w:t>
      </w:r>
      <w:r>
        <w:rPr>
          <w:spacing w:val="-1"/>
        </w:rPr>
        <w:t>gl</w:t>
      </w:r>
      <w:r>
        <w:t>i</w:t>
      </w:r>
      <w:r>
        <w:rPr>
          <w:spacing w:val="10"/>
        </w:rPr>
        <w:t xml:space="preserve"> </w:t>
      </w:r>
      <w:r>
        <w:t>e</w:t>
      </w:r>
      <w:r>
        <w:rPr>
          <w:spacing w:val="-1"/>
        </w:rPr>
        <w:t>l</w:t>
      </w:r>
      <w:r>
        <w:t>a</w:t>
      </w:r>
      <w:r>
        <w:rPr>
          <w:spacing w:val="-1"/>
        </w:rPr>
        <w:t>b</w:t>
      </w:r>
      <w:r>
        <w:rPr>
          <w:spacing w:val="1"/>
        </w:rPr>
        <w:t>o</w:t>
      </w:r>
      <w:r>
        <w:rPr>
          <w:spacing w:val="-1"/>
        </w:rPr>
        <w:t>r</w:t>
      </w:r>
      <w:r>
        <w:t>ati</w:t>
      </w:r>
      <w:r>
        <w:rPr>
          <w:spacing w:val="7"/>
        </w:rPr>
        <w:t xml:space="preserve"> </w:t>
      </w:r>
      <w:r>
        <w:t>tec</w:t>
      </w:r>
      <w:r>
        <w:rPr>
          <w:spacing w:val="-1"/>
        </w:rPr>
        <w:t>ni</w:t>
      </w:r>
      <w:r>
        <w:t>ci</w:t>
      </w:r>
      <w:r>
        <w:rPr>
          <w:spacing w:val="10"/>
        </w:rPr>
        <w:t xml:space="preserve"> </w:t>
      </w:r>
      <w:r>
        <w:rPr>
          <w:spacing w:val="-4"/>
        </w:rPr>
        <w:t>d</w:t>
      </w:r>
      <w:r>
        <w:rPr>
          <w:spacing w:val="1"/>
        </w:rPr>
        <w:t>ov</w:t>
      </w:r>
      <w:r>
        <w:rPr>
          <w:spacing w:val="-1"/>
        </w:rPr>
        <w:t>r</w:t>
      </w:r>
      <w:r>
        <w:t>a</w:t>
      </w:r>
      <w:r>
        <w:rPr>
          <w:spacing w:val="-1"/>
        </w:rPr>
        <w:t>n</w:t>
      </w:r>
      <w:r>
        <w:rPr>
          <w:spacing w:val="-4"/>
        </w:rPr>
        <w:t>n</w:t>
      </w:r>
      <w:r>
        <w:t>o</w:t>
      </w:r>
      <w:r>
        <w:rPr>
          <w:spacing w:val="9"/>
        </w:rPr>
        <w:t xml:space="preserve"> </w:t>
      </w:r>
      <w:r>
        <w:t>esse</w:t>
      </w:r>
      <w:r>
        <w:rPr>
          <w:spacing w:val="-1"/>
        </w:rPr>
        <w:t>r</w:t>
      </w:r>
      <w:r>
        <w:t>e</w:t>
      </w:r>
      <w:r>
        <w:rPr>
          <w:spacing w:val="10"/>
        </w:rPr>
        <w:t xml:space="preserve"> </w:t>
      </w:r>
      <w:r>
        <w:rPr>
          <w:spacing w:val="-1"/>
        </w:rPr>
        <w:t>p</w:t>
      </w:r>
      <w:r>
        <w:rPr>
          <w:spacing w:val="-3"/>
        </w:rPr>
        <w:t>i</w:t>
      </w:r>
      <w:r>
        <w:t>e</w:t>
      </w:r>
      <w:r>
        <w:rPr>
          <w:spacing w:val="-1"/>
        </w:rPr>
        <w:t>n</w:t>
      </w:r>
      <w:r>
        <w:t>a</w:t>
      </w:r>
      <w:r>
        <w:rPr>
          <w:spacing w:val="-2"/>
        </w:rPr>
        <w:t>m</w:t>
      </w:r>
      <w:r>
        <w:t>e</w:t>
      </w:r>
      <w:r>
        <w:rPr>
          <w:spacing w:val="-1"/>
        </w:rPr>
        <w:t>n</w:t>
      </w:r>
      <w:r>
        <w:t>te c</w:t>
      </w:r>
      <w:r>
        <w:rPr>
          <w:spacing w:val="1"/>
        </w:rPr>
        <w:t>o</w:t>
      </w:r>
      <w:r>
        <w:rPr>
          <w:spacing w:val="-1"/>
        </w:rPr>
        <w:t>rri</w:t>
      </w:r>
      <w:r>
        <w:t>s</w:t>
      </w:r>
      <w:r>
        <w:rPr>
          <w:spacing w:val="-4"/>
        </w:rPr>
        <w:t>p</w:t>
      </w:r>
      <w:r>
        <w:rPr>
          <w:spacing w:val="1"/>
        </w:rPr>
        <w:t>o</w:t>
      </w:r>
      <w:r>
        <w:rPr>
          <w:spacing w:val="-1"/>
        </w:rPr>
        <w:t>nd</w:t>
      </w:r>
      <w:r>
        <w:t>e</w:t>
      </w:r>
      <w:r>
        <w:rPr>
          <w:spacing w:val="-1"/>
        </w:rPr>
        <w:t>n</w:t>
      </w:r>
      <w:r>
        <w:t>ti</w:t>
      </w:r>
      <w:r>
        <w:rPr>
          <w:spacing w:val="43"/>
        </w:rPr>
        <w:t xml:space="preserve"> </w:t>
      </w:r>
      <w:r>
        <w:rPr>
          <w:spacing w:val="-1"/>
        </w:rPr>
        <w:t>n</w:t>
      </w:r>
      <w:r>
        <w:t>el</w:t>
      </w:r>
      <w:r>
        <w:rPr>
          <w:spacing w:val="44"/>
        </w:rPr>
        <w:t xml:space="preserve"> </w:t>
      </w:r>
      <w:r>
        <w:rPr>
          <w:spacing w:val="-1"/>
        </w:rPr>
        <w:t>n</w:t>
      </w:r>
      <w:r>
        <w:rPr>
          <w:spacing w:val="-4"/>
        </w:rPr>
        <w:t>u</w:t>
      </w:r>
      <w:r>
        <w:rPr>
          <w:spacing w:val="1"/>
        </w:rPr>
        <w:t>m</w:t>
      </w:r>
      <w:r>
        <w:rPr>
          <w:spacing w:val="-2"/>
        </w:rPr>
        <w:t>e</w:t>
      </w:r>
      <w:r>
        <w:rPr>
          <w:spacing w:val="-1"/>
        </w:rPr>
        <w:t>r</w:t>
      </w:r>
      <w:r>
        <w:t>o</w:t>
      </w:r>
      <w:r w:rsidR="0029770D">
        <w:t>, nell’oggetto</w:t>
      </w:r>
      <w:r>
        <w:rPr>
          <w:spacing w:val="46"/>
        </w:rPr>
        <w:t xml:space="preserve"> </w:t>
      </w:r>
      <w:r>
        <w:t>e</w:t>
      </w:r>
      <w:r>
        <w:rPr>
          <w:spacing w:val="41"/>
        </w:rPr>
        <w:t xml:space="preserve"> </w:t>
      </w:r>
      <w:r>
        <w:rPr>
          <w:spacing w:val="-1"/>
        </w:rPr>
        <w:t>n</w:t>
      </w:r>
      <w:r>
        <w:t>e</w:t>
      </w:r>
      <w:r>
        <w:rPr>
          <w:spacing w:val="-1"/>
        </w:rPr>
        <w:t>ll</w:t>
      </w:r>
      <w:r>
        <w:t>a</w:t>
      </w:r>
      <w:r>
        <w:rPr>
          <w:spacing w:val="44"/>
        </w:rPr>
        <w:t xml:space="preserve"> </w:t>
      </w:r>
      <w:r>
        <w:t>t</w:t>
      </w:r>
      <w:r>
        <w:rPr>
          <w:spacing w:val="-1"/>
        </w:rPr>
        <w:t>i</w:t>
      </w:r>
      <w:r>
        <w:rPr>
          <w:spacing w:val="-4"/>
        </w:rPr>
        <w:t>p</w:t>
      </w:r>
      <w:r>
        <w:rPr>
          <w:spacing w:val="1"/>
        </w:rPr>
        <w:t>o</w:t>
      </w:r>
      <w:r>
        <w:rPr>
          <w:spacing w:val="-1"/>
        </w:rPr>
        <w:t>l</w:t>
      </w:r>
      <w:r>
        <w:rPr>
          <w:spacing w:val="1"/>
        </w:rPr>
        <w:t>o</w:t>
      </w:r>
      <w:r>
        <w:rPr>
          <w:spacing w:val="-1"/>
        </w:rPr>
        <w:t>gi</w:t>
      </w:r>
      <w:r>
        <w:t>a</w:t>
      </w:r>
      <w:r>
        <w:rPr>
          <w:spacing w:val="42"/>
        </w:rPr>
        <w:t xml:space="preserve"> </w:t>
      </w:r>
      <w:r>
        <w:t xml:space="preserve">a  </w:t>
      </w:r>
      <w:r>
        <w:rPr>
          <w:spacing w:val="-6"/>
        </w:rPr>
        <w:t xml:space="preserve"> </w:t>
      </w:r>
      <w:r>
        <w:rPr>
          <w:spacing w:val="-4"/>
        </w:rPr>
        <w:t>q</w:t>
      </w:r>
      <w:r>
        <w:rPr>
          <w:spacing w:val="-1"/>
        </w:rPr>
        <w:t>u</w:t>
      </w:r>
      <w:r>
        <w:t>e</w:t>
      </w:r>
      <w:r>
        <w:rPr>
          <w:spacing w:val="-1"/>
        </w:rPr>
        <w:t>ll</w:t>
      </w:r>
      <w:r>
        <w:t xml:space="preserve">i </w:t>
      </w:r>
      <w:r>
        <w:rPr>
          <w:spacing w:val="43"/>
        </w:rPr>
        <w:t xml:space="preserve"> </w:t>
      </w:r>
      <w:r>
        <w:t>sta</w:t>
      </w:r>
      <w:r>
        <w:rPr>
          <w:spacing w:val="-1"/>
        </w:rPr>
        <w:t>bili</w:t>
      </w:r>
      <w:r>
        <w:t xml:space="preserve">ti </w:t>
      </w:r>
      <w:r>
        <w:rPr>
          <w:spacing w:val="44"/>
        </w:rPr>
        <w:t xml:space="preserve"> </w:t>
      </w:r>
      <w:r>
        <w:rPr>
          <w:spacing w:val="-1"/>
        </w:rPr>
        <w:t>d</w:t>
      </w:r>
      <w:r>
        <w:t>a</w:t>
      </w:r>
      <w:r>
        <w:rPr>
          <w:spacing w:val="-1"/>
        </w:rPr>
        <w:t>ll</w:t>
      </w:r>
      <w:r>
        <w:t>e</w:t>
      </w:r>
      <w:r w:rsidR="006F0469">
        <w:t xml:space="preserve"> </w:t>
      </w:r>
      <w:r w:rsidRPr="006F0469">
        <w:rPr>
          <w:spacing w:val="1"/>
        </w:rPr>
        <w:t>m</w:t>
      </w:r>
      <w:r>
        <w:t>e</w:t>
      </w:r>
      <w:r w:rsidRPr="006F0469">
        <w:rPr>
          <w:spacing w:val="-1"/>
        </w:rPr>
        <w:t>nzi</w:t>
      </w:r>
      <w:r w:rsidRPr="006F0469">
        <w:rPr>
          <w:spacing w:val="1"/>
        </w:rPr>
        <w:t>o</w:t>
      </w:r>
      <w:r w:rsidRPr="006F0469">
        <w:rPr>
          <w:spacing w:val="-1"/>
        </w:rPr>
        <w:t>n</w:t>
      </w:r>
      <w:r w:rsidRPr="006F0469">
        <w:rPr>
          <w:spacing w:val="-3"/>
        </w:rPr>
        <w:t>a</w:t>
      </w:r>
      <w:r>
        <w:t>te</w:t>
      </w:r>
      <w:r w:rsidRPr="006F0469">
        <w:rPr>
          <w:spacing w:val="29"/>
        </w:rPr>
        <w:t xml:space="preserve"> </w:t>
      </w:r>
      <w:r w:rsidRPr="006F0469">
        <w:rPr>
          <w:spacing w:val="-1"/>
        </w:rPr>
        <w:t>n</w:t>
      </w:r>
      <w:r w:rsidRPr="006F0469">
        <w:rPr>
          <w:spacing w:val="1"/>
        </w:rPr>
        <w:t>o</w:t>
      </w:r>
      <w:r w:rsidRPr="006F0469">
        <w:rPr>
          <w:spacing w:val="-3"/>
        </w:rPr>
        <w:t>r</w:t>
      </w:r>
      <w:r w:rsidRPr="006F0469">
        <w:rPr>
          <w:spacing w:val="-2"/>
        </w:rPr>
        <w:t>m</w:t>
      </w:r>
      <w:r>
        <w:t>e,</w:t>
      </w:r>
      <w:r w:rsidRPr="006F0469">
        <w:rPr>
          <w:spacing w:val="29"/>
        </w:rPr>
        <w:t xml:space="preserve"> </w:t>
      </w:r>
      <w:r w:rsidRPr="006F0469">
        <w:rPr>
          <w:spacing w:val="1"/>
        </w:rPr>
        <w:t>o</w:t>
      </w:r>
      <w:r w:rsidRPr="006F0469">
        <w:rPr>
          <w:spacing w:val="-1"/>
        </w:rPr>
        <w:t>l</w:t>
      </w:r>
      <w:r w:rsidRPr="006F0469">
        <w:rPr>
          <w:spacing w:val="-2"/>
        </w:rPr>
        <w:t>t</w:t>
      </w:r>
      <w:r w:rsidRPr="006F0469">
        <w:rPr>
          <w:spacing w:val="-1"/>
        </w:rPr>
        <w:t>r</w:t>
      </w:r>
      <w:r>
        <w:t>e</w:t>
      </w:r>
      <w:r w:rsidRPr="006F0469">
        <w:rPr>
          <w:spacing w:val="27"/>
        </w:rPr>
        <w:t xml:space="preserve"> </w:t>
      </w:r>
      <w:r w:rsidRPr="006F0469">
        <w:rPr>
          <w:spacing w:val="-1"/>
        </w:rPr>
        <w:t>all</w:t>
      </w:r>
      <w:r>
        <w:t>e</w:t>
      </w:r>
      <w:r w:rsidRPr="006F0469">
        <w:rPr>
          <w:spacing w:val="29"/>
        </w:rPr>
        <w:t xml:space="preserve"> </w:t>
      </w:r>
      <w:r w:rsidRPr="006F0469">
        <w:rPr>
          <w:spacing w:val="-1"/>
        </w:rPr>
        <w:t>pr</w:t>
      </w:r>
      <w:r>
        <w:t>est</w:t>
      </w:r>
      <w:r w:rsidRPr="006F0469">
        <w:rPr>
          <w:spacing w:val="-1"/>
        </w:rPr>
        <w:t>azi</w:t>
      </w:r>
      <w:r w:rsidRPr="006F0469">
        <w:rPr>
          <w:spacing w:val="1"/>
        </w:rPr>
        <w:t>o</w:t>
      </w:r>
      <w:r w:rsidRPr="006F0469">
        <w:rPr>
          <w:spacing w:val="-1"/>
        </w:rPr>
        <w:t>n</w:t>
      </w:r>
      <w:r>
        <w:t>i</w:t>
      </w:r>
      <w:r w:rsidRPr="006F0469">
        <w:rPr>
          <w:spacing w:val="27"/>
        </w:rPr>
        <w:t xml:space="preserve"> </w:t>
      </w:r>
      <w:r w:rsidRPr="006F0469">
        <w:rPr>
          <w:spacing w:val="-1"/>
        </w:rPr>
        <w:t>d</w:t>
      </w:r>
      <w:r>
        <w:t>i</w:t>
      </w:r>
      <w:r w:rsidRPr="006F0469">
        <w:rPr>
          <w:spacing w:val="29"/>
        </w:rPr>
        <w:t xml:space="preserve"> </w:t>
      </w:r>
      <w:r>
        <w:t>c</w:t>
      </w:r>
      <w:r w:rsidRPr="006F0469">
        <w:rPr>
          <w:spacing w:val="-1"/>
        </w:rPr>
        <w:t>u</w:t>
      </w:r>
      <w:r>
        <w:t>i</w:t>
      </w:r>
      <w:r w:rsidRPr="006F0469">
        <w:rPr>
          <w:spacing w:val="28"/>
        </w:rPr>
        <w:t xml:space="preserve"> </w:t>
      </w:r>
      <w:r w:rsidRPr="006F0469">
        <w:rPr>
          <w:spacing w:val="-1"/>
        </w:rPr>
        <w:t>a</w:t>
      </w:r>
      <w:r>
        <w:t>l</w:t>
      </w:r>
      <w:r w:rsidRPr="006F0469">
        <w:rPr>
          <w:spacing w:val="29"/>
        </w:rPr>
        <w:t xml:space="preserve"> </w:t>
      </w:r>
      <w:r>
        <w:t>s</w:t>
      </w:r>
      <w:r w:rsidRPr="006F0469">
        <w:rPr>
          <w:spacing w:val="-1"/>
        </w:rPr>
        <w:t>u</w:t>
      </w:r>
      <w:r>
        <w:t>ccess</w:t>
      </w:r>
      <w:r w:rsidRPr="006F0469">
        <w:rPr>
          <w:spacing w:val="-1"/>
        </w:rPr>
        <w:t>i</w:t>
      </w:r>
      <w:r w:rsidRPr="006F0469">
        <w:rPr>
          <w:spacing w:val="-2"/>
        </w:rPr>
        <w:t>v</w:t>
      </w:r>
      <w:r>
        <w:t xml:space="preserve">o </w:t>
      </w:r>
      <w:r w:rsidRPr="006F0469">
        <w:rPr>
          <w:spacing w:val="-1"/>
        </w:rPr>
        <w:t>pun</w:t>
      </w:r>
      <w:r>
        <w:t>to</w:t>
      </w:r>
      <w:r w:rsidRPr="006F0469">
        <w:rPr>
          <w:spacing w:val="2"/>
        </w:rPr>
        <w:t xml:space="preserve"> </w:t>
      </w:r>
      <w:r>
        <w:t>2</w:t>
      </w:r>
      <w:r w:rsidRPr="006F0469">
        <w:rPr>
          <w:spacing w:val="-3"/>
        </w:rPr>
        <w:t>.</w:t>
      </w:r>
      <w:r>
        <w:t>2;</w:t>
      </w:r>
    </w:p>
    <w:p w:rsidR="00D26133" w:rsidRPr="00D26133" w:rsidRDefault="00D26133" w:rsidP="00D26133">
      <w:pPr>
        <w:spacing w:line="480" w:lineRule="auto"/>
        <w:jc w:val="both"/>
        <w:rPr>
          <w:rFonts w:asciiTheme="minorHAnsi" w:hAnsiTheme="minorHAnsi" w:cs="Arial"/>
          <w:sz w:val="22"/>
          <w:szCs w:val="22"/>
        </w:rPr>
      </w:pPr>
      <w:r w:rsidRPr="00D26133">
        <w:rPr>
          <w:rFonts w:asciiTheme="minorHAnsi" w:hAnsiTheme="minorHAnsi" w:cs="Arial"/>
          <w:sz w:val="22"/>
          <w:szCs w:val="22"/>
        </w:rPr>
        <w:t>2.2 In particolare, per quanto attiene l’</w:t>
      </w:r>
      <w:r w:rsidRPr="00D26133">
        <w:rPr>
          <w:rFonts w:asciiTheme="minorHAnsi" w:hAnsiTheme="minorHAnsi" w:cs="Arial"/>
          <w:b/>
          <w:sz w:val="22"/>
          <w:szCs w:val="22"/>
          <w:u w:val="single"/>
        </w:rPr>
        <w:t>attività di progettazione</w:t>
      </w:r>
      <w:r w:rsidRPr="00D26133">
        <w:rPr>
          <w:rFonts w:asciiTheme="minorHAnsi" w:hAnsiTheme="minorHAnsi" w:cs="Arial"/>
          <w:sz w:val="22"/>
          <w:szCs w:val="22"/>
        </w:rPr>
        <w:t>, è richiesta, senza che la descrizione seguente escluda la necessità di provvedere alla elaborazione ed allo sviluppo di tutto quanto necessario ai fini della completezza, compiutezza ed esaustività degli elaborati progettuali ai sensi del D. Lgs. 50/2016 e del D.P.R. 207/2010 ove applicabile ai sensi dell’art. 216, comma 4, D. Lgs. 50/2016:</w:t>
      </w:r>
    </w:p>
    <w:p w:rsidR="00D26133" w:rsidRPr="00D26133" w:rsidRDefault="00D26133" w:rsidP="00D26133">
      <w:pPr>
        <w:widowControl/>
        <w:numPr>
          <w:ilvl w:val="0"/>
          <w:numId w:val="15"/>
        </w:numPr>
        <w:autoSpaceDE/>
        <w:autoSpaceDN/>
        <w:adjustRightInd/>
        <w:spacing w:line="480" w:lineRule="auto"/>
        <w:jc w:val="both"/>
        <w:rPr>
          <w:rFonts w:asciiTheme="minorHAnsi" w:hAnsiTheme="minorHAnsi" w:cs="Arial"/>
          <w:sz w:val="22"/>
          <w:szCs w:val="22"/>
        </w:rPr>
      </w:pPr>
      <w:r w:rsidRPr="00D26133">
        <w:rPr>
          <w:rStyle w:val="CorpodeltestoCarattere"/>
          <w:rFonts w:asciiTheme="minorHAnsi" w:hAnsiTheme="minorHAnsi" w:cs="Arial"/>
          <w:szCs w:val="22"/>
        </w:rPr>
        <w:t xml:space="preserve">Quanto alla </w:t>
      </w:r>
      <w:r w:rsidRPr="00D26133">
        <w:rPr>
          <w:rStyle w:val="CorpodeltestoCarattere"/>
          <w:rFonts w:asciiTheme="minorHAnsi" w:hAnsiTheme="minorHAnsi" w:cs="Arial"/>
          <w:b/>
          <w:szCs w:val="22"/>
        </w:rPr>
        <w:t>progettazione definitiva</w:t>
      </w:r>
      <w:r w:rsidRPr="00D26133">
        <w:rPr>
          <w:rStyle w:val="CorpodeltestoCarattere"/>
          <w:rFonts w:asciiTheme="minorHAnsi" w:hAnsiTheme="minorHAnsi" w:cs="Arial"/>
          <w:szCs w:val="22"/>
        </w:rPr>
        <w:t xml:space="preserve"> per le parti edili, strutturali e impiantistiche, comprensiva delle attività di coordinamento della sicurezza in fase di progettazione ai sensi del D. Lgs. 81/08, </w:t>
      </w:r>
      <w:r w:rsidRPr="00D26133">
        <w:rPr>
          <w:rFonts w:asciiTheme="minorHAnsi" w:hAnsiTheme="minorHAnsi" w:cs="Arial"/>
          <w:sz w:val="22"/>
          <w:szCs w:val="22"/>
        </w:rPr>
        <w:t>in continuità e sviluppo degli elaborati di progetto risultanti in esito al concorso di progettazione indetto da CDP Investimenti SGR S.p.a. e come approvati, a seguito delle modifiche intervenute, dalla Giunta comunale con deliberazione n° 0122-17 / n° 0093-17 in data 30.3.2017, messi a disposizione dei concorrenti alla presente procedura</w:t>
      </w:r>
      <w:r w:rsidR="00A52E94">
        <w:rPr>
          <w:rFonts w:asciiTheme="minorHAnsi" w:hAnsiTheme="minorHAnsi" w:cs="Arial"/>
          <w:sz w:val="22"/>
          <w:szCs w:val="22"/>
        </w:rPr>
        <w:t>, è richiesto quanto segue</w:t>
      </w:r>
      <w:r w:rsidRPr="00D26133">
        <w:rPr>
          <w:rFonts w:asciiTheme="minorHAnsi" w:hAnsiTheme="minorHAnsi" w:cs="Arial"/>
          <w:sz w:val="22"/>
          <w:szCs w:val="22"/>
        </w:rPr>
        <w:t xml:space="preserve">. Il progetto definitivo dovrà studiare il bene con riferimento all'intero complesso ed al contesto ambientale in cui è inserito; dovrà approfondire gli apporti disciplinari necessari e definire i collegamenti interdisciplinari; dovrà definire in modo compiuto le tecniche, le tecnologie di intervento, i materiali riguardanti le singole parti del complesso; dovrà prescrivere le modalità esecutive delle operazioni tecniche; dovrà definire gli indirizzi culturali e le compatibilità fra progetto e funzioni attribuite al bene attraverso una conoscenza compiuta dello stato di fatto; dovrà configurare nel complesso un giudizio generale volto ad individuare le priorità, i tipi e i metodi di intervento con particolare riguardo all'esigenza di tutela ed ai fattori di degrado. </w:t>
      </w:r>
    </w:p>
    <w:p w:rsidR="00D26133" w:rsidRPr="00D26133" w:rsidRDefault="00D26133" w:rsidP="00D26133">
      <w:pPr>
        <w:spacing w:line="480" w:lineRule="auto"/>
        <w:ind w:left="720"/>
        <w:jc w:val="both"/>
        <w:rPr>
          <w:rFonts w:asciiTheme="minorHAnsi" w:hAnsiTheme="minorHAnsi" w:cs="Arial"/>
          <w:sz w:val="22"/>
          <w:szCs w:val="22"/>
        </w:rPr>
      </w:pPr>
      <w:r w:rsidRPr="00D26133">
        <w:rPr>
          <w:rFonts w:asciiTheme="minorHAnsi" w:hAnsiTheme="minorHAnsi" w:cs="Arial"/>
          <w:sz w:val="22"/>
          <w:szCs w:val="22"/>
          <w:u w:val="single"/>
        </w:rPr>
        <w:t>Si precisa sin da ora che, in ragione dei vincoli esistenti, non sono ammesse varianti agli aspetti architettonici degli edifici oggetto di intervento</w:t>
      </w:r>
      <w:r w:rsidRPr="00D26133">
        <w:rPr>
          <w:rFonts w:asciiTheme="minorHAnsi" w:hAnsiTheme="minorHAnsi" w:cs="Arial"/>
          <w:sz w:val="22"/>
          <w:szCs w:val="22"/>
        </w:rPr>
        <w:t xml:space="preserve"> (quali a titolo esemplificativo ma non esaustivo: sagoma, volumi, superfici, caratteristiche compositive generali, fatte salve eventuali modifiche di modesta entità, indispensabili per l’aggiornamento impiantistico, gli aspetti di efficienza energetica; tali eventuali modifiche dovranno essere sottoposte a preventivo parere della Soprintendenza).</w:t>
      </w:r>
    </w:p>
    <w:p w:rsidR="00D26133" w:rsidRPr="00D26133" w:rsidRDefault="00D26133" w:rsidP="00D26133">
      <w:pPr>
        <w:spacing w:line="480" w:lineRule="auto"/>
        <w:ind w:left="720"/>
        <w:jc w:val="both"/>
        <w:rPr>
          <w:rFonts w:asciiTheme="minorHAnsi" w:hAnsiTheme="minorHAnsi" w:cs="Arial"/>
          <w:sz w:val="22"/>
          <w:szCs w:val="22"/>
        </w:rPr>
      </w:pPr>
      <w:r w:rsidRPr="00D26133">
        <w:rPr>
          <w:rFonts w:asciiTheme="minorHAnsi" w:hAnsiTheme="minorHAnsi" w:cs="Arial"/>
          <w:sz w:val="22"/>
          <w:szCs w:val="22"/>
        </w:rPr>
        <w:t>L’incaricato è tenuto ad elaborare tutti i documenti prescritti per il progetto definitivo dall’art. 243 D.P.R. 207/2010, tra i quali a titolo non esaustivo:</w:t>
      </w:r>
    </w:p>
    <w:p w:rsidR="00D26133" w:rsidRPr="00D26133" w:rsidRDefault="00D26133" w:rsidP="00D26133">
      <w:pPr>
        <w:pStyle w:val="Testodelblocco"/>
        <w:numPr>
          <w:ilvl w:val="0"/>
          <w:numId w:val="14"/>
        </w:numPr>
        <w:spacing w:line="480" w:lineRule="auto"/>
        <w:ind w:right="0"/>
        <w:rPr>
          <w:rFonts w:asciiTheme="minorHAnsi" w:hAnsiTheme="minorHAnsi"/>
          <w:szCs w:val="22"/>
        </w:rPr>
      </w:pPr>
      <w:r w:rsidRPr="00D26133">
        <w:rPr>
          <w:rFonts w:asciiTheme="minorHAnsi" w:hAnsiTheme="minorHAnsi" w:cs="Arial"/>
          <w:szCs w:val="22"/>
        </w:rPr>
        <w:t xml:space="preserve">relazione sismica delle strutture, comprensiva di verifica sismica delle strutture esistenti e loro caratterizzazione strutturale;    </w:t>
      </w:r>
    </w:p>
    <w:p w:rsidR="00D26133" w:rsidRPr="00D26133" w:rsidRDefault="00D26133" w:rsidP="00D26133">
      <w:pPr>
        <w:pStyle w:val="Testodelblocco"/>
        <w:numPr>
          <w:ilvl w:val="0"/>
          <w:numId w:val="14"/>
        </w:numPr>
        <w:spacing w:line="480" w:lineRule="auto"/>
        <w:ind w:right="0"/>
        <w:rPr>
          <w:rFonts w:asciiTheme="minorHAnsi" w:hAnsiTheme="minorHAnsi" w:cs="Arial"/>
          <w:szCs w:val="22"/>
        </w:rPr>
      </w:pPr>
      <w:r w:rsidRPr="00D26133">
        <w:rPr>
          <w:rFonts w:asciiTheme="minorHAnsi" w:hAnsiTheme="minorHAnsi" w:cs="Arial"/>
          <w:szCs w:val="22"/>
        </w:rPr>
        <w:t>adempimenti tecnico–amministrativi finalizzati all’ottenimento del Certificato di Prevenzione Incendi aggiornato alle destinazioni d’uso degli edifici;</w:t>
      </w:r>
    </w:p>
    <w:p w:rsidR="00D26133" w:rsidRPr="00D26133" w:rsidRDefault="00D26133" w:rsidP="00D26133">
      <w:pPr>
        <w:pStyle w:val="Testodelblocco"/>
        <w:numPr>
          <w:ilvl w:val="0"/>
          <w:numId w:val="14"/>
        </w:numPr>
        <w:spacing w:line="480" w:lineRule="auto"/>
        <w:ind w:right="0"/>
        <w:rPr>
          <w:rFonts w:asciiTheme="minorHAnsi" w:hAnsiTheme="minorHAnsi" w:cs="Arial"/>
          <w:szCs w:val="22"/>
        </w:rPr>
      </w:pPr>
      <w:r w:rsidRPr="00D26133">
        <w:rPr>
          <w:rFonts w:asciiTheme="minorHAnsi" w:hAnsiTheme="minorHAnsi" w:cs="Arial"/>
          <w:szCs w:val="22"/>
        </w:rPr>
        <w:t xml:space="preserve">relazione idraulica, relazione geologica-geotecnica, relazione per requisiti acustici, relazione energetica e di contenimento dei consumi; </w:t>
      </w:r>
    </w:p>
    <w:p w:rsidR="00D26133" w:rsidRPr="00D26133" w:rsidRDefault="00D26133" w:rsidP="00D26133">
      <w:pPr>
        <w:pStyle w:val="Testodelblocco"/>
        <w:numPr>
          <w:ilvl w:val="0"/>
          <w:numId w:val="14"/>
        </w:numPr>
        <w:spacing w:line="480" w:lineRule="auto"/>
        <w:ind w:right="0"/>
        <w:rPr>
          <w:rFonts w:asciiTheme="minorHAnsi" w:hAnsiTheme="minorHAnsi" w:cs="Arial"/>
          <w:szCs w:val="22"/>
        </w:rPr>
      </w:pPr>
      <w:r w:rsidRPr="00D26133">
        <w:rPr>
          <w:rFonts w:asciiTheme="minorHAnsi" w:hAnsiTheme="minorHAnsi" w:cs="Arial"/>
          <w:szCs w:val="22"/>
        </w:rPr>
        <w:t xml:space="preserve">esecuzione di indagini geologiche e geotecniche complete di caratterizzazione sismica del suolo. </w:t>
      </w:r>
    </w:p>
    <w:p w:rsidR="00D26133" w:rsidRPr="00D26133" w:rsidRDefault="00D26133" w:rsidP="00D26133">
      <w:pPr>
        <w:widowControl/>
        <w:numPr>
          <w:ilvl w:val="0"/>
          <w:numId w:val="15"/>
        </w:numPr>
        <w:autoSpaceDE/>
        <w:autoSpaceDN/>
        <w:adjustRightInd/>
        <w:spacing w:line="480" w:lineRule="auto"/>
        <w:jc w:val="both"/>
        <w:rPr>
          <w:rFonts w:asciiTheme="minorHAnsi" w:hAnsiTheme="minorHAnsi" w:cs="Arial"/>
          <w:sz w:val="22"/>
          <w:szCs w:val="22"/>
        </w:rPr>
      </w:pPr>
      <w:r w:rsidRPr="00D26133">
        <w:rPr>
          <w:rStyle w:val="CorpodeltestoCarattere"/>
          <w:rFonts w:asciiTheme="minorHAnsi" w:hAnsiTheme="minorHAnsi" w:cs="Arial"/>
          <w:szCs w:val="22"/>
        </w:rPr>
        <w:t xml:space="preserve">Quanto alla </w:t>
      </w:r>
      <w:r w:rsidRPr="00D26133">
        <w:rPr>
          <w:rStyle w:val="CorpodeltestoCarattere"/>
          <w:rFonts w:asciiTheme="minorHAnsi" w:hAnsiTheme="minorHAnsi" w:cs="Arial"/>
          <w:b/>
          <w:szCs w:val="22"/>
        </w:rPr>
        <w:t xml:space="preserve">progettazione esecutiva </w:t>
      </w:r>
      <w:r w:rsidRPr="00D26133">
        <w:rPr>
          <w:rStyle w:val="CorpodeltestoCarattere"/>
          <w:rFonts w:asciiTheme="minorHAnsi" w:hAnsiTheme="minorHAnsi" w:cs="Arial"/>
          <w:szCs w:val="22"/>
        </w:rPr>
        <w:t xml:space="preserve">per le parti edili, strutturali e impiantistiche, comprensiva delle attività di coordinamento della sicurezza in fase di progettazione ai sensi del D. Lgs. 81/08, </w:t>
      </w:r>
      <w:r w:rsidRPr="00D26133">
        <w:rPr>
          <w:rFonts w:asciiTheme="minorHAnsi" w:hAnsiTheme="minorHAnsi" w:cs="Arial"/>
          <w:sz w:val="22"/>
          <w:szCs w:val="22"/>
        </w:rPr>
        <w:t xml:space="preserve">in continuità e sviluppo degli elaborati del progetto definitivo che verrà approvato, </w:t>
      </w:r>
      <w:r w:rsidR="00A52E94">
        <w:rPr>
          <w:rFonts w:asciiTheme="minorHAnsi" w:hAnsiTheme="minorHAnsi" w:cs="Arial"/>
          <w:sz w:val="22"/>
          <w:szCs w:val="22"/>
        </w:rPr>
        <w:t xml:space="preserve">è richiesta l’elaborazione dei </w:t>
      </w:r>
      <w:r w:rsidRPr="00D26133">
        <w:rPr>
          <w:rFonts w:asciiTheme="minorHAnsi" w:hAnsiTheme="minorHAnsi" w:cs="Arial"/>
          <w:sz w:val="22"/>
          <w:szCs w:val="22"/>
        </w:rPr>
        <w:t xml:space="preserve">seguenti documenti: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 xml:space="preserve">a) relazione generale;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 xml:space="preserve">b) relazioni specialistiche;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 xml:space="preserve">c) elaborati grafici comprensivi anche di quelli delle strutture e degli impianti;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 xml:space="preserve">d) calcoli esecutivi delle strutture e degli impianti;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 xml:space="preserve">e) piano di manutenzione dell'opera e delle sue parti;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 xml:space="preserve">f) piano di sicurezza e di coordinamento;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 xml:space="preserve">g) computo metrico-estimativo e quadro economico;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 xml:space="preserve">h) cronoprogramma;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 xml:space="preserve">i) elenco dei prezzi unitari e eventuali analisi; </w:t>
      </w:r>
    </w:p>
    <w:p w:rsidR="00D26133" w:rsidRPr="00D26133" w:rsidRDefault="00D26133" w:rsidP="00D26133">
      <w:pPr>
        <w:spacing w:line="480" w:lineRule="auto"/>
        <w:ind w:left="720"/>
        <w:rPr>
          <w:rFonts w:asciiTheme="minorHAnsi" w:hAnsiTheme="minorHAnsi" w:cs="Arial"/>
          <w:sz w:val="22"/>
          <w:szCs w:val="22"/>
        </w:rPr>
      </w:pPr>
      <w:r w:rsidRPr="00D26133">
        <w:rPr>
          <w:rFonts w:asciiTheme="minorHAnsi" w:hAnsiTheme="minorHAnsi" w:cs="Arial"/>
          <w:sz w:val="22"/>
          <w:szCs w:val="22"/>
        </w:rPr>
        <w:t>l) capitolato speciale di appalto;</w:t>
      </w:r>
    </w:p>
    <w:p w:rsidR="00075878" w:rsidRPr="00D26133" w:rsidRDefault="00D26133" w:rsidP="00D26133">
      <w:pPr>
        <w:pStyle w:val="Corpotesto"/>
        <w:tabs>
          <w:tab w:val="left" w:pos="567"/>
        </w:tabs>
        <w:kinsoku w:val="0"/>
        <w:overflowPunct w:val="0"/>
        <w:spacing w:line="428" w:lineRule="auto"/>
        <w:ind w:left="142"/>
        <w:jc w:val="both"/>
      </w:pPr>
      <w:r>
        <w:rPr>
          <w:rFonts w:asciiTheme="minorHAnsi" w:hAnsiTheme="minorHAnsi" w:cs="Arial"/>
        </w:rPr>
        <w:t xml:space="preserve">          </w:t>
      </w:r>
      <w:r w:rsidRPr="00D26133">
        <w:rPr>
          <w:rFonts w:asciiTheme="minorHAnsi" w:hAnsiTheme="minorHAnsi" w:cs="Arial"/>
        </w:rPr>
        <w:t>m) schema di contratto.</w:t>
      </w:r>
    </w:p>
    <w:p w:rsidR="00075878" w:rsidRDefault="00075878" w:rsidP="00D26133">
      <w:pPr>
        <w:pStyle w:val="Corpotesto"/>
        <w:numPr>
          <w:ilvl w:val="1"/>
          <w:numId w:val="13"/>
        </w:numPr>
        <w:tabs>
          <w:tab w:val="left" w:pos="567"/>
          <w:tab w:val="left" w:pos="2102"/>
        </w:tabs>
        <w:kinsoku w:val="0"/>
        <w:overflowPunct w:val="0"/>
        <w:spacing w:line="428" w:lineRule="auto"/>
        <w:jc w:val="both"/>
      </w:pPr>
      <w:r>
        <w:rPr>
          <w:spacing w:val="-1"/>
        </w:rPr>
        <w:t>n</w:t>
      </w:r>
      <w:r>
        <w:t>e</w:t>
      </w:r>
      <w:r>
        <w:rPr>
          <w:spacing w:val="-1"/>
        </w:rPr>
        <w:t>ll</w:t>
      </w:r>
      <w:r>
        <w:t>o</w:t>
      </w:r>
      <w:r>
        <w:rPr>
          <w:spacing w:val="23"/>
        </w:rPr>
        <w:t xml:space="preserve"> </w:t>
      </w:r>
      <w:r>
        <w:rPr>
          <w:spacing w:val="-3"/>
        </w:rPr>
        <w:t>s</w:t>
      </w:r>
      <w:r>
        <w:rPr>
          <w:spacing w:val="-2"/>
        </w:rPr>
        <w:t>v</w:t>
      </w:r>
      <w:r>
        <w:rPr>
          <w:spacing w:val="1"/>
        </w:rPr>
        <w:t>o</w:t>
      </w:r>
      <w:r>
        <w:rPr>
          <w:spacing w:val="-1"/>
        </w:rPr>
        <w:t>lgi</w:t>
      </w:r>
      <w:r>
        <w:rPr>
          <w:spacing w:val="-2"/>
        </w:rPr>
        <w:t>m</w:t>
      </w:r>
      <w:r>
        <w:t>e</w:t>
      </w:r>
      <w:r>
        <w:rPr>
          <w:spacing w:val="-1"/>
        </w:rPr>
        <w:t>n</w:t>
      </w:r>
      <w:r>
        <w:t>to</w:t>
      </w:r>
      <w:r>
        <w:rPr>
          <w:spacing w:val="21"/>
        </w:rPr>
        <w:t xml:space="preserve"> </w:t>
      </w:r>
      <w:r>
        <w:rPr>
          <w:spacing w:val="-1"/>
        </w:rPr>
        <w:t>d</w:t>
      </w:r>
      <w:r>
        <w:t>e</w:t>
      </w:r>
      <w:r>
        <w:rPr>
          <w:spacing w:val="-1"/>
        </w:rPr>
        <w:t>ll</w:t>
      </w:r>
      <w:r>
        <w:t>e</w:t>
      </w:r>
      <w:r>
        <w:rPr>
          <w:spacing w:val="20"/>
        </w:rPr>
        <w:t xml:space="preserve"> </w:t>
      </w:r>
      <w:r>
        <w:rPr>
          <w:spacing w:val="-1"/>
        </w:rPr>
        <w:t>a</w:t>
      </w:r>
      <w:r>
        <w:t>t</w:t>
      </w:r>
      <w:r>
        <w:rPr>
          <w:spacing w:val="-2"/>
        </w:rPr>
        <w:t>t</w:t>
      </w:r>
      <w:r>
        <w:rPr>
          <w:spacing w:val="-1"/>
        </w:rPr>
        <w:t>i</w:t>
      </w:r>
      <w:r>
        <w:rPr>
          <w:spacing w:val="1"/>
        </w:rPr>
        <w:t>v</w:t>
      </w:r>
      <w:r>
        <w:rPr>
          <w:spacing w:val="-1"/>
        </w:rPr>
        <w:t>i</w:t>
      </w:r>
      <w:r>
        <w:t>tà</w:t>
      </w:r>
      <w:r>
        <w:rPr>
          <w:spacing w:val="22"/>
        </w:rPr>
        <w:t xml:space="preserve"> </w:t>
      </w:r>
      <w:r>
        <w:rPr>
          <w:spacing w:val="-1"/>
        </w:rPr>
        <w:t>p</w:t>
      </w:r>
      <w:r>
        <w:rPr>
          <w:spacing w:val="-3"/>
        </w:rPr>
        <w:t>r</w:t>
      </w:r>
      <w:r>
        <w:rPr>
          <w:spacing w:val="1"/>
        </w:rPr>
        <w:t>o</w:t>
      </w:r>
      <w:r>
        <w:rPr>
          <w:spacing w:val="-1"/>
        </w:rPr>
        <w:t>g</w:t>
      </w:r>
      <w:r>
        <w:t>e</w:t>
      </w:r>
      <w:r>
        <w:rPr>
          <w:spacing w:val="-2"/>
        </w:rPr>
        <w:t>t</w:t>
      </w:r>
      <w:r>
        <w:t>t</w:t>
      </w:r>
      <w:r>
        <w:rPr>
          <w:spacing w:val="-1"/>
        </w:rPr>
        <w:t>ual</w:t>
      </w:r>
      <w:r>
        <w:t>i</w:t>
      </w:r>
      <w:r>
        <w:rPr>
          <w:spacing w:val="22"/>
        </w:rPr>
        <w:t xml:space="preserve"> </w:t>
      </w:r>
      <w:r>
        <w:rPr>
          <w:spacing w:val="-1"/>
        </w:rPr>
        <w:t>l</w:t>
      </w:r>
      <w:r>
        <w:t>’</w:t>
      </w:r>
      <w:r>
        <w:rPr>
          <w:spacing w:val="-1"/>
        </w:rPr>
        <w:t>in</w:t>
      </w:r>
      <w:r>
        <w:t>c</w:t>
      </w:r>
      <w:r>
        <w:rPr>
          <w:spacing w:val="-1"/>
        </w:rPr>
        <w:t>ari</w:t>
      </w:r>
      <w:r>
        <w:t>c</w:t>
      </w:r>
      <w:r>
        <w:rPr>
          <w:spacing w:val="-3"/>
        </w:rPr>
        <w:t>a</w:t>
      </w:r>
      <w:r>
        <w:rPr>
          <w:spacing w:val="-2"/>
        </w:rPr>
        <w:t>t</w:t>
      </w:r>
      <w:r>
        <w:t>o</w:t>
      </w:r>
      <w:r>
        <w:rPr>
          <w:spacing w:val="23"/>
        </w:rPr>
        <w:t xml:space="preserve"> </w:t>
      </w:r>
      <w:r>
        <w:rPr>
          <w:spacing w:val="-4"/>
        </w:rPr>
        <w:t>d</w:t>
      </w:r>
      <w:r>
        <w:rPr>
          <w:spacing w:val="1"/>
        </w:rPr>
        <w:t>ov</w:t>
      </w:r>
      <w:r>
        <w:rPr>
          <w:spacing w:val="-1"/>
        </w:rPr>
        <w:t>r</w:t>
      </w:r>
      <w:r>
        <w:t>à</w:t>
      </w:r>
      <w:r>
        <w:rPr>
          <w:spacing w:val="19"/>
        </w:rPr>
        <w:t xml:space="preserve"> </w:t>
      </w:r>
      <w:r>
        <w:rPr>
          <w:spacing w:val="-3"/>
        </w:rPr>
        <w:t>c</w:t>
      </w:r>
      <w:r>
        <w:rPr>
          <w:spacing w:val="1"/>
        </w:rPr>
        <w:t>oo</w:t>
      </w:r>
      <w:r>
        <w:rPr>
          <w:spacing w:val="-1"/>
        </w:rPr>
        <w:t>rdinar</w:t>
      </w:r>
      <w:r>
        <w:rPr>
          <w:spacing w:val="-3"/>
        </w:rPr>
        <w:t>s</w:t>
      </w:r>
      <w:r>
        <w:t>i c</w:t>
      </w:r>
      <w:r>
        <w:rPr>
          <w:spacing w:val="1"/>
        </w:rPr>
        <w:t>o</w:t>
      </w:r>
      <w:r>
        <w:t>st</w:t>
      </w:r>
      <w:r>
        <w:rPr>
          <w:spacing w:val="-1"/>
        </w:rPr>
        <w:t>a</w:t>
      </w:r>
      <w:r>
        <w:rPr>
          <w:spacing w:val="-4"/>
        </w:rPr>
        <w:t>n</w:t>
      </w:r>
      <w:r>
        <w:t>t</w:t>
      </w:r>
      <w:r>
        <w:rPr>
          <w:spacing w:val="-2"/>
        </w:rPr>
        <w:t>e</w:t>
      </w:r>
      <w:r>
        <w:rPr>
          <w:spacing w:val="1"/>
        </w:rPr>
        <w:t>m</w:t>
      </w:r>
      <w:r>
        <w:t>e</w:t>
      </w:r>
      <w:r>
        <w:rPr>
          <w:spacing w:val="-1"/>
        </w:rPr>
        <w:t>n</w:t>
      </w:r>
      <w:r>
        <w:rPr>
          <w:spacing w:val="-2"/>
        </w:rPr>
        <w:t>t</w:t>
      </w:r>
      <w:r>
        <w:t>e</w:t>
      </w:r>
      <w:r>
        <w:rPr>
          <w:spacing w:val="8"/>
        </w:rPr>
        <w:t xml:space="preserve"> </w:t>
      </w:r>
      <w:r>
        <w:t>c</w:t>
      </w:r>
      <w:r>
        <w:rPr>
          <w:spacing w:val="1"/>
        </w:rPr>
        <w:t>o</w:t>
      </w:r>
      <w:r>
        <w:t>n</w:t>
      </w:r>
      <w:r>
        <w:rPr>
          <w:spacing w:val="7"/>
        </w:rPr>
        <w:t xml:space="preserve"> </w:t>
      </w:r>
      <w:r>
        <w:rPr>
          <w:spacing w:val="-1"/>
        </w:rPr>
        <w:t>i</w:t>
      </w:r>
      <w:r>
        <w:t>l</w:t>
      </w:r>
      <w:r>
        <w:rPr>
          <w:spacing w:val="7"/>
        </w:rPr>
        <w:t xml:space="preserve"> </w:t>
      </w:r>
      <w:r>
        <w:t>R</w:t>
      </w:r>
      <w:r>
        <w:rPr>
          <w:spacing w:val="-2"/>
        </w:rPr>
        <w:t>e</w:t>
      </w:r>
      <w:r>
        <w:t>s</w:t>
      </w:r>
      <w:r>
        <w:rPr>
          <w:spacing w:val="-1"/>
        </w:rPr>
        <w:t>p</w:t>
      </w:r>
      <w:r>
        <w:rPr>
          <w:spacing w:val="1"/>
        </w:rPr>
        <w:t>o</w:t>
      </w:r>
      <w:r>
        <w:rPr>
          <w:spacing w:val="-1"/>
        </w:rPr>
        <w:t>n</w:t>
      </w:r>
      <w:r>
        <w:t>s</w:t>
      </w:r>
      <w:r>
        <w:rPr>
          <w:spacing w:val="-1"/>
        </w:rPr>
        <w:t>abil</w:t>
      </w:r>
      <w:r>
        <w:t>e</w:t>
      </w:r>
      <w:r>
        <w:rPr>
          <w:spacing w:val="8"/>
        </w:rPr>
        <w:t xml:space="preserve"> </w:t>
      </w:r>
      <w:r>
        <w:rPr>
          <w:spacing w:val="-1"/>
        </w:rPr>
        <w:t>Uni</w:t>
      </w:r>
      <w:r>
        <w:rPr>
          <w:spacing w:val="-3"/>
        </w:rPr>
        <w:t>c</w:t>
      </w:r>
      <w:r>
        <w:t>o</w:t>
      </w:r>
      <w:r>
        <w:rPr>
          <w:spacing w:val="9"/>
        </w:rPr>
        <w:t xml:space="preserve"> </w:t>
      </w:r>
      <w:r>
        <w:rPr>
          <w:spacing w:val="-1"/>
        </w:rPr>
        <w:t>d</w:t>
      </w:r>
      <w:r>
        <w:t>el</w:t>
      </w:r>
      <w:r>
        <w:rPr>
          <w:spacing w:val="7"/>
        </w:rPr>
        <w:t xml:space="preserve"> </w:t>
      </w:r>
      <w:r>
        <w:rPr>
          <w:spacing w:val="1"/>
        </w:rPr>
        <w:t>P</w:t>
      </w:r>
      <w:r>
        <w:rPr>
          <w:spacing w:val="-3"/>
        </w:rPr>
        <w:t>r</w:t>
      </w:r>
      <w:r>
        <w:rPr>
          <w:spacing w:val="1"/>
        </w:rPr>
        <w:t>o</w:t>
      </w:r>
      <w:r>
        <w:t>ce</w:t>
      </w:r>
      <w:r>
        <w:rPr>
          <w:spacing w:val="-1"/>
        </w:rPr>
        <w:t>d</w:t>
      </w:r>
      <w:r>
        <w:rPr>
          <w:spacing w:val="-3"/>
        </w:rPr>
        <w:t>i</w:t>
      </w:r>
      <w:r>
        <w:rPr>
          <w:spacing w:val="1"/>
        </w:rPr>
        <w:t>m</w:t>
      </w:r>
      <w:r>
        <w:t>e</w:t>
      </w:r>
      <w:r>
        <w:rPr>
          <w:spacing w:val="-1"/>
        </w:rPr>
        <w:t>n</w:t>
      </w:r>
      <w:r>
        <w:rPr>
          <w:spacing w:val="-2"/>
        </w:rPr>
        <w:t>t</w:t>
      </w:r>
      <w:r>
        <w:t>o</w:t>
      </w:r>
      <w:r>
        <w:rPr>
          <w:spacing w:val="9"/>
        </w:rPr>
        <w:t xml:space="preserve"> </w:t>
      </w:r>
      <w:r>
        <w:t>e</w:t>
      </w:r>
      <w:r>
        <w:rPr>
          <w:spacing w:val="8"/>
        </w:rPr>
        <w:t xml:space="preserve"> </w:t>
      </w:r>
      <w:r>
        <w:rPr>
          <w:spacing w:val="-3"/>
        </w:rPr>
        <w:t>c</w:t>
      </w:r>
      <w:r>
        <w:rPr>
          <w:spacing w:val="1"/>
        </w:rPr>
        <w:t>o</w:t>
      </w:r>
      <w:r>
        <w:t>n</w:t>
      </w:r>
      <w:r>
        <w:rPr>
          <w:spacing w:val="7"/>
        </w:rPr>
        <w:t xml:space="preserve"> </w:t>
      </w:r>
      <w:r>
        <w:rPr>
          <w:spacing w:val="-1"/>
        </w:rPr>
        <w:t>gl</w:t>
      </w:r>
      <w:r>
        <w:t>i</w:t>
      </w:r>
      <w:r>
        <w:rPr>
          <w:spacing w:val="7"/>
        </w:rPr>
        <w:t xml:space="preserve"> </w:t>
      </w:r>
      <w:r>
        <w:rPr>
          <w:spacing w:val="-1"/>
        </w:rPr>
        <w:t>al</w:t>
      </w:r>
      <w:r>
        <w:t>t</w:t>
      </w:r>
      <w:r>
        <w:rPr>
          <w:spacing w:val="-3"/>
        </w:rPr>
        <w:t>r</w:t>
      </w:r>
      <w:r>
        <w:t xml:space="preserve">i </w:t>
      </w:r>
      <w:r>
        <w:rPr>
          <w:spacing w:val="-1"/>
        </w:rPr>
        <w:t>funzi</w:t>
      </w:r>
      <w:r>
        <w:rPr>
          <w:spacing w:val="1"/>
        </w:rPr>
        <w:t>o</w:t>
      </w:r>
      <w:r>
        <w:rPr>
          <w:spacing w:val="-1"/>
        </w:rPr>
        <w:t>nar</w:t>
      </w:r>
      <w:r>
        <w:t xml:space="preserve">i </w:t>
      </w:r>
      <w:r>
        <w:rPr>
          <w:spacing w:val="-1"/>
        </w:rPr>
        <w:t>d</w:t>
      </w:r>
      <w:r>
        <w:t>e</w:t>
      </w:r>
      <w:r>
        <w:rPr>
          <w:spacing w:val="-1"/>
        </w:rPr>
        <w:t>ll</w:t>
      </w:r>
      <w:r>
        <w:t>a st</w:t>
      </w:r>
      <w:r>
        <w:rPr>
          <w:spacing w:val="-1"/>
        </w:rPr>
        <w:t>ru</w:t>
      </w:r>
      <w:r>
        <w:t>t</w:t>
      </w:r>
      <w:r>
        <w:rPr>
          <w:spacing w:val="-2"/>
        </w:rPr>
        <w:t>t</w:t>
      </w:r>
      <w:r>
        <w:rPr>
          <w:spacing w:val="-1"/>
        </w:rPr>
        <w:t>ur</w:t>
      </w:r>
      <w:r>
        <w:t>a</w:t>
      </w:r>
      <w:r w:rsidR="00BD510A">
        <w:t xml:space="preserve"> </w:t>
      </w:r>
      <w:r>
        <w:rPr>
          <w:spacing w:val="1"/>
        </w:rPr>
        <w:t>o</w:t>
      </w:r>
      <w:r>
        <w:rPr>
          <w:spacing w:val="-1"/>
        </w:rPr>
        <w:t>rganizza</w:t>
      </w:r>
      <w:r>
        <w:t>t</w:t>
      </w:r>
      <w:r>
        <w:rPr>
          <w:spacing w:val="-1"/>
        </w:rPr>
        <w:t>i</w:t>
      </w:r>
      <w:r>
        <w:rPr>
          <w:spacing w:val="1"/>
        </w:rPr>
        <w:t>v</w:t>
      </w:r>
      <w:r>
        <w:t xml:space="preserve">a  </w:t>
      </w:r>
      <w:r>
        <w:rPr>
          <w:spacing w:val="10"/>
        </w:rPr>
        <w:t xml:space="preserve"> </w:t>
      </w:r>
      <w:r>
        <w:t>c</w:t>
      </w:r>
      <w:r>
        <w:rPr>
          <w:spacing w:val="-2"/>
        </w:rPr>
        <w:t>om</w:t>
      </w:r>
      <w:r>
        <w:rPr>
          <w:spacing w:val="-1"/>
        </w:rPr>
        <w:t>p</w:t>
      </w:r>
      <w:r>
        <w:t>ete</w:t>
      </w:r>
      <w:r>
        <w:rPr>
          <w:spacing w:val="-1"/>
        </w:rPr>
        <w:t>n</w:t>
      </w:r>
      <w:r>
        <w:t>t</w:t>
      </w:r>
      <w:r>
        <w:rPr>
          <w:spacing w:val="-2"/>
        </w:rPr>
        <w:t>e</w:t>
      </w:r>
      <w:r>
        <w:t xml:space="preserve">, </w:t>
      </w:r>
      <w:r>
        <w:rPr>
          <w:spacing w:val="-1"/>
        </w:rPr>
        <w:t>rif</w:t>
      </w:r>
      <w:r>
        <w:t>e</w:t>
      </w:r>
      <w:r>
        <w:rPr>
          <w:spacing w:val="-3"/>
        </w:rPr>
        <w:t>r</w:t>
      </w:r>
      <w:r>
        <w:t>e</w:t>
      </w:r>
      <w:r>
        <w:rPr>
          <w:spacing w:val="-1"/>
        </w:rPr>
        <w:t>n</w:t>
      </w:r>
      <w:r>
        <w:rPr>
          <w:spacing w:val="-4"/>
        </w:rPr>
        <w:t>d</w:t>
      </w:r>
      <w:r>
        <w:t xml:space="preserve">o </w:t>
      </w:r>
      <w:r>
        <w:rPr>
          <w:spacing w:val="-1"/>
        </w:rPr>
        <w:t>p</w:t>
      </w:r>
      <w:r>
        <w:t>e</w:t>
      </w:r>
      <w:r>
        <w:rPr>
          <w:spacing w:val="-1"/>
        </w:rPr>
        <w:t>ri</w:t>
      </w:r>
      <w:r>
        <w:rPr>
          <w:spacing w:val="1"/>
        </w:rPr>
        <w:t>o</w:t>
      </w:r>
      <w:r>
        <w:rPr>
          <w:spacing w:val="-1"/>
        </w:rPr>
        <w:t>di</w:t>
      </w:r>
      <w:r>
        <w:t>c</w:t>
      </w:r>
      <w:r>
        <w:rPr>
          <w:spacing w:val="-3"/>
        </w:rPr>
        <w:t>a</w:t>
      </w:r>
      <w:r>
        <w:rPr>
          <w:spacing w:val="1"/>
        </w:rPr>
        <w:t>m</w:t>
      </w:r>
      <w:r>
        <w:t>e</w:t>
      </w:r>
      <w:r>
        <w:rPr>
          <w:spacing w:val="-1"/>
        </w:rPr>
        <w:t>n</w:t>
      </w:r>
      <w:r>
        <w:rPr>
          <w:spacing w:val="-2"/>
        </w:rPr>
        <w:t>t</w:t>
      </w:r>
      <w:r>
        <w:t>e</w:t>
      </w:r>
      <w:r>
        <w:rPr>
          <w:spacing w:val="15"/>
        </w:rPr>
        <w:t xml:space="preserve"> </w:t>
      </w:r>
      <w:r>
        <w:t>(</w:t>
      </w:r>
      <w:r>
        <w:rPr>
          <w:spacing w:val="-1"/>
        </w:rPr>
        <w:t>al</w:t>
      </w:r>
      <w:r>
        <w:rPr>
          <w:spacing w:val="-2"/>
        </w:rPr>
        <w:t>m</w:t>
      </w:r>
      <w:r>
        <w:t>e</w:t>
      </w:r>
      <w:r>
        <w:rPr>
          <w:spacing w:val="-1"/>
        </w:rPr>
        <w:t>n</w:t>
      </w:r>
      <w:r>
        <w:t>o</w:t>
      </w:r>
      <w:r>
        <w:rPr>
          <w:spacing w:val="16"/>
        </w:rPr>
        <w:t xml:space="preserve"> </w:t>
      </w:r>
      <w:r>
        <w:rPr>
          <w:spacing w:val="-3"/>
        </w:rPr>
        <w:t>s</w:t>
      </w:r>
      <w:r>
        <w:t>ett</w:t>
      </w:r>
      <w:r>
        <w:rPr>
          <w:spacing w:val="-3"/>
        </w:rPr>
        <w:t>i</w:t>
      </w:r>
      <w:r>
        <w:rPr>
          <w:spacing w:val="1"/>
        </w:rPr>
        <w:t>m</w:t>
      </w:r>
      <w:r>
        <w:rPr>
          <w:spacing w:val="-1"/>
        </w:rPr>
        <w:t>anal</w:t>
      </w:r>
      <w:r>
        <w:rPr>
          <w:spacing w:val="-2"/>
        </w:rPr>
        <w:t>m</w:t>
      </w:r>
      <w:r>
        <w:t>e</w:t>
      </w:r>
      <w:r>
        <w:rPr>
          <w:spacing w:val="-1"/>
        </w:rPr>
        <w:t>n</w:t>
      </w:r>
      <w:r>
        <w:t>t</w:t>
      </w:r>
      <w:r>
        <w:rPr>
          <w:spacing w:val="-2"/>
        </w:rPr>
        <w:t>e</w:t>
      </w:r>
      <w:r>
        <w:t>)</w:t>
      </w:r>
      <w:r>
        <w:rPr>
          <w:spacing w:val="15"/>
        </w:rPr>
        <w:t xml:space="preserve"> </w:t>
      </w:r>
      <w:r>
        <w:t>s</w:t>
      </w:r>
      <w:r>
        <w:rPr>
          <w:spacing w:val="-1"/>
        </w:rPr>
        <w:t>ull</w:t>
      </w:r>
      <w:r>
        <w:t>’</w:t>
      </w:r>
      <w:r>
        <w:rPr>
          <w:spacing w:val="-1"/>
        </w:rPr>
        <w:t>anda</w:t>
      </w:r>
      <w:r>
        <w:rPr>
          <w:spacing w:val="1"/>
        </w:rPr>
        <w:t>m</w:t>
      </w:r>
      <w:r>
        <w:t>e</w:t>
      </w:r>
      <w:r>
        <w:rPr>
          <w:spacing w:val="-1"/>
        </w:rPr>
        <w:t>n</w:t>
      </w:r>
      <w:r>
        <w:rPr>
          <w:spacing w:val="-2"/>
        </w:rPr>
        <w:t>t</w:t>
      </w:r>
      <w:r>
        <w:t>o</w:t>
      </w:r>
      <w:r>
        <w:rPr>
          <w:spacing w:val="16"/>
        </w:rPr>
        <w:t xml:space="preserve"> </w:t>
      </w:r>
      <w:r>
        <w:rPr>
          <w:spacing w:val="-1"/>
        </w:rPr>
        <w:t>d</w:t>
      </w:r>
      <w:r>
        <w:t>e</w:t>
      </w:r>
      <w:r>
        <w:rPr>
          <w:spacing w:val="-1"/>
        </w:rPr>
        <w:t>ll</w:t>
      </w:r>
      <w:r>
        <w:t>e</w:t>
      </w:r>
      <w:r>
        <w:rPr>
          <w:spacing w:val="15"/>
        </w:rPr>
        <w:t xml:space="preserve"> </w:t>
      </w:r>
      <w:r>
        <w:rPr>
          <w:spacing w:val="-1"/>
        </w:rPr>
        <w:t>a</w:t>
      </w:r>
      <w:r>
        <w:t>tt</w:t>
      </w:r>
      <w:r>
        <w:rPr>
          <w:spacing w:val="-3"/>
        </w:rPr>
        <w:t>i</w:t>
      </w:r>
      <w:r>
        <w:rPr>
          <w:spacing w:val="1"/>
        </w:rPr>
        <w:t>v</w:t>
      </w:r>
      <w:r>
        <w:rPr>
          <w:spacing w:val="-1"/>
        </w:rPr>
        <w:t>i</w:t>
      </w:r>
      <w:r>
        <w:t>t</w:t>
      </w:r>
      <w:r>
        <w:rPr>
          <w:spacing w:val="-1"/>
        </w:rPr>
        <w:t>à</w:t>
      </w:r>
      <w:r>
        <w:t xml:space="preserve">, </w:t>
      </w:r>
      <w:r>
        <w:rPr>
          <w:spacing w:val="-1"/>
        </w:rPr>
        <w:t>all</w:t>
      </w:r>
      <w:r>
        <w:t xml:space="preserve">o  </w:t>
      </w:r>
      <w:r>
        <w:rPr>
          <w:spacing w:val="-24"/>
        </w:rPr>
        <w:t xml:space="preserve"> </w:t>
      </w:r>
      <w:r>
        <w:t>s</w:t>
      </w:r>
      <w:r>
        <w:rPr>
          <w:spacing w:val="-3"/>
        </w:rPr>
        <w:t>c</w:t>
      </w:r>
      <w:r>
        <w:rPr>
          <w:spacing w:val="1"/>
        </w:rPr>
        <w:t>o</w:t>
      </w:r>
      <w:r>
        <w:rPr>
          <w:spacing w:val="-1"/>
        </w:rPr>
        <w:t>p</w:t>
      </w:r>
      <w:r>
        <w:t>o</w:t>
      </w:r>
      <w:r>
        <w:rPr>
          <w:spacing w:val="24"/>
        </w:rPr>
        <w:t xml:space="preserve"> </w:t>
      </w:r>
      <w:r>
        <w:rPr>
          <w:spacing w:val="-1"/>
        </w:rPr>
        <w:t>d</w:t>
      </w:r>
      <w:r>
        <w:t xml:space="preserve">i </w:t>
      </w:r>
      <w:r>
        <w:rPr>
          <w:spacing w:val="-3"/>
        </w:rPr>
        <w:t>c</w:t>
      </w:r>
      <w:r>
        <w:rPr>
          <w:spacing w:val="1"/>
        </w:rPr>
        <w:t>o</w:t>
      </w:r>
      <w:r>
        <w:rPr>
          <w:spacing w:val="-1"/>
        </w:rPr>
        <w:t>n</w:t>
      </w:r>
      <w:r>
        <w:t>se</w:t>
      </w:r>
      <w:r>
        <w:rPr>
          <w:spacing w:val="-1"/>
        </w:rPr>
        <w:t>n</w:t>
      </w:r>
      <w:r>
        <w:t>t</w:t>
      </w:r>
      <w:r>
        <w:rPr>
          <w:spacing w:val="-1"/>
        </w:rPr>
        <w:t>i</w:t>
      </w:r>
      <w:r>
        <w:rPr>
          <w:spacing w:val="-3"/>
        </w:rPr>
        <w:t>r</w:t>
      </w:r>
      <w:r>
        <w:t xml:space="preserve">e </w:t>
      </w:r>
      <w:r>
        <w:rPr>
          <w:spacing w:val="-1"/>
        </w:rPr>
        <w:t>un</w:t>
      </w:r>
      <w:r>
        <w:t xml:space="preserve">a </w:t>
      </w:r>
      <w:r>
        <w:rPr>
          <w:spacing w:val="1"/>
        </w:rPr>
        <w:t>v</w:t>
      </w:r>
      <w:r>
        <w:rPr>
          <w:spacing w:val="-1"/>
        </w:rPr>
        <w:t>alu</w:t>
      </w:r>
      <w:r>
        <w:t>t</w:t>
      </w:r>
      <w:r>
        <w:rPr>
          <w:spacing w:val="-1"/>
        </w:rPr>
        <w:t>az</w:t>
      </w:r>
      <w:r>
        <w:rPr>
          <w:spacing w:val="-3"/>
        </w:rPr>
        <w:t>i</w:t>
      </w:r>
      <w:r>
        <w:rPr>
          <w:spacing w:val="1"/>
        </w:rPr>
        <w:t>o</w:t>
      </w:r>
      <w:r>
        <w:rPr>
          <w:spacing w:val="-1"/>
        </w:rPr>
        <w:t>n</w:t>
      </w:r>
      <w:r>
        <w:t xml:space="preserve">e </w:t>
      </w:r>
      <w:r>
        <w:rPr>
          <w:spacing w:val="-3"/>
        </w:rPr>
        <w:t>c</w:t>
      </w:r>
      <w:r>
        <w:rPr>
          <w:spacing w:val="1"/>
        </w:rPr>
        <w:t>o</w:t>
      </w:r>
      <w:r>
        <w:rPr>
          <w:spacing w:val="-1"/>
        </w:rPr>
        <w:t>ngiun</w:t>
      </w:r>
      <w:r>
        <w:t>ta</w:t>
      </w:r>
      <w:r>
        <w:rPr>
          <w:spacing w:val="24"/>
        </w:rPr>
        <w:t xml:space="preserve"> </w:t>
      </w:r>
      <w:r>
        <w:rPr>
          <w:spacing w:val="-1"/>
        </w:rPr>
        <w:t>d</w:t>
      </w:r>
      <w:r>
        <w:t>e</w:t>
      </w:r>
      <w:r>
        <w:rPr>
          <w:spacing w:val="-1"/>
        </w:rPr>
        <w:t>ll</w:t>
      </w:r>
      <w:r>
        <w:t xml:space="preserve">e </w:t>
      </w:r>
      <w:r>
        <w:rPr>
          <w:spacing w:val="-1"/>
        </w:rPr>
        <w:t>indi</w:t>
      </w:r>
      <w:r>
        <w:t>c</w:t>
      </w:r>
      <w:r>
        <w:rPr>
          <w:spacing w:val="-1"/>
        </w:rPr>
        <w:t>az</w:t>
      </w:r>
      <w:r>
        <w:rPr>
          <w:spacing w:val="-3"/>
        </w:rPr>
        <w:t>i</w:t>
      </w:r>
      <w:r>
        <w:rPr>
          <w:spacing w:val="1"/>
        </w:rPr>
        <w:t>o</w:t>
      </w:r>
      <w:r>
        <w:rPr>
          <w:spacing w:val="-1"/>
        </w:rPr>
        <w:t>n</w:t>
      </w:r>
      <w:r>
        <w:t xml:space="preserve">i </w:t>
      </w:r>
      <w:r>
        <w:rPr>
          <w:spacing w:val="-1"/>
        </w:rPr>
        <w:t>pr</w:t>
      </w:r>
      <w:r>
        <w:rPr>
          <w:spacing w:val="1"/>
        </w:rPr>
        <w:t>o</w:t>
      </w:r>
      <w:r>
        <w:rPr>
          <w:spacing w:val="-1"/>
        </w:rPr>
        <w:t>g</w:t>
      </w:r>
      <w:r>
        <w:t>ett</w:t>
      </w:r>
      <w:r>
        <w:rPr>
          <w:spacing w:val="-1"/>
        </w:rPr>
        <w:t>ual</w:t>
      </w:r>
      <w:r>
        <w:t xml:space="preserve">i </w:t>
      </w:r>
      <w:r>
        <w:rPr>
          <w:spacing w:val="-1"/>
        </w:rPr>
        <w:t>n</w:t>
      </w:r>
      <w:r>
        <w:t>el</w:t>
      </w:r>
      <w:r>
        <w:rPr>
          <w:spacing w:val="13"/>
        </w:rPr>
        <w:t xml:space="preserve"> </w:t>
      </w:r>
      <w:r>
        <w:rPr>
          <w:spacing w:val="-1"/>
        </w:rPr>
        <w:t>l</w:t>
      </w:r>
      <w:r>
        <w:rPr>
          <w:spacing w:val="1"/>
        </w:rPr>
        <w:t>o</w:t>
      </w:r>
      <w:r>
        <w:rPr>
          <w:spacing w:val="-3"/>
        </w:rPr>
        <w:t>r</w:t>
      </w:r>
      <w:r>
        <w:t>o</w:t>
      </w:r>
      <w:r>
        <w:rPr>
          <w:spacing w:val="15"/>
        </w:rPr>
        <w:t xml:space="preserve"> </w:t>
      </w:r>
      <w:r>
        <w:rPr>
          <w:spacing w:val="-1"/>
        </w:rPr>
        <w:t>di</w:t>
      </w:r>
      <w:r>
        <w:rPr>
          <w:spacing w:val="-2"/>
        </w:rPr>
        <w:t>v</w:t>
      </w:r>
      <w:r>
        <w:t>e</w:t>
      </w:r>
      <w:r>
        <w:rPr>
          <w:spacing w:val="-1"/>
        </w:rPr>
        <w:t>nir</w:t>
      </w:r>
      <w:r>
        <w:t>e</w:t>
      </w:r>
      <w:r>
        <w:rPr>
          <w:spacing w:val="14"/>
        </w:rPr>
        <w:t xml:space="preserve"> </w:t>
      </w:r>
      <w:r>
        <w:t>e</w:t>
      </w:r>
      <w:r>
        <w:rPr>
          <w:spacing w:val="14"/>
        </w:rPr>
        <w:t xml:space="preserve"> </w:t>
      </w:r>
      <w:r>
        <w:rPr>
          <w:spacing w:val="-1"/>
        </w:rPr>
        <w:t>p</w:t>
      </w:r>
      <w:r>
        <w:rPr>
          <w:spacing w:val="1"/>
        </w:rPr>
        <w:t>o</w:t>
      </w:r>
      <w:r>
        <w:t>ter</w:t>
      </w:r>
      <w:r>
        <w:rPr>
          <w:spacing w:val="13"/>
        </w:rPr>
        <w:t xml:space="preserve"> </w:t>
      </w:r>
      <w:r>
        <w:rPr>
          <w:spacing w:val="-3"/>
        </w:rPr>
        <w:t>c</w:t>
      </w:r>
      <w:r>
        <w:rPr>
          <w:spacing w:val="1"/>
        </w:rPr>
        <w:t>o</w:t>
      </w:r>
      <w:r>
        <w:rPr>
          <w:spacing w:val="-1"/>
        </w:rPr>
        <w:t>n</w:t>
      </w:r>
      <w:r>
        <w:t>c</w:t>
      </w:r>
      <w:r>
        <w:rPr>
          <w:spacing w:val="1"/>
        </w:rPr>
        <w:t>o</w:t>
      </w:r>
      <w:r>
        <w:rPr>
          <w:spacing w:val="-1"/>
        </w:rPr>
        <w:t>rd</w:t>
      </w:r>
      <w:r>
        <w:rPr>
          <w:spacing w:val="-3"/>
        </w:rPr>
        <w:t>a</w:t>
      </w:r>
      <w:r>
        <w:rPr>
          <w:spacing w:val="-1"/>
        </w:rPr>
        <w:t>r</w:t>
      </w:r>
      <w:r>
        <w:t>e</w:t>
      </w:r>
      <w:r>
        <w:rPr>
          <w:spacing w:val="14"/>
        </w:rPr>
        <w:t xml:space="preserve"> </w:t>
      </w:r>
      <w:r>
        <w:t>c</w:t>
      </w:r>
      <w:r>
        <w:rPr>
          <w:spacing w:val="1"/>
        </w:rPr>
        <w:t>o</w:t>
      </w:r>
      <w:r>
        <w:rPr>
          <w:spacing w:val="-1"/>
        </w:rPr>
        <w:t>ngiun</w:t>
      </w:r>
      <w:r>
        <w:t>t</w:t>
      </w:r>
      <w:r>
        <w:rPr>
          <w:spacing w:val="-1"/>
        </w:rPr>
        <w:t>a</w:t>
      </w:r>
      <w:r>
        <w:rPr>
          <w:spacing w:val="-2"/>
        </w:rPr>
        <w:t>m</w:t>
      </w:r>
      <w:r>
        <w:t>e</w:t>
      </w:r>
      <w:r>
        <w:rPr>
          <w:spacing w:val="-1"/>
        </w:rPr>
        <w:t>n</w:t>
      </w:r>
      <w:r>
        <w:rPr>
          <w:spacing w:val="-2"/>
        </w:rPr>
        <w:t>t</w:t>
      </w:r>
      <w:r>
        <w:t xml:space="preserve">e </w:t>
      </w:r>
      <w:r>
        <w:rPr>
          <w:spacing w:val="-1"/>
        </w:rPr>
        <w:t>d</w:t>
      </w:r>
      <w:r>
        <w:t>ec</w:t>
      </w:r>
      <w:r>
        <w:rPr>
          <w:spacing w:val="-1"/>
        </w:rPr>
        <w:t>i</w:t>
      </w:r>
      <w:r>
        <w:t>s</w:t>
      </w:r>
      <w:r>
        <w:rPr>
          <w:spacing w:val="-1"/>
        </w:rPr>
        <w:t>i</w:t>
      </w:r>
      <w:r>
        <w:rPr>
          <w:spacing w:val="1"/>
        </w:rPr>
        <w:t>o</w:t>
      </w:r>
      <w:r>
        <w:rPr>
          <w:spacing w:val="-1"/>
        </w:rPr>
        <w:t>n</w:t>
      </w:r>
      <w:r>
        <w:t>i</w:t>
      </w:r>
      <w:r>
        <w:rPr>
          <w:spacing w:val="35"/>
        </w:rPr>
        <w:t xml:space="preserve"> </w:t>
      </w:r>
      <w:r>
        <w:t>s</w:t>
      </w:r>
      <w:r>
        <w:rPr>
          <w:spacing w:val="-1"/>
        </w:rPr>
        <w:t>u</w:t>
      </w:r>
      <w:r>
        <w:t>i</w:t>
      </w:r>
      <w:r>
        <w:rPr>
          <w:spacing w:val="34"/>
        </w:rPr>
        <w:t xml:space="preserve"> </w:t>
      </w:r>
      <w:r>
        <w:t>s</w:t>
      </w:r>
      <w:r>
        <w:rPr>
          <w:spacing w:val="-1"/>
        </w:rPr>
        <w:t>ing</w:t>
      </w:r>
      <w:r>
        <w:rPr>
          <w:spacing w:val="1"/>
        </w:rPr>
        <w:t>o</w:t>
      </w:r>
      <w:r>
        <w:rPr>
          <w:spacing w:val="-1"/>
        </w:rPr>
        <w:t>l</w:t>
      </w:r>
      <w:r>
        <w:t xml:space="preserve">i </w:t>
      </w:r>
      <w:r>
        <w:rPr>
          <w:spacing w:val="-14"/>
        </w:rPr>
        <w:t xml:space="preserve"> </w:t>
      </w:r>
      <w:r>
        <w:rPr>
          <w:spacing w:val="-1"/>
        </w:rPr>
        <w:t>p</w:t>
      </w:r>
      <w:r>
        <w:rPr>
          <w:spacing w:val="-3"/>
        </w:rPr>
        <w:t>r</w:t>
      </w:r>
      <w:r>
        <w:rPr>
          <w:spacing w:val="1"/>
        </w:rPr>
        <w:t>o</w:t>
      </w:r>
      <w:r>
        <w:rPr>
          <w:spacing w:val="-1"/>
        </w:rPr>
        <w:t>bl</w:t>
      </w:r>
      <w:r>
        <w:rPr>
          <w:spacing w:val="-2"/>
        </w:rPr>
        <w:t>e</w:t>
      </w:r>
      <w:r>
        <w:rPr>
          <w:spacing w:val="1"/>
        </w:rPr>
        <w:t>m</w:t>
      </w:r>
      <w:r>
        <w:t>i</w:t>
      </w:r>
      <w:r>
        <w:rPr>
          <w:spacing w:val="35"/>
        </w:rPr>
        <w:t xml:space="preserve"> </w:t>
      </w:r>
      <w:r>
        <w:t>c</w:t>
      </w:r>
      <w:r>
        <w:rPr>
          <w:spacing w:val="-4"/>
        </w:rPr>
        <w:t>h</w:t>
      </w:r>
      <w:r>
        <w:t>e</w:t>
      </w:r>
      <w:r>
        <w:rPr>
          <w:spacing w:val="35"/>
        </w:rPr>
        <w:t xml:space="preserve"> </w:t>
      </w:r>
      <w:r>
        <w:rPr>
          <w:spacing w:val="1"/>
        </w:rPr>
        <w:t>v</w:t>
      </w:r>
      <w:r>
        <w:t>e</w:t>
      </w:r>
      <w:r>
        <w:rPr>
          <w:spacing w:val="-1"/>
        </w:rPr>
        <w:t>ni</w:t>
      </w:r>
      <w:r>
        <w:t>sse</w:t>
      </w:r>
      <w:r>
        <w:rPr>
          <w:spacing w:val="-3"/>
        </w:rPr>
        <w:t>r</w:t>
      </w:r>
      <w:r>
        <w:t>o</w:t>
      </w:r>
      <w:r>
        <w:rPr>
          <w:spacing w:val="35"/>
        </w:rPr>
        <w:t xml:space="preserve"> </w:t>
      </w:r>
      <w:r>
        <w:t>a</w:t>
      </w:r>
      <w:r>
        <w:rPr>
          <w:spacing w:val="33"/>
        </w:rPr>
        <w:t xml:space="preserve"> </w:t>
      </w:r>
      <w:r>
        <w:rPr>
          <w:spacing w:val="1"/>
        </w:rPr>
        <w:t>m</w:t>
      </w:r>
      <w:r>
        <w:rPr>
          <w:spacing w:val="-1"/>
        </w:rPr>
        <w:t>a</w:t>
      </w:r>
      <w:r>
        <w:t>t</w:t>
      </w:r>
      <w:r>
        <w:rPr>
          <w:spacing w:val="-1"/>
        </w:rPr>
        <w:t>u</w:t>
      </w:r>
      <w:r>
        <w:rPr>
          <w:spacing w:val="-3"/>
        </w:rPr>
        <w:t>r</w:t>
      </w:r>
      <w:r>
        <w:rPr>
          <w:spacing w:val="-1"/>
        </w:rPr>
        <w:t>ar</w:t>
      </w:r>
      <w:r>
        <w:t>e</w:t>
      </w:r>
      <w:r>
        <w:rPr>
          <w:spacing w:val="37"/>
        </w:rPr>
        <w:t xml:space="preserve"> </w:t>
      </w:r>
      <w:r>
        <w:rPr>
          <w:spacing w:val="-1"/>
        </w:rPr>
        <w:t>n</w:t>
      </w:r>
      <w:r>
        <w:t>el</w:t>
      </w:r>
      <w:r>
        <w:rPr>
          <w:spacing w:val="34"/>
        </w:rPr>
        <w:t xml:space="preserve"> </w:t>
      </w:r>
      <w:r>
        <w:t>c</w:t>
      </w:r>
      <w:r>
        <w:rPr>
          <w:spacing w:val="1"/>
        </w:rPr>
        <w:t>o</w:t>
      </w:r>
      <w:r>
        <w:rPr>
          <w:spacing w:val="-1"/>
        </w:rPr>
        <w:t>r</w:t>
      </w:r>
      <w:r>
        <w:rPr>
          <w:spacing w:val="-3"/>
        </w:rPr>
        <w:t>s</w:t>
      </w:r>
      <w:r>
        <w:t>o</w:t>
      </w:r>
      <w:r>
        <w:rPr>
          <w:spacing w:val="35"/>
        </w:rPr>
        <w:t xml:space="preserve"> </w:t>
      </w:r>
      <w:r>
        <w:rPr>
          <w:spacing w:val="-1"/>
        </w:rPr>
        <w:t>d</w:t>
      </w:r>
      <w:r>
        <w:t>e</w:t>
      </w:r>
      <w:r>
        <w:rPr>
          <w:spacing w:val="-1"/>
        </w:rPr>
        <w:t>ll</w:t>
      </w:r>
      <w:r>
        <w:t>o s</w:t>
      </w:r>
      <w:r>
        <w:rPr>
          <w:spacing w:val="1"/>
        </w:rPr>
        <w:t>vo</w:t>
      </w:r>
      <w:r>
        <w:rPr>
          <w:spacing w:val="-1"/>
        </w:rPr>
        <w:t>lg</w:t>
      </w:r>
      <w:r>
        <w:rPr>
          <w:spacing w:val="-3"/>
        </w:rPr>
        <w:t>i</w:t>
      </w:r>
      <w:r>
        <w:rPr>
          <w:spacing w:val="1"/>
        </w:rPr>
        <w:t>m</w:t>
      </w:r>
      <w:r>
        <w:t>e</w:t>
      </w:r>
      <w:r>
        <w:rPr>
          <w:spacing w:val="-1"/>
        </w:rPr>
        <w:t>n</w:t>
      </w:r>
      <w:r>
        <w:rPr>
          <w:spacing w:val="-2"/>
        </w:rPr>
        <w:t>t</w:t>
      </w:r>
      <w:r>
        <w:t>o</w:t>
      </w:r>
      <w:r>
        <w:rPr>
          <w:spacing w:val="2"/>
        </w:rPr>
        <w:t xml:space="preserve"> </w:t>
      </w:r>
      <w:r>
        <w:rPr>
          <w:spacing w:val="-4"/>
        </w:rPr>
        <w:t>d</w:t>
      </w:r>
      <w:r>
        <w:t xml:space="preserve">el </w:t>
      </w:r>
      <w:r>
        <w:rPr>
          <w:spacing w:val="-1"/>
        </w:rPr>
        <w:t>pr</w:t>
      </w:r>
      <w:r>
        <w:t>e</w:t>
      </w:r>
      <w:r>
        <w:rPr>
          <w:spacing w:val="-3"/>
        </w:rPr>
        <w:t>s</w:t>
      </w:r>
      <w:r>
        <w:t>e</w:t>
      </w:r>
      <w:r>
        <w:rPr>
          <w:spacing w:val="-1"/>
        </w:rPr>
        <w:t>n</w:t>
      </w:r>
      <w:r>
        <w:t>te</w:t>
      </w:r>
      <w:r>
        <w:rPr>
          <w:spacing w:val="1"/>
        </w:rPr>
        <w:t xml:space="preserve"> </w:t>
      </w:r>
      <w:r>
        <w:rPr>
          <w:spacing w:val="-3"/>
        </w:rPr>
        <w:t>i</w:t>
      </w:r>
      <w:r>
        <w:rPr>
          <w:spacing w:val="-1"/>
        </w:rPr>
        <w:t>n</w:t>
      </w:r>
      <w:r>
        <w:t>c</w:t>
      </w:r>
      <w:r>
        <w:rPr>
          <w:spacing w:val="-1"/>
        </w:rPr>
        <w:t>ari</w:t>
      </w:r>
      <w:r>
        <w:t>c</w:t>
      </w:r>
      <w:r>
        <w:rPr>
          <w:spacing w:val="-2"/>
        </w:rPr>
        <w:t>o</w:t>
      </w:r>
      <w:r w:rsidR="00E428EB">
        <w:rPr>
          <w:spacing w:val="-2"/>
        </w:rPr>
        <w:t xml:space="preserve">. Ove richiesto, l’incaricato è tenuto anche a interfacciarsi con i preposti individuati dall’Università degli studi di Bergamo, che si renderà acquirente del compendio immobiliare in oggetto e che appalterà i lavori che costituiscono oggetto dell’attività progettuale richiesta all’incaricato; anche tutte le eventuali attività che si rendessero a tale ultimo proposito necessarie sono da intendersi integralmente compensate con il corrispettivo previsto dal presente disciplinare d’incarico;  </w:t>
      </w:r>
    </w:p>
    <w:p w:rsidR="00075878" w:rsidRDefault="00075878" w:rsidP="00D26133">
      <w:pPr>
        <w:pStyle w:val="Corpotesto"/>
        <w:numPr>
          <w:ilvl w:val="1"/>
          <w:numId w:val="13"/>
        </w:numPr>
        <w:tabs>
          <w:tab w:val="left" w:pos="567"/>
          <w:tab w:val="left" w:pos="2102"/>
        </w:tabs>
        <w:kinsoku w:val="0"/>
        <w:overflowPunct w:val="0"/>
        <w:spacing w:line="428" w:lineRule="auto"/>
        <w:ind w:hanging="329"/>
        <w:jc w:val="both"/>
      </w:pPr>
      <w:r>
        <w:rPr>
          <w:spacing w:val="-1"/>
        </w:rPr>
        <w:t>i</w:t>
      </w:r>
      <w:r>
        <w:t>l</w:t>
      </w:r>
      <w:r>
        <w:rPr>
          <w:spacing w:val="40"/>
        </w:rPr>
        <w:t xml:space="preserve"> </w:t>
      </w:r>
      <w:r>
        <w:rPr>
          <w:spacing w:val="-1"/>
        </w:rPr>
        <w:t>pr</w:t>
      </w:r>
      <w:r>
        <w:rPr>
          <w:spacing w:val="1"/>
        </w:rPr>
        <w:t>o</w:t>
      </w:r>
      <w:r>
        <w:rPr>
          <w:spacing w:val="-1"/>
        </w:rPr>
        <w:t>g</w:t>
      </w:r>
      <w:r>
        <w:t>et</w:t>
      </w:r>
      <w:r>
        <w:rPr>
          <w:spacing w:val="-2"/>
        </w:rPr>
        <w:t>t</w:t>
      </w:r>
      <w:r>
        <w:t>o</w:t>
      </w:r>
      <w:r>
        <w:rPr>
          <w:spacing w:val="43"/>
        </w:rPr>
        <w:t xml:space="preserve"> </w:t>
      </w:r>
      <w:r>
        <w:t>-</w:t>
      </w:r>
      <w:r>
        <w:rPr>
          <w:spacing w:val="41"/>
        </w:rPr>
        <w:t xml:space="preserve"> </w:t>
      </w:r>
      <w:r>
        <w:t>c</w:t>
      </w:r>
      <w:r>
        <w:rPr>
          <w:spacing w:val="-1"/>
        </w:rPr>
        <w:t>h</w:t>
      </w:r>
      <w:r>
        <w:t>e</w:t>
      </w:r>
      <w:r>
        <w:rPr>
          <w:spacing w:val="41"/>
        </w:rPr>
        <w:t xml:space="preserve"> </w:t>
      </w:r>
      <w:r>
        <w:rPr>
          <w:spacing w:val="-1"/>
        </w:rPr>
        <w:t>ri</w:t>
      </w:r>
      <w:r>
        <w:rPr>
          <w:spacing w:val="-2"/>
        </w:rPr>
        <w:t>m</w:t>
      </w:r>
      <w:r>
        <w:rPr>
          <w:spacing w:val="-1"/>
        </w:rPr>
        <w:t>arr</w:t>
      </w:r>
      <w:r>
        <w:t>à</w:t>
      </w:r>
      <w:r>
        <w:rPr>
          <w:spacing w:val="41"/>
        </w:rPr>
        <w:t xml:space="preserve"> </w:t>
      </w:r>
      <w:r>
        <w:rPr>
          <w:spacing w:val="-3"/>
        </w:rPr>
        <w:t>i</w:t>
      </w:r>
      <w:r>
        <w:t>n</w:t>
      </w:r>
      <w:r>
        <w:rPr>
          <w:spacing w:val="41"/>
        </w:rPr>
        <w:t xml:space="preserve"> </w:t>
      </w:r>
      <w:r>
        <w:rPr>
          <w:spacing w:val="-1"/>
        </w:rPr>
        <w:t>pr</w:t>
      </w:r>
      <w:r>
        <w:rPr>
          <w:spacing w:val="1"/>
        </w:rPr>
        <w:t>o</w:t>
      </w:r>
      <w:r>
        <w:rPr>
          <w:spacing w:val="-1"/>
        </w:rPr>
        <w:t>pri</w:t>
      </w:r>
      <w:r>
        <w:t>età</w:t>
      </w:r>
      <w:r>
        <w:rPr>
          <w:spacing w:val="41"/>
        </w:rPr>
        <w:t xml:space="preserve"> </w:t>
      </w:r>
      <w:r>
        <w:rPr>
          <w:spacing w:val="-1"/>
        </w:rPr>
        <w:t>all</w:t>
      </w:r>
      <w:r>
        <w:t>a</w:t>
      </w:r>
      <w:r>
        <w:rPr>
          <w:spacing w:val="40"/>
        </w:rPr>
        <w:t xml:space="preserve"> </w:t>
      </w:r>
      <w:r>
        <w:rPr>
          <w:spacing w:val="-1"/>
        </w:rPr>
        <w:t>S</w:t>
      </w:r>
      <w:r>
        <w:t>t</w:t>
      </w:r>
      <w:r>
        <w:rPr>
          <w:spacing w:val="-1"/>
        </w:rPr>
        <w:t>azi</w:t>
      </w:r>
      <w:r>
        <w:rPr>
          <w:spacing w:val="1"/>
        </w:rPr>
        <w:t>o</w:t>
      </w:r>
      <w:r>
        <w:rPr>
          <w:spacing w:val="-1"/>
        </w:rPr>
        <w:t>n</w:t>
      </w:r>
      <w:r>
        <w:t>e</w:t>
      </w:r>
      <w:r>
        <w:rPr>
          <w:spacing w:val="39"/>
        </w:rPr>
        <w:t xml:space="preserve"> </w:t>
      </w:r>
      <w:r>
        <w:rPr>
          <w:spacing w:val="-1"/>
        </w:rPr>
        <w:t>Appal</w:t>
      </w:r>
      <w:r>
        <w:t>t</w:t>
      </w:r>
      <w:r>
        <w:rPr>
          <w:spacing w:val="-1"/>
        </w:rPr>
        <w:t>an</w:t>
      </w:r>
      <w:r>
        <w:t>te</w:t>
      </w:r>
      <w:r>
        <w:rPr>
          <w:spacing w:val="42"/>
        </w:rPr>
        <w:t xml:space="preserve"> </w:t>
      </w:r>
      <w:r>
        <w:t>-</w:t>
      </w:r>
      <w:r>
        <w:rPr>
          <w:spacing w:val="40"/>
        </w:rPr>
        <w:t xml:space="preserve"> </w:t>
      </w:r>
      <w:r>
        <w:rPr>
          <w:spacing w:val="-1"/>
        </w:rPr>
        <w:t>d</w:t>
      </w:r>
      <w:r>
        <w:rPr>
          <w:spacing w:val="1"/>
        </w:rPr>
        <w:t>ov</w:t>
      </w:r>
      <w:r>
        <w:rPr>
          <w:spacing w:val="-1"/>
        </w:rPr>
        <w:t>r</w:t>
      </w:r>
      <w:r>
        <w:t>à esse</w:t>
      </w:r>
      <w:r>
        <w:rPr>
          <w:spacing w:val="-1"/>
        </w:rPr>
        <w:t>r</w:t>
      </w:r>
      <w:r>
        <w:t>e</w:t>
      </w:r>
      <w:r>
        <w:rPr>
          <w:spacing w:val="18"/>
        </w:rPr>
        <w:t xml:space="preserve"> </w:t>
      </w:r>
      <w:r>
        <w:rPr>
          <w:spacing w:val="-1"/>
        </w:rPr>
        <w:t>pr</w:t>
      </w:r>
      <w:r>
        <w:rPr>
          <w:spacing w:val="1"/>
        </w:rPr>
        <w:t>o</w:t>
      </w:r>
      <w:r>
        <w:rPr>
          <w:spacing w:val="-4"/>
        </w:rPr>
        <w:t>d</w:t>
      </w:r>
      <w:r>
        <w:rPr>
          <w:spacing w:val="1"/>
        </w:rPr>
        <w:t>o</w:t>
      </w:r>
      <w:r>
        <w:t>t</w:t>
      </w:r>
      <w:r>
        <w:rPr>
          <w:spacing w:val="-2"/>
        </w:rPr>
        <w:t>t</w:t>
      </w:r>
      <w:r>
        <w:t>o</w:t>
      </w:r>
      <w:r>
        <w:rPr>
          <w:spacing w:val="27"/>
        </w:rPr>
        <w:t xml:space="preserve"> </w:t>
      </w:r>
      <w:r>
        <w:rPr>
          <w:spacing w:val="-1"/>
        </w:rPr>
        <w:t>all</w:t>
      </w:r>
      <w:r>
        <w:t>a</w:t>
      </w:r>
      <w:r>
        <w:rPr>
          <w:spacing w:val="25"/>
        </w:rPr>
        <w:t xml:space="preserve"> </w:t>
      </w:r>
      <w:r>
        <w:rPr>
          <w:spacing w:val="-1"/>
        </w:rPr>
        <w:t>S</w:t>
      </w:r>
      <w:r>
        <w:t>t</w:t>
      </w:r>
      <w:r>
        <w:rPr>
          <w:spacing w:val="-1"/>
        </w:rPr>
        <w:t>az</w:t>
      </w:r>
      <w:r>
        <w:rPr>
          <w:spacing w:val="-3"/>
        </w:rPr>
        <w:t>i</w:t>
      </w:r>
      <w:r>
        <w:rPr>
          <w:spacing w:val="-2"/>
        </w:rPr>
        <w:t>o</w:t>
      </w:r>
      <w:r>
        <w:rPr>
          <w:spacing w:val="-1"/>
        </w:rPr>
        <w:t>n</w:t>
      </w:r>
      <w:r>
        <w:t>e</w:t>
      </w:r>
      <w:r>
        <w:rPr>
          <w:spacing w:val="27"/>
        </w:rPr>
        <w:t xml:space="preserve"> </w:t>
      </w:r>
      <w:r>
        <w:rPr>
          <w:spacing w:val="-1"/>
        </w:rPr>
        <w:t>Appal</w:t>
      </w:r>
      <w:r>
        <w:t>t</w:t>
      </w:r>
      <w:r>
        <w:rPr>
          <w:spacing w:val="-1"/>
        </w:rPr>
        <w:t>an</w:t>
      </w:r>
      <w:r>
        <w:t>te</w:t>
      </w:r>
      <w:r>
        <w:rPr>
          <w:spacing w:val="26"/>
        </w:rPr>
        <w:t xml:space="preserve"> </w:t>
      </w:r>
      <w:r>
        <w:rPr>
          <w:spacing w:val="-1"/>
        </w:rPr>
        <w:t>n</w:t>
      </w:r>
      <w:r>
        <w:t>ei</w:t>
      </w:r>
      <w:r>
        <w:rPr>
          <w:spacing w:val="23"/>
        </w:rPr>
        <w:t xml:space="preserve"> </w:t>
      </w:r>
      <w:r>
        <w:t>t</w:t>
      </w:r>
      <w:r>
        <w:rPr>
          <w:spacing w:val="-2"/>
        </w:rPr>
        <w:t>e</w:t>
      </w:r>
      <w:r>
        <w:rPr>
          <w:spacing w:val="1"/>
        </w:rPr>
        <w:t>m</w:t>
      </w:r>
      <w:r>
        <w:rPr>
          <w:spacing w:val="-1"/>
        </w:rPr>
        <w:t>p</w:t>
      </w:r>
      <w:r>
        <w:t>i</w:t>
      </w:r>
      <w:r>
        <w:rPr>
          <w:spacing w:val="26"/>
        </w:rPr>
        <w:t xml:space="preserve"> </w:t>
      </w:r>
      <w:r>
        <w:rPr>
          <w:spacing w:val="-3"/>
        </w:rPr>
        <w:t>i</w:t>
      </w:r>
      <w:r>
        <w:rPr>
          <w:spacing w:val="-1"/>
        </w:rPr>
        <w:t>ndi</w:t>
      </w:r>
      <w:r>
        <w:t>c</w:t>
      </w:r>
      <w:r>
        <w:rPr>
          <w:spacing w:val="-1"/>
        </w:rPr>
        <w:t>a</w:t>
      </w:r>
      <w:r>
        <w:t>ti</w:t>
      </w:r>
      <w:r>
        <w:rPr>
          <w:spacing w:val="25"/>
        </w:rPr>
        <w:t xml:space="preserve"> </w:t>
      </w:r>
      <w:r>
        <w:rPr>
          <w:spacing w:val="-1"/>
        </w:rPr>
        <w:t>n</w:t>
      </w:r>
      <w:r>
        <w:t>el</w:t>
      </w:r>
      <w:r>
        <w:rPr>
          <w:spacing w:val="26"/>
        </w:rPr>
        <w:t xml:space="preserve"> </w:t>
      </w:r>
      <w:r>
        <w:rPr>
          <w:spacing w:val="-1"/>
        </w:rPr>
        <w:t>pr</w:t>
      </w:r>
      <w:r>
        <w:t>ese</w:t>
      </w:r>
      <w:r>
        <w:rPr>
          <w:spacing w:val="-4"/>
        </w:rPr>
        <w:t>n</w:t>
      </w:r>
      <w:r>
        <w:t>te</w:t>
      </w:r>
      <w:r>
        <w:rPr>
          <w:spacing w:val="6"/>
        </w:rPr>
        <w:t xml:space="preserve"> </w:t>
      </w:r>
      <w:r>
        <w:rPr>
          <w:spacing w:val="-1"/>
        </w:rPr>
        <w:t>a</w:t>
      </w:r>
      <w:r>
        <w:t xml:space="preserve">tto </w:t>
      </w:r>
      <w:r>
        <w:rPr>
          <w:spacing w:val="11"/>
        </w:rPr>
        <w:t xml:space="preserve"> </w:t>
      </w:r>
      <w:r>
        <w:rPr>
          <w:spacing w:val="-1"/>
        </w:rPr>
        <w:t>i</w:t>
      </w:r>
      <w:r>
        <w:t xml:space="preserve">n </w:t>
      </w:r>
      <w:r>
        <w:rPr>
          <w:spacing w:val="3"/>
        </w:rPr>
        <w:t xml:space="preserve"> </w:t>
      </w:r>
      <w:r>
        <w:rPr>
          <w:spacing w:val="-1"/>
        </w:rPr>
        <w:t>al</w:t>
      </w:r>
      <w:r>
        <w:rPr>
          <w:spacing w:val="-2"/>
        </w:rPr>
        <w:t>m</w:t>
      </w:r>
      <w:r>
        <w:t>e</w:t>
      </w:r>
      <w:r>
        <w:rPr>
          <w:spacing w:val="-1"/>
        </w:rPr>
        <w:t>n</w:t>
      </w:r>
      <w:r>
        <w:t xml:space="preserve">o </w:t>
      </w:r>
      <w:r>
        <w:rPr>
          <w:spacing w:val="5"/>
        </w:rPr>
        <w:t xml:space="preserve"> </w:t>
      </w:r>
      <w:r>
        <w:rPr>
          <w:spacing w:val="-1"/>
        </w:rPr>
        <w:t>n</w:t>
      </w:r>
      <w:r>
        <w:t xml:space="preserve">. </w:t>
      </w:r>
      <w:r>
        <w:rPr>
          <w:spacing w:val="3"/>
        </w:rPr>
        <w:t xml:space="preserve"> </w:t>
      </w:r>
      <w:r>
        <w:t xml:space="preserve">3 </w:t>
      </w:r>
      <w:r>
        <w:rPr>
          <w:spacing w:val="4"/>
        </w:rPr>
        <w:t xml:space="preserve"> </w:t>
      </w:r>
      <w:r>
        <w:t>es</w:t>
      </w:r>
      <w:r>
        <w:rPr>
          <w:spacing w:val="-2"/>
        </w:rPr>
        <w:t>e</w:t>
      </w:r>
      <w:r>
        <w:rPr>
          <w:spacing w:val="1"/>
        </w:rPr>
        <w:t>m</w:t>
      </w:r>
      <w:r>
        <w:rPr>
          <w:spacing w:val="-1"/>
        </w:rPr>
        <w:t>plar</w:t>
      </w:r>
      <w:r>
        <w:t xml:space="preserve">i </w:t>
      </w:r>
      <w:r>
        <w:rPr>
          <w:spacing w:val="3"/>
        </w:rPr>
        <w:t xml:space="preserve"> </w:t>
      </w:r>
      <w:r>
        <w:t>c</w:t>
      </w:r>
      <w:r>
        <w:rPr>
          <w:spacing w:val="-1"/>
        </w:rPr>
        <w:t>ar</w:t>
      </w:r>
      <w:r>
        <w:t>t</w:t>
      </w:r>
      <w:r>
        <w:rPr>
          <w:spacing w:val="-1"/>
        </w:rPr>
        <w:t>a</w:t>
      </w:r>
      <w:r>
        <w:rPr>
          <w:spacing w:val="-3"/>
        </w:rPr>
        <w:t>c</w:t>
      </w:r>
      <w:r>
        <w:t xml:space="preserve">ei </w:t>
      </w:r>
      <w:r>
        <w:rPr>
          <w:spacing w:val="3"/>
        </w:rPr>
        <w:t xml:space="preserve"> </w:t>
      </w:r>
      <w:r>
        <w:t xml:space="preserve">+ </w:t>
      </w:r>
      <w:r>
        <w:rPr>
          <w:spacing w:val="4"/>
        </w:rPr>
        <w:t xml:space="preserve"> </w:t>
      </w:r>
      <w:r>
        <w:t xml:space="preserve">1 </w:t>
      </w:r>
      <w:r>
        <w:rPr>
          <w:spacing w:val="4"/>
        </w:rPr>
        <w:t xml:space="preserve"> </w:t>
      </w:r>
      <w:r>
        <w:rPr>
          <w:spacing w:val="-1"/>
        </w:rPr>
        <w:t>ripr</w:t>
      </w:r>
      <w:r>
        <w:rPr>
          <w:spacing w:val="-2"/>
        </w:rPr>
        <w:t>o</w:t>
      </w:r>
      <w:r>
        <w:rPr>
          <w:spacing w:val="-1"/>
        </w:rPr>
        <w:t>du</w:t>
      </w:r>
      <w:r>
        <w:t>c</w:t>
      </w:r>
      <w:r>
        <w:rPr>
          <w:spacing w:val="-1"/>
        </w:rPr>
        <w:t>ibil</w:t>
      </w:r>
      <w:r>
        <w:t xml:space="preserve">e </w:t>
      </w:r>
      <w:r>
        <w:rPr>
          <w:spacing w:val="4"/>
        </w:rPr>
        <w:t xml:space="preserve"> </w:t>
      </w:r>
      <w:r>
        <w:t xml:space="preserve">su </w:t>
      </w:r>
      <w:r>
        <w:rPr>
          <w:spacing w:val="3"/>
        </w:rPr>
        <w:t xml:space="preserve"> </w:t>
      </w:r>
      <w:r>
        <w:t>s</w:t>
      </w:r>
      <w:r>
        <w:rPr>
          <w:spacing w:val="-1"/>
        </w:rPr>
        <w:t>upp</w:t>
      </w:r>
      <w:r>
        <w:rPr>
          <w:spacing w:val="1"/>
        </w:rPr>
        <w:t>o</w:t>
      </w:r>
      <w:r>
        <w:rPr>
          <w:spacing w:val="-1"/>
        </w:rPr>
        <w:t>r</w:t>
      </w:r>
      <w:r>
        <w:rPr>
          <w:spacing w:val="-2"/>
        </w:rPr>
        <w:t>t</w:t>
      </w:r>
      <w:r>
        <w:t>o</w:t>
      </w:r>
      <w:r w:rsidR="006F0469">
        <w:t xml:space="preserve"> </w:t>
      </w:r>
      <w:r w:rsidRPr="006F0469">
        <w:rPr>
          <w:spacing w:val="-1"/>
        </w:rPr>
        <w:t>inf</w:t>
      </w:r>
      <w:r w:rsidRPr="006F0469">
        <w:rPr>
          <w:spacing w:val="1"/>
        </w:rPr>
        <w:t>o</w:t>
      </w:r>
      <w:r w:rsidRPr="006F0469">
        <w:rPr>
          <w:spacing w:val="-1"/>
        </w:rPr>
        <w:t>r</w:t>
      </w:r>
      <w:r w:rsidRPr="006F0469">
        <w:rPr>
          <w:spacing w:val="1"/>
        </w:rPr>
        <w:t>m</w:t>
      </w:r>
      <w:r w:rsidRPr="006F0469">
        <w:rPr>
          <w:spacing w:val="-3"/>
        </w:rPr>
        <w:t>a</w:t>
      </w:r>
      <w:r>
        <w:t>t</w:t>
      </w:r>
      <w:r w:rsidRPr="006F0469">
        <w:rPr>
          <w:spacing w:val="-1"/>
        </w:rPr>
        <w:t>i</w:t>
      </w:r>
      <w:r w:rsidRPr="006F0469">
        <w:rPr>
          <w:spacing w:val="-3"/>
        </w:rPr>
        <w:t>c</w:t>
      </w:r>
      <w:r>
        <w:t>o</w:t>
      </w:r>
      <w:r w:rsidRPr="006F0469">
        <w:rPr>
          <w:spacing w:val="44"/>
        </w:rPr>
        <w:t xml:space="preserve"> </w:t>
      </w:r>
      <w:r w:rsidRPr="006F0469">
        <w:rPr>
          <w:spacing w:val="-3"/>
        </w:rPr>
        <w:t>c</w:t>
      </w:r>
      <w:r w:rsidRPr="006F0469">
        <w:rPr>
          <w:spacing w:val="1"/>
        </w:rPr>
        <w:t>om</w:t>
      </w:r>
      <w:r w:rsidRPr="006F0469">
        <w:rPr>
          <w:spacing w:val="-1"/>
        </w:rPr>
        <w:t>p</w:t>
      </w:r>
      <w:r w:rsidRPr="006F0469">
        <w:rPr>
          <w:spacing w:val="-3"/>
        </w:rPr>
        <w:t>a</w:t>
      </w:r>
      <w:r>
        <w:t>t</w:t>
      </w:r>
      <w:r w:rsidRPr="006F0469">
        <w:rPr>
          <w:spacing w:val="-1"/>
        </w:rPr>
        <w:t>ibil</w:t>
      </w:r>
      <w:r>
        <w:t>e</w:t>
      </w:r>
      <w:r w:rsidRPr="006F0469">
        <w:rPr>
          <w:spacing w:val="44"/>
        </w:rPr>
        <w:t xml:space="preserve"> </w:t>
      </w:r>
      <w:r w:rsidRPr="006F0469">
        <w:rPr>
          <w:spacing w:val="-3"/>
        </w:rPr>
        <w:t>c</w:t>
      </w:r>
      <w:r w:rsidRPr="006F0469">
        <w:rPr>
          <w:spacing w:val="1"/>
        </w:rPr>
        <w:t>o</w:t>
      </w:r>
      <w:r>
        <w:t>n</w:t>
      </w:r>
      <w:r w:rsidRPr="006F0469">
        <w:rPr>
          <w:spacing w:val="43"/>
        </w:rPr>
        <w:t xml:space="preserve"> </w:t>
      </w:r>
      <w:r>
        <w:t>i</w:t>
      </w:r>
      <w:r w:rsidRPr="006F0469">
        <w:rPr>
          <w:spacing w:val="43"/>
        </w:rPr>
        <w:t xml:space="preserve"> </w:t>
      </w:r>
      <w:r w:rsidRPr="006F0469">
        <w:rPr>
          <w:spacing w:val="-1"/>
        </w:rPr>
        <w:t>pr</w:t>
      </w:r>
      <w:r w:rsidRPr="006F0469">
        <w:rPr>
          <w:spacing w:val="1"/>
        </w:rPr>
        <w:t>o</w:t>
      </w:r>
      <w:r w:rsidRPr="006F0469">
        <w:rPr>
          <w:spacing w:val="-4"/>
        </w:rPr>
        <w:t>d</w:t>
      </w:r>
      <w:r w:rsidRPr="006F0469">
        <w:rPr>
          <w:spacing w:val="1"/>
        </w:rPr>
        <w:t>o</w:t>
      </w:r>
      <w:r>
        <w:t>tti</w:t>
      </w:r>
      <w:r w:rsidRPr="006F0469">
        <w:rPr>
          <w:spacing w:val="41"/>
        </w:rPr>
        <w:t xml:space="preserve"> </w:t>
      </w:r>
      <w:r w:rsidRPr="006F0469">
        <w:rPr>
          <w:spacing w:val="-1"/>
        </w:rPr>
        <w:t>i</w:t>
      </w:r>
      <w:r>
        <w:t>n</w:t>
      </w:r>
      <w:r w:rsidRPr="006F0469">
        <w:rPr>
          <w:spacing w:val="43"/>
        </w:rPr>
        <w:t xml:space="preserve"> </w:t>
      </w:r>
      <w:r w:rsidRPr="006F0469">
        <w:rPr>
          <w:spacing w:val="-1"/>
        </w:rPr>
        <w:t>u</w:t>
      </w:r>
      <w:r>
        <w:t>so</w:t>
      </w:r>
      <w:r w:rsidRPr="006F0469">
        <w:rPr>
          <w:spacing w:val="45"/>
        </w:rPr>
        <w:t xml:space="preserve"> </w:t>
      </w:r>
      <w:r w:rsidRPr="006F0469">
        <w:rPr>
          <w:spacing w:val="-1"/>
        </w:rPr>
        <w:t>all</w:t>
      </w:r>
      <w:r>
        <w:t>a</w:t>
      </w:r>
      <w:r w:rsidRPr="006F0469">
        <w:rPr>
          <w:spacing w:val="38"/>
        </w:rPr>
        <w:t xml:space="preserve"> </w:t>
      </w:r>
      <w:r w:rsidRPr="006F0469">
        <w:rPr>
          <w:spacing w:val="-1"/>
        </w:rPr>
        <w:t>S</w:t>
      </w:r>
      <w:r>
        <w:t>t</w:t>
      </w:r>
      <w:r w:rsidRPr="006F0469">
        <w:rPr>
          <w:spacing w:val="-1"/>
        </w:rPr>
        <w:t>azi</w:t>
      </w:r>
      <w:r w:rsidRPr="006F0469">
        <w:rPr>
          <w:spacing w:val="1"/>
        </w:rPr>
        <w:t>o</w:t>
      </w:r>
      <w:r w:rsidRPr="006F0469">
        <w:rPr>
          <w:spacing w:val="-1"/>
        </w:rPr>
        <w:t>n</w:t>
      </w:r>
      <w:r>
        <w:t>e</w:t>
      </w:r>
      <w:r w:rsidRPr="006F0469">
        <w:rPr>
          <w:spacing w:val="44"/>
        </w:rPr>
        <w:t xml:space="preserve"> </w:t>
      </w:r>
      <w:r w:rsidRPr="006F0469">
        <w:rPr>
          <w:spacing w:val="-1"/>
        </w:rPr>
        <w:t>Appal</w:t>
      </w:r>
      <w:r>
        <w:t>t</w:t>
      </w:r>
      <w:r w:rsidRPr="006F0469">
        <w:rPr>
          <w:spacing w:val="-1"/>
        </w:rPr>
        <w:t>an</w:t>
      </w:r>
      <w:r w:rsidRPr="006F0469">
        <w:rPr>
          <w:spacing w:val="-2"/>
        </w:rPr>
        <w:t>t</w:t>
      </w:r>
      <w:r>
        <w:t>e stessa</w:t>
      </w:r>
      <w:r w:rsidRPr="006F0469">
        <w:rPr>
          <w:spacing w:val="34"/>
        </w:rPr>
        <w:t xml:space="preserve"> </w:t>
      </w:r>
      <w:r>
        <w:t>(</w:t>
      </w:r>
      <w:r w:rsidRPr="006F0469">
        <w:rPr>
          <w:spacing w:val="-1"/>
        </w:rPr>
        <w:t>pd</w:t>
      </w:r>
      <w:r>
        <w:t>f</w:t>
      </w:r>
      <w:r w:rsidRPr="006F0469">
        <w:rPr>
          <w:spacing w:val="37"/>
        </w:rPr>
        <w:t xml:space="preserve"> </w:t>
      </w:r>
      <w:r>
        <w:t>+</w:t>
      </w:r>
      <w:r w:rsidRPr="006F0469">
        <w:rPr>
          <w:spacing w:val="38"/>
        </w:rPr>
        <w:t xml:space="preserve"> </w:t>
      </w:r>
      <w:r w:rsidRPr="006F0469">
        <w:rPr>
          <w:spacing w:val="-1"/>
        </w:rPr>
        <w:t>d</w:t>
      </w:r>
      <w:r>
        <w:t>wg</w:t>
      </w:r>
      <w:r w:rsidRPr="006F0469">
        <w:rPr>
          <w:spacing w:val="33"/>
        </w:rPr>
        <w:t xml:space="preserve"> </w:t>
      </w:r>
      <w:r>
        <w:t>c</w:t>
      </w:r>
      <w:r w:rsidRPr="006F0469">
        <w:rPr>
          <w:spacing w:val="-2"/>
        </w:rPr>
        <w:t>o</w:t>
      </w:r>
      <w:r w:rsidRPr="006F0469">
        <w:rPr>
          <w:spacing w:val="1"/>
        </w:rPr>
        <w:t>m</w:t>
      </w:r>
      <w:r w:rsidRPr="006F0469">
        <w:rPr>
          <w:spacing w:val="-4"/>
        </w:rPr>
        <w:t>p</w:t>
      </w:r>
      <w:r w:rsidRPr="006F0469">
        <w:rPr>
          <w:spacing w:val="-1"/>
        </w:rPr>
        <w:t>a</w:t>
      </w:r>
      <w:r>
        <w:t>t</w:t>
      </w:r>
      <w:r w:rsidRPr="006F0469">
        <w:rPr>
          <w:spacing w:val="-1"/>
        </w:rPr>
        <w:t>ibil</w:t>
      </w:r>
      <w:r>
        <w:t>e</w:t>
      </w:r>
      <w:r w:rsidRPr="006F0469">
        <w:rPr>
          <w:spacing w:val="38"/>
        </w:rPr>
        <w:t xml:space="preserve"> </w:t>
      </w:r>
      <w:r w:rsidRPr="006F0469">
        <w:rPr>
          <w:spacing w:val="-1"/>
        </w:rPr>
        <w:t>Au</w:t>
      </w:r>
      <w:r>
        <w:t>t</w:t>
      </w:r>
      <w:r w:rsidRPr="006F0469">
        <w:rPr>
          <w:spacing w:val="-2"/>
        </w:rPr>
        <w:t>o</w:t>
      </w:r>
      <w:r>
        <w:t>C</w:t>
      </w:r>
      <w:r w:rsidRPr="006F0469">
        <w:rPr>
          <w:spacing w:val="-1"/>
        </w:rPr>
        <w:t>A</w:t>
      </w:r>
      <w:r>
        <w:t>D</w:t>
      </w:r>
      <w:r w:rsidRPr="006F0469">
        <w:rPr>
          <w:spacing w:val="36"/>
        </w:rPr>
        <w:t xml:space="preserve"> </w:t>
      </w:r>
      <w:r>
        <w:t>2</w:t>
      </w:r>
      <w:r w:rsidRPr="006F0469">
        <w:rPr>
          <w:spacing w:val="-2"/>
        </w:rPr>
        <w:t>0</w:t>
      </w:r>
      <w:r>
        <w:t>07</w:t>
      </w:r>
      <w:r w:rsidRPr="006F0469">
        <w:rPr>
          <w:spacing w:val="36"/>
        </w:rPr>
        <w:t xml:space="preserve"> </w:t>
      </w:r>
      <w:r>
        <w:t>o</w:t>
      </w:r>
      <w:r w:rsidRPr="006F0469">
        <w:rPr>
          <w:spacing w:val="35"/>
        </w:rPr>
        <w:t xml:space="preserve"> </w:t>
      </w:r>
      <w:r w:rsidRPr="006F0469">
        <w:rPr>
          <w:spacing w:val="-1"/>
        </w:rPr>
        <w:t>pr</w:t>
      </w:r>
      <w:r>
        <w:t>ece</w:t>
      </w:r>
      <w:r w:rsidRPr="006F0469">
        <w:rPr>
          <w:spacing w:val="-1"/>
        </w:rPr>
        <w:t>d</w:t>
      </w:r>
      <w:r>
        <w:t>e</w:t>
      </w:r>
      <w:r w:rsidRPr="006F0469">
        <w:rPr>
          <w:spacing w:val="-1"/>
        </w:rPr>
        <w:t>n</w:t>
      </w:r>
      <w:r>
        <w:t>ti</w:t>
      </w:r>
      <w:r w:rsidRPr="006F0469">
        <w:rPr>
          <w:spacing w:val="35"/>
        </w:rPr>
        <w:t xml:space="preserve"> </w:t>
      </w:r>
      <w:r>
        <w:t>+</w:t>
      </w:r>
      <w:r w:rsidRPr="006F0469">
        <w:rPr>
          <w:spacing w:val="38"/>
        </w:rPr>
        <w:t xml:space="preserve"> </w:t>
      </w:r>
      <w:r w:rsidRPr="006F0469">
        <w:rPr>
          <w:spacing w:val="-4"/>
        </w:rPr>
        <w:t>d</w:t>
      </w:r>
      <w:r w:rsidRPr="006F0469">
        <w:rPr>
          <w:spacing w:val="-2"/>
        </w:rPr>
        <w:t>o</w:t>
      </w:r>
      <w:r>
        <w:t>c c</w:t>
      </w:r>
      <w:r w:rsidRPr="006F0469">
        <w:rPr>
          <w:spacing w:val="-2"/>
        </w:rPr>
        <w:t>o</w:t>
      </w:r>
      <w:r w:rsidRPr="006F0469">
        <w:rPr>
          <w:spacing w:val="1"/>
        </w:rPr>
        <w:t>m</w:t>
      </w:r>
      <w:r w:rsidRPr="006F0469">
        <w:rPr>
          <w:spacing w:val="-1"/>
        </w:rPr>
        <w:t>pa</w:t>
      </w:r>
      <w:r>
        <w:t>t</w:t>
      </w:r>
      <w:r w:rsidRPr="006F0469">
        <w:rPr>
          <w:spacing w:val="-1"/>
        </w:rPr>
        <w:t>ibil</w:t>
      </w:r>
      <w:r>
        <w:t>e</w:t>
      </w:r>
      <w:r w:rsidRPr="006F0469">
        <w:rPr>
          <w:spacing w:val="31"/>
        </w:rPr>
        <w:t xml:space="preserve"> </w:t>
      </w:r>
      <w:r>
        <w:t>W</w:t>
      </w:r>
      <w:r w:rsidRPr="006F0469">
        <w:rPr>
          <w:spacing w:val="1"/>
        </w:rPr>
        <w:t>o</w:t>
      </w:r>
      <w:r w:rsidRPr="006F0469">
        <w:rPr>
          <w:spacing w:val="-1"/>
        </w:rPr>
        <w:t>r</w:t>
      </w:r>
      <w:r>
        <w:t>d</w:t>
      </w:r>
      <w:r w:rsidRPr="006F0469">
        <w:rPr>
          <w:spacing w:val="31"/>
        </w:rPr>
        <w:t xml:space="preserve"> </w:t>
      </w:r>
      <w:r w:rsidRPr="006F0469">
        <w:rPr>
          <w:spacing w:val="-2"/>
        </w:rPr>
        <w:t>2</w:t>
      </w:r>
      <w:r>
        <w:t>0</w:t>
      </w:r>
      <w:r w:rsidRPr="006F0469">
        <w:rPr>
          <w:spacing w:val="-2"/>
        </w:rPr>
        <w:t>0</w:t>
      </w:r>
      <w:r>
        <w:t>0</w:t>
      </w:r>
      <w:r w:rsidRPr="006F0469">
        <w:rPr>
          <w:spacing w:val="33"/>
        </w:rPr>
        <w:t xml:space="preserve"> </w:t>
      </w:r>
      <w:r>
        <w:t>o</w:t>
      </w:r>
      <w:r w:rsidRPr="006F0469">
        <w:rPr>
          <w:spacing w:val="32"/>
        </w:rPr>
        <w:t xml:space="preserve"> </w:t>
      </w:r>
      <w:r>
        <w:t>O</w:t>
      </w:r>
      <w:r w:rsidRPr="006F0469">
        <w:rPr>
          <w:spacing w:val="-1"/>
        </w:rPr>
        <w:t>p</w:t>
      </w:r>
      <w:r>
        <w:t>e</w:t>
      </w:r>
      <w:r w:rsidRPr="006F0469">
        <w:rPr>
          <w:spacing w:val="-1"/>
        </w:rPr>
        <w:t>n</w:t>
      </w:r>
      <w:r>
        <w:t>O</w:t>
      </w:r>
      <w:r w:rsidRPr="006F0469">
        <w:rPr>
          <w:spacing w:val="-1"/>
        </w:rPr>
        <w:t>ffi</w:t>
      </w:r>
      <w:r>
        <w:t>ce</w:t>
      </w:r>
      <w:r w:rsidRPr="006F0469">
        <w:rPr>
          <w:spacing w:val="32"/>
        </w:rPr>
        <w:t xml:space="preserve"> </w:t>
      </w:r>
      <w:r>
        <w:t>4</w:t>
      </w:r>
      <w:r w:rsidRPr="006F0469">
        <w:rPr>
          <w:spacing w:val="-3"/>
        </w:rPr>
        <w:t>.</w:t>
      </w:r>
      <w:r>
        <w:t>1</w:t>
      </w:r>
      <w:r w:rsidRPr="006F0469">
        <w:rPr>
          <w:spacing w:val="-1"/>
        </w:rPr>
        <w:t>.</w:t>
      </w:r>
      <w:r>
        <w:t>0),</w:t>
      </w:r>
      <w:r w:rsidRPr="006F0469">
        <w:rPr>
          <w:spacing w:val="32"/>
        </w:rPr>
        <w:t xml:space="preserve"> </w:t>
      </w:r>
      <w:r w:rsidRPr="006F0469">
        <w:rPr>
          <w:spacing w:val="-1"/>
        </w:rPr>
        <w:t>i</w:t>
      </w:r>
      <w:r w:rsidRPr="006F0469">
        <w:rPr>
          <w:spacing w:val="1"/>
        </w:rPr>
        <w:t>m</w:t>
      </w:r>
      <w:r w:rsidRPr="006F0469">
        <w:rPr>
          <w:spacing w:val="-4"/>
        </w:rPr>
        <w:t>p</w:t>
      </w:r>
      <w:r>
        <w:t>e</w:t>
      </w:r>
      <w:r w:rsidRPr="006F0469">
        <w:rPr>
          <w:spacing w:val="-1"/>
        </w:rPr>
        <w:t>gnand</w:t>
      </w:r>
      <w:r w:rsidRPr="006F0469">
        <w:rPr>
          <w:spacing w:val="1"/>
        </w:rPr>
        <w:t>o</w:t>
      </w:r>
      <w:r>
        <w:t>si</w:t>
      </w:r>
      <w:r w:rsidRPr="006F0469">
        <w:rPr>
          <w:spacing w:val="34"/>
        </w:rPr>
        <w:t xml:space="preserve"> </w:t>
      </w:r>
      <w:r>
        <w:t>a</w:t>
      </w:r>
      <w:r w:rsidRPr="006F0469">
        <w:rPr>
          <w:spacing w:val="33"/>
        </w:rPr>
        <w:t xml:space="preserve"> </w:t>
      </w:r>
      <w:r w:rsidRPr="006F0469">
        <w:rPr>
          <w:spacing w:val="-3"/>
        </w:rPr>
        <w:t>f</w:t>
      </w:r>
      <w:r w:rsidRPr="006F0469">
        <w:rPr>
          <w:spacing w:val="1"/>
        </w:rPr>
        <w:t>o</w:t>
      </w:r>
      <w:r w:rsidRPr="006F0469">
        <w:rPr>
          <w:spacing w:val="-1"/>
        </w:rPr>
        <w:t>rnir</w:t>
      </w:r>
      <w:r>
        <w:t>e,</w:t>
      </w:r>
      <w:r w:rsidRPr="006F0469">
        <w:rPr>
          <w:spacing w:val="29"/>
        </w:rPr>
        <w:t xml:space="preserve"> </w:t>
      </w:r>
      <w:r>
        <w:t>a se</w:t>
      </w:r>
      <w:r w:rsidRPr="006F0469">
        <w:rPr>
          <w:spacing w:val="1"/>
        </w:rPr>
        <w:t>m</w:t>
      </w:r>
      <w:r w:rsidRPr="006F0469">
        <w:rPr>
          <w:spacing w:val="-1"/>
        </w:rPr>
        <w:t>pli</w:t>
      </w:r>
      <w:r w:rsidRPr="006F0469">
        <w:rPr>
          <w:spacing w:val="-3"/>
        </w:rPr>
        <w:t>c</w:t>
      </w:r>
      <w:r>
        <w:t>e</w:t>
      </w:r>
      <w:r w:rsidRPr="006F0469">
        <w:rPr>
          <w:spacing w:val="18"/>
        </w:rPr>
        <w:t xml:space="preserve"> </w:t>
      </w:r>
      <w:r w:rsidRPr="006F0469">
        <w:rPr>
          <w:spacing w:val="-1"/>
        </w:rPr>
        <w:t>ri</w:t>
      </w:r>
      <w:r>
        <w:t>c</w:t>
      </w:r>
      <w:r w:rsidRPr="006F0469">
        <w:rPr>
          <w:spacing w:val="-1"/>
        </w:rPr>
        <w:t>hi</w:t>
      </w:r>
      <w:r>
        <w:t>e</w:t>
      </w:r>
      <w:r w:rsidRPr="006F0469">
        <w:rPr>
          <w:spacing w:val="-3"/>
        </w:rPr>
        <w:t>s</w:t>
      </w:r>
      <w:r>
        <w:t>ta</w:t>
      </w:r>
      <w:r w:rsidRPr="006F0469">
        <w:rPr>
          <w:spacing w:val="18"/>
        </w:rPr>
        <w:t xml:space="preserve"> </w:t>
      </w:r>
      <w:r w:rsidRPr="006F0469">
        <w:rPr>
          <w:spacing w:val="-1"/>
        </w:rPr>
        <w:t>d</w:t>
      </w:r>
      <w:r>
        <w:t>el</w:t>
      </w:r>
      <w:r w:rsidRPr="006F0469">
        <w:rPr>
          <w:spacing w:val="18"/>
        </w:rPr>
        <w:t xml:space="preserve"> </w:t>
      </w:r>
      <w:r w:rsidRPr="006F0469">
        <w:rPr>
          <w:spacing w:val="-1"/>
        </w:rPr>
        <w:t>r</w:t>
      </w:r>
      <w:r w:rsidRPr="006F0469">
        <w:rPr>
          <w:spacing w:val="-2"/>
        </w:rPr>
        <w:t>e</w:t>
      </w:r>
      <w:r w:rsidRPr="006F0469">
        <w:rPr>
          <w:spacing w:val="-3"/>
        </w:rPr>
        <w:t>s</w:t>
      </w:r>
      <w:r w:rsidRPr="006F0469">
        <w:rPr>
          <w:spacing w:val="-1"/>
        </w:rPr>
        <w:t>p</w:t>
      </w:r>
      <w:r w:rsidRPr="006F0469">
        <w:rPr>
          <w:spacing w:val="1"/>
        </w:rPr>
        <w:t>o</w:t>
      </w:r>
      <w:r w:rsidRPr="006F0469">
        <w:rPr>
          <w:spacing w:val="-1"/>
        </w:rPr>
        <w:t>n</w:t>
      </w:r>
      <w:r>
        <w:t>s</w:t>
      </w:r>
      <w:r w:rsidRPr="006F0469">
        <w:rPr>
          <w:spacing w:val="-1"/>
        </w:rPr>
        <w:t>abil</w:t>
      </w:r>
      <w:r>
        <w:t>e</w:t>
      </w:r>
      <w:r w:rsidRPr="006F0469">
        <w:rPr>
          <w:spacing w:val="18"/>
        </w:rPr>
        <w:t xml:space="preserve"> </w:t>
      </w:r>
      <w:r w:rsidRPr="006F0469">
        <w:rPr>
          <w:spacing w:val="-1"/>
        </w:rPr>
        <w:t>uni</w:t>
      </w:r>
      <w:r>
        <w:t>co</w:t>
      </w:r>
      <w:r w:rsidRPr="006F0469">
        <w:rPr>
          <w:spacing w:val="19"/>
        </w:rPr>
        <w:t xml:space="preserve"> </w:t>
      </w:r>
      <w:r w:rsidRPr="006F0469">
        <w:rPr>
          <w:spacing w:val="-4"/>
        </w:rPr>
        <w:t>d</w:t>
      </w:r>
      <w:r>
        <w:t>el</w:t>
      </w:r>
      <w:r w:rsidRPr="006F0469">
        <w:rPr>
          <w:spacing w:val="18"/>
        </w:rPr>
        <w:t xml:space="preserve"> </w:t>
      </w:r>
      <w:r w:rsidRPr="006F0469">
        <w:rPr>
          <w:spacing w:val="-1"/>
        </w:rPr>
        <w:t>pr</w:t>
      </w:r>
      <w:r w:rsidRPr="006F0469">
        <w:rPr>
          <w:spacing w:val="1"/>
        </w:rPr>
        <w:t>o</w:t>
      </w:r>
      <w:r w:rsidRPr="006F0469">
        <w:rPr>
          <w:spacing w:val="-3"/>
        </w:rPr>
        <w:t>c</w:t>
      </w:r>
      <w:r>
        <w:t>e</w:t>
      </w:r>
      <w:r w:rsidRPr="006F0469">
        <w:rPr>
          <w:spacing w:val="-1"/>
        </w:rPr>
        <w:t>di</w:t>
      </w:r>
      <w:r w:rsidRPr="006F0469">
        <w:rPr>
          <w:spacing w:val="1"/>
        </w:rPr>
        <w:t>m</w:t>
      </w:r>
      <w:r>
        <w:t>e</w:t>
      </w:r>
      <w:r w:rsidRPr="006F0469">
        <w:rPr>
          <w:spacing w:val="-1"/>
        </w:rPr>
        <w:t>n</w:t>
      </w:r>
      <w:r w:rsidRPr="006F0469">
        <w:rPr>
          <w:spacing w:val="-2"/>
        </w:rPr>
        <w:t>t</w:t>
      </w:r>
      <w:r w:rsidRPr="006F0469">
        <w:rPr>
          <w:spacing w:val="1"/>
        </w:rPr>
        <w:t>o</w:t>
      </w:r>
      <w:r>
        <w:t>,</w:t>
      </w:r>
      <w:r w:rsidRPr="006F0469">
        <w:rPr>
          <w:spacing w:val="18"/>
        </w:rPr>
        <w:t xml:space="preserve"> </w:t>
      </w:r>
      <w:r w:rsidRPr="006F0469">
        <w:rPr>
          <w:spacing w:val="-1"/>
        </w:rPr>
        <w:t>ul</w:t>
      </w:r>
      <w:r w:rsidRPr="006F0469">
        <w:rPr>
          <w:spacing w:val="-2"/>
        </w:rPr>
        <w:t>t</w:t>
      </w:r>
      <w:r>
        <w:t>e</w:t>
      </w:r>
      <w:r w:rsidRPr="006F0469">
        <w:rPr>
          <w:spacing w:val="-1"/>
        </w:rPr>
        <w:t>ri</w:t>
      </w:r>
      <w:r w:rsidRPr="006F0469">
        <w:rPr>
          <w:spacing w:val="1"/>
        </w:rPr>
        <w:t>o</w:t>
      </w:r>
      <w:r w:rsidRPr="006F0469">
        <w:rPr>
          <w:spacing w:val="-1"/>
        </w:rPr>
        <w:t>r</w:t>
      </w:r>
      <w:r>
        <w:t>i c</w:t>
      </w:r>
      <w:r w:rsidRPr="006F0469">
        <w:rPr>
          <w:spacing w:val="1"/>
        </w:rPr>
        <w:t>o</w:t>
      </w:r>
      <w:r w:rsidRPr="006F0469">
        <w:rPr>
          <w:spacing w:val="-1"/>
        </w:rPr>
        <w:t>pi</w:t>
      </w:r>
      <w:r>
        <w:t>e</w:t>
      </w:r>
      <w:r w:rsidRPr="006F0469">
        <w:rPr>
          <w:spacing w:val="27"/>
        </w:rPr>
        <w:t xml:space="preserve"> </w:t>
      </w:r>
      <w:r>
        <w:t>c</w:t>
      </w:r>
      <w:r w:rsidRPr="006F0469">
        <w:rPr>
          <w:spacing w:val="-1"/>
        </w:rPr>
        <w:t>a</w:t>
      </w:r>
      <w:r w:rsidRPr="006F0469">
        <w:rPr>
          <w:spacing w:val="-3"/>
        </w:rPr>
        <w:t>r</w:t>
      </w:r>
      <w:r>
        <w:t>t</w:t>
      </w:r>
      <w:r w:rsidRPr="006F0469">
        <w:rPr>
          <w:spacing w:val="-1"/>
        </w:rPr>
        <w:t>a</w:t>
      </w:r>
      <w:r>
        <w:t>c</w:t>
      </w:r>
      <w:r w:rsidRPr="006F0469">
        <w:rPr>
          <w:spacing w:val="-2"/>
        </w:rPr>
        <w:t>e</w:t>
      </w:r>
      <w:r>
        <w:t>e</w:t>
      </w:r>
      <w:r w:rsidRPr="006F0469">
        <w:rPr>
          <w:spacing w:val="28"/>
        </w:rPr>
        <w:t xml:space="preserve"> </w:t>
      </w:r>
      <w:r w:rsidRPr="006F0469">
        <w:rPr>
          <w:spacing w:val="-1"/>
        </w:rPr>
        <w:t>d</w:t>
      </w:r>
      <w:r>
        <w:t>el</w:t>
      </w:r>
      <w:r w:rsidRPr="006F0469">
        <w:rPr>
          <w:spacing w:val="27"/>
        </w:rPr>
        <w:t xml:space="preserve"> </w:t>
      </w:r>
      <w:r w:rsidRPr="006F0469">
        <w:rPr>
          <w:spacing w:val="-2"/>
        </w:rPr>
        <w:t>m</w:t>
      </w:r>
      <w:r>
        <w:t>e</w:t>
      </w:r>
      <w:r w:rsidRPr="006F0469">
        <w:rPr>
          <w:spacing w:val="-1"/>
        </w:rPr>
        <w:t>d</w:t>
      </w:r>
      <w:r w:rsidRPr="006F0469">
        <w:rPr>
          <w:spacing w:val="-2"/>
        </w:rPr>
        <w:t>e</w:t>
      </w:r>
      <w:r>
        <w:t>s</w:t>
      </w:r>
      <w:r w:rsidRPr="006F0469">
        <w:rPr>
          <w:spacing w:val="-1"/>
        </w:rPr>
        <w:t>i</w:t>
      </w:r>
      <w:r w:rsidRPr="006F0469">
        <w:rPr>
          <w:spacing w:val="-2"/>
        </w:rPr>
        <w:t>m</w:t>
      </w:r>
      <w:r>
        <w:t>o</w:t>
      </w:r>
      <w:r w:rsidRPr="006F0469">
        <w:rPr>
          <w:spacing w:val="28"/>
        </w:rPr>
        <w:t xml:space="preserve"> </w:t>
      </w:r>
      <w:r w:rsidRPr="006F0469">
        <w:rPr>
          <w:spacing w:val="-1"/>
        </w:rPr>
        <w:t>pr</w:t>
      </w:r>
      <w:r w:rsidRPr="006F0469">
        <w:rPr>
          <w:spacing w:val="1"/>
        </w:rPr>
        <w:t>o</w:t>
      </w:r>
      <w:r w:rsidRPr="006F0469">
        <w:rPr>
          <w:spacing w:val="-1"/>
        </w:rPr>
        <w:t>g</w:t>
      </w:r>
      <w:r>
        <w:t>e</w:t>
      </w:r>
      <w:r w:rsidRPr="006F0469">
        <w:rPr>
          <w:spacing w:val="-2"/>
        </w:rPr>
        <w:t>t</w:t>
      </w:r>
      <w:r>
        <w:t>to</w:t>
      </w:r>
      <w:r w:rsidRPr="006F0469">
        <w:rPr>
          <w:spacing w:val="26"/>
        </w:rPr>
        <w:t xml:space="preserve"> </w:t>
      </w:r>
      <w:r>
        <w:t>e</w:t>
      </w:r>
      <w:r w:rsidRPr="006F0469">
        <w:rPr>
          <w:spacing w:val="28"/>
        </w:rPr>
        <w:t xml:space="preserve"> </w:t>
      </w:r>
      <w:r w:rsidRPr="006F0469">
        <w:rPr>
          <w:spacing w:val="-1"/>
        </w:rPr>
        <w:t>d</w:t>
      </w:r>
      <w:r>
        <w:t>i</w:t>
      </w:r>
      <w:r w:rsidRPr="006F0469">
        <w:rPr>
          <w:spacing w:val="27"/>
        </w:rPr>
        <w:t xml:space="preserve"> </w:t>
      </w:r>
      <w:r w:rsidRPr="006F0469">
        <w:rPr>
          <w:spacing w:val="1"/>
        </w:rPr>
        <w:t>o</w:t>
      </w:r>
      <w:r w:rsidRPr="006F0469">
        <w:rPr>
          <w:spacing w:val="-1"/>
        </w:rPr>
        <w:t>gn</w:t>
      </w:r>
      <w:r>
        <w:t>i</w:t>
      </w:r>
      <w:r w:rsidRPr="006F0469">
        <w:rPr>
          <w:spacing w:val="26"/>
        </w:rPr>
        <w:t xml:space="preserve"> </w:t>
      </w:r>
      <w:r w:rsidRPr="006F0469">
        <w:rPr>
          <w:spacing w:val="-1"/>
        </w:rPr>
        <w:t>al</w:t>
      </w:r>
      <w:r>
        <w:t>t</w:t>
      </w:r>
      <w:r w:rsidRPr="006F0469">
        <w:rPr>
          <w:spacing w:val="-1"/>
        </w:rPr>
        <w:t>r</w:t>
      </w:r>
      <w:r>
        <w:t>o</w:t>
      </w:r>
      <w:r w:rsidRPr="006F0469">
        <w:rPr>
          <w:spacing w:val="29"/>
        </w:rPr>
        <w:t xml:space="preserve"> </w:t>
      </w:r>
      <w:r>
        <w:t>e</w:t>
      </w:r>
      <w:r w:rsidRPr="006F0469">
        <w:rPr>
          <w:spacing w:val="-1"/>
        </w:rPr>
        <w:t>la</w:t>
      </w:r>
      <w:r w:rsidRPr="006F0469">
        <w:rPr>
          <w:spacing w:val="-4"/>
        </w:rPr>
        <w:t>b</w:t>
      </w:r>
      <w:r w:rsidRPr="006F0469">
        <w:rPr>
          <w:spacing w:val="1"/>
        </w:rPr>
        <w:t>o</w:t>
      </w:r>
      <w:r w:rsidRPr="006F0469">
        <w:rPr>
          <w:spacing w:val="-1"/>
        </w:rPr>
        <w:t>ra</w:t>
      </w:r>
      <w:r w:rsidRPr="006F0469">
        <w:rPr>
          <w:spacing w:val="-2"/>
        </w:rPr>
        <w:t>t</w:t>
      </w:r>
      <w:r>
        <w:t>o</w:t>
      </w:r>
      <w:r w:rsidRPr="006F0469">
        <w:rPr>
          <w:spacing w:val="26"/>
        </w:rPr>
        <w:t xml:space="preserve"> </w:t>
      </w:r>
      <w:r>
        <w:t xml:space="preserve">o </w:t>
      </w:r>
      <w:r w:rsidRPr="006F0469">
        <w:rPr>
          <w:spacing w:val="-1"/>
        </w:rPr>
        <w:t>d</w:t>
      </w:r>
      <w:r w:rsidRPr="006F0469">
        <w:rPr>
          <w:spacing w:val="1"/>
        </w:rPr>
        <w:t>o</w:t>
      </w:r>
      <w:r>
        <w:t>c</w:t>
      </w:r>
      <w:r w:rsidRPr="006F0469">
        <w:rPr>
          <w:spacing w:val="-1"/>
        </w:rPr>
        <w:t>u</w:t>
      </w:r>
      <w:r w:rsidRPr="006F0469">
        <w:rPr>
          <w:spacing w:val="-2"/>
        </w:rPr>
        <w:t>m</w:t>
      </w:r>
      <w:r>
        <w:t>e</w:t>
      </w:r>
      <w:r w:rsidRPr="006F0469">
        <w:rPr>
          <w:spacing w:val="-1"/>
        </w:rPr>
        <w:t>n</w:t>
      </w:r>
      <w:r w:rsidRPr="006F0469">
        <w:rPr>
          <w:spacing w:val="-2"/>
        </w:rPr>
        <w:t>t</w:t>
      </w:r>
      <w:r>
        <w:t>o</w:t>
      </w:r>
      <w:r w:rsidRPr="006F0469">
        <w:rPr>
          <w:spacing w:val="4"/>
        </w:rPr>
        <w:t xml:space="preserve"> </w:t>
      </w:r>
      <w:r w:rsidRPr="006F0469">
        <w:rPr>
          <w:spacing w:val="-1"/>
        </w:rPr>
        <w:t>rif</w:t>
      </w:r>
      <w:r>
        <w:t>e</w:t>
      </w:r>
      <w:r w:rsidRPr="006F0469">
        <w:rPr>
          <w:spacing w:val="-1"/>
        </w:rPr>
        <w:t>ribil</w:t>
      </w:r>
      <w:r>
        <w:t>e</w:t>
      </w:r>
      <w:r w:rsidRPr="006F0469">
        <w:rPr>
          <w:spacing w:val="3"/>
        </w:rPr>
        <w:t xml:space="preserve"> </w:t>
      </w:r>
      <w:r w:rsidRPr="006F0469">
        <w:rPr>
          <w:spacing w:val="-1"/>
        </w:rPr>
        <w:t>a</w:t>
      </w:r>
      <w:r>
        <w:t>l</w:t>
      </w:r>
      <w:r w:rsidRPr="006F0469">
        <w:rPr>
          <w:spacing w:val="2"/>
        </w:rPr>
        <w:t xml:space="preserve"> </w:t>
      </w:r>
      <w:r w:rsidRPr="006F0469">
        <w:rPr>
          <w:spacing w:val="-1"/>
        </w:rPr>
        <w:t>pr</w:t>
      </w:r>
      <w:r w:rsidRPr="006F0469">
        <w:rPr>
          <w:spacing w:val="-2"/>
        </w:rPr>
        <w:t>o</w:t>
      </w:r>
      <w:r w:rsidRPr="006F0469">
        <w:rPr>
          <w:spacing w:val="-1"/>
        </w:rPr>
        <w:t>g</w:t>
      </w:r>
      <w:r>
        <w:t>etto</w:t>
      </w:r>
      <w:r w:rsidRPr="006F0469">
        <w:rPr>
          <w:spacing w:val="2"/>
        </w:rPr>
        <w:t xml:space="preserve"> </w:t>
      </w:r>
      <w:r w:rsidRPr="006F0469">
        <w:rPr>
          <w:spacing w:val="-2"/>
        </w:rPr>
        <w:t>m</w:t>
      </w:r>
      <w:r>
        <w:t>e</w:t>
      </w:r>
      <w:r w:rsidRPr="006F0469">
        <w:rPr>
          <w:spacing w:val="-1"/>
        </w:rPr>
        <w:t>d</w:t>
      </w:r>
      <w:r>
        <w:t>es</w:t>
      </w:r>
      <w:r w:rsidRPr="006F0469">
        <w:rPr>
          <w:spacing w:val="-3"/>
        </w:rPr>
        <w:t>i</w:t>
      </w:r>
      <w:r w:rsidRPr="006F0469">
        <w:rPr>
          <w:spacing w:val="1"/>
        </w:rPr>
        <w:t>m</w:t>
      </w:r>
      <w:r>
        <w:t>o</w:t>
      </w:r>
      <w:r w:rsidRPr="006F0469">
        <w:rPr>
          <w:spacing w:val="4"/>
        </w:rPr>
        <w:t xml:space="preserve"> </w:t>
      </w:r>
      <w:r w:rsidRPr="006F0469">
        <w:rPr>
          <w:spacing w:val="-3"/>
        </w:rPr>
        <w:t>s</w:t>
      </w:r>
      <w:r>
        <w:t>e</w:t>
      </w:r>
      <w:r w:rsidRPr="006F0469">
        <w:rPr>
          <w:spacing w:val="3"/>
        </w:rPr>
        <w:t xml:space="preserve"> </w:t>
      </w:r>
      <w:r w:rsidRPr="006F0469">
        <w:rPr>
          <w:spacing w:val="-1"/>
        </w:rPr>
        <w:t>ri</w:t>
      </w:r>
      <w:r>
        <w:t>c</w:t>
      </w:r>
      <w:r w:rsidRPr="006F0469">
        <w:rPr>
          <w:spacing w:val="-1"/>
        </w:rPr>
        <w:t>hi</w:t>
      </w:r>
      <w:r>
        <w:t>e</w:t>
      </w:r>
      <w:r w:rsidRPr="006F0469">
        <w:rPr>
          <w:spacing w:val="-3"/>
        </w:rPr>
        <w:t>s</w:t>
      </w:r>
      <w:r w:rsidRPr="006F0469">
        <w:rPr>
          <w:spacing w:val="-2"/>
        </w:rPr>
        <w:t>t</w:t>
      </w:r>
      <w:r>
        <w:t>o</w:t>
      </w:r>
      <w:r w:rsidRPr="006F0469">
        <w:rPr>
          <w:spacing w:val="4"/>
        </w:rPr>
        <w:t xml:space="preserve"> </w:t>
      </w:r>
      <w:r w:rsidRPr="006F0469">
        <w:rPr>
          <w:spacing w:val="-1"/>
        </w:rPr>
        <w:t>p</w:t>
      </w:r>
      <w:r>
        <w:t>er</w:t>
      </w:r>
      <w:r w:rsidRPr="006F0469">
        <w:rPr>
          <w:spacing w:val="2"/>
        </w:rPr>
        <w:t xml:space="preserve"> </w:t>
      </w:r>
      <w:r w:rsidRPr="006F0469">
        <w:rPr>
          <w:spacing w:val="-1"/>
        </w:rPr>
        <w:t>l</w:t>
      </w:r>
      <w:r w:rsidRPr="006F0469">
        <w:rPr>
          <w:spacing w:val="-3"/>
        </w:rPr>
        <w:t>’</w:t>
      </w:r>
      <w:r w:rsidRPr="006F0469">
        <w:rPr>
          <w:spacing w:val="1"/>
        </w:rPr>
        <w:t>o</w:t>
      </w:r>
      <w:r>
        <w:t>t</w:t>
      </w:r>
      <w:r w:rsidRPr="006F0469">
        <w:rPr>
          <w:spacing w:val="-2"/>
        </w:rPr>
        <w:t>t</w:t>
      </w:r>
      <w:r>
        <w:t>e</w:t>
      </w:r>
      <w:r w:rsidRPr="006F0469">
        <w:rPr>
          <w:spacing w:val="-1"/>
        </w:rPr>
        <w:t>ni</w:t>
      </w:r>
      <w:r w:rsidRPr="006F0469">
        <w:rPr>
          <w:spacing w:val="1"/>
        </w:rPr>
        <w:t>m</w:t>
      </w:r>
      <w:r>
        <w:t>e</w:t>
      </w:r>
      <w:r w:rsidRPr="006F0469">
        <w:rPr>
          <w:spacing w:val="-4"/>
        </w:rPr>
        <w:t>n</w:t>
      </w:r>
      <w:r>
        <w:t xml:space="preserve">to </w:t>
      </w:r>
      <w:r w:rsidRPr="006F0469">
        <w:rPr>
          <w:spacing w:val="-1"/>
        </w:rPr>
        <w:t>d</w:t>
      </w:r>
      <w:r>
        <w:t>i</w:t>
      </w:r>
      <w:r w:rsidRPr="006F0469">
        <w:rPr>
          <w:spacing w:val="35"/>
        </w:rPr>
        <w:t xml:space="preserve"> </w:t>
      </w:r>
      <w:r w:rsidRPr="006F0469">
        <w:rPr>
          <w:spacing w:val="-1"/>
        </w:rPr>
        <w:t>par</w:t>
      </w:r>
      <w:r>
        <w:t>e</w:t>
      </w:r>
      <w:r w:rsidRPr="006F0469">
        <w:rPr>
          <w:spacing w:val="-1"/>
        </w:rPr>
        <w:t>ri</w:t>
      </w:r>
      <w:r>
        <w:t>,</w:t>
      </w:r>
      <w:r w:rsidRPr="006F0469">
        <w:rPr>
          <w:spacing w:val="37"/>
        </w:rPr>
        <w:t xml:space="preserve"> </w:t>
      </w:r>
      <w:r w:rsidRPr="006F0469">
        <w:rPr>
          <w:spacing w:val="-1"/>
        </w:rPr>
        <w:t>i</w:t>
      </w:r>
      <w:r>
        <w:t>l</w:t>
      </w:r>
      <w:r w:rsidRPr="006F0469">
        <w:rPr>
          <w:spacing w:val="36"/>
        </w:rPr>
        <w:t xml:space="preserve"> </w:t>
      </w:r>
      <w:r w:rsidRPr="006F0469">
        <w:rPr>
          <w:spacing w:val="-1"/>
        </w:rPr>
        <w:t>r</w:t>
      </w:r>
      <w:r>
        <w:t>e</w:t>
      </w:r>
      <w:r w:rsidRPr="006F0469">
        <w:rPr>
          <w:spacing w:val="-1"/>
        </w:rPr>
        <w:t>p</w:t>
      </w:r>
      <w:r>
        <w:t>e</w:t>
      </w:r>
      <w:r w:rsidRPr="006F0469">
        <w:rPr>
          <w:spacing w:val="-1"/>
        </w:rPr>
        <w:t>ri</w:t>
      </w:r>
      <w:r w:rsidRPr="006F0469">
        <w:rPr>
          <w:spacing w:val="1"/>
        </w:rPr>
        <w:t>m</w:t>
      </w:r>
      <w:r>
        <w:t>e</w:t>
      </w:r>
      <w:r w:rsidRPr="006F0469">
        <w:rPr>
          <w:spacing w:val="-1"/>
        </w:rPr>
        <w:t>n</w:t>
      </w:r>
      <w:r>
        <w:t>to</w:t>
      </w:r>
      <w:r w:rsidRPr="006F0469">
        <w:rPr>
          <w:spacing w:val="37"/>
        </w:rPr>
        <w:t xml:space="preserve"> </w:t>
      </w:r>
      <w:r w:rsidRPr="006F0469">
        <w:rPr>
          <w:spacing w:val="-2"/>
        </w:rPr>
        <w:t>e</w:t>
      </w:r>
      <w:r>
        <w:t>d</w:t>
      </w:r>
      <w:r w:rsidRPr="006F0469">
        <w:rPr>
          <w:spacing w:val="36"/>
        </w:rPr>
        <w:t xml:space="preserve"> </w:t>
      </w:r>
      <w:r>
        <w:t>e</w:t>
      </w:r>
      <w:r w:rsidRPr="006F0469">
        <w:rPr>
          <w:spacing w:val="-1"/>
        </w:rPr>
        <w:t>r</w:t>
      </w:r>
      <w:r w:rsidRPr="006F0469">
        <w:rPr>
          <w:spacing w:val="1"/>
        </w:rPr>
        <w:t>o</w:t>
      </w:r>
      <w:r w:rsidRPr="006F0469">
        <w:rPr>
          <w:spacing w:val="-1"/>
        </w:rPr>
        <w:t>gazi</w:t>
      </w:r>
      <w:r w:rsidRPr="006F0469">
        <w:rPr>
          <w:spacing w:val="1"/>
        </w:rPr>
        <w:t>o</w:t>
      </w:r>
      <w:r w:rsidRPr="006F0469">
        <w:rPr>
          <w:spacing w:val="-1"/>
        </w:rPr>
        <w:t>n</w:t>
      </w:r>
      <w:r>
        <w:t>e</w:t>
      </w:r>
      <w:r w:rsidRPr="006F0469">
        <w:rPr>
          <w:spacing w:val="37"/>
        </w:rPr>
        <w:t xml:space="preserve"> </w:t>
      </w:r>
      <w:r w:rsidRPr="006F0469">
        <w:rPr>
          <w:spacing w:val="-1"/>
        </w:rPr>
        <w:t>d</w:t>
      </w:r>
      <w:r>
        <w:t>ei</w:t>
      </w:r>
      <w:r w:rsidRPr="006F0469">
        <w:rPr>
          <w:spacing w:val="36"/>
        </w:rPr>
        <w:t xml:space="preserve"> </w:t>
      </w:r>
      <w:r w:rsidRPr="006F0469">
        <w:rPr>
          <w:spacing w:val="-1"/>
        </w:rPr>
        <w:t>finanzia</w:t>
      </w:r>
      <w:r w:rsidRPr="006F0469">
        <w:rPr>
          <w:spacing w:val="1"/>
        </w:rPr>
        <w:t>m</w:t>
      </w:r>
      <w:r>
        <w:t>e</w:t>
      </w:r>
      <w:r w:rsidRPr="006F0469">
        <w:rPr>
          <w:spacing w:val="-1"/>
        </w:rPr>
        <w:t>n</w:t>
      </w:r>
      <w:r>
        <w:t>ti</w:t>
      </w:r>
      <w:r w:rsidRPr="006F0469">
        <w:rPr>
          <w:spacing w:val="35"/>
        </w:rPr>
        <w:t xml:space="preserve"> </w:t>
      </w:r>
      <w:r>
        <w:t>ed</w:t>
      </w:r>
      <w:r w:rsidRPr="006F0469">
        <w:rPr>
          <w:spacing w:val="36"/>
        </w:rPr>
        <w:t xml:space="preserve"> </w:t>
      </w:r>
      <w:r w:rsidRPr="006F0469">
        <w:rPr>
          <w:spacing w:val="1"/>
        </w:rPr>
        <w:t>o</w:t>
      </w:r>
      <w:r w:rsidRPr="006F0469">
        <w:rPr>
          <w:spacing w:val="-1"/>
        </w:rPr>
        <w:t>gn</w:t>
      </w:r>
      <w:r>
        <w:t>i</w:t>
      </w:r>
      <w:r w:rsidRPr="006F0469">
        <w:rPr>
          <w:spacing w:val="36"/>
        </w:rPr>
        <w:t xml:space="preserve"> </w:t>
      </w:r>
      <w:r w:rsidRPr="006F0469">
        <w:rPr>
          <w:spacing w:val="-1"/>
        </w:rPr>
        <w:t>al</w:t>
      </w:r>
      <w:r>
        <w:t>t</w:t>
      </w:r>
      <w:r w:rsidRPr="006F0469">
        <w:rPr>
          <w:spacing w:val="-3"/>
        </w:rPr>
        <w:t>r</w:t>
      </w:r>
      <w:r>
        <w:t xml:space="preserve">a </w:t>
      </w:r>
      <w:r w:rsidRPr="006F0469">
        <w:rPr>
          <w:spacing w:val="-1"/>
        </w:rPr>
        <w:t>finali</w:t>
      </w:r>
      <w:r>
        <w:t>tà</w:t>
      </w:r>
      <w:r w:rsidRPr="006F0469">
        <w:rPr>
          <w:spacing w:val="15"/>
        </w:rPr>
        <w:t xml:space="preserve"> </w:t>
      </w:r>
      <w:r w:rsidRPr="006F0469">
        <w:rPr>
          <w:spacing w:val="-1"/>
        </w:rPr>
        <w:t>i</w:t>
      </w:r>
      <w:r>
        <w:t>st</w:t>
      </w:r>
      <w:r w:rsidRPr="006F0469">
        <w:rPr>
          <w:spacing w:val="-1"/>
        </w:rPr>
        <w:t>i</w:t>
      </w:r>
      <w:r>
        <w:t>t</w:t>
      </w:r>
      <w:r w:rsidRPr="006F0469">
        <w:rPr>
          <w:spacing w:val="-1"/>
        </w:rPr>
        <w:t>uzi</w:t>
      </w:r>
      <w:r w:rsidRPr="006F0469">
        <w:rPr>
          <w:spacing w:val="1"/>
        </w:rPr>
        <w:t>o</w:t>
      </w:r>
      <w:r w:rsidRPr="006F0469">
        <w:rPr>
          <w:spacing w:val="-1"/>
        </w:rPr>
        <w:t>nal</w:t>
      </w:r>
      <w:r>
        <w:t>e</w:t>
      </w:r>
      <w:r w:rsidRPr="006F0469">
        <w:rPr>
          <w:spacing w:val="15"/>
        </w:rPr>
        <w:t xml:space="preserve"> </w:t>
      </w:r>
      <w:r w:rsidRPr="006F0469">
        <w:rPr>
          <w:spacing w:val="-1"/>
        </w:rPr>
        <w:t>an</w:t>
      </w:r>
      <w:r w:rsidRPr="006F0469">
        <w:rPr>
          <w:spacing w:val="-3"/>
        </w:rPr>
        <w:t>c</w:t>
      </w:r>
      <w:r w:rsidRPr="006F0469">
        <w:rPr>
          <w:spacing w:val="1"/>
        </w:rPr>
        <w:t>o</w:t>
      </w:r>
      <w:r w:rsidRPr="006F0469">
        <w:rPr>
          <w:spacing w:val="-1"/>
        </w:rPr>
        <w:t>r</w:t>
      </w:r>
      <w:r w:rsidRPr="006F0469">
        <w:rPr>
          <w:spacing w:val="-3"/>
        </w:rPr>
        <w:t>c</w:t>
      </w:r>
      <w:r w:rsidRPr="006F0469">
        <w:rPr>
          <w:spacing w:val="-1"/>
        </w:rPr>
        <w:t>h</w:t>
      </w:r>
      <w:r>
        <w:t>é</w:t>
      </w:r>
      <w:r w:rsidRPr="006F0469">
        <w:rPr>
          <w:spacing w:val="15"/>
        </w:rPr>
        <w:t xml:space="preserve"> </w:t>
      </w:r>
      <w:r w:rsidRPr="006F0469">
        <w:rPr>
          <w:spacing w:val="-1"/>
        </w:rPr>
        <w:t>n</w:t>
      </w:r>
      <w:r w:rsidRPr="006F0469">
        <w:rPr>
          <w:spacing w:val="1"/>
        </w:rPr>
        <w:t>o</w:t>
      </w:r>
      <w:r>
        <w:t>n</w:t>
      </w:r>
      <w:r w:rsidRPr="006F0469">
        <w:rPr>
          <w:spacing w:val="14"/>
        </w:rPr>
        <w:t xml:space="preserve"> </w:t>
      </w:r>
      <w:r>
        <w:t>s</w:t>
      </w:r>
      <w:r w:rsidRPr="006F0469">
        <w:rPr>
          <w:spacing w:val="-1"/>
        </w:rPr>
        <w:t>p</w:t>
      </w:r>
      <w:r>
        <w:t>ec</w:t>
      </w:r>
      <w:r w:rsidRPr="006F0469">
        <w:rPr>
          <w:spacing w:val="-1"/>
        </w:rPr>
        <w:t>ifi</w:t>
      </w:r>
      <w:r>
        <w:t>c</w:t>
      </w:r>
      <w:r w:rsidRPr="006F0469">
        <w:rPr>
          <w:spacing w:val="-1"/>
        </w:rPr>
        <w:t>a</w:t>
      </w:r>
      <w:r>
        <w:t>ta</w:t>
      </w:r>
      <w:r w:rsidRPr="006F0469">
        <w:rPr>
          <w:spacing w:val="14"/>
        </w:rPr>
        <w:t xml:space="preserve"> </w:t>
      </w:r>
      <w:r w:rsidRPr="006F0469">
        <w:rPr>
          <w:spacing w:val="-1"/>
        </w:rPr>
        <w:t>n</w:t>
      </w:r>
      <w:r>
        <w:t>el</w:t>
      </w:r>
      <w:r w:rsidRPr="006F0469">
        <w:rPr>
          <w:spacing w:val="14"/>
        </w:rPr>
        <w:t xml:space="preserve"> </w:t>
      </w:r>
      <w:r w:rsidRPr="006F0469">
        <w:rPr>
          <w:spacing w:val="-1"/>
        </w:rPr>
        <w:t>pr</w:t>
      </w:r>
      <w:r w:rsidRPr="006F0469">
        <w:rPr>
          <w:spacing w:val="-2"/>
        </w:rPr>
        <w:t>e</w:t>
      </w:r>
      <w:r w:rsidRPr="006F0469">
        <w:rPr>
          <w:spacing w:val="-3"/>
        </w:rPr>
        <w:t>s</w:t>
      </w:r>
      <w:r>
        <w:t>e</w:t>
      </w:r>
      <w:r w:rsidRPr="006F0469">
        <w:rPr>
          <w:spacing w:val="-1"/>
        </w:rPr>
        <w:t>n</w:t>
      </w:r>
      <w:r>
        <w:t>te</w:t>
      </w:r>
      <w:r w:rsidRPr="006F0469">
        <w:rPr>
          <w:spacing w:val="15"/>
        </w:rPr>
        <w:t xml:space="preserve"> </w:t>
      </w:r>
      <w:r w:rsidRPr="006F0469">
        <w:rPr>
          <w:spacing w:val="-1"/>
        </w:rPr>
        <w:t>di</w:t>
      </w:r>
      <w:r>
        <w:t>sc</w:t>
      </w:r>
      <w:r w:rsidRPr="006F0469">
        <w:rPr>
          <w:spacing w:val="-1"/>
        </w:rPr>
        <w:t>iplinar</w:t>
      </w:r>
      <w:r>
        <w:t>e,</w:t>
      </w:r>
      <w:r w:rsidRPr="006F0469">
        <w:rPr>
          <w:spacing w:val="15"/>
        </w:rPr>
        <w:t xml:space="preserve"> </w:t>
      </w:r>
      <w:r w:rsidRPr="006F0469">
        <w:rPr>
          <w:spacing w:val="-1"/>
        </w:rPr>
        <w:t>i</w:t>
      </w:r>
      <w:r>
        <w:t>l c</w:t>
      </w:r>
      <w:r w:rsidRPr="006F0469">
        <w:rPr>
          <w:spacing w:val="-1"/>
        </w:rPr>
        <w:t>u</w:t>
      </w:r>
      <w:r>
        <w:t>i</w:t>
      </w:r>
      <w:r w:rsidRPr="006F0469">
        <w:rPr>
          <w:spacing w:val="40"/>
        </w:rPr>
        <w:t xml:space="preserve"> </w:t>
      </w:r>
      <w:r>
        <w:t>c</w:t>
      </w:r>
      <w:r w:rsidRPr="006F0469">
        <w:rPr>
          <w:spacing w:val="-2"/>
        </w:rPr>
        <w:t>o</w:t>
      </w:r>
      <w:r w:rsidRPr="006F0469">
        <w:rPr>
          <w:spacing w:val="1"/>
        </w:rPr>
        <w:t>m</w:t>
      </w:r>
      <w:r w:rsidRPr="006F0469">
        <w:rPr>
          <w:spacing w:val="-1"/>
        </w:rPr>
        <w:t>p</w:t>
      </w:r>
      <w:r>
        <w:t>e</w:t>
      </w:r>
      <w:r w:rsidRPr="006F0469">
        <w:rPr>
          <w:spacing w:val="-1"/>
        </w:rPr>
        <w:t>n</w:t>
      </w:r>
      <w:r w:rsidRPr="006F0469">
        <w:rPr>
          <w:spacing w:val="-3"/>
        </w:rPr>
        <w:t>s</w:t>
      </w:r>
      <w:r>
        <w:t>o</w:t>
      </w:r>
      <w:r w:rsidRPr="006F0469">
        <w:rPr>
          <w:spacing w:val="43"/>
        </w:rPr>
        <w:t xml:space="preserve"> </w:t>
      </w:r>
      <w:r>
        <w:t>è</w:t>
      </w:r>
      <w:r w:rsidRPr="006F0469">
        <w:rPr>
          <w:spacing w:val="39"/>
        </w:rPr>
        <w:t xml:space="preserve"> </w:t>
      </w:r>
      <w:r w:rsidRPr="006F0469">
        <w:rPr>
          <w:spacing w:val="-1"/>
        </w:rPr>
        <w:t>d</w:t>
      </w:r>
      <w:r>
        <w:t>a</w:t>
      </w:r>
      <w:r w:rsidRPr="006F0469">
        <w:rPr>
          <w:spacing w:val="40"/>
        </w:rPr>
        <w:t xml:space="preserve"> </w:t>
      </w:r>
      <w:r w:rsidRPr="006F0469">
        <w:rPr>
          <w:spacing w:val="-1"/>
        </w:rPr>
        <w:t>ri</w:t>
      </w:r>
      <w:r w:rsidRPr="006F0469">
        <w:rPr>
          <w:spacing w:val="-2"/>
        </w:rPr>
        <w:t>t</w:t>
      </w:r>
      <w:r>
        <w:t>e</w:t>
      </w:r>
      <w:r w:rsidRPr="006F0469">
        <w:rPr>
          <w:spacing w:val="-1"/>
        </w:rPr>
        <w:t>n</w:t>
      </w:r>
      <w:r w:rsidRPr="006F0469">
        <w:rPr>
          <w:spacing w:val="-2"/>
        </w:rPr>
        <w:t>e</w:t>
      </w:r>
      <w:r w:rsidRPr="006F0469">
        <w:rPr>
          <w:spacing w:val="-1"/>
        </w:rPr>
        <w:t>r</w:t>
      </w:r>
      <w:r>
        <w:t>si</w:t>
      </w:r>
      <w:r w:rsidRPr="006F0469">
        <w:rPr>
          <w:spacing w:val="41"/>
        </w:rPr>
        <w:t xml:space="preserve"> </w:t>
      </w:r>
      <w:r w:rsidRPr="006F0469">
        <w:rPr>
          <w:spacing w:val="-1"/>
        </w:rPr>
        <w:t>gi</w:t>
      </w:r>
      <w:r>
        <w:t>à</w:t>
      </w:r>
      <w:r w:rsidRPr="006F0469">
        <w:rPr>
          <w:spacing w:val="41"/>
        </w:rPr>
        <w:t xml:space="preserve"> </w:t>
      </w:r>
      <w:r>
        <w:t>c</w:t>
      </w:r>
      <w:r w:rsidRPr="006F0469">
        <w:rPr>
          <w:spacing w:val="-2"/>
        </w:rPr>
        <w:t>o</w:t>
      </w:r>
      <w:r w:rsidRPr="006F0469">
        <w:rPr>
          <w:spacing w:val="1"/>
        </w:rPr>
        <w:t>m</w:t>
      </w:r>
      <w:r w:rsidRPr="006F0469">
        <w:rPr>
          <w:spacing w:val="-1"/>
        </w:rPr>
        <w:t>p</w:t>
      </w:r>
      <w:r w:rsidRPr="006F0469">
        <w:rPr>
          <w:spacing w:val="-3"/>
        </w:rPr>
        <w:t>r</w:t>
      </w:r>
      <w:r>
        <w:t>eso</w:t>
      </w:r>
      <w:r w:rsidRPr="006F0469">
        <w:rPr>
          <w:spacing w:val="40"/>
        </w:rPr>
        <w:t xml:space="preserve"> </w:t>
      </w:r>
      <w:r w:rsidRPr="006F0469">
        <w:rPr>
          <w:spacing w:val="-1"/>
        </w:rPr>
        <w:t>n</w:t>
      </w:r>
      <w:r>
        <w:t>el</w:t>
      </w:r>
      <w:r w:rsidRPr="006F0469">
        <w:rPr>
          <w:spacing w:val="40"/>
        </w:rPr>
        <w:t xml:space="preserve"> </w:t>
      </w:r>
      <w:r w:rsidRPr="006F0469">
        <w:rPr>
          <w:spacing w:val="-3"/>
        </w:rPr>
        <w:t>c</w:t>
      </w:r>
      <w:r w:rsidRPr="006F0469">
        <w:rPr>
          <w:spacing w:val="1"/>
        </w:rPr>
        <w:t>o</w:t>
      </w:r>
      <w:r w:rsidRPr="006F0469">
        <w:rPr>
          <w:spacing w:val="-1"/>
        </w:rPr>
        <w:t>rr</w:t>
      </w:r>
      <w:r w:rsidRPr="006F0469">
        <w:rPr>
          <w:spacing w:val="-3"/>
        </w:rPr>
        <w:t>i</w:t>
      </w:r>
      <w:r>
        <w:t>s</w:t>
      </w:r>
      <w:r w:rsidRPr="006F0469">
        <w:rPr>
          <w:spacing w:val="-1"/>
        </w:rPr>
        <w:t>p</w:t>
      </w:r>
      <w:r>
        <w:t>ett</w:t>
      </w:r>
      <w:r w:rsidRPr="006F0469">
        <w:rPr>
          <w:spacing w:val="-3"/>
        </w:rPr>
        <w:t>i</w:t>
      </w:r>
      <w:r w:rsidRPr="006F0469">
        <w:rPr>
          <w:spacing w:val="1"/>
        </w:rPr>
        <w:t>v</w:t>
      </w:r>
      <w:r>
        <w:t>o</w:t>
      </w:r>
      <w:r w:rsidRPr="006F0469">
        <w:rPr>
          <w:spacing w:val="40"/>
        </w:rPr>
        <w:t xml:space="preserve"> </w:t>
      </w:r>
      <w:r w:rsidRPr="006F0469">
        <w:rPr>
          <w:spacing w:val="1"/>
        </w:rPr>
        <w:t>o</w:t>
      </w:r>
      <w:r w:rsidRPr="006F0469">
        <w:rPr>
          <w:spacing w:val="-1"/>
        </w:rPr>
        <w:t>gg</w:t>
      </w:r>
      <w:r>
        <w:t>e</w:t>
      </w:r>
      <w:r w:rsidRPr="006F0469">
        <w:rPr>
          <w:spacing w:val="-2"/>
        </w:rPr>
        <w:t>t</w:t>
      </w:r>
      <w:r>
        <w:t>to</w:t>
      </w:r>
      <w:r w:rsidRPr="006F0469">
        <w:rPr>
          <w:spacing w:val="40"/>
        </w:rPr>
        <w:t xml:space="preserve"> </w:t>
      </w:r>
      <w:r w:rsidRPr="006F0469">
        <w:rPr>
          <w:spacing w:val="-1"/>
        </w:rPr>
        <w:t>d</w:t>
      </w:r>
      <w:r>
        <w:t xml:space="preserve">i </w:t>
      </w:r>
      <w:r w:rsidRPr="006F0469">
        <w:rPr>
          <w:spacing w:val="1"/>
        </w:rPr>
        <w:t>o</w:t>
      </w:r>
      <w:r w:rsidRPr="006F0469">
        <w:rPr>
          <w:spacing w:val="-1"/>
        </w:rPr>
        <w:t>ff</w:t>
      </w:r>
      <w:r>
        <w:t>e</w:t>
      </w:r>
      <w:r w:rsidRPr="006F0469">
        <w:rPr>
          <w:spacing w:val="-1"/>
        </w:rPr>
        <w:t>r</w:t>
      </w:r>
      <w:r w:rsidRPr="006F0469">
        <w:rPr>
          <w:spacing w:val="-2"/>
        </w:rPr>
        <w:t>t</w:t>
      </w:r>
      <w:r w:rsidRPr="006F0469">
        <w:rPr>
          <w:spacing w:val="-1"/>
        </w:rPr>
        <w:t>a</w:t>
      </w:r>
      <w:r>
        <w:t>;</w:t>
      </w:r>
    </w:p>
    <w:p w:rsidR="00075878" w:rsidRDefault="00075878" w:rsidP="00D26133">
      <w:pPr>
        <w:pStyle w:val="Corpotesto"/>
        <w:numPr>
          <w:ilvl w:val="1"/>
          <w:numId w:val="13"/>
        </w:numPr>
        <w:tabs>
          <w:tab w:val="left" w:pos="831"/>
        </w:tabs>
        <w:kinsoku w:val="0"/>
        <w:overflowPunct w:val="0"/>
        <w:spacing w:line="428" w:lineRule="auto"/>
        <w:ind w:hanging="329"/>
        <w:jc w:val="both"/>
      </w:pPr>
      <w:r>
        <w:rPr>
          <w:spacing w:val="-1"/>
        </w:rPr>
        <w:t>l</w:t>
      </w:r>
      <w:r>
        <w:t>’</w:t>
      </w:r>
      <w:r>
        <w:rPr>
          <w:spacing w:val="-1"/>
        </w:rPr>
        <w:t>In</w:t>
      </w:r>
      <w:r>
        <w:t>c</w:t>
      </w:r>
      <w:r>
        <w:rPr>
          <w:spacing w:val="-1"/>
        </w:rPr>
        <w:t>ari</w:t>
      </w:r>
      <w:r>
        <w:t>c</w:t>
      </w:r>
      <w:r>
        <w:rPr>
          <w:spacing w:val="-1"/>
        </w:rPr>
        <w:t>a</w:t>
      </w:r>
      <w:r>
        <w:t>to</w:t>
      </w:r>
      <w:r>
        <w:rPr>
          <w:spacing w:val="25"/>
        </w:rPr>
        <w:t xml:space="preserve"> </w:t>
      </w:r>
      <w:r>
        <w:rPr>
          <w:spacing w:val="-4"/>
        </w:rPr>
        <w:t>d</w:t>
      </w:r>
      <w:r>
        <w:rPr>
          <w:spacing w:val="1"/>
        </w:rPr>
        <w:t>ov</w:t>
      </w:r>
      <w:r>
        <w:rPr>
          <w:spacing w:val="-1"/>
        </w:rPr>
        <w:t>r</w:t>
      </w:r>
      <w:r>
        <w:t>à</w:t>
      </w:r>
      <w:r>
        <w:rPr>
          <w:spacing w:val="25"/>
        </w:rPr>
        <w:t xml:space="preserve"> </w:t>
      </w:r>
      <w:r>
        <w:rPr>
          <w:spacing w:val="-3"/>
        </w:rPr>
        <w:t>c</w:t>
      </w:r>
      <w:r>
        <w:rPr>
          <w:spacing w:val="1"/>
        </w:rPr>
        <w:t>o</w:t>
      </w:r>
      <w:r>
        <w:rPr>
          <w:spacing w:val="-1"/>
        </w:rPr>
        <w:t>lla</w:t>
      </w:r>
      <w:r>
        <w:rPr>
          <w:spacing w:val="-4"/>
        </w:rPr>
        <w:t>b</w:t>
      </w:r>
      <w:r>
        <w:rPr>
          <w:spacing w:val="1"/>
        </w:rPr>
        <w:t>o</w:t>
      </w:r>
      <w:r>
        <w:rPr>
          <w:spacing w:val="-3"/>
        </w:rPr>
        <w:t>r</w:t>
      </w:r>
      <w:r>
        <w:rPr>
          <w:spacing w:val="-1"/>
        </w:rPr>
        <w:t>ar</w:t>
      </w:r>
      <w:r>
        <w:t>e</w:t>
      </w:r>
      <w:r>
        <w:rPr>
          <w:spacing w:val="25"/>
        </w:rPr>
        <w:t xml:space="preserve"> </w:t>
      </w:r>
      <w:r>
        <w:t>c</w:t>
      </w:r>
      <w:r>
        <w:rPr>
          <w:spacing w:val="1"/>
        </w:rPr>
        <w:t>o</w:t>
      </w:r>
      <w:r>
        <w:t>n</w:t>
      </w:r>
      <w:r>
        <w:rPr>
          <w:spacing w:val="23"/>
        </w:rPr>
        <w:t xml:space="preserve"> </w:t>
      </w:r>
      <w:r>
        <w:rPr>
          <w:spacing w:val="-1"/>
        </w:rPr>
        <w:t>i</w:t>
      </w:r>
      <w:r>
        <w:t>l</w:t>
      </w:r>
      <w:r>
        <w:rPr>
          <w:spacing w:val="25"/>
        </w:rPr>
        <w:t xml:space="preserve"> </w:t>
      </w:r>
      <w:r>
        <w:t>R</w:t>
      </w:r>
      <w:r>
        <w:rPr>
          <w:spacing w:val="-1"/>
        </w:rPr>
        <w:t>.U.</w:t>
      </w:r>
      <w:r>
        <w:rPr>
          <w:spacing w:val="1"/>
        </w:rPr>
        <w:t>P</w:t>
      </w:r>
      <w:r>
        <w:t>.</w:t>
      </w:r>
      <w:r>
        <w:rPr>
          <w:spacing w:val="24"/>
        </w:rPr>
        <w:t xml:space="preserve"> </w:t>
      </w:r>
      <w:r>
        <w:rPr>
          <w:spacing w:val="-1"/>
        </w:rPr>
        <w:t>all</w:t>
      </w:r>
      <w:r>
        <w:t>’</w:t>
      </w:r>
      <w:r>
        <w:rPr>
          <w:spacing w:val="-1"/>
        </w:rPr>
        <w:t>a</w:t>
      </w:r>
      <w:r>
        <w:t>c</w:t>
      </w:r>
      <w:r>
        <w:rPr>
          <w:spacing w:val="-1"/>
        </w:rPr>
        <w:t>qui</w:t>
      </w:r>
      <w:r>
        <w:t>s</w:t>
      </w:r>
      <w:r>
        <w:rPr>
          <w:spacing w:val="-3"/>
        </w:rPr>
        <w:t>i</w:t>
      </w:r>
      <w:r>
        <w:rPr>
          <w:spacing w:val="-1"/>
        </w:rPr>
        <w:t>zi</w:t>
      </w:r>
      <w:r>
        <w:rPr>
          <w:spacing w:val="1"/>
        </w:rPr>
        <w:t>o</w:t>
      </w:r>
      <w:r>
        <w:rPr>
          <w:spacing w:val="-1"/>
        </w:rPr>
        <w:t>n</w:t>
      </w:r>
      <w:r>
        <w:t>e,</w:t>
      </w:r>
      <w:r>
        <w:rPr>
          <w:spacing w:val="25"/>
        </w:rPr>
        <w:t xml:space="preserve"> </w:t>
      </w:r>
      <w:r>
        <w:t>se</w:t>
      </w:r>
      <w:r>
        <w:rPr>
          <w:spacing w:val="-1"/>
        </w:rPr>
        <w:t>nz</w:t>
      </w:r>
      <w:r>
        <w:t>a</w:t>
      </w:r>
      <w:r>
        <w:rPr>
          <w:spacing w:val="24"/>
        </w:rPr>
        <w:t xml:space="preserve"> </w:t>
      </w:r>
      <w:r>
        <w:rPr>
          <w:spacing w:val="-1"/>
        </w:rPr>
        <w:t>ri</w:t>
      </w:r>
      <w:r>
        <w:t>t</w:t>
      </w:r>
      <w:r>
        <w:rPr>
          <w:spacing w:val="-1"/>
        </w:rPr>
        <w:t>ard</w:t>
      </w:r>
      <w:r>
        <w:t>o</w:t>
      </w:r>
      <w:r>
        <w:rPr>
          <w:spacing w:val="3"/>
        </w:rPr>
        <w:t xml:space="preserve"> </w:t>
      </w:r>
      <w:r>
        <w:rPr>
          <w:spacing w:val="-1"/>
        </w:rPr>
        <w:t>al</w:t>
      </w:r>
      <w:r>
        <w:t>c</w:t>
      </w:r>
      <w:r>
        <w:rPr>
          <w:spacing w:val="-1"/>
        </w:rPr>
        <w:t>un</w:t>
      </w:r>
      <w:r>
        <w:t>o e</w:t>
      </w:r>
      <w:r>
        <w:rPr>
          <w:spacing w:val="11"/>
        </w:rPr>
        <w:t xml:space="preserve"> </w:t>
      </w:r>
      <w:r>
        <w:rPr>
          <w:spacing w:val="-3"/>
        </w:rPr>
        <w:t>c</w:t>
      </w:r>
      <w:r>
        <w:rPr>
          <w:spacing w:val="1"/>
        </w:rPr>
        <w:t>o</w:t>
      </w:r>
      <w:r>
        <w:t>n</w:t>
      </w:r>
      <w:r>
        <w:rPr>
          <w:spacing w:val="10"/>
        </w:rPr>
        <w:t xml:space="preserve"> </w:t>
      </w:r>
      <w:r>
        <w:rPr>
          <w:spacing w:val="-1"/>
        </w:rPr>
        <w:t>l</w:t>
      </w:r>
      <w:r>
        <w:t>a</w:t>
      </w:r>
      <w:r>
        <w:rPr>
          <w:spacing w:val="8"/>
        </w:rPr>
        <w:t xml:space="preserve"> </w:t>
      </w:r>
      <w:r>
        <w:rPr>
          <w:spacing w:val="1"/>
        </w:rPr>
        <w:t>m</w:t>
      </w:r>
      <w:r>
        <w:rPr>
          <w:spacing w:val="-1"/>
        </w:rPr>
        <w:t>a</w:t>
      </w:r>
      <w:r>
        <w:t>ss</w:t>
      </w:r>
      <w:r>
        <w:rPr>
          <w:spacing w:val="-3"/>
        </w:rPr>
        <w:t>i</w:t>
      </w:r>
      <w:r>
        <w:rPr>
          <w:spacing w:val="1"/>
        </w:rPr>
        <w:t>m</w:t>
      </w:r>
      <w:r>
        <w:t>a</w:t>
      </w:r>
      <w:r>
        <w:rPr>
          <w:spacing w:val="8"/>
        </w:rPr>
        <w:t xml:space="preserve"> </w:t>
      </w:r>
      <w:r>
        <w:rPr>
          <w:spacing w:val="-1"/>
        </w:rPr>
        <w:t>dilig</w:t>
      </w:r>
      <w:r>
        <w:t>e</w:t>
      </w:r>
      <w:r>
        <w:rPr>
          <w:spacing w:val="-1"/>
        </w:rPr>
        <w:t>nza</w:t>
      </w:r>
      <w:r>
        <w:t>,</w:t>
      </w:r>
      <w:r>
        <w:rPr>
          <w:spacing w:val="11"/>
        </w:rPr>
        <w:t xml:space="preserve"> </w:t>
      </w:r>
      <w:r>
        <w:rPr>
          <w:spacing w:val="-1"/>
        </w:rPr>
        <w:t>d</w:t>
      </w:r>
      <w:r>
        <w:t>i</w:t>
      </w:r>
      <w:r>
        <w:rPr>
          <w:spacing w:val="10"/>
        </w:rPr>
        <w:t xml:space="preserve"> </w:t>
      </w:r>
      <w:r>
        <w:t>t</w:t>
      </w:r>
      <w:r>
        <w:rPr>
          <w:spacing w:val="-1"/>
        </w:rPr>
        <w:t>u</w:t>
      </w:r>
      <w:r>
        <w:t>tti</w:t>
      </w:r>
      <w:r>
        <w:rPr>
          <w:spacing w:val="10"/>
        </w:rPr>
        <w:t xml:space="preserve"> </w:t>
      </w:r>
      <w:r>
        <w:t>i</w:t>
      </w:r>
      <w:r>
        <w:rPr>
          <w:spacing w:val="10"/>
        </w:rPr>
        <w:t xml:space="preserve"> </w:t>
      </w:r>
      <w:r>
        <w:rPr>
          <w:spacing w:val="-1"/>
        </w:rPr>
        <w:t>par</w:t>
      </w:r>
      <w:r>
        <w:rPr>
          <w:spacing w:val="-2"/>
        </w:rPr>
        <w:t>e</w:t>
      </w:r>
      <w:r>
        <w:rPr>
          <w:spacing w:val="-1"/>
        </w:rPr>
        <w:t>ri</w:t>
      </w:r>
      <w:r>
        <w:t>,</w:t>
      </w:r>
      <w:r>
        <w:rPr>
          <w:spacing w:val="11"/>
        </w:rPr>
        <w:t xml:space="preserve"> </w:t>
      </w:r>
      <w:r>
        <w:rPr>
          <w:spacing w:val="-1"/>
        </w:rPr>
        <w:t>null</w:t>
      </w:r>
      <w:r>
        <w:t>a</w:t>
      </w:r>
      <w:r>
        <w:rPr>
          <w:spacing w:val="10"/>
        </w:rPr>
        <w:t xml:space="preserve"> </w:t>
      </w:r>
      <w:r>
        <w:t>–</w:t>
      </w:r>
      <w:r>
        <w:rPr>
          <w:spacing w:val="11"/>
        </w:rPr>
        <w:t xml:space="preserve"> </w:t>
      </w:r>
      <w:r>
        <w:rPr>
          <w:spacing w:val="1"/>
        </w:rPr>
        <w:t>o</w:t>
      </w:r>
      <w:r>
        <w:t>sta</w:t>
      </w:r>
      <w:r>
        <w:rPr>
          <w:spacing w:val="8"/>
        </w:rPr>
        <w:t xml:space="preserve"> </w:t>
      </w:r>
      <w:r>
        <w:t xml:space="preserve">ed </w:t>
      </w:r>
      <w:r>
        <w:rPr>
          <w:spacing w:val="-1"/>
        </w:rPr>
        <w:t>au</w:t>
      </w:r>
      <w:r>
        <w:t>t</w:t>
      </w:r>
      <w:r>
        <w:rPr>
          <w:spacing w:val="1"/>
        </w:rPr>
        <w:t>o</w:t>
      </w:r>
      <w:r>
        <w:rPr>
          <w:spacing w:val="-1"/>
        </w:rPr>
        <w:t>rizzazi</w:t>
      </w:r>
      <w:r>
        <w:rPr>
          <w:spacing w:val="1"/>
        </w:rPr>
        <w:t>o</w:t>
      </w:r>
      <w:r>
        <w:rPr>
          <w:spacing w:val="-1"/>
        </w:rPr>
        <w:t>n</w:t>
      </w:r>
      <w:r>
        <w:t xml:space="preserve">i </w:t>
      </w:r>
      <w:r>
        <w:rPr>
          <w:spacing w:val="-2"/>
        </w:rPr>
        <w:t xml:space="preserve"> </w:t>
      </w:r>
      <w:r>
        <w:rPr>
          <w:spacing w:val="-1"/>
        </w:rPr>
        <w:t>n</w:t>
      </w:r>
      <w:r>
        <w:t>ece</w:t>
      </w:r>
      <w:r>
        <w:rPr>
          <w:spacing w:val="-3"/>
        </w:rPr>
        <w:t>s</w:t>
      </w:r>
      <w:r>
        <w:t>s</w:t>
      </w:r>
      <w:r>
        <w:rPr>
          <w:spacing w:val="-1"/>
        </w:rPr>
        <w:t>ar</w:t>
      </w:r>
      <w:r>
        <w:t>i</w:t>
      </w:r>
      <w:r>
        <w:rPr>
          <w:spacing w:val="47"/>
        </w:rPr>
        <w:t xml:space="preserve"> </w:t>
      </w:r>
      <w:r>
        <w:rPr>
          <w:spacing w:val="-1"/>
        </w:rPr>
        <w:t>a</w:t>
      </w:r>
      <w:r>
        <w:t>i</w:t>
      </w:r>
      <w:r>
        <w:rPr>
          <w:spacing w:val="48"/>
        </w:rPr>
        <w:t xml:space="preserve"> </w:t>
      </w:r>
      <w:r>
        <w:rPr>
          <w:spacing w:val="-1"/>
        </w:rPr>
        <w:t>fin</w:t>
      </w:r>
      <w:r>
        <w:t>i</w:t>
      </w:r>
      <w:r>
        <w:rPr>
          <w:spacing w:val="48"/>
        </w:rPr>
        <w:t xml:space="preserve"> </w:t>
      </w:r>
      <w:r>
        <w:rPr>
          <w:spacing w:val="-1"/>
        </w:rPr>
        <w:t>d</w:t>
      </w:r>
      <w:r>
        <w:t>e</w:t>
      </w:r>
      <w:r>
        <w:rPr>
          <w:spacing w:val="-1"/>
        </w:rPr>
        <w:t>ll</w:t>
      </w:r>
      <w:r>
        <w:t>’</w:t>
      </w:r>
      <w:r>
        <w:rPr>
          <w:spacing w:val="-1"/>
        </w:rPr>
        <w:t>appr</w:t>
      </w:r>
      <w:r>
        <w:rPr>
          <w:spacing w:val="1"/>
        </w:rPr>
        <w:t>ov</w:t>
      </w:r>
      <w:r>
        <w:rPr>
          <w:spacing w:val="-1"/>
        </w:rPr>
        <w:t>azi</w:t>
      </w:r>
      <w:r>
        <w:rPr>
          <w:spacing w:val="1"/>
        </w:rPr>
        <w:t>o</w:t>
      </w:r>
      <w:r>
        <w:rPr>
          <w:spacing w:val="-1"/>
        </w:rPr>
        <w:t>n</w:t>
      </w:r>
      <w:r>
        <w:t xml:space="preserve">e  </w:t>
      </w:r>
      <w:r>
        <w:rPr>
          <w:spacing w:val="-1"/>
        </w:rPr>
        <w:t>d</w:t>
      </w:r>
      <w:r>
        <w:t>el</w:t>
      </w:r>
      <w:r>
        <w:rPr>
          <w:spacing w:val="46"/>
        </w:rPr>
        <w:t xml:space="preserve"> </w:t>
      </w:r>
      <w:r>
        <w:rPr>
          <w:spacing w:val="-1"/>
        </w:rPr>
        <w:t>pr</w:t>
      </w:r>
      <w:r>
        <w:rPr>
          <w:spacing w:val="1"/>
        </w:rPr>
        <w:t>o</w:t>
      </w:r>
      <w:r>
        <w:rPr>
          <w:spacing w:val="-1"/>
        </w:rPr>
        <w:t>g</w:t>
      </w:r>
      <w:r>
        <w:t>et</w:t>
      </w:r>
      <w:r>
        <w:rPr>
          <w:spacing w:val="-2"/>
        </w:rPr>
        <w:t>t</w:t>
      </w:r>
      <w:r>
        <w:t xml:space="preserve">o </w:t>
      </w:r>
      <w:r w:rsidR="00BD510A">
        <w:t>e</w:t>
      </w:r>
      <w:r>
        <w:t xml:space="preserve"> </w:t>
      </w:r>
      <w:r>
        <w:rPr>
          <w:spacing w:val="-1"/>
        </w:rPr>
        <w:t>d</w:t>
      </w:r>
      <w:r>
        <w:t>e</w:t>
      </w:r>
      <w:r>
        <w:rPr>
          <w:spacing w:val="-1"/>
        </w:rPr>
        <w:t>l</w:t>
      </w:r>
      <w:r>
        <w:rPr>
          <w:spacing w:val="-3"/>
        </w:rPr>
        <w:t>l</w:t>
      </w:r>
      <w:r>
        <w:t xml:space="preserve">a </w:t>
      </w:r>
      <w:r>
        <w:rPr>
          <w:spacing w:val="-1"/>
        </w:rPr>
        <w:t>r</w:t>
      </w:r>
      <w:r>
        <w:t>e</w:t>
      </w:r>
      <w:r>
        <w:rPr>
          <w:spacing w:val="-1"/>
        </w:rPr>
        <w:t>alizzazi</w:t>
      </w:r>
      <w:r>
        <w:rPr>
          <w:spacing w:val="1"/>
        </w:rPr>
        <w:t>o</w:t>
      </w:r>
      <w:r>
        <w:rPr>
          <w:spacing w:val="-1"/>
        </w:rPr>
        <w:t>n</w:t>
      </w:r>
      <w:r>
        <w:t>e</w:t>
      </w:r>
      <w:r>
        <w:rPr>
          <w:spacing w:val="32"/>
        </w:rPr>
        <w:t xml:space="preserve"> </w:t>
      </w:r>
      <w:r>
        <w:rPr>
          <w:spacing w:val="-1"/>
        </w:rPr>
        <w:t>d</w:t>
      </w:r>
      <w:r>
        <w:t>ei</w:t>
      </w:r>
      <w:r>
        <w:rPr>
          <w:spacing w:val="-18"/>
        </w:rPr>
        <w:t xml:space="preserve"> </w:t>
      </w:r>
      <w:r>
        <w:rPr>
          <w:spacing w:val="-1"/>
        </w:rPr>
        <w:t>la</w:t>
      </w:r>
      <w:r>
        <w:rPr>
          <w:spacing w:val="-2"/>
        </w:rPr>
        <w:t>v</w:t>
      </w:r>
      <w:r>
        <w:rPr>
          <w:spacing w:val="1"/>
        </w:rPr>
        <w:t>o</w:t>
      </w:r>
      <w:r>
        <w:rPr>
          <w:spacing w:val="-1"/>
        </w:rPr>
        <w:t>ri</w:t>
      </w:r>
      <w:r>
        <w:t>,</w:t>
      </w:r>
      <w:r>
        <w:rPr>
          <w:spacing w:val="34"/>
        </w:rPr>
        <w:t xml:space="preserve"> </w:t>
      </w:r>
      <w:r>
        <w:rPr>
          <w:spacing w:val="-1"/>
        </w:rPr>
        <w:t>i</w:t>
      </w:r>
      <w:r>
        <w:rPr>
          <w:spacing w:val="1"/>
        </w:rPr>
        <w:t>v</w:t>
      </w:r>
      <w:r>
        <w:t>i</w:t>
      </w:r>
      <w:r>
        <w:rPr>
          <w:spacing w:val="31"/>
        </w:rPr>
        <w:t xml:space="preserve"> </w:t>
      </w:r>
      <w:r>
        <w:t>c</w:t>
      </w:r>
      <w:r>
        <w:rPr>
          <w:spacing w:val="1"/>
        </w:rPr>
        <w:t>om</w:t>
      </w:r>
      <w:r>
        <w:rPr>
          <w:spacing w:val="-1"/>
        </w:rPr>
        <w:t>p</w:t>
      </w:r>
      <w:r>
        <w:rPr>
          <w:spacing w:val="-3"/>
        </w:rPr>
        <w:t>r</w:t>
      </w:r>
      <w:r>
        <w:t>esi</w:t>
      </w:r>
      <w:r>
        <w:rPr>
          <w:spacing w:val="34"/>
        </w:rPr>
        <w:t xml:space="preserve"> </w:t>
      </w:r>
      <w:r>
        <w:t>t</w:t>
      </w:r>
      <w:r>
        <w:rPr>
          <w:spacing w:val="-1"/>
        </w:rPr>
        <w:t>u</w:t>
      </w:r>
      <w:r>
        <w:t>tti</w:t>
      </w:r>
      <w:r>
        <w:rPr>
          <w:spacing w:val="35"/>
        </w:rPr>
        <w:t xml:space="preserve"> </w:t>
      </w:r>
      <w:r>
        <w:t>i</w:t>
      </w:r>
      <w:r>
        <w:rPr>
          <w:spacing w:val="34"/>
        </w:rPr>
        <w:t xml:space="preserve"> </w:t>
      </w:r>
      <w:r>
        <w:rPr>
          <w:spacing w:val="-1"/>
        </w:rPr>
        <w:t>n</w:t>
      </w:r>
      <w:r>
        <w:t>e</w:t>
      </w:r>
      <w:r>
        <w:rPr>
          <w:spacing w:val="-3"/>
        </w:rPr>
        <w:t>c</w:t>
      </w:r>
      <w:r>
        <w:t>ess</w:t>
      </w:r>
      <w:r>
        <w:rPr>
          <w:spacing w:val="-1"/>
        </w:rPr>
        <w:t>ar</w:t>
      </w:r>
      <w:r>
        <w:t>i</w:t>
      </w:r>
      <w:r>
        <w:rPr>
          <w:spacing w:val="31"/>
        </w:rPr>
        <w:t xml:space="preserve"> </w:t>
      </w:r>
      <w:r>
        <w:t>c</w:t>
      </w:r>
      <w:r>
        <w:rPr>
          <w:spacing w:val="1"/>
        </w:rPr>
        <w:t>o</w:t>
      </w:r>
      <w:r>
        <w:rPr>
          <w:spacing w:val="-1"/>
        </w:rPr>
        <w:t>n</w:t>
      </w:r>
      <w:r>
        <w:t>t</w:t>
      </w:r>
      <w:r>
        <w:rPr>
          <w:spacing w:val="-1"/>
        </w:rPr>
        <w:t>a</w:t>
      </w:r>
      <w:r>
        <w:t>tt</w:t>
      </w:r>
      <w:r>
        <w:rPr>
          <w:spacing w:val="-3"/>
        </w:rPr>
        <w:t>i</w:t>
      </w:r>
      <w:r>
        <w:t>,</w:t>
      </w:r>
      <w:r>
        <w:rPr>
          <w:spacing w:val="34"/>
        </w:rPr>
        <w:t xml:space="preserve"> </w:t>
      </w:r>
      <w:r>
        <w:rPr>
          <w:spacing w:val="1"/>
        </w:rPr>
        <w:t>v</w:t>
      </w:r>
      <w:r>
        <w:t>e</w:t>
      </w:r>
      <w:r>
        <w:rPr>
          <w:spacing w:val="-1"/>
        </w:rPr>
        <w:t>rif</w:t>
      </w:r>
      <w:r>
        <w:rPr>
          <w:spacing w:val="-3"/>
        </w:rPr>
        <w:t>i</w:t>
      </w:r>
      <w:r>
        <w:t>c</w:t>
      </w:r>
      <w:r>
        <w:rPr>
          <w:spacing w:val="-1"/>
        </w:rPr>
        <w:t>h</w:t>
      </w:r>
      <w:r>
        <w:rPr>
          <w:spacing w:val="-2"/>
        </w:rPr>
        <w:t>e</w:t>
      </w:r>
      <w:r>
        <w:t>,</w:t>
      </w:r>
      <w:r>
        <w:rPr>
          <w:spacing w:val="3"/>
        </w:rPr>
        <w:t xml:space="preserve"> </w:t>
      </w:r>
      <w:r>
        <w:t>s</w:t>
      </w:r>
      <w:r>
        <w:rPr>
          <w:spacing w:val="1"/>
        </w:rPr>
        <w:t>o</w:t>
      </w:r>
      <w:r>
        <w:rPr>
          <w:spacing w:val="-1"/>
        </w:rPr>
        <w:t>prallu</w:t>
      </w:r>
      <w:r>
        <w:rPr>
          <w:spacing w:val="1"/>
        </w:rPr>
        <w:t>o</w:t>
      </w:r>
      <w:r>
        <w:rPr>
          <w:spacing w:val="-1"/>
        </w:rPr>
        <w:t>gh</w:t>
      </w:r>
      <w:r>
        <w:t>i</w:t>
      </w:r>
      <w:r>
        <w:rPr>
          <w:spacing w:val="29"/>
        </w:rPr>
        <w:t xml:space="preserve"> </w:t>
      </w:r>
      <w:r>
        <w:t xml:space="preserve">e </w:t>
      </w:r>
      <w:r>
        <w:rPr>
          <w:spacing w:val="-23"/>
        </w:rPr>
        <w:t xml:space="preserve"> </w:t>
      </w:r>
      <w:r>
        <w:rPr>
          <w:spacing w:val="-1"/>
        </w:rPr>
        <w:t>quan</w:t>
      </w:r>
      <w:r>
        <w:t>t’</w:t>
      </w:r>
      <w:r>
        <w:rPr>
          <w:spacing w:val="-1"/>
        </w:rPr>
        <w:t>al</w:t>
      </w:r>
      <w:r>
        <w:t>t</w:t>
      </w:r>
      <w:r>
        <w:rPr>
          <w:spacing w:val="-1"/>
        </w:rPr>
        <w:t>r</w:t>
      </w:r>
      <w:r>
        <w:t>o</w:t>
      </w:r>
      <w:r>
        <w:rPr>
          <w:spacing w:val="25"/>
        </w:rPr>
        <w:t xml:space="preserve"> </w:t>
      </w:r>
      <w:r>
        <w:rPr>
          <w:spacing w:val="-1"/>
        </w:rPr>
        <w:t>n</w:t>
      </w:r>
      <w:r>
        <w:t>ecess</w:t>
      </w:r>
      <w:r>
        <w:rPr>
          <w:spacing w:val="-1"/>
        </w:rPr>
        <w:t>ar</w:t>
      </w:r>
      <w:r>
        <w:rPr>
          <w:spacing w:val="-3"/>
        </w:rPr>
        <w:t>i</w:t>
      </w:r>
      <w:r>
        <w:t>o</w:t>
      </w:r>
      <w:r>
        <w:rPr>
          <w:spacing w:val="28"/>
        </w:rPr>
        <w:t xml:space="preserve"> </w:t>
      </w:r>
      <w:r>
        <w:t>c</w:t>
      </w:r>
      <w:r>
        <w:rPr>
          <w:spacing w:val="1"/>
        </w:rPr>
        <w:t>o</w:t>
      </w:r>
      <w:r>
        <w:t>n</w:t>
      </w:r>
      <w:r>
        <w:rPr>
          <w:spacing w:val="26"/>
        </w:rPr>
        <w:t xml:space="preserve"> </w:t>
      </w:r>
      <w:r>
        <w:t>i</w:t>
      </w:r>
      <w:r>
        <w:rPr>
          <w:spacing w:val="26"/>
        </w:rPr>
        <w:t xml:space="preserve"> </w:t>
      </w:r>
      <w:r>
        <w:t>tec</w:t>
      </w:r>
      <w:r>
        <w:rPr>
          <w:spacing w:val="-1"/>
        </w:rPr>
        <w:t>ni</w:t>
      </w:r>
      <w:r>
        <w:t>ci</w:t>
      </w:r>
      <w:r>
        <w:rPr>
          <w:spacing w:val="27"/>
        </w:rPr>
        <w:t xml:space="preserve"> </w:t>
      </w:r>
      <w:r>
        <w:rPr>
          <w:spacing w:val="-1"/>
        </w:rPr>
        <w:t>d</w:t>
      </w:r>
      <w:r>
        <w:rPr>
          <w:spacing w:val="-2"/>
        </w:rPr>
        <w:t>e</w:t>
      </w:r>
      <w:r>
        <w:rPr>
          <w:spacing w:val="-1"/>
        </w:rPr>
        <w:t>gl</w:t>
      </w:r>
      <w:r>
        <w:t>i</w:t>
      </w:r>
      <w:r>
        <w:rPr>
          <w:spacing w:val="27"/>
        </w:rPr>
        <w:t xml:space="preserve"> </w:t>
      </w:r>
      <w:r>
        <w:t>E</w:t>
      </w:r>
      <w:r>
        <w:rPr>
          <w:spacing w:val="-1"/>
        </w:rPr>
        <w:t>n</w:t>
      </w:r>
      <w:r>
        <w:t>ti</w:t>
      </w:r>
      <w:r>
        <w:rPr>
          <w:spacing w:val="27"/>
        </w:rPr>
        <w:t xml:space="preserve"> </w:t>
      </w:r>
      <w:r>
        <w:rPr>
          <w:spacing w:val="-1"/>
        </w:rPr>
        <w:t>in</w:t>
      </w:r>
      <w:r>
        <w:t>te</w:t>
      </w:r>
      <w:r>
        <w:rPr>
          <w:spacing w:val="-1"/>
        </w:rPr>
        <w:t>r</w:t>
      </w:r>
      <w:r>
        <w:t>ess</w:t>
      </w:r>
      <w:r>
        <w:rPr>
          <w:spacing w:val="-1"/>
        </w:rPr>
        <w:t>a</w:t>
      </w:r>
      <w:r>
        <w:t>t</w:t>
      </w:r>
      <w:r>
        <w:rPr>
          <w:spacing w:val="-1"/>
        </w:rPr>
        <w:t>i</w:t>
      </w:r>
      <w:r>
        <w:t>;</w:t>
      </w:r>
    </w:p>
    <w:p w:rsidR="00075878" w:rsidRDefault="00D26133" w:rsidP="0081164F">
      <w:pPr>
        <w:pStyle w:val="Corpotesto"/>
        <w:numPr>
          <w:ilvl w:val="1"/>
          <w:numId w:val="13"/>
        </w:numPr>
        <w:tabs>
          <w:tab w:val="left" w:pos="426"/>
        </w:tabs>
        <w:kinsoku w:val="0"/>
        <w:overflowPunct w:val="0"/>
        <w:spacing w:before="56" w:line="428" w:lineRule="auto"/>
        <w:ind w:left="426" w:hanging="284"/>
        <w:jc w:val="both"/>
      </w:pPr>
      <w:r>
        <w:rPr>
          <w:spacing w:val="-1"/>
        </w:rPr>
        <w:t xml:space="preserve"> </w:t>
      </w:r>
      <w:r w:rsidR="00075878" w:rsidRPr="00BD510A">
        <w:rPr>
          <w:spacing w:val="-1"/>
        </w:rPr>
        <w:t>d</w:t>
      </w:r>
      <w:r w:rsidR="00075878" w:rsidRPr="00BD510A">
        <w:rPr>
          <w:spacing w:val="1"/>
        </w:rPr>
        <w:t>ov</w:t>
      </w:r>
      <w:r w:rsidR="00075878" w:rsidRPr="00BD510A">
        <w:rPr>
          <w:spacing w:val="-1"/>
        </w:rPr>
        <w:t>ran</w:t>
      </w:r>
      <w:r w:rsidR="00075878" w:rsidRPr="00BD510A">
        <w:rPr>
          <w:spacing w:val="-4"/>
        </w:rPr>
        <w:t>n</w:t>
      </w:r>
      <w:r w:rsidR="00075878">
        <w:t>o</w:t>
      </w:r>
      <w:r w:rsidR="00075878" w:rsidRPr="00BD510A">
        <w:rPr>
          <w:spacing w:val="35"/>
        </w:rPr>
        <w:t xml:space="preserve"> </w:t>
      </w:r>
      <w:r w:rsidR="00075878">
        <w:t>es</w:t>
      </w:r>
      <w:r w:rsidR="00075878" w:rsidRPr="00BD510A">
        <w:rPr>
          <w:spacing w:val="-3"/>
        </w:rPr>
        <w:t>s</w:t>
      </w:r>
      <w:r w:rsidR="00075878">
        <w:t>e</w:t>
      </w:r>
      <w:r w:rsidR="00075878" w:rsidRPr="00BD510A">
        <w:rPr>
          <w:spacing w:val="-1"/>
        </w:rPr>
        <w:t>r</w:t>
      </w:r>
      <w:r w:rsidR="00075878">
        <w:t>e</w:t>
      </w:r>
      <w:r w:rsidR="00075878" w:rsidRPr="00BD510A">
        <w:rPr>
          <w:spacing w:val="33"/>
        </w:rPr>
        <w:t xml:space="preserve"> </w:t>
      </w:r>
      <w:r w:rsidR="00075878" w:rsidRPr="00BD510A">
        <w:rPr>
          <w:spacing w:val="-1"/>
        </w:rPr>
        <w:t>r</w:t>
      </w:r>
      <w:r w:rsidR="00075878">
        <w:t>e</w:t>
      </w:r>
      <w:r w:rsidR="00075878" w:rsidRPr="00BD510A">
        <w:rPr>
          <w:spacing w:val="-3"/>
        </w:rPr>
        <w:t>c</w:t>
      </w:r>
      <w:r w:rsidR="00075878">
        <w:t>e</w:t>
      </w:r>
      <w:r w:rsidR="00075878" w:rsidRPr="00BD510A">
        <w:rPr>
          <w:spacing w:val="-1"/>
        </w:rPr>
        <w:t>pi</w:t>
      </w:r>
      <w:r w:rsidR="00075878">
        <w:t>te</w:t>
      </w:r>
      <w:r w:rsidR="00075878" w:rsidRPr="00BD510A">
        <w:rPr>
          <w:spacing w:val="33"/>
        </w:rPr>
        <w:t xml:space="preserve"> </w:t>
      </w:r>
      <w:r w:rsidR="00075878" w:rsidRPr="00BD510A">
        <w:rPr>
          <w:spacing w:val="-1"/>
        </w:rPr>
        <w:t>n</w:t>
      </w:r>
      <w:r w:rsidR="00075878">
        <w:t>el</w:t>
      </w:r>
      <w:r w:rsidR="00075878" w:rsidRPr="00BD510A">
        <w:rPr>
          <w:spacing w:val="34"/>
        </w:rPr>
        <w:t xml:space="preserve"> </w:t>
      </w:r>
      <w:r w:rsidR="00075878" w:rsidRPr="00BD510A">
        <w:rPr>
          <w:spacing w:val="-1"/>
        </w:rPr>
        <w:t>pr</w:t>
      </w:r>
      <w:r w:rsidR="00075878" w:rsidRPr="00BD510A">
        <w:rPr>
          <w:spacing w:val="1"/>
        </w:rPr>
        <w:t>o</w:t>
      </w:r>
      <w:r w:rsidR="00075878" w:rsidRPr="00BD510A">
        <w:rPr>
          <w:spacing w:val="-4"/>
        </w:rPr>
        <w:t>g</w:t>
      </w:r>
      <w:r w:rsidR="00075878">
        <w:t>et</w:t>
      </w:r>
      <w:r w:rsidR="00075878" w:rsidRPr="00BD510A">
        <w:rPr>
          <w:spacing w:val="-2"/>
        </w:rPr>
        <w:t>t</w:t>
      </w:r>
      <w:r w:rsidR="00075878">
        <w:t>o</w:t>
      </w:r>
      <w:r w:rsidR="00075878" w:rsidRPr="00BD510A">
        <w:rPr>
          <w:spacing w:val="36"/>
        </w:rPr>
        <w:t xml:space="preserve"> </w:t>
      </w:r>
      <w:r w:rsidR="00075878" w:rsidRPr="00BD510A">
        <w:rPr>
          <w:spacing w:val="-2"/>
        </w:rPr>
        <w:t>e</w:t>
      </w:r>
      <w:r w:rsidR="00075878">
        <w:t>sec</w:t>
      </w:r>
      <w:r w:rsidR="00075878" w:rsidRPr="00BD510A">
        <w:rPr>
          <w:spacing w:val="-1"/>
        </w:rPr>
        <w:t>u</w:t>
      </w:r>
      <w:r w:rsidR="00075878">
        <w:t>t</w:t>
      </w:r>
      <w:r w:rsidR="00075878" w:rsidRPr="00BD510A">
        <w:rPr>
          <w:spacing w:val="-3"/>
        </w:rPr>
        <w:t>i</w:t>
      </w:r>
      <w:r w:rsidR="00075878" w:rsidRPr="00BD510A">
        <w:rPr>
          <w:spacing w:val="-2"/>
        </w:rPr>
        <w:t>v</w:t>
      </w:r>
      <w:r w:rsidR="00075878">
        <w:t>o t</w:t>
      </w:r>
      <w:r w:rsidR="00075878" w:rsidRPr="00BD510A">
        <w:rPr>
          <w:spacing w:val="-1"/>
        </w:rPr>
        <w:t>u</w:t>
      </w:r>
      <w:r w:rsidR="00075878">
        <w:t xml:space="preserve">tte </w:t>
      </w:r>
      <w:r w:rsidR="00075878" w:rsidRPr="00BD510A">
        <w:rPr>
          <w:spacing w:val="-3"/>
        </w:rPr>
        <w:t>l</w:t>
      </w:r>
      <w:r w:rsidR="00075878">
        <w:t xml:space="preserve">e </w:t>
      </w:r>
      <w:r w:rsidR="00075878" w:rsidRPr="00BD510A">
        <w:rPr>
          <w:spacing w:val="-2"/>
        </w:rPr>
        <w:t>e</w:t>
      </w:r>
      <w:r w:rsidR="00075878" w:rsidRPr="00BD510A">
        <w:rPr>
          <w:spacing w:val="1"/>
        </w:rPr>
        <w:t>v</w:t>
      </w:r>
      <w:r w:rsidR="00075878">
        <w:t>e</w:t>
      </w:r>
      <w:r w:rsidR="00075878" w:rsidRPr="00BD510A">
        <w:rPr>
          <w:spacing w:val="-4"/>
        </w:rPr>
        <w:t>n</w:t>
      </w:r>
      <w:r w:rsidR="00075878">
        <w:t>t</w:t>
      </w:r>
      <w:r w:rsidR="00075878" w:rsidRPr="00BD510A">
        <w:rPr>
          <w:spacing w:val="-1"/>
        </w:rPr>
        <w:t>ual</w:t>
      </w:r>
      <w:r w:rsidR="00075878">
        <w:t xml:space="preserve">i </w:t>
      </w:r>
      <w:r w:rsidR="00075878" w:rsidRPr="00BD510A">
        <w:rPr>
          <w:spacing w:val="-1"/>
        </w:rPr>
        <w:t>pr</w:t>
      </w:r>
      <w:r w:rsidR="00075878">
        <w:t>esc</w:t>
      </w:r>
      <w:r w:rsidR="00075878" w:rsidRPr="00BD510A">
        <w:rPr>
          <w:spacing w:val="-1"/>
        </w:rPr>
        <w:t>rizi</w:t>
      </w:r>
      <w:r w:rsidR="00075878" w:rsidRPr="00BD510A">
        <w:rPr>
          <w:spacing w:val="1"/>
        </w:rPr>
        <w:t>o</w:t>
      </w:r>
      <w:r w:rsidR="00075878" w:rsidRPr="00BD510A">
        <w:rPr>
          <w:spacing w:val="-1"/>
        </w:rPr>
        <w:t>n</w:t>
      </w:r>
      <w:r w:rsidR="00075878">
        <w:t>i</w:t>
      </w:r>
      <w:r w:rsidR="00075878" w:rsidRPr="00BD510A">
        <w:rPr>
          <w:spacing w:val="40"/>
        </w:rPr>
        <w:t xml:space="preserve"> </w:t>
      </w:r>
      <w:r w:rsidR="005972CC">
        <w:rPr>
          <w:spacing w:val="40"/>
        </w:rPr>
        <w:t>impartite</w:t>
      </w:r>
      <w:r w:rsidR="00075878" w:rsidRPr="00BD510A">
        <w:rPr>
          <w:spacing w:val="42"/>
        </w:rPr>
        <w:t xml:space="preserve"> </w:t>
      </w:r>
      <w:r w:rsidR="00075878" w:rsidRPr="00BD510A">
        <w:rPr>
          <w:spacing w:val="-1"/>
        </w:rPr>
        <w:t>dagl</w:t>
      </w:r>
      <w:r w:rsidR="00075878">
        <w:t>i</w:t>
      </w:r>
      <w:r w:rsidR="00075878" w:rsidRPr="00BD510A">
        <w:rPr>
          <w:spacing w:val="41"/>
        </w:rPr>
        <w:t xml:space="preserve"> </w:t>
      </w:r>
      <w:r w:rsidR="00075878" w:rsidRPr="00BD510A">
        <w:rPr>
          <w:spacing w:val="1"/>
        </w:rPr>
        <w:t>o</w:t>
      </w:r>
      <w:r w:rsidR="00075878" w:rsidRPr="00BD510A">
        <w:rPr>
          <w:spacing w:val="-1"/>
        </w:rPr>
        <w:t>rgan</w:t>
      </w:r>
      <w:r w:rsidR="00075878">
        <w:t>i</w:t>
      </w:r>
      <w:r w:rsidR="00075878" w:rsidRPr="00BD510A">
        <w:rPr>
          <w:spacing w:val="40"/>
        </w:rPr>
        <w:t xml:space="preserve"> </w:t>
      </w:r>
      <w:r w:rsidR="00075878">
        <w:t>tec</w:t>
      </w:r>
      <w:r w:rsidR="00075878" w:rsidRPr="00BD510A">
        <w:rPr>
          <w:spacing w:val="-1"/>
        </w:rPr>
        <w:t>ni</w:t>
      </w:r>
      <w:r w:rsidR="00075878">
        <w:t>ci</w:t>
      </w:r>
      <w:r w:rsidR="00075878" w:rsidRPr="00BD510A">
        <w:rPr>
          <w:spacing w:val="41"/>
        </w:rPr>
        <w:t xml:space="preserve"> </w:t>
      </w:r>
      <w:r w:rsidR="00075878" w:rsidRPr="00BD510A">
        <w:rPr>
          <w:spacing w:val="-1"/>
        </w:rPr>
        <w:t>d</w:t>
      </w:r>
      <w:r w:rsidR="00075878">
        <w:t>i</w:t>
      </w:r>
      <w:r w:rsidR="00075878" w:rsidRPr="00BD510A">
        <w:rPr>
          <w:spacing w:val="41"/>
        </w:rPr>
        <w:t xml:space="preserve"> </w:t>
      </w:r>
      <w:r w:rsidR="00075878">
        <w:t>c</w:t>
      </w:r>
      <w:r w:rsidR="00075878" w:rsidRPr="00BD510A">
        <w:rPr>
          <w:spacing w:val="1"/>
        </w:rPr>
        <w:t>o</w:t>
      </w:r>
      <w:r w:rsidR="00075878" w:rsidRPr="00BD510A">
        <w:rPr>
          <w:spacing w:val="-1"/>
        </w:rPr>
        <w:t>n</w:t>
      </w:r>
      <w:r w:rsidR="00075878">
        <w:t>t</w:t>
      </w:r>
      <w:r w:rsidR="00075878" w:rsidRPr="00BD510A">
        <w:rPr>
          <w:spacing w:val="-3"/>
        </w:rPr>
        <w:t>r</w:t>
      </w:r>
      <w:r w:rsidR="00075878" w:rsidRPr="00BD510A">
        <w:rPr>
          <w:spacing w:val="1"/>
        </w:rPr>
        <w:t>o</w:t>
      </w:r>
      <w:r w:rsidR="00075878" w:rsidRPr="00BD510A">
        <w:rPr>
          <w:spacing w:val="-1"/>
        </w:rPr>
        <w:t>l</w:t>
      </w:r>
      <w:r w:rsidR="00075878" w:rsidRPr="00BD510A">
        <w:rPr>
          <w:spacing w:val="-3"/>
        </w:rPr>
        <w:t>l</w:t>
      </w:r>
      <w:r w:rsidR="00075878" w:rsidRPr="00BD510A">
        <w:rPr>
          <w:spacing w:val="-2"/>
        </w:rPr>
        <w:t>o</w:t>
      </w:r>
      <w:r w:rsidR="00075878">
        <w:t>,</w:t>
      </w:r>
      <w:r w:rsidR="00075878" w:rsidRPr="00BD510A">
        <w:rPr>
          <w:spacing w:val="41"/>
        </w:rPr>
        <w:t xml:space="preserve"> </w:t>
      </w:r>
      <w:r w:rsidR="00075878">
        <w:t>E</w:t>
      </w:r>
      <w:r w:rsidR="00075878" w:rsidRPr="00BD510A">
        <w:rPr>
          <w:spacing w:val="-1"/>
        </w:rPr>
        <w:t>n</w:t>
      </w:r>
      <w:r w:rsidR="00075878">
        <w:t>ti</w:t>
      </w:r>
      <w:r w:rsidR="00075878" w:rsidRPr="00BD510A">
        <w:rPr>
          <w:spacing w:val="40"/>
        </w:rPr>
        <w:t xml:space="preserve"> </w:t>
      </w:r>
      <w:r w:rsidR="00075878">
        <w:t>t</w:t>
      </w:r>
      <w:r w:rsidR="00075878" w:rsidRPr="00BD510A">
        <w:rPr>
          <w:spacing w:val="-1"/>
        </w:rPr>
        <w:t>u</w:t>
      </w:r>
      <w:r w:rsidR="00075878">
        <w:t>t</w:t>
      </w:r>
      <w:r w:rsidR="00075878" w:rsidRPr="00BD510A">
        <w:rPr>
          <w:spacing w:val="1"/>
        </w:rPr>
        <w:t>o</w:t>
      </w:r>
      <w:r w:rsidR="00075878" w:rsidRPr="00BD510A">
        <w:rPr>
          <w:spacing w:val="-1"/>
        </w:rPr>
        <w:t>ri</w:t>
      </w:r>
      <w:r w:rsidR="00075878">
        <w:t>,</w:t>
      </w:r>
      <w:r w:rsidR="00BD510A">
        <w:t xml:space="preserve"> </w:t>
      </w:r>
      <w:r w:rsidR="00075878">
        <w:t xml:space="preserve"> </w:t>
      </w:r>
      <w:r w:rsidR="00075878" w:rsidRPr="00BD510A">
        <w:rPr>
          <w:spacing w:val="-1"/>
        </w:rPr>
        <w:t>n</w:t>
      </w:r>
      <w:r w:rsidR="00075878" w:rsidRPr="00BD510A">
        <w:rPr>
          <w:spacing w:val="1"/>
        </w:rPr>
        <w:t>o</w:t>
      </w:r>
      <w:r w:rsidR="00075878" w:rsidRPr="00BD510A">
        <w:rPr>
          <w:spacing w:val="-1"/>
        </w:rPr>
        <w:t>n</w:t>
      </w:r>
      <w:r w:rsidR="00075878">
        <w:t>c</w:t>
      </w:r>
      <w:r w:rsidR="00075878" w:rsidRPr="00BD510A">
        <w:rPr>
          <w:spacing w:val="-1"/>
        </w:rPr>
        <w:t>h</w:t>
      </w:r>
      <w:r w:rsidR="00075878">
        <w:t xml:space="preserve">é </w:t>
      </w:r>
      <w:r w:rsidR="00075878" w:rsidRPr="00BD510A">
        <w:rPr>
          <w:spacing w:val="12"/>
        </w:rPr>
        <w:t xml:space="preserve"> </w:t>
      </w:r>
      <w:r w:rsidR="00075878" w:rsidRPr="00BD510A">
        <w:rPr>
          <w:spacing w:val="-3"/>
        </w:rPr>
        <w:t>l</w:t>
      </w:r>
      <w:r w:rsidR="00075878">
        <w:t xml:space="preserve">e </w:t>
      </w:r>
      <w:r w:rsidR="00075878" w:rsidRPr="00BD510A">
        <w:rPr>
          <w:spacing w:val="10"/>
        </w:rPr>
        <w:t xml:space="preserve"> </w:t>
      </w:r>
      <w:r w:rsidR="00075878" w:rsidRPr="00BD510A">
        <w:rPr>
          <w:spacing w:val="1"/>
        </w:rPr>
        <w:t>mo</w:t>
      </w:r>
      <w:r w:rsidR="00075878" w:rsidRPr="00BD510A">
        <w:rPr>
          <w:spacing w:val="-1"/>
        </w:rPr>
        <w:t>difi</w:t>
      </w:r>
      <w:r w:rsidR="00075878">
        <w:t>c</w:t>
      </w:r>
      <w:r w:rsidR="00075878" w:rsidRPr="00BD510A">
        <w:rPr>
          <w:spacing w:val="-1"/>
        </w:rPr>
        <w:t>az</w:t>
      </w:r>
      <w:r w:rsidR="00075878" w:rsidRPr="00BD510A">
        <w:rPr>
          <w:spacing w:val="-3"/>
        </w:rPr>
        <w:t>i</w:t>
      </w:r>
      <w:r w:rsidR="00075878" w:rsidRPr="00BD510A">
        <w:rPr>
          <w:spacing w:val="1"/>
        </w:rPr>
        <w:t>o</w:t>
      </w:r>
      <w:r w:rsidR="00075878" w:rsidRPr="00BD510A">
        <w:rPr>
          <w:spacing w:val="-1"/>
        </w:rPr>
        <w:t>n</w:t>
      </w:r>
      <w:r w:rsidR="00075878">
        <w:t>i  e</w:t>
      </w:r>
      <w:r w:rsidR="00075878" w:rsidRPr="00BD510A">
        <w:rPr>
          <w:spacing w:val="-2"/>
        </w:rPr>
        <w:t>v</w:t>
      </w:r>
      <w:r w:rsidR="00075878">
        <w:t>e</w:t>
      </w:r>
      <w:r w:rsidR="00075878" w:rsidRPr="00BD510A">
        <w:rPr>
          <w:spacing w:val="-1"/>
        </w:rPr>
        <w:t>n</w:t>
      </w:r>
      <w:r w:rsidR="00075878">
        <w:t>t</w:t>
      </w:r>
      <w:r w:rsidR="00075878" w:rsidRPr="00BD510A">
        <w:rPr>
          <w:spacing w:val="-1"/>
        </w:rPr>
        <w:t>ua</w:t>
      </w:r>
      <w:r w:rsidR="00075878" w:rsidRPr="00BD510A">
        <w:rPr>
          <w:spacing w:val="-3"/>
        </w:rPr>
        <w:t>l</w:t>
      </w:r>
      <w:r w:rsidR="00075878" w:rsidRPr="00BD510A">
        <w:rPr>
          <w:spacing w:val="1"/>
        </w:rPr>
        <w:t>m</w:t>
      </w:r>
      <w:r w:rsidR="00075878">
        <w:t>e</w:t>
      </w:r>
      <w:r w:rsidR="00075878" w:rsidRPr="00BD510A">
        <w:rPr>
          <w:spacing w:val="-1"/>
        </w:rPr>
        <w:t>n</w:t>
      </w:r>
      <w:r w:rsidR="00075878">
        <w:t xml:space="preserve">te  </w:t>
      </w:r>
      <w:r w:rsidR="00075878" w:rsidRPr="00BD510A">
        <w:rPr>
          <w:spacing w:val="-1"/>
        </w:rPr>
        <w:t>ri</w:t>
      </w:r>
      <w:r w:rsidR="00075878">
        <w:t>c</w:t>
      </w:r>
      <w:r w:rsidR="00075878" w:rsidRPr="00BD510A">
        <w:rPr>
          <w:spacing w:val="-1"/>
        </w:rPr>
        <w:t>hi</w:t>
      </w:r>
      <w:r w:rsidR="00075878">
        <w:t>e</w:t>
      </w:r>
      <w:r w:rsidR="00075878" w:rsidRPr="00BD510A">
        <w:rPr>
          <w:spacing w:val="-3"/>
        </w:rPr>
        <w:t>s</w:t>
      </w:r>
      <w:r w:rsidR="00075878" w:rsidRPr="00BD510A">
        <w:rPr>
          <w:spacing w:val="-2"/>
        </w:rPr>
        <w:t>t</w:t>
      </w:r>
      <w:r w:rsidR="00075878">
        <w:t xml:space="preserve">e </w:t>
      </w:r>
      <w:r w:rsidR="00075878" w:rsidRPr="00BD510A">
        <w:rPr>
          <w:spacing w:val="-1"/>
        </w:rPr>
        <w:t>dall</w:t>
      </w:r>
      <w:r w:rsidR="00075878">
        <w:t xml:space="preserve">a   </w:t>
      </w:r>
      <w:r w:rsidR="00075878" w:rsidRPr="00BD510A">
        <w:rPr>
          <w:spacing w:val="12"/>
        </w:rPr>
        <w:t xml:space="preserve"> </w:t>
      </w:r>
      <w:r w:rsidR="00075878" w:rsidRPr="00BD510A">
        <w:rPr>
          <w:spacing w:val="-1"/>
        </w:rPr>
        <w:t>S</w:t>
      </w:r>
      <w:r w:rsidR="00075878">
        <w:t>t</w:t>
      </w:r>
      <w:r w:rsidR="00075878" w:rsidRPr="00BD510A">
        <w:rPr>
          <w:spacing w:val="-1"/>
        </w:rPr>
        <w:t>az</w:t>
      </w:r>
      <w:r w:rsidR="00075878" w:rsidRPr="00BD510A">
        <w:rPr>
          <w:spacing w:val="-3"/>
        </w:rPr>
        <w:t>i</w:t>
      </w:r>
      <w:r w:rsidR="00075878" w:rsidRPr="00BD510A">
        <w:rPr>
          <w:spacing w:val="1"/>
        </w:rPr>
        <w:t>o</w:t>
      </w:r>
      <w:r w:rsidR="00075878" w:rsidRPr="00BD510A">
        <w:rPr>
          <w:spacing w:val="-1"/>
        </w:rPr>
        <w:t>n</w:t>
      </w:r>
      <w:r w:rsidR="00075878">
        <w:t xml:space="preserve">e </w:t>
      </w:r>
      <w:r w:rsidR="00075878" w:rsidRPr="00BD510A">
        <w:rPr>
          <w:spacing w:val="-1"/>
        </w:rPr>
        <w:t>Appal</w:t>
      </w:r>
      <w:r w:rsidR="00075878">
        <w:t>t</w:t>
      </w:r>
      <w:r w:rsidR="00075878" w:rsidRPr="00BD510A">
        <w:rPr>
          <w:spacing w:val="-1"/>
        </w:rPr>
        <w:t>an</w:t>
      </w:r>
      <w:r w:rsidR="00075878">
        <w:t>te</w:t>
      </w:r>
      <w:r w:rsidR="005972CC">
        <w:t xml:space="preserve">, anche su istanza dell’Università degli studi di Bergamo, </w:t>
      </w:r>
      <w:r w:rsidR="00075878" w:rsidRPr="00BD510A">
        <w:rPr>
          <w:spacing w:val="-1"/>
        </w:rPr>
        <w:t>pri</w:t>
      </w:r>
      <w:r w:rsidR="00075878" w:rsidRPr="00BD510A">
        <w:rPr>
          <w:spacing w:val="1"/>
        </w:rPr>
        <w:t>m</w:t>
      </w:r>
      <w:r w:rsidR="00075878">
        <w:t xml:space="preserve">a </w:t>
      </w:r>
      <w:r w:rsidR="00075878" w:rsidRPr="00BD510A">
        <w:rPr>
          <w:spacing w:val="10"/>
        </w:rPr>
        <w:t xml:space="preserve"> </w:t>
      </w:r>
      <w:r w:rsidR="00075878" w:rsidRPr="00BD510A">
        <w:rPr>
          <w:spacing w:val="-1"/>
        </w:rPr>
        <w:t>d</w:t>
      </w:r>
      <w:r w:rsidR="00075878">
        <w:t>e</w:t>
      </w:r>
      <w:r w:rsidR="00075878" w:rsidRPr="00BD510A">
        <w:rPr>
          <w:spacing w:val="-1"/>
        </w:rPr>
        <w:t>ll</w:t>
      </w:r>
      <w:r w:rsidR="00075878">
        <w:t>’</w:t>
      </w:r>
      <w:r w:rsidR="00075878" w:rsidRPr="00BD510A">
        <w:rPr>
          <w:spacing w:val="-1"/>
        </w:rPr>
        <w:t>a</w:t>
      </w:r>
      <w:r w:rsidR="00075878" w:rsidRPr="00BD510A">
        <w:rPr>
          <w:spacing w:val="-4"/>
        </w:rPr>
        <w:t>p</w:t>
      </w:r>
      <w:r w:rsidR="00075878" w:rsidRPr="00BD510A">
        <w:rPr>
          <w:spacing w:val="-1"/>
        </w:rPr>
        <w:t>pr</w:t>
      </w:r>
      <w:r w:rsidR="00075878" w:rsidRPr="00BD510A">
        <w:rPr>
          <w:spacing w:val="1"/>
        </w:rPr>
        <w:t>ov</w:t>
      </w:r>
      <w:r w:rsidR="00075878" w:rsidRPr="00BD510A">
        <w:rPr>
          <w:spacing w:val="-1"/>
        </w:rPr>
        <w:t>az</w:t>
      </w:r>
      <w:r w:rsidR="00075878" w:rsidRPr="00BD510A">
        <w:rPr>
          <w:spacing w:val="-3"/>
        </w:rPr>
        <w:t>i</w:t>
      </w:r>
      <w:r w:rsidR="00075878" w:rsidRPr="00BD510A">
        <w:rPr>
          <w:spacing w:val="1"/>
        </w:rPr>
        <w:t>o</w:t>
      </w:r>
      <w:r w:rsidR="00075878" w:rsidRPr="00BD510A">
        <w:rPr>
          <w:spacing w:val="-1"/>
        </w:rPr>
        <w:t>n</w:t>
      </w:r>
      <w:r w:rsidR="00075878">
        <w:t xml:space="preserve">e </w:t>
      </w:r>
      <w:r w:rsidR="00075878" w:rsidRPr="00BD510A">
        <w:rPr>
          <w:spacing w:val="11"/>
        </w:rPr>
        <w:t xml:space="preserve"> </w:t>
      </w:r>
      <w:r w:rsidR="00075878" w:rsidRPr="00BD510A">
        <w:rPr>
          <w:spacing w:val="-1"/>
        </w:rPr>
        <w:t>d</w:t>
      </w:r>
      <w:r w:rsidR="00075878">
        <w:t xml:space="preserve">el </w:t>
      </w:r>
      <w:r w:rsidR="00075878" w:rsidRPr="00BD510A">
        <w:rPr>
          <w:spacing w:val="10"/>
        </w:rPr>
        <w:t xml:space="preserve"> </w:t>
      </w:r>
      <w:r w:rsidR="00075878" w:rsidRPr="00BD510A">
        <w:rPr>
          <w:spacing w:val="-1"/>
        </w:rPr>
        <w:t>pr</w:t>
      </w:r>
      <w:r w:rsidR="00075878" w:rsidRPr="00BD510A">
        <w:rPr>
          <w:spacing w:val="1"/>
        </w:rPr>
        <w:t>o</w:t>
      </w:r>
      <w:r w:rsidR="00075878" w:rsidRPr="00BD510A">
        <w:rPr>
          <w:spacing w:val="-1"/>
        </w:rPr>
        <w:t>g</w:t>
      </w:r>
      <w:r w:rsidR="00075878">
        <w:t>et</w:t>
      </w:r>
      <w:r w:rsidR="00075878" w:rsidRPr="00BD510A">
        <w:rPr>
          <w:spacing w:val="-2"/>
        </w:rPr>
        <w:t>t</w:t>
      </w:r>
      <w:r w:rsidR="00075878">
        <w:t xml:space="preserve">o </w:t>
      </w:r>
      <w:r w:rsidR="00075878" w:rsidRPr="00BD510A">
        <w:rPr>
          <w:spacing w:val="9"/>
        </w:rPr>
        <w:t xml:space="preserve"> </w:t>
      </w:r>
      <w:r w:rsidR="00075878" w:rsidRPr="00BD510A">
        <w:rPr>
          <w:spacing w:val="1"/>
        </w:rPr>
        <w:t>m</w:t>
      </w:r>
      <w:r w:rsidR="00075878">
        <w:t>e</w:t>
      </w:r>
      <w:r w:rsidR="00075878" w:rsidRPr="00BD510A">
        <w:rPr>
          <w:spacing w:val="-1"/>
        </w:rPr>
        <w:t>d</w:t>
      </w:r>
      <w:r w:rsidR="00075878" w:rsidRPr="00BD510A">
        <w:rPr>
          <w:spacing w:val="-2"/>
        </w:rPr>
        <w:t>e</w:t>
      </w:r>
      <w:r w:rsidR="00075878">
        <w:t>s</w:t>
      </w:r>
      <w:r w:rsidR="00075878" w:rsidRPr="00BD510A">
        <w:rPr>
          <w:spacing w:val="-1"/>
        </w:rPr>
        <w:t>i</w:t>
      </w:r>
      <w:r w:rsidR="00075878" w:rsidRPr="00BD510A">
        <w:rPr>
          <w:spacing w:val="-2"/>
        </w:rPr>
        <w:t>m</w:t>
      </w:r>
      <w:r w:rsidR="00075878">
        <w:t xml:space="preserve">o </w:t>
      </w:r>
      <w:r w:rsidR="00075878" w:rsidRPr="00BD510A">
        <w:rPr>
          <w:spacing w:val="12"/>
        </w:rPr>
        <w:t xml:space="preserve"> </w:t>
      </w:r>
      <w:r w:rsidR="00075878" w:rsidRPr="00BD510A">
        <w:rPr>
          <w:spacing w:val="-1"/>
        </w:rPr>
        <w:t>an</w:t>
      </w:r>
      <w:r w:rsidR="00075878">
        <w:t>c</w:t>
      </w:r>
      <w:r w:rsidR="00075878" w:rsidRPr="00BD510A">
        <w:rPr>
          <w:spacing w:val="-1"/>
        </w:rPr>
        <w:t>h</w:t>
      </w:r>
      <w:r w:rsidR="00075878">
        <w:t xml:space="preserve">e </w:t>
      </w:r>
      <w:r w:rsidR="00075878" w:rsidRPr="00BD510A">
        <w:rPr>
          <w:spacing w:val="11"/>
        </w:rPr>
        <w:t xml:space="preserve"> </w:t>
      </w:r>
      <w:r w:rsidR="00075878" w:rsidRPr="00BD510A">
        <w:rPr>
          <w:spacing w:val="-1"/>
        </w:rPr>
        <w:t>i</w:t>
      </w:r>
      <w:r w:rsidR="00075878">
        <w:t>n</w:t>
      </w:r>
      <w:r w:rsidR="00BD510A">
        <w:t xml:space="preserve"> </w:t>
      </w:r>
      <w:r w:rsidR="00075878" w:rsidRPr="00BD510A">
        <w:rPr>
          <w:spacing w:val="-1"/>
        </w:rPr>
        <w:t>a</w:t>
      </w:r>
      <w:r w:rsidR="00075878">
        <w:t>tt</w:t>
      </w:r>
      <w:r w:rsidR="00075878" w:rsidRPr="00BD510A">
        <w:rPr>
          <w:spacing w:val="-1"/>
        </w:rPr>
        <w:t>uazi</w:t>
      </w:r>
      <w:r w:rsidR="00075878" w:rsidRPr="00BD510A">
        <w:rPr>
          <w:spacing w:val="1"/>
        </w:rPr>
        <w:t>o</w:t>
      </w:r>
      <w:r w:rsidR="00075878" w:rsidRPr="00BD510A">
        <w:rPr>
          <w:spacing w:val="-1"/>
        </w:rPr>
        <w:t>n</w:t>
      </w:r>
      <w:r w:rsidR="00075878">
        <w:t>e</w:t>
      </w:r>
      <w:r w:rsidR="00075878" w:rsidRPr="00BD510A">
        <w:rPr>
          <w:spacing w:val="23"/>
        </w:rPr>
        <w:t xml:space="preserve"> </w:t>
      </w:r>
      <w:r w:rsidR="00075878" w:rsidRPr="00BD510A">
        <w:rPr>
          <w:spacing w:val="-4"/>
        </w:rPr>
        <w:t>d</w:t>
      </w:r>
      <w:r w:rsidR="00075878">
        <w:t>e</w:t>
      </w:r>
      <w:r w:rsidR="00075878" w:rsidRPr="00BD510A">
        <w:rPr>
          <w:spacing w:val="-1"/>
        </w:rPr>
        <w:t>ll</w:t>
      </w:r>
      <w:r w:rsidR="00075878">
        <w:t>e</w:t>
      </w:r>
      <w:r w:rsidR="00075878" w:rsidRPr="00BD510A">
        <w:rPr>
          <w:spacing w:val="21"/>
        </w:rPr>
        <w:t xml:space="preserve"> </w:t>
      </w:r>
      <w:r w:rsidR="00075878" w:rsidRPr="00BD510A">
        <w:rPr>
          <w:spacing w:val="1"/>
        </w:rPr>
        <w:t>o</w:t>
      </w:r>
      <w:r w:rsidR="00075878" w:rsidRPr="00BD510A">
        <w:rPr>
          <w:spacing w:val="-1"/>
        </w:rPr>
        <w:t>p</w:t>
      </w:r>
      <w:r w:rsidR="00075878">
        <w:t>e</w:t>
      </w:r>
      <w:r w:rsidR="00075878" w:rsidRPr="00BD510A">
        <w:rPr>
          <w:spacing w:val="-1"/>
        </w:rPr>
        <w:t>razi</w:t>
      </w:r>
      <w:r w:rsidR="00075878" w:rsidRPr="00BD510A">
        <w:rPr>
          <w:spacing w:val="-2"/>
        </w:rPr>
        <w:t>o</w:t>
      </w:r>
      <w:r w:rsidR="00075878" w:rsidRPr="00BD510A">
        <w:rPr>
          <w:spacing w:val="-1"/>
        </w:rPr>
        <w:t>n</w:t>
      </w:r>
      <w:r w:rsidR="00075878">
        <w:t>i</w:t>
      </w:r>
      <w:r w:rsidR="00075878" w:rsidRPr="00BD510A">
        <w:rPr>
          <w:spacing w:val="22"/>
        </w:rPr>
        <w:t xml:space="preserve"> </w:t>
      </w:r>
      <w:r w:rsidR="00075878" w:rsidRPr="00BD510A">
        <w:rPr>
          <w:spacing w:val="-1"/>
        </w:rPr>
        <w:t>d</w:t>
      </w:r>
      <w:r w:rsidR="00075878">
        <w:t>i</w:t>
      </w:r>
      <w:r w:rsidR="00075878" w:rsidRPr="00BD510A">
        <w:rPr>
          <w:spacing w:val="22"/>
        </w:rPr>
        <w:t xml:space="preserve"> </w:t>
      </w:r>
      <w:r w:rsidR="00075878" w:rsidRPr="00BD510A">
        <w:rPr>
          <w:spacing w:val="1"/>
        </w:rPr>
        <w:t>v</w:t>
      </w:r>
      <w:r w:rsidR="00075878">
        <w:t>e</w:t>
      </w:r>
      <w:r w:rsidR="00075878" w:rsidRPr="00BD510A">
        <w:rPr>
          <w:spacing w:val="-1"/>
        </w:rPr>
        <w:t>rifi</w:t>
      </w:r>
      <w:r w:rsidR="00075878">
        <w:t>ca</w:t>
      </w:r>
      <w:r w:rsidR="00075878" w:rsidRPr="00BD510A">
        <w:rPr>
          <w:spacing w:val="20"/>
        </w:rPr>
        <w:t xml:space="preserve"> </w:t>
      </w:r>
      <w:r w:rsidR="00E85C73">
        <w:rPr>
          <w:spacing w:val="20"/>
        </w:rPr>
        <w:t>e</w:t>
      </w:r>
      <w:r w:rsidR="00075878" w:rsidRPr="00BD510A">
        <w:rPr>
          <w:spacing w:val="24"/>
        </w:rPr>
        <w:t xml:space="preserve"> </w:t>
      </w:r>
      <w:r w:rsidR="00075878" w:rsidRPr="00BD510A">
        <w:rPr>
          <w:spacing w:val="-1"/>
        </w:rPr>
        <w:t>d</w:t>
      </w:r>
      <w:r w:rsidR="00075878">
        <w:t>i</w:t>
      </w:r>
      <w:r w:rsidR="00075878" w:rsidRPr="00BD510A">
        <w:rPr>
          <w:spacing w:val="20"/>
        </w:rPr>
        <w:t xml:space="preserve"> </w:t>
      </w:r>
      <w:r w:rsidR="00075878" w:rsidRPr="00BD510A">
        <w:rPr>
          <w:spacing w:val="1"/>
        </w:rPr>
        <w:t>v</w:t>
      </w:r>
      <w:r w:rsidR="00075878" w:rsidRPr="00BD510A">
        <w:rPr>
          <w:spacing w:val="-1"/>
        </w:rPr>
        <w:t>alid</w:t>
      </w:r>
      <w:r w:rsidR="00075878" w:rsidRPr="00BD510A">
        <w:rPr>
          <w:spacing w:val="-3"/>
        </w:rPr>
        <w:t>a</w:t>
      </w:r>
      <w:r w:rsidR="00075878" w:rsidRPr="00BD510A">
        <w:rPr>
          <w:spacing w:val="-1"/>
        </w:rPr>
        <w:t>zi</w:t>
      </w:r>
      <w:r w:rsidR="00075878" w:rsidRPr="00BD510A">
        <w:rPr>
          <w:spacing w:val="1"/>
        </w:rPr>
        <w:t>o</w:t>
      </w:r>
      <w:r w:rsidR="00075878" w:rsidRPr="00BD510A">
        <w:rPr>
          <w:spacing w:val="-1"/>
        </w:rPr>
        <w:t>n</w:t>
      </w:r>
      <w:r w:rsidR="00075878">
        <w:t>e</w:t>
      </w:r>
      <w:r w:rsidR="00075878" w:rsidRPr="00BD510A">
        <w:rPr>
          <w:spacing w:val="23"/>
        </w:rPr>
        <w:t xml:space="preserve"> </w:t>
      </w:r>
      <w:r w:rsidR="00075878" w:rsidRPr="00BD510A">
        <w:rPr>
          <w:spacing w:val="-1"/>
        </w:rPr>
        <w:t>d</w:t>
      </w:r>
      <w:r w:rsidR="00075878">
        <w:t>el</w:t>
      </w:r>
      <w:r w:rsidR="00075878" w:rsidRPr="00BD510A">
        <w:rPr>
          <w:spacing w:val="22"/>
        </w:rPr>
        <w:t xml:space="preserve"> </w:t>
      </w:r>
      <w:r w:rsidR="00075878" w:rsidRPr="00BD510A">
        <w:rPr>
          <w:spacing w:val="-1"/>
        </w:rPr>
        <w:t>p</w:t>
      </w:r>
      <w:r w:rsidR="00075878" w:rsidRPr="00BD510A">
        <w:rPr>
          <w:spacing w:val="-3"/>
        </w:rPr>
        <w:t>r</w:t>
      </w:r>
      <w:r w:rsidR="00075878" w:rsidRPr="00BD510A">
        <w:rPr>
          <w:spacing w:val="1"/>
        </w:rPr>
        <w:t>o</w:t>
      </w:r>
      <w:r w:rsidR="00075878" w:rsidRPr="00BD510A">
        <w:rPr>
          <w:spacing w:val="-1"/>
        </w:rPr>
        <w:t>g</w:t>
      </w:r>
      <w:r w:rsidR="00075878">
        <w:t>et</w:t>
      </w:r>
      <w:r w:rsidR="00075878" w:rsidRPr="00BD510A">
        <w:rPr>
          <w:spacing w:val="-5"/>
        </w:rPr>
        <w:t>t</w:t>
      </w:r>
      <w:r w:rsidR="00075878">
        <w:t>o esec</w:t>
      </w:r>
      <w:r w:rsidR="00075878" w:rsidRPr="00BD510A">
        <w:rPr>
          <w:spacing w:val="-1"/>
        </w:rPr>
        <w:t>u</w:t>
      </w:r>
      <w:r w:rsidR="00075878">
        <w:t>t</w:t>
      </w:r>
      <w:r w:rsidR="00075878" w:rsidRPr="00BD510A">
        <w:rPr>
          <w:spacing w:val="-3"/>
        </w:rPr>
        <w:t>i</w:t>
      </w:r>
      <w:r w:rsidR="00075878" w:rsidRPr="00BD510A">
        <w:rPr>
          <w:spacing w:val="1"/>
        </w:rPr>
        <w:t>v</w:t>
      </w:r>
      <w:r w:rsidR="00075878">
        <w:t>o</w:t>
      </w:r>
      <w:r w:rsidR="00075878" w:rsidRPr="00BD510A">
        <w:rPr>
          <w:spacing w:val="2"/>
        </w:rPr>
        <w:t xml:space="preserve"> </w:t>
      </w:r>
      <w:r w:rsidR="00075878" w:rsidRPr="00BD510A">
        <w:rPr>
          <w:spacing w:val="-1"/>
        </w:rPr>
        <w:t>a</w:t>
      </w:r>
      <w:r w:rsidR="00075878">
        <w:t>i se</w:t>
      </w:r>
      <w:r w:rsidR="00075878" w:rsidRPr="00BD510A">
        <w:rPr>
          <w:spacing w:val="-1"/>
        </w:rPr>
        <w:t>n</w:t>
      </w:r>
      <w:r w:rsidR="00075878">
        <w:t xml:space="preserve">si </w:t>
      </w:r>
      <w:r w:rsidR="00075878" w:rsidRPr="00BD510A">
        <w:rPr>
          <w:spacing w:val="-1"/>
        </w:rPr>
        <w:t>d</w:t>
      </w:r>
      <w:r w:rsidR="00075878">
        <w:t>e</w:t>
      </w:r>
      <w:r w:rsidR="00075878" w:rsidRPr="00BD510A">
        <w:rPr>
          <w:spacing w:val="-1"/>
        </w:rPr>
        <w:t>ll</w:t>
      </w:r>
      <w:r w:rsidR="00075878">
        <w:t>’</w:t>
      </w:r>
      <w:r w:rsidR="00075878" w:rsidRPr="00BD510A">
        <w:rPr>
          <w:spacing w:val="-1"/>
        </w:rPr>
        <w:t>ar</w:t>
      </w:r>
      <w:r w:rsidR="00075878">
        <w:t>t.</w:t>
      </w:r>
      <w:r w:rsidR="00075878" w:rsidRPr="00BD510A">
        <w:rPr>
          <w:spacing w:val="-3"/>
        </w:rPr>
        <w:t xml:space="preserve"> </w:t>
      </w:r>
      <w:r w:rsidR="00075878">
        <w:t>26</w:t>
      </w:r>
      <w:r w:rsidR="00075878" w:rsidRPr="00BD510A">
        <w:rPr>
          <w:spacing w:val="1"/>
        </w:rPr>
        <w:t xml:space="preserve"> </w:t>
      </w:r>
      <w:r w:rsidR="00075878" w:rsidRPr="00BD510A">
        <w:rPr>
          <w:spacing w:val="-1"/>
        </w:rPr>
        <w:t>d</w:t>
      </w:r>
      <w:r w:rsidR="00075878">
        <w:t>e</w:t>
      </w:r>
      <w:r w:rsidR="00075878" w:rsidRPr="00BD510A">
        <w:rPr>
          <w:spacing w:val="-1"/>
        </w:rPr>
        <w:t>l</w:t>
      </w:r>
      <w:r>
        <w:rPr>
          <w:spacing w:val="-1"/>
        </w:rPr>
        <w:t xml:space="preserve"> Codice</w:t>
      </w:r>
      <w:r w:rsidR="00075878">
        <w:t>, se</w:t>
      </w:r>
      <w:r w:rsidR="00075878" w:rsidRPr="00BD510A">
        <w:rPr>
          <w:spacing w:val="-1"/>
        </w:rPr>
        <w:t>nz</w:t>
      </w:r>
      <w:r w:rsidR="00075878">
        <w:t xml:space="preserve">a </w:t>
      </w:r>
      <w:r w:rsidR="00075878" w:rsidRPr="00BD510A">
        <w:rPr>
          <w:spacing w:val="-1"/>
        </w:rPr>
        <w:t>p</w:t>
      </w:r>
      <w:r w:rsidR="00075878">
        <w:t>er c</w:t>
      </w:r>
      <w:r w:rsidR="00075878" w:rsidRPr="00BD510A">
        <w:rPr>
          <w:spacing w:val="-1"/>
        </w:rPr>
        <w:t>i</w:t>
      </w:r>
      <w:r w:rsidR="00075878">
        <w:t>ò</w:t>
      </w:r>
      <w:r w:rsidR="00075878" w:rsidRPr="00BD510A">
        <w:rPr>
          <w:spacing w:val="2"/>
        </w:rPr>
        <w:t xml:space="preserve"> </w:t>
      </w:r>
      <w:r w:rsidR="00075878">
        <w:t>s</w:t>
      </w:r>
      <w:r w:rsidR="00075878" w:rsidRPr="00BD510A">
        <w:rPr>
          <w:spacing w:val="1"/>
        </w:rPr>
        <w:t>o</w:t>
      </w:r>
      <w:r w:rsidR="00075878" w:rsidRPr="00BD510A">
        <w:rPr>
          <w:spacing w:val="-1"/>
        </w:rPr>
        <w:t>ll</w:t>
      </w:r>
      <w:r w:rsidR="00075878" w:rsidRPr="00BD510A">
        <w:rPr>
          <w:spacing w:val="-2"/>
        </w:rPr>
        <w:t>e</w:t>
      </w:r>
      <w:r w:rsidR="00075878" w:rsidRPr="00BD510A">
        <w:rPr>
          <w:spacing w:val="1"/>
        </w:rPr>
        <w:t>v</w:t>
      </w:r>
      <w:r w:rsidR="00075878" w:rsidRPr="00BD510A">
        <w:rPr>
          <w:spacing w:val="-1"/>
        </w:rPr>
        <w:t>ar</w:t>
      </w:r>
      <w:r w:rsidR="00075878">
        <w:t>e</w:t>
      </w:r>
      <w:r w:rsidR="00075878" w:rsidRPr="00BD510A">
        <w:rPr>
          <w:spacing w:val="1"/>
        </w:rPr>
        <w:t xml:space="preserve"> </w:t>
      </w:r>
      <w:r w:rsidR="00075878" w:rsidRPr="00BD510A">
        <w:rPr>
          <w:spacing w:val="-2"/>
        </w:rPr>
        <w:t>e</w:t>
      </w:r>
      <w:r w:rsidR="00075878">
        <w:t>cce</w:t>
      </w:r>
      <w:r w:rsidR="00075878" w:rsidRPr="00BD510A">
        <w:rPr>
          <w:spacing w:val="-1"/>
        </w:rPr>
        <w:t>z</w:t>
      </w:r>
      <w:r w:rsidR="00075878" w:rsidRPr="00BD510A">
        <w:rPr>
          <w:spacing w:val="-3"/>
        </w:rPr>
        <w:t>i</w:t>
      </w:r>
      <w:r w:rsidR="00075878" w:rsidRPr="00BD510A">
        <w:rPr>
          <w:spacing w:val="1"/>
        </w:rPr>
        <w:t>o</w:t>
      </w:r>
      <w:r w:rsidR="00075878" w:rsidRPr="00BD510A">
        <w:rPr>
          <w:spacing w:val="-1"/>
        </w:rPr>
        <w:t>n</w:t>
      </w:r>
      <w:r w:rsidR="00075878">
        <w:t xml:space="preserve">i </w:t>
      </w:r>
      <w:r w:rsidR="00075878" w:rsidRPr="00BD510A">
        <w:rPr>
          <w:spacing w:val="-1"/>
        </w:rPr>
        <w:t>d</w:t>
      </w:r>
      <w:r w:rsidR="00075878">
        <w:t>i s</w:t>
      </w:r>
      <w:r w:rsidR="00075878" w:rsidRPr="00BD510A">
        <w:rPr>
          <w:spacing w:val="1"/>
        </w:rPr>
        <w:t>o</w:t>
      </w:r>
      <w:r w:rsidR="00075878" w:rsidRPr="00BD510A">
        <w:rPr>
          <w:spacing w:val="-1"/>
        </w:rPr>
        <w:t>r</w:t>
      </w:r>
      <w:r w:rsidR="00075878">
        <w:t>ta</w:t>
      </w:r>
      <w:r w:rsidR="00075878" w:rsidRPr="00BD510A">
        <w:rPr>
          <w:spacing w:val="-2"/>
        </w:rPr>
        <w:t xml:space="preserve"> </w:t>
      </w:r>
      <w:r w:rsidR="00075878">
        <w:t>o</w:t>
      </w:r>
      <w:r w:rsidR="00075878" w:rsidRPr="00BD510A">
        <w:rPr>
          <w:spacing w:val="-1"/>
        </w:rPr>
        <w:t xml:space="preserve"> ri</w:t>
      </w:r>
      <w:r w:rsidR="00075878">
        <w:t>c</w:t>
      </w:r>
      <w:r w:rsidR="00075878" w:rsidRPr="00BD510A">
        <w:rPr>
          <w:spacing w:val="-1"/>
        </w:rPr>
        <w:t>hi</w:t>
      </w:r>
      <w:r w:rsidR="00075878">
        <w:t>e</w:t>
      </w:r>
      <w:r w:rsidR="00075878" w:rsidRPr="00BD510A">
        <w:rPr>
          <w:spacing w:val="-1"/>
        </w:rPr>
        <w:t>d</w:t>
      </w:r>
      <w:r w:rsidR="00075878">
        <w:t>e</w:t>
      </w:r>
      <w:r w:rsidR="00075878" w:rsidRPr="00BD510A">
        <w:rPr>
          <w:spacing w:val="-3"/>
        </w:rPr>
        <w:t>r</w:t>
      </w:r>
      <w:r w:rsidR="00075878">
        <w:t>e</w:t>
      </w:r>
      <w:r w:rsidR="00075878" w:rsidRPr="00BD510A">
        <w:rPr>
          <w:spacing w:val="-2"/>
        </w:rPr>
        <w:t xml:space="preserve"> </w:t>
      </w:r>
      <w:r w:rsidR="00075878" w:rsidRPr="00BD510A">
        <w:rPr>
          <w:spacing w:val="1"/>
        </w:rPr>
        <w:t>o</w:t>
      </w:r>
      <w:r w:rsidR="00075878" w:rsidRPr="00BD510A">
        <w:rPr>
          <w:spacing w:val="-1"/>
        </w:rPr>
        <w:t>n</w:t>
      </w:r>
      <w:r w:rsidR="00075878">
        <w:t>e</w:t>
      </w:r>
      <w:r w:rsidR="00075878" w:rsidRPr="00BD510A">
        <w:rPr>
          <w:spacing w:val="-1"/>
        </w:rPr>
        <w:t>r</w:t>
      </w:r>
      <w:r w:rsidR="00075878">
        <w:t>i</w:t>
      </w:r>
      <w:r w:rsidR="00075878" w:rsidRPr="00BD510A">
        <w:rPr>
          <w:spacing w:val="-2"/>
        </w:rPr>
        <w:t xml:space="preserve"> </w:t>
      </w:r>
      <w:r w:rsidR="00075878" w:rsidRPr="00BD510A">
        <w:rPr>
          <w:spacing w:val="-1"/>
        </w:rPr>
        <w:t>aggiun</w:t>
      </w:r>
      <w:r w:rsidR="00075878">
        <w:t>t</w:t>
      </w:r>
      <w:r w:rsidR="00075878" w:rsidRPr="00BD510A">
        <w:rPr>
          <w:spacing w:val="-1"/>
        </w:rPr>
        <w:t>i</w:t>
      </w:r>
      <w:r w:rsidR="00075878" w:rsidRPr="00BD510A">
        <w:rPr>
          <w:spacing w:val="1"/>
        </w:rPr>
        <w:t>v</w:t>
      </w:r>
      <w:r w:rsidR="00075878">
        <w:t>i o</w:t>
      </w:r>
      <w:r w:rsidR="00075878" w:rsidRPr="00BD510A">
        <w:rPr>
          <w:spacing w:val="-1"/>
        </w:rPr>
        <w:t xml:space="preserve"> </w:t>
      </w:r>
      <w:r w:rsidR="00075878">
        <w:t>s</w:t>
      </w:r>
      <w:r w:rsidR="00075878" w:rsidRPr="00BD510A">
        <w:rPr>
          <w:spacing w:val="-1"/>
        </w:rPr>
        <w:t>p</w:t>
      </w:r>
      <w:r w:rsidR="00075878">
        <w:t>ec</w:t>
      </w:r>
      <w:r w:rsidR="00075878" w:rsidRPr="00BD510A">
        <w:rPr>
          <w:spacing w:val="-1"/>
        </w:rPr>
        <w:t>ial</w:t>
      </w:r>
      <w:r w:rsidR="00075878">
        <w:t>i</w:t>
      </w:r>
      <w:r w:rsidR="00075878" w:rsidRPr="00BD510A">
        <w:rPr>
          <w:spacing w:val="-2"/>
        </w:rPr>
        <w:t xml:space="preserve"> </w:t>
      </w:r>
      <w:r w:rsidR="00075878">
        <w:t>c</w:t>
      </w:r>
      <w:r w:rsidR="00075878" w:rsidRPr="00BD510A">
        <w:rPr>
          <w:spacing w:val="-2"/>
        </w:rPr>
        <w:t>o</w:t>
      </w:r>
      <w:r w:rsidR="00075878" w:rsidRPr="00BD510A">
        <w:rPr>
          <w:spacing w:val="1"/>
        </w:rPr>
        <w:t>m</w:t>
      </w:r>
      <w:r w:rsidR="00075878" w:rsidRPr="00BD510A">
        <w:rPr>
          <w:spacing w:val="-1"/>
        </w:rPr>
        <w:t>p</w:t>
      </w:r>
      <w:r w:rsidR="00075878" w:rsidRPr="00BD510A">
        <w:rPr>
          <w:spacing w:val="-2"/>
        </w:rPr>
        <w:t>e</w:t>
      </w:r>
      <w:r w:rsidR="00075878" w:rsidRPr="00BD510A">
        <w:rPr>
          <w:spacing w:val="-1"/>
        </w:rPr>
        <w:t>n</w:t>
      </w:r>
      <w:r w:rsidR="00075878">
        <w:t>s</w:t>
      </w:r>
      <w:r w:rsidR="00075878" w:rsidRPr="00BD510A">
        <w:rPr>
          <w:spacing w:val="-1"/>
        </w:rPr>
        <w:t>i</w:t>
      </w:r>
      <w:r w:rsidR="00075878">
        <w:t>.</w:t>
      </w:r>
    </w:p>
    <w:p w:rsidR="00075878" w:rsidRDefault="00075878" w:rsidP="006F0469">
      <w:pPr>
        <w:pStyle w:val="Titolo1"/>
        <w:kinsoku w:val="0"/>
        <w:overflowPunct w:val="0"/>
        <w:spacing w:line="428" w:lineRule="auto"/>
        <w:ind w:left="142"/>
        <w:jc w:val="center"/>
        <w:rPr>
          <w:b w:val="0"/>
          <w:bCs w:val="0"/>
        </w:rPr>
      </w:pPr>
      <w:r>
        <w:t>AR</w:t>
      </w:r>
      <w:r>
        <w:rPr>
          <w:spacing w:val="-2"/>
        </w:rPr>
        <w:t>T</w:t>
      </w:r>
      <w:r>
        <w:t>.</w:t>
      </w:r>
      <w:r>
        <w:rPr>
          <w:spacing w:val="-1"/>
        </w:rPr>
        <w:t xml:space="preserve"> </w:t>
      </w:r>
      <w:r>
        <w:t>3</w:t>
      </w:r>
      <w:r>
        <w:rPr>
          <w:spacing w:val="1"/>
        </w:rPr>
        <w:t xml:space="preserve"> </w:t>
      </w:r>
      <w:r>
        <w:t>–</w:t>
      </w:r>
      <w:r>
        <w:rPr>
          <w:spacing w:val="-2"/>
        </w:rPr>
        <w:t xml:space="preserve"> </w:t>
      </w:r>
      <w:r>
        <w:t>C</w:t>
      </w:r>
      <w:r>
        <w:rPr>
          <w:spacing w:val="-3"/>
        </w:rPr>
        <w:t>O</w:t>
      </w:r>
      <w:r>
        <w:t>N</w:t>
      </w:r>
      <w:r>
        <w:rPr>
          <w:spacing w:val="-2"/>
        </w:rPr>
        <w:t>T</w:t>
      </w:r>
      <w:r>
        <w:t>EN</w:t>
      </w:r>
      <w:r>
        <w:rPr>
          <w:spacing w:val="-3"/>
        </w:rPr>
        <w:t>U</w:t>
      </w:r>
      <w:r>
        <w:rPr>
          <w:spacing w:val="-2"/>
        </w:rPr>
        <w:t>T</w:t>
      </w:r>
      <w:r>
        <w:rPr>
          <w:spacing w:val="1"/>
        </w:rPr>
        <w:t>I</w:t>
      </w:r>
      <w:r>
        <w:t>,</w:t>
      </w:r>
      <w:r>
        <w:rPr>
          <w:spacing w:val="1"/>
        </w:rPr>
        <w:t xml:space="preserve"> </w:t>
      </w:r>
      <w:r>
        <w:rPr>
          <w:spacing w:val="-1"/>
        </w:rPr>
        <w:t>M</w:t>
      </w:r>
      <w:r>
        <w:rPr>
          <w:spacing w:val="-3"/>
        </w:rPr>
        <w:t>O</w:t>
      </w:r>
      <w:r>
        <w:t>DAL</w:t>
      </w:r>
      <w:r>
        <w:rPr>
          <w:spacing w:val="-2"/>
        </w:rPr>
        <w:t>IT</w:t>
      </w:r>
      <w:r>
        <w:t>A’</w:t>
      </w:r>
      <w:r>
        <w:rPr>
          <w:spacing w:val="1"/>
        </w:rPr>
        <w:t xml:space="preserve"> </w:t>
      </w:r>
      <w:r>
        <w:rPr>
          <w:spacing w:val="-3"/>
        </w:rPr>
        <w:t>D</w:t>
      </w:r>
      <w:r>
        <w:t>I</w:t>
      </w:r>
      <w:r>
        <w:rPr>
          <w:spacing w:val="1"/>
        </w:rPr>
        <w:t xml:space="preserve"> </w:t>
      </w:r>
      <w:r>
        <w:rPr>
          <w:spacing w:val="-2"/>
        </w:rPr>
        <w:t>S</w:t>
      </w:r>
      <w:r>
        <w:rPr>
          <w:spacing w:val="-1"/>
        </w:rPr>
        <w:t>VO</w:t>
      </w:r>
      <w:r>
        <w:t>L</w:t>
      </w:r>
      <w:r>
        <w:rPr>
          <w:spacing w:val="-2"/>
        </w:rPr>
        <w:t>G</w:t>
      </w:r>
      <w:r>
        <w:rPr>
          <w:spacing w:val="1"/>
        </w:rPr>
        <w:t>I</w:t>
      </w:r>
      <w:r>
        <w:rPr>
          <w:spacing w:val="-1"/>
        </w:rPr>
        <w:t>M</w:t>
      </w:r>
      <w:r>
        <w:rPr>
          <w:spacing w:val="-3"/>
        </w:rPr>
        <w:t>E</w:t>
      </w:r>
      <w:r>
        <w:t>N</w:t>
      </w:r>
      <w:r>
        <w:rPr>
          <w:spacing w:val="1"/>
        </w:rPr>
        <w:t>T</w:t>
      </w:r>
      <w:r>
        <w:t>O</w:t>
      </w:r>
      <w:r>
        <w:rPr>
          <w:spacing w:val="-5"/>
        </w:rPr>
        <w:t xml:space="preserve"> </w:t>
      </w:r>
      <w:r>
        <w:t>DELLE</w:t>
      </w:r>
      <w:r>
        <w:rPr>
          <w:spacing w:val="-2"/>
        </w:rPr>
        <w:t xml:space="preserve"> </w:t>
      </w:r>
      <w:r>
        <w:t>PRE</w:t>
      </w:r>
      <w:r>
        <w:rPr>
          <w:spacing w:val="-4"/>
        </w:rPr>
        <w:t>S</w:t>
      </w:r>
      <w:r>
        <w:rPr>
          <w:spacing w:val="1"/>
        </w:rPr>
        <w:t>T</w:t>
      </w:r>
      <w:r>
        <w:t>A</w:t>
      </w:r>
      <w:r>
        <w:rPr>
          <w:spacing w:val="-3"/>
        </w:rPr>
        <w:t>Z</w:t>
      </w:r>
      <w:r>
        <w:rPr>
          <w:spacing w:val="1"/>
        </w:rPr>
        <w:t>I</w:t>
      </w:r>
      <w:r>
        <w:rPr>
          <w:spacing w:val="-1"/>
        </w:rPr>
        <w:t>O</w:t>
      </w:r>
      <w:r>
        <w:rPr>
          <w:spacing w:val="-2"/>
        </w:rPr>
        <w:t>N</w:t>
      </w:r>
      <w:r>
        <w:t>I</w:t>
      </w:r>
      <w:r>
        <w:rPr>
          <w:spacing w:val="-1"/>
        </w:rPr>
        <w:t xml:space="preserve"> </w:t>
      </w:r>
      <w:r>
        <w:t>DI D</w:t>
      </w:r>
      <w:r>
        <w:rPr>
          <w:spacing w:val="1"/>
        </w:rPr>
        <w:t>I</w:t>
      </w:r>
      <w:r>
        <w:t>R</w:t>
      </w:r>
      <w:r>
        <w:rPr>
          <w:spacing w:val="-3"/>
        </w:rPr>
        <w:t>E</w:t>
      </w:r>
      <w:r>
        <w:t>Z</w:t>
      </w:r>
      <w:r>
        <w:rPr>
          <w:spacing w:val="1"/>
        </w:rPr>
        <w:t>I</w:t>
      </w:r>
      <w:r>
        <w:rPr>
          <w:spacing w:val="-3"/>
        </w:rPr>
        <w:t>O</w:t>
      </w:r>
      <w:r>
        <w:t>NE</w:t>
      </w:r>
      <w:r>
        <w:rPr>
          <w:spacing w:val="-2"/>
        </w:rPr>
        <w:t xml:space="preserve"> </w:t>
      </w:r>
      <w:r>
        <w:t>LA</w:t>
      </w:r>
      <w:r>
        <w:rPr>
          <w:spacing w:val="-1"/>
        </w:rPr>
        <w:t>VO</w:t>
      </w:r>
      <w:r>
        <w:rPr>
          <w:spacing w:val="-2"/>
        </w:rPr>
        <w:t>R</w:t>
      </w:r>
      <w:r>
        <w:rPr>
          <w:spacing w:val="1"/>
        </w:rPr>
        <w:t>I</w:t>
      </w:r>
      <w:r>
        <w:t>,</w:t>
      </w:r>
      <w:r>
        <w:rPr>
          <w:spacing w:val="1"/>
        </w:rPr>
        <w:t xml:space="preserve"> </w:t>
      </w:r>
      <w:r>
        <w:rPr>
          <w:spacing w:val="-4"/>
        </w:rPr>
        <w:t>M</w:t>
      </w:r>
      <w:r>
        <w:rPr>
          <w:spacing w:val="1"/>
        </w:rPr>
        <w:t>I</w:t>
      </w:r>
      <w:r>
        <w:rPr>
          <w:spacing w:val="-2"/>
        </w:rPr>
        <w:t>S</w:t>
      </w:r>
      <w:r>
        <w:rPr>
          <w:spacing w:val="-3"/>
        </w:rPr>
        <w:t>U</w:t>
      </w:r>
      <w:r>
        <w:t>RA</w:t>
      </w:r>
      <w:r>
        <w:rPr>
          <w:spacing w:val="1"/>
        </w:rPr>
        <w:t xml:space="preserve"> </w:t>
      </w:r>
      <w:r>
        <w:t>E</w:t>
      </w:r>
      <w:r>
        <w:rPr>
          <w:spacing w:val="-2"/>
        </w:rPr>
        <w:t xml:space="preserve"> </w:t>
      </w:r>
      <w:r>
        <w:t>C</w:t>
      </w:r>
      <w:r>
        <w:rPr>
          <w:spacing w:val="-3"/>
        </w:rPr>
        <w:t>O</w:t>
      </w:r>
      <w:r>
        <w:t>N</w:t>
      </w:r>
      <w:r>
        <w:rPr>
          <w:spacing w:val="-2"/>
        </w:rPr>
        <w:t>T</w:t>
      </w:r>
      <w:r>
        <w:t>A</w:t>
      </w:r>
      <w:r>
        <w:rPr>
          <w:spacing w:val="-2"/>
        </w:rPr>
        <w:t>B</w:t>
      </w:r>
      <w:r>
        <w:rPr>
          <w:spacing w:val="1"/>
        </w:rPr>
        <w:t>I</w:t>
      </w:r>
      <w:r>
        <w:rPr>
          <w:spacing w:val="-3"/>
        </w:rPr>
        <w:t>L</w:t>
      </w:r>
      <w:r>
        <w:rPr>
          <w:spacing w:val="1"/>
        </w:rPr>
        <w:t>I</w:t>
      </w:r>
      <w:r>
        <w:rPr>
          <w:spacing w:val="-2"/>
        </w:rPr>
        <w:t>T</w:t>
      </w:r>
      <w:r>
        <w:t>À</w:t>
      </w:r>
      <w:r>
        <w:rPr>
          <w:spacing w:val="1"/>
        </w:rPr>
        <w:t xml:space="preserve"> </w:t>
      </w:r>
      <w:r>
        <w:rPr>
          <w:spacing w:val="-3"/>
        </w:rPr>
        <w:t>E</w:t>
      </w:r>
      <w:r>
        <w:t>D A</w:t>
      </w:r>
      <w:r>
        <w:rPr>
          <w:spacing w:val="-2"/>
        </w:rPr>
        <w:t>SSIS</w:t>
      </w:r>
      <w:r>
        <w:rPr>
          <w:spacing w:val="1"/>
        </w:rPr>
        <w:t>T</w:t>
      </w:r>
      <w:r>
        <w:t>EN</w:t>
      </w:r>
      <w:r>
        <w:rPr>
          <w:spacing w:val="-3"/>
        </w:rPr>
        <w:t>Z</w:t>
      </w:r>
      <w:r>
        <w:t>A</w:t>
      </w:r>
      <w:r>
        <w:rPr>
          <w:spacing w:val="-2"/>
        </w:rPr>
        <w:t xml:space="preserve"> </w:t>
      </w:r>
      <w:r>
        <w:t>AL</w:t>
      </w:r>
      <w:r>
        <w:rPr>
          <w:spacing w:val="-2"/>
        </w:rPr>
        <w:t xml:space="preserve"> </w:t>
      </w:r>
      <w:r>
        <w:t>C</w:t>
      </w:r>
      <w:r>
        <w:rPr>
          <w:spacing w:val="-1"/>
        </w:rPr>
        <w:t>O</w:t>
      </w:r>
      <w:r>
        <w:t>LL</w:t>
      </w:r>
      <w:r>
        <w:rPr>
          <w:spacing w:val="-2"/>
        </w:rPr>
        <w:t>A</w:t>
      </w:r>
      <w:r>
        <w:rPr>
          <w:spacing w:val="-1"/>
        </w:rPr>
        <w:t>U</w:t>
      </w:r>
      <w:r>
        <w:t>DO</w:t>
      </w:r>
    </w:p>
    <w:p w:rsidR="00075878" w:rsidRPr="008941ED" w:rsidRDefault="00075878" w:rsidP="006F0469">
      <w:pPr>
        <w:pStyle w:val="Corpotesto"/>
        <w:numPr>
          <w:ilvl w:val="1"/>
          <w:numId w:val="5"/>
        </w:numPr>
        <w:tabs>
          <w:tab w:val="left" w:pos="567"/>
        </w:tabs>
        <w:kinsoku w:val="0"/>
        <w:overflowPunct w:val="0"/>
        <w:spacing w:line="428" w:lineRule="auto"/>
        <w:ind w:left="142" w:firstLine="0"/>
        <w:jc w:val="both"/>
      </w:pPr>
      <w:r>
        <w:rPr>
          <w:spacing w:val="1"/>
        </w:rPr>
        <w:t>D</w:t>
      </w:r>
      <w:r>
        <w:rPr>
          <w:spacing w:val="-2"/>
        </w:rPr>
        <w:t>o</w:t>
      </w:r>
      <w:r>
        <w:rPr>
          <w:spacing w:val="1"/>
        </w:rPr>
        <w:t>v</w:t>
      </w:r>
      <w:r>
        <w:rPr>
          <w:spacing w:val="-1"/>
        </w:rPr>
        <w:t>r</w:t>
      </w:r>
      <w:r>
        <w:t>à</w:t>
      </w:r>
      <w:r>
        <w:rPr>
          <w:spacing w:val="20"/>
        </w:rPr>
        <w:t xml:space="preserve"> </w:t>
      </w:r>
      <w:r>
        <w:rPr>
          <w:spacing w:val="-2"/>
        </w:rPr>
        <w:t>e</w:t>
      </w:r>
      <w:r>
        <w:t>sse</w:t>
      </w:r>
      <w:r>
        <w:rPr>
          <w:spacing w:val="-3"/>
        </w:rPr>
        <w:t>r</w:t>
      </w:r>
      <w:r>
        <w:t>e</w:t>
      </w:r>
      <w:r>
        <w:rPr>
          <w:spacing w:val="21"/>
        </w:rPr>
        <w:t xml:space="preserve"> </w:t>
      </w:r>
      <w:r>
        <w:rPr>
          <w:spacing w:val="-1"/>
        </w:rPr>
        <w:t>garan</w:t>
      </w:r>
      <w:r>
        <w:t>t</w:t>
      </w:r>
      <w:r>
        <w:rPr>
          <w:spacing w:val="-1"/>
        </w:rPr>
        <w:t>i</w:t>
      </w:r>
      <w:r>
        <w:rPr>
          <w:spacing w:val="-2"/>
        </w:rPr>
        <w:t>t</w:t>
      </w:r>
      <w:r>
        <w:t>o</w:t>
      </w:r>
      <w:r>
        <w:rPr>
          <w:spacing w:val="21"/>
        </w:rPr>
        <w:t xml:space="preserve"> </w:t>
      </w:r>
      <w:r>
        <w:rPr>
          <w:spacing w:val="-1"/>
        </w:rPr>
        <w:t>l</w:t>
      </w:r>
      <w:r>
        <w:rPr>
          <w:spacing w:val="-3"/>
        </w:rPr>
        <w:t>’</w:t>
      </w:r>
      <w:r>
        <w:rPr>
          <w:spacing w:val="-1"/>
        </w:rPr>
        <w:t>a</w:t>
      </w:r>
      <w:r>
        <w:t>ss</w:t>
      </w:r>
      <w:r>
        <w:rPr>
          <w:spacing w:val="1"/>
        </w:rPr>
        <w:t>o</w:t>
      </w:r>
      <w:r>
        <w:rPr>
          <w:spacing w:val="-3"/>
        </w:rPr>
        <w:t>l</w:t>
      </w:r>
      <w:r>
        <w:rPr>
          <w:spacing w:val="1"/>
        </w:rPr>
        <w:t>v</w:t>
      </w:r>
      <w:r>
        <w:rPr>
          <w:spacing w:val="-1"/>
        </w:rPr>
        <w:t>i</w:t>
      </w:r>
      <w:r>
        <w:rPr>
          <w:spacing w:val="-2"/>
        </w:rPr>
        <w:t>m</w:t>
      </w:r>
      <w:r>
        <w:t>e</w:t>
      </w:r>
      <w:r>
        <w:rPr>
          <w:spacing w:val="-1"/>
        </w:rPr>
        <w:t>n</w:t>
      </w:r>
      <w:r>
        <w:t>to</w:t>
      </w:r>
      <w:r>
        <w:rPr>
          <w:spacing w:val="19"/>
        </w:rPr>
        <w:t xml:space="preserve"> </w:t>
      </w:r>
      <w:r>
        <w:rPr>
          <w:spacing w:val="-1"/>
        </w:rPr>
        <w:t>d</w:t>
      </w:r>
      <w:r>
        <w:t>e</w:t>
      </w:r>
      <w:r>
        <w:rPr>
          <w:spacing w:val="-1"/>
        </w:rPr>
        <w:t>ll</w:t>
      </w:r>
      <w:r>
        <w:t>e</w:t>
      </w:r>
      <w:r>
        <w:rPr>
          <w:spacing w:val="21"/>
        </w:rPr>
        <w:t xml:space="preserve"> </w:t>
      </w:r>
      <w:r>
        <w:rPr>
          <w:spacing w:val="-1"/>
        </w:rPr>
        <w:t>funzi</w:t>
      </w:r>
      <w:r>
        <w:rPr>
          <w:spacing w:val="-2"/>
        </w:rPr>
        <w:t>o</w:t>
      </w:r>
      <w:r>
        <w:rPr>
          <w:spacing w:val="-1"/>
        </w:rPr>
        <w:t>n</w:t>
      </w:r>
      <w:r>
        <w:t>i</w:t>
      </w:r>
      <w:r>
        <w:rPr>
          <w:spacing w:val="20"/>
        </w:rPr>
        <w:t xml:space="preserve"> </w:t>
      </w:r>
      <w:r>
        <w:rPr>
          <w:spacing w:val="-1"/>
        </w:rPr>
        <w:t>d</w:t>
      </w:r>
      <w:r>
        <w:t>i</w:t>
      </w:r>
      <w:r>
        <w:rPr>
          <w:spacing w:val="20"/>
        </w:rPr>
        <w:t xml:space="preserve"> </w:t>
      </w:r>
      <w:r>
        <w:rPr>
          <w:spacing w:val="1"/>
        </w:rPr>
        <w:t>D</w:t>
      </w:r>
      <w:r>
        <w:rPr>
          <w:spacing w:val="-1"/>
        </w:rPr>
        <w:t>ir</w:t>
      </w:r>
      <w:r>
        <w:t>et</w:t>
      </w:r>
      <w:r>
        <w:rPr>
          <w:spacing w:val="-2"/>
        </w:rPr>
        <w:t>t</w:t>
      </w:r>
      <w:r>
        <w:rPr>
          <w:spacing w:val="1"/>
        </w:rPr>
        <w:t>o</w:t>
      </w:r>
      <w:r>
        <w:rPr>
          <w:spacing w:val="-3"/>
        </w:rPr>
        <w:t>r</w:t>
      </w:r>
      <w:r>
        <w:t>e</w:t>
      </w:r>
      <w:r>
        <w:rPr>
          <w:spacing w:val="21"/>
        </w:rPr>
        <w:t xml:space="preserve"> </w:t>
      </w:r>
      <w:r>
        <w:rPr>
          <w:spacing w:val="-1"/>
        </w:rPr>
        <w:t>d</w:t>
      </w:r>
      <w:r>
        <w:rPr>
          <w:spacing w:val="-2"/>
        </w:rPr>
        <w:t>e</w:t>
      </w:r>
      <w:r>
        <w:t>i L</w:t>
      </w:r>
      <w:r>
        <w:rPr>
          <w:spacing w:val="-1"/>
        </w:rPr>
        <w:t>a</w:t>
      </w:r>
      <w:r>
        <w:rPr>
          <w:spacing w:val="-2"/>
        </w:rPr>
        <w:t>v</w:t>
      </w:r>
      <w:r>
        <w:rPr>
          <w:spacing w:val="1"/>
        </w:rPr>
        <w:t>o</w:t>
      </w:r>
      <w:r>
        <w:rPr>
          <w:spacing w:val="-1"/>
        </w:rPr>
        <w:t>ri</w:t>
      </w:r>
      <w:r>
        <w:t>,</w:t>
      </w:r>
      <w:r>
        <w:rPr>
          <w:spacing w:val="7"/>
        </w:rPr>
        <w:t xml:space="preserve"> </w:t>
      </w:r>
      <w:r>
        <w:t>s</w:t>
      </w:r>
      <w:r>
        <w:rPr>
          <w:spacing w:val="-2"/>
        </w:rPr>
        <w:t>e</w:t>
      </w:r>
      <w:r>
        <w:t>c</w:t>
      </w:r>
      <w:r>
        <w:rPr>
          <w:spacing w:val="1"/>
        </w:rPr>
        <w:t>o</w:t>
      </w:r>
      <w:r>
        <w:rPr>
          <w:spacing w:val="-1"/>
        </w:rPr>
        <w:t>n</w:t>
      </w:r>
      <w:r>
        <w:rPr>
          <w:spacing w:val="-4"/>
        </w:rPr>
        <w:t>d</w:t>
      </w:r>
      <w:r>
        <w:t>o</w:t>
      </w:r>
      <w:r>
        <w:rPr>
          <w:spacing w:val="9"/>
        </w:rPr>
        <w:t xml:space="preserve"> </w:t>
      </w:r>
      <w:r>
        <w:rPr>
          <w:spacing w:val="-1"/>
        </w:rPr>
        <w:t>quan</w:t>
      </w:r>
      <w:r>
        <w:t>to</w:t>
      </w:r>
      <w:r>
        <w:rPr>
          <w:spacing w:val="9"/>
        </w:rPr>
        <w:t xml:space="preserve"> </w:t>
      </w:r>
      <w:r>
        <w:rPr>
          <w:spacing w:val="-1"/>
        </w:rPr>
        <w:t>p</w:t>
      </w:r>
      <w:r>
        <w:rPr>
          <w:spacing w:val="-3"/>
        </w:rPr>
        <w:t>r</w:t>
      </w:r>
      <w:r>
        <w:t>e</w:t>
      </w:r>
      <w:r>
        <w:rPr>
          <w:spacing w:val="1"/>
        </w:rPr>
        <w:t>v</w:t>
      </w:r>
      <w:r>
        <w:rPr>
          <w:spacing w:val="-1"/>
        </w:rPr>
        <w:t>i</w:t>
      </w:r>
      <w:r>
        <w:t>s</w:t>
      </w:r>
      <w:r>
        <w:rPr>
          <w:spacing w:val="-2"/>
        </w:rPr>
        <w:t>t</w:t>
      </w:r>
      <w:r>
        <w:t>o</w:t>
      </w:r>
      <w:r>
        <w:rPr>
          <w:spacing w:val="9"/>
        </w:rPr>
        <w:t xml:space="preserve"> </w:t>
      </w:r>
      <w:r>
        <w:rPr>
          <w:spacing w:val="-1"/>
        </w:rPr>
        <w:t>dall</w:t>
      </w:r>
      <w:r>
        <w:t>’</w:t>
      </w:r>
      <w:r>
        <w:rPr>
          <w:spacing w:val="-1"/>
        </w:rPr>
        <w:t>ar</w:t>
      </w:r>
      <w:r>
        <w:t>t.</w:t>
      </w:r>
      <w:r>
        <w:rPr>
          <w:spacing w:val="5"/>
        </w:rPr>
        <w:t xml:space="preserve"> </w:t>
      </w:r>
      <w:r>
        <w:t>1</w:t>
      </w:r>
      <w:r>
        <w:rPr>
          <w:spacing w:val="-2"/>
        </w:rPr>
        <w:t>0</w:t>
      </w:r>
      <w:r>
        <w:t>1</w:t>
      </w:r>
      <w:r>
        <w:rPr>
          <w:spacing w:val="8"/>
        </w:rPr>
        <w:t xml:space="preserve"> </w:t>
      </w:r>
      <w:r w:rsidR="008941ED">
        <w:rPr>
          <w:spacing w:val="8"/>
        </w:rPr>
        <w:t>del Codice</w:t>
      </w:r>
      <w:r>
        <w:t>,</w:t>
      </w:r>
      <w:r>
        <w:rPr>
          <w:spacing w:val="7"/>
        </w:rPr>
        <w:t xml:space="preserve"> </w:t>
      </w:r>
      <w:r>
        <w:t>a</w:t>
      </w:r>
      <w:r>
        <w:rPr>
          <w:spacing w:val="2"/>
        </w:rPr>
        <w:t xml:space="preserve"> </w:t>
      </w:r>
      <w:r>
        <w:rPr>
          <w:spacing w:val="-1"/>
        </w:rPr>
        <w:t>par</w:t>
      </w:r>
      <w:r>
        <w:t>t</w:t>
      </w:r>
      <w:r>
        <w:rPr>
          <w:spacing w:val="-1"/>
        </w:rPr>
        <w:t>ir</w:t>
      </w:r>
      <w:r>
        <w:t>e</w:t>
      </w:r>
      <w:r>
        <w:rPr>
          <w:spacing w:val="6"/>
        </w:rPr>
        <w:t xml:space="preserve"> </w:t>
      </w:r>
      <w:r>
        <w:rPr>
          <w:spacing w:val="-1"/>
        </w:rPr>
        <w:t>dall</w:t>
      </w:r>
      <w:r>
        <w:t>a</w:t>
      </w:r>
      <w:r>
        <w:rPr>
          <w:spacing w:val="5"/>
        </w:rPr>
        <w:t xml:space="preserve"> </w:t>
      </w:r>
      <w:r>
        <w:rPr>
          <w:spacing w:val="-1"/>
        </w:rPr>
        <w:t>da</w:t>
      </w:r>
      <w:r>
        <w:t>ta</w:t>
      </w:r>
      <w:r>
        <w:rPr>
          <w:spacing w:val="5"/>
        </w:rPr>
        <w:t xml:space="preserve"> </w:t>
      </w:r>
      <w:r>
        <w:rPr>
          <w:spacing w:val="-1"/>
        </w:rPr>
        <w:t>d</w:t>
      </w:r>
      <w:r>
        <w:t>i</w:t>
      </w:r>
      <w:r>
        <w:rPr>
          <w:spacing w:val="5"/>
        </w:rPr>
        <w:t xml:space="preserve"> </w:t>
      </w:r>
      <w:r>
        <w:rPr>
          <w:spacing w:val="-3"/>
        </w:rPr>
        <w:t>c</w:t>
      </w:r>
      <w:r>
        <w:rPr>
          <w:spacing w:val="1"/>
        </w:rPr>
        <w:t>o</w:t>
      </w:r>
      <w:r>
        <w:rPr>
          <w:spacing w:val="-1"/>
        </w:rPr>
        <w:t>n</w:t>
      </w:r>
      <w:r>
        <w:t>s</w:t>
      </w:r>
      <w:r>
        <w:rPr>
          <w:spacing w:val="-2"/>
        </w:rPr>
        <w:t>e</w:t>
      </w:r>
      <w:r>
        <w:rPr>
          <w:spacing w:val="-1"/>
        </w:rPr>
        <w:t>gn</w:t>
      </w:r>
      <w:r>
        <w:t>a</w:t>
      </w:r>
      <w:r>
        <w:rPr>
          <w:spacing w:val="5"/>
        </w:rPr>
        <w:t xml:space="preserve"> </w:t>
      </w:r>
      <w:r>
        <w:rPr>
          <w:spacing w:val="-1"/>
        </w:rPr>
        <w:t>d</w:t>
      </w:r>
      <w:r>
        <w:t>ei</w:t>
      </w:r>
      <w:r>
        <w:rPr>
          <w:spacing w:val="5"/>
        </w:rPr>
        <w:t xml:space="preserve"> </w:t>
      </w:r>
      <w:r>
        <w:rPr>
          <w:spacing w:val="-1"/>
        </w:rPr>
        <w:t>la</w:t>
      </w:r>
      <w:r>
        <w:rPr>
          <w:spacing w:val="1"/>
        </w:rPr>
        <w:t>vo</w:t>
      </w:r>
      <w:r>
        <w:rPr>
          <w:spacing w:val="-1"/>
        </w:rPr>
        <w:t>r</w:t>
      </w:r>
      <w:r>
        <w:t>i</w:t>
      </w:r>
      <w:r>
        <w:rPr>
          <w:spacing w:val="2"/>
        </w:rPr>
        <w:t xml:space="preserve"> </w:t>
      </w:r>
      <w:r>
        <w:t>e</w:t>
      </w:r>
      <w:r>
        <w:rPr>
          <w:spacing w:val="6"/>
        </w:rPr>
        <w:t xml:space="preserve"> </w:t>
      </w:r>
      <w:r>
        <w:rPr>
          <w:spacing w:val="-1"/>
        </w:rPr>
        <w:t>fi</w:t>
      </w:r>
      <w:r>
        <w:rPr>
          <w:spacing w:val="-4"/>
        </w:rPr>
        <w:t>n</w:t>
      </w:r>
      <w:r>
        <w:t xml:space="preserve">o </w:t>
      </w:r>
      <w:r>
        <w:rPr>
          <w:spacing w:val="-1"/>
        </w:rPr>
        <w:t>all</w:t>
      </w:r>
      <w:r>
        <w:t xml:space="preserve">a </w:t>
      </w:r>
      <w:r>
        <w:rPr>
          <w:spacing w:val="-1"/>
        </w:rPr>
        <w:t>da</w:t>
      </w:r>
      <w:r>
        <w:t xml:space="preserve">ta </w:t>
      </w:r>
      <w:r>
        <w:rPr>
          <w:spacing w:val="-1"/>
        </w:rPr>
        <w:t>d</w:t>
      </w:r>
      <w:r>
        <w:t xml:space="preserve">i </w:t>
      </w:r>
      <w:r>
        <w:rPr>
          <w:spacing w:val="-2"/>
        </w:rPr>
        <w:t>e</w:t>
      </w:r>
      <w:r>
        <w:rPr>
          <w:spacing w:val="1"/>
        </w:rPr>
        <w:t>m</w:t>
      </w:r>
      <w:r>
        <w:rPr>
          <w:spacing w:val="-1"/>
        </w:rPr>
        <w:t>i</w:t>
      </w:r>
      <w:r>
        <w:t>ss</w:t>
      </w:r>
      <w:r>
        <w:rPr>
          <w:spacing w:val="-3"/>
        </w:rPr>
        <w:t>i</w:t>
      </w:r>
      <w:r>
        <w:rPr>
          <w:spacing w:val="1"/>
        </w:rPr>
        <w:t>o</w:t>
      </w:r>
      <w:r>
        <w:rPr>
          <w:spacing w:val="-1"/>
        </w:rPr>
        <w:t>n</w:t>
      </w:r>
      <w:r>
        <w:t>e</w:t>
      </w:r>
      <w:r>
        <w:rPr>
          <w:spacing w:val="-2"/>
        </w:rPr>
        <w:t xml:space="preserve"> </w:t>
      </w:r>
      <w:r>
        <w:rPr>
          <w:spacing w:val="-1"/>
        </w:rPr>
        <w:t>d</w:t>
      </w:r>
      <w:r>
        <w:t xml:space="preserve">el </w:t>
      </w:r>
      <w:r>
        <w:rPr>
          <w:spacing w:val="-3"/>
        </w:rPr>
        <w:t>c</w:t>
      </w:r>
      <w:r>
        <w:t>e</w:t>
      </w:r>
      <w:r>
        <w:rPr>
          <w:spacing w:val="-1"/>
        </w:rPr>
        <w:t>r</w:t>
      </w:r>
      <w:r>
        <w:t>t</w:t>
      </w:r>
      <w:r>
        <w:rPr>
          <w:spacing w:val="-1"/>
        </w:rPr>
        <w:t>ifi</w:t>
      </w:r>
      <w:r>
        <w:t>c</w:t>
      </w:r>
      <w:r>
        <w:rPr>
          <w:spacing w:val="-1"/>
        </w:rPr>
        <w:t>a</w:t>
      </w:r>
      <w:r>
        <w:rPr>
          <w:spacing w:val="-2"/>
        </w:rPr>
        <w:t>t</w:t>
      </w:r>
      <w:r>
        <w:t>o</w:t>
      </w:r>
      <w:r>
        <w:rPr>
          <w:spacing w:val="2"/>
        </w:rPr>
        <w:t xml:space="preserve"> </w:t>
      </w:r>
      <w:r>
        <w:rPr>
          <w:spacing w:val="-1"/>
        </w:rPr>
        <w:t>d</w:t>
      </w:r>
      <w:r>
        <w:t>i</w:t>
      </w:r>
      <w:r>
        <w:rPr>
          <w:spacing w:val="-2"/>
        </w:rPr>
        <w:t xml:space="preserve"> </w:t>
      </w:r>
      <w:r>
        <w:t>c</w:t>
      </w:r>
      <w:r>
        <w:rPr>
          <w:spacing w:val="1"/>
        </w:rPr>
        <w:t>o</w:t>
      </w:r>
      <w:r>
        <w:rPr>
          <w:spacing w:val="-1"/>
        </w:rPr>
        <w:t>llau</w:t>
      </w:r>
      <w:r>
        <w:rPr>
          <w:spacing w:val="-4"/>
        </w:rPr>
        <w:t>d</w:t>
      </w:r>
      <w:r>
        <w:t>o</w:t>
      </w:r>
      <w:r>
        <w:rPr>
          <w:spacing w:val="2"/>
        </w:rPr>
        <w:t xml:space="preserve"> </w:t>
      </w:r>
      <w:r>
        <w:t>t</w:t>
      </w:r>
      <w:r>
        <w:rPr>
          <w:spacing w:val="-2"/>
        </w:rPr>
        <w:t>e</w:t>
      </w:r>
      <w:r>
        <w:t>c</w:t>
      </w:r>
      <w:r>
        <w:rPr>
          <w:spacing w:val="-1"/>
        </w:rPr>
        <w:t>ni</w:t>
      </w:r>
      <w:r>
        <w:rPr>
          <w:spacing w:val="-3"/>
        </w:rPr>
        <w:t>c</w:t>
      </w:r>
      <w:r>
        <w:rPr>
          <w:spacing w:val="1"/>
        </w:rPr>
        <w:t>o</w:t>
      </w:r>
      <w:r>
        <w:rPr>
          <w:spacing w:val="-1"/>
        </w:rPr>
        <w:t>-a</w:t>
      </w:r>
      <w:r>
        <w:rPr>
          <w:spacing w:val="-2"/>
        </w:rPr>
        <w:t>m</w:t>
      </w:r>
      <w:r>
        <w:rPr>
          <w:spacing w:val="1"/>
        </w:rPr>
        <w:t>m</w:t>
      </w:r>
      <w:r>
        <w:rPr>
          <w:spacing w:val="-1"/>
        </w:rPr>
        <w:t>ini</w:t>
      </w:r>
      <w:r>
        <w:t>st</w:t>
      </w:r>
      <w:r>
        <w:rPr>
          <w:spacing w:val="-3"/>
        </w:rPr>
        <w:t>r</w:t>
      </w:r>
      <w:r>
        <w:rPr>
          <w:spacing w:val="-1"/>
        </w:rPr>
        <w:t>a</w:t>
      </w:r>
      <w:r>
        <w:t>t</w:t>
      </w:r>
      <w:r>
        <w:rPr>
          <w:spacing w:val="-1"/>
        </w:rPr>
        <w:t>i</w:t>
      </w:r>
      <w:r>
        <w:rPr>
          <w:spacing w:val="-2"/>
        </w:rPr>
        <w:t>vo</w:t>
      </w:r>
      <w:r w:rsidR="008941ED">
        <w:rPr>
          <w:spacing w:val="-2"/>
        </w:rPr>
        <w:t>.</w:t>
      </w:r>
    </w:p>
    <w:p w:rsidR="008A4C4E" w:rsidRPr="008A4C4E" w:rsidRDefault="008A4C4E" w:rsidP="008A4C4E">
      <w:pPr>
        <w:pStyle w:val="Corpotesto"/>
        <w:tabs>
          <w:tab w:val="left" w:pos="0"/>
        </w:tabs>
        <w:kinsoku w:val="0"/>
        <w:overflowPunct w:val="0"/>
        <w:spacing w:before="100" w:beforeAutospacing="1" w:after="100" w:afterAutospacing="1" w:line="360" w:lineRule="auto"/>
        <w:ind w:left="142"/>
        <w:jc w:val="both"/>
        <w:rPr>
          <w:rFonts w:asciiTheme="minorHAnsi" w:hAnsiTheme="minorHAnsi" w:cs="Arial"/>
        </w:rPr>
      </w:pPr>
      <w:r w:rsidRPr="008A4C4E">
        <w:rPr>
          <w:spacing w:val="-2"/>
        </w:rPr>
        <w:t xml:space="preserve">Segnatamente, </w:t>
      </w:r>
      <w:r w:rsidRPr="008A4C4E">
        <w:rPr>
          <w:rFonts w:asciiTheme="minorHAnsi" w:hAnsiTheme="minorHAnsi" w:cs="Arial"/>
        </w:rPr>
        <w:t>l’attività di direzione lavori, ai sensi dell’art. 101 del D. Lgs. 50/2016, comprende ogni necessario controllo tecnico, contabile e amministrativo dell'esecuzione dell'intervento affinché i lavori siano eseguiti a regola d'arte ed in conformità al progetto e al contratto. Il direttore dei lavori ha la responsabilità del coordinamento e della supervisione dell'attività di tutto l'ufficio di direzione dei lavori, ed interloquisce in via esclusiva con l'esecutore in merito agli aspetti tecnici ed economici del contratto. Il direttore dei lavori ha la specifica responsabilità dell'accettazione dei materiali, sulla base anche del controllo quantitativo e qualitativo degli accertamenti ufficiali delle caratteristiche meccaniche e in aderenza alle disposizioni delle norme tecniche per le costruzioni vigenti. Al direttore dei lavori fanno carico tutte le attività ed i compiti allo stesso espressamente demandati dal D. Lgs. 50/2016, nonché:</w:t>
      </w:r>
    </w:p>
    <w:p w:rsidR="008A4C4E" w:rsidRPr="008A4C4E" w:rsidRDefault="008A4C4E" w:rsidP="008A4C4E">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a) verificare periodicamente il possesso e la regolarità da parte dell'esecutore e del subappaltatore della documentazione prevista dalle leggi vigenti in materia di obblighi nei confronti dei dipendenti; </w:t>
      </w:r>
    </w:p>
    <w:p w:rsidR="008A4C4E" w:rsidRPr="008A4C4E" w:rsidRDefault="008A4C4E" w:rsidP="008A4C4E">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b) curare la costante verifica di validità del programma di manutenzione, dei manuali d'uso e dei manuali di manutenzione, modificandone e aggiornandone i contenuti a lavori ultimati; </w:t>
      </w:r>
    </w:p>
    <w:p w:rsidR="008A4C4E" w:rsidRPr="008A4C4E" w:rsidRDefault="008A4C4E" w:rsidP="008A4C4E">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c) provvedere alla segnalazione al responsabile del procedimento, dell'inosservanza, da parte dell'esecutore, dell'articolo 105 del D. Lgs. 50/2016; </w:t>
      </w:r>
    </w:p>
    <w:p w:rsidR="008A4C4E" w:rsidRPr="008A4C4E" w:rsidRDefault="008A4C4E" w:rsidP="008A4C4E">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d) svolgere, qualora sia in possesso dei requisiti previsti, le funzioni di coordinatore per l'esecuzione dei lavori previsti dalla vigente normativa sulla sicurezza. Nel caso in cui la figura professionale incaricata quale direttore dei lavori non svolga tali funzioni, le stesse verranno espletate da un direttore operativo, in possesso dei requisiti previsti dalla normativa. </w:t>
      </w:r>
    </w:p>
    <w:p w:rsidR="008A4C4E" w:rsidRPr="008A4C4E" w:rsidRDefault="008A4C4E" w:rsidP="008A4C4E">
      <w:pPr>
        <w:pStyle w:val="Paragrafoelenco"/>
        <w:spacing w:line="360" w:lineRule="auto"/>
        <w:jc w:val="both"/>
        <w:rPr>
          <w:rFonts w:asciiTheme="minorHAnsi" w:hAnsiTheme="minorHAnsi" w:cs="Arial"/>
          <w:sz w:val="22"/>
          <w:szCs w:val="22"/>
        </w:rPr>
      </w:pPr>
      <w:r w:rsidRPr="008A4C4E">
        <w:rPr>
          <w:rStyle w:val="CorpodeltestoCarattere"/>
          <w:rFonts w:asciiTheme="minorHAnsi" w:hAnsiTheme="minorHAnsi" w:cs="Arial"/>
          <w:szCs w:val="22"/>
        </w:rPr>
        <w:t>Il Direttore dei Lavori verrà coadiuvato</w:t>
      </w:r>
      <w:r w:rsidR="0067491A">
        <w:rPr>
          <w:rStyle w:val="CorpodeltestoCarattere"/>
          <w:rFonts w:asciiTheme="minorHAnsi" w:hAnsiTheme="minorHAnsi" w:cs="Arial"/>
          <w:szCs w:val="22"/>
        </w:rPr>
        <w:t>, per ciascuna categoria di lavoro,</w:t>
      </w:r>
      <w:r w:rsidR="005972CC">
        <w:rPr>
          <w:rStyle w:val="CorpodeltestoCarattere"/>
          <w:rFonts w:asciiTheme="minorHAnsi" w:hAnsiTheme="minorHAnsi" w:cs="Arial"/>
          <w:szCs w:val="22"/>
        </w:rPr>
        <w:t xml:space="preserve"> identificate, rispettivamente, con le prestazioni specialistiche legate ai lavori relativi agli impianti termomeccanici, quelli relativi agli impianti elettrici e quelli relativi alle opere strutturali,</w:t>
      </w:r>
      <w:r w:rsidRPr="008A4C4E">
        <w:rPr>
          <w:rStyle w:val="CorpodeltestoCarattere"/>
          <w:rFonts w:asciiTheme="minorHAnsi" w:hAnsiTheme="minorHAnsi" w:cs="Arial"/>
          <w:szCs w:val="22"/>
        </w:rPr>
        <w:t xml:space="preserve"> da almeno un assistente </w:t>
      </w:r>
      <w:r w:rsidRPr="008A4C4E">
        <w:rPr>
          <w:rFonts w:asciiTheme="minorHAnsi" w:hAnsiTheme="minorHAnsi" w:cs="Arial"/>
          <w:sz w:val="22"/>
          <w:szCs w:val="22"/>
        </w:rPr>
        <w:t>con funzioni di direttore operativo, che collaborerà con il direttore dei lavori nel verificare chele lavorazioni di singole parti dei lavori da realizzare siano eseguite regolarmente e nell'osservanza delle clausole contrattuali. In particolare, al direttore operativo possono essere affidati dal direttore dei lavori, fra gli altri, i seguenti compiti:</w:t>
      </w:r>
    </w:p>
    <w:p w:rsidR="008A4C4E" w:rsidRPr="008A4C4E" w:rsidRDefault="008A4C4E" w:rsidP="0067491A">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a) verificare che l'esecutore svolga tutte le pratiche di legge relative alla denuncia dei calcoli delle strutture; </w:t>
      </w:r>
    </w:p>
    <w:p w:rsidR="008A4C4E" w:rsidRPr="008A4C4E" w:rsidRDefault="008A4C4E" w:rsidP="0067491A">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b) programmare e coordinare le attività dell'ispettore dei lavori; </w:t>
      </w:r>
    </w:p>
    <w:p w:rsidR="008A4C4E" w:rsidRPr="008A4C4E" w:rsidRDefault="008A4C4E" w:rsidP="0067491A">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c) curare l'aggiornamento del cronoprogramma generale e particolareggiato dei lavori e segnalare tempestivamente al direttore dei lavori le eventuali difformità rispetto alle previsioni contrattuali proponendo i necessari interventi correttivi; </w:t>
      </w:r>
    </w:p>
    <w:p w:rsidR="008A4C4E" w:rsidRPr="008A4C4E" w:rsidRDefault="008A4C4E" w:rsidP="0067491A">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d) assistere il direttore dei lavori nell'identificare gli interventi necessari ad eliminare difetti progettuali o esecutivi; </w:t>
      </w:r>
    </w:p>
    <w:p w:rsidR="008A4C4E" w:rsidRPr="008A4C4E" w:rsidRDefault="008A4C4E" w:rsidP="0067491A">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e) individuare ed analizzare le cause che influiscono negativamente sulla qualità dei lavori e proponendo al direttore dei lavori le adeguate azioni correttive; </w:t>
      </w:r>
    </w:p>
    <w:p w:rsidR="008A4C4E" w:rsidRPr="008A4C4E" w:rsidRDefault="008A4C4E" w:rsidP="0067491A">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f) assistere i collaudatori nell'espletamento delle operazioni di collaudo; </w:t>
      </w:r>
    </w:p>
    <w:p w:rsidR="008A4C4E" w:rsidRPr="008A4C4E" w:rsidRDefault="008A4C4E" w:rsidP="0067491A">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g) esaminare e approvare il programma delle prove di collaudo e messa in servizio degli impianti; </w:t>
      </w:r>
    </w:p>
    <w:p w:rsidR="008A4C4E" w:rsidRPr="008A4C4E" w:rsidRDefault="008A4C4E" w:rsidP="0067491A">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h) direzione di lavorazioni specialistiche. </w:t>
      </w:r>
    </w:p>
    <w:p w:rsidR="008A4C4E" w:rsidRPr="008A4C4E" w:rsidRDefault="008A4C4E" w:rsidP="0067491A">
      <w:pPr>
        <w:pStyle w:val="Paragrafoelenco"/>
        <w:spacing w:line="360" w:lineRule="auto"/>
        <w:jc w:val="both"/>
        <w:rPr>
          <w:rFonts w:asciiTheme="minorHAnsi" w:hAnsiTheme="minorHAnsi" w:cs="Arial"/>
          <w:sz w:val="22"/>
          <w:szCs w:val="22"/>
        </w:rPr>
      </w:pPr>
      <w:r w:rsidRPr="008A4C4E">
        <w:rPr>
          <w:rStyle w:val="CorpodeltestoCarattere"/>
          <w:rFonts w:asciiTheme="minorHAnsi" w:hAnsiTheme="minorHAnsi" w:cs="Arial"/>
          <w:szCs w:val="22"/>
        </w:rPr>
        <w:t xml:space="preserve">Il Direttore dei Lavori verrà, altresì, coadiuvato </w:t>
      </w:r>
      <w:r w:rsidR="00C76036">
        <w:rPr>
          <w:rStyle w:val="CorpodeltestoCarattere"/>
          <w:rFonts w:asciiTheme="minorHAnsi" w:hAnsiTheme="minorHAnsi" w:cs="Arial"/>
          <w:szCs w:val="22"/>
        </w:rPr>
        <w:t>per ciascuna categoria di lavoro</w:t>
      </w:r>
      <w:r w:rsidR="005972CC">
        <w:rPr>
          <w:rStyle w:val="CorpodeltestoCarattere"/>
          <w:rFonts w:asciiTheme="minorHAnsi" w:hAnsiTheme="minorHAnsi" w:cs="Arial"/>
          <w:szCs w:val="22"/>
        </w:rPr>
        <w:t>, identificate, rispettivamente, con le prestazioni specialistiche legate ai lavori relativi agli impianti termomeccanici, quelli relativi agli impianti elettrici e quelli relativi alle opere strutturali,</w:t>
      </w:r>
      <w:r w:rsidR="00C76036">
        <w:rPr>
          <w:rStyle w:val="CorpodeltestoCarattere"/>
          <w:rFonts w:asciiTheme="minorHAnsi" w:hAnsiTheme="minorHAnsi" w:cs="Arial"/>
          <w:szCs w:val="22"/>
        </w:rPr>
        <w:t xml:space="preserve"> </w:t>
      </w:r>
      <w:r w:rsidRPr="008A4C4E">
        <w:rPr>
          <w:rStyle w:val="CorpodeltestoCarattere"/>
          <w:rFonts w:asciiTheme="minorHAnsi" w:hAnsiTheme="minorHAnsi" w:cs="Arial"/>
          <w:szCs w:val="22"/>
        </w:rPr>
        <w:t xml:space="preserve">da un assistente </w:t>
      </w:r>
      <w:r w:rsidRPr="008A4C4E">
        <w:rPr>
          <w:rFonts w:asciiTheme="minorHAnsi" w:hAnsiTheme="minorHAnsi" w:cs="Arial"/>
          <w:sz w:val="22"/>
          <w:szCs w:val="22"/>
        </w:rPr>
        <w:t xml:space="preserve">con funzioni di ispettore di cantiere, che collaborerà con il direttore dei lavori nella sorveglianza dei lavori in conformità delle prescrizioni stabilite nel capitolato speciale di appalto. La posizione di ispettore è ricoperta da una sola persona </w:t>
      </w:r>
      <w:r w:rsidR="005205AF">
        <w:rPr>
          <w:rFonts w:asciiTheme="minorHAnsi" w:hAnsiTheme="minorHAnsi" w:cs="Arial"/>
          <w:sz w:val="22"/>
          <w:szCs w:val="22"/>
        </w:rPr>
        <w:t xml:space="preserve">per ciascuna categoria di lavoro </w:t>
      </w:r>
      <w:r w:rsidRPr="008A4C4E">
        <w:rPr>
          <w:rFonts w:asciiTheme="minorHAnsi" w:hAnsiTheme="minorHAnsi" w:cs="Arial"/>
          <w:sz w:val="22"/>
          <w:szCs w:val="22"/>
        </w:rPr>
        <w:t>che esercita la sua attività in un turno di lavoro. Essi sono presenti a tempo pieno durante il periodo di svolgimento di lavori che richiedono controllo quotidiano, nonché durante le fasi di collaudo e delle eventuali manutenzioni. Essi rispondono della loro attività direttamente al direttore dei lavori. Agli ispettori possono essere affidati fra gli altri i seguenti compiti:</w:t>
      </w:r>
    </w:p>
    <w:p w:rsidR="008A4C4E" w:rsidRPr="008A4C4E" w:rsidRDefault="008A4C4E" w:rsidP="005205AF">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a) la verifica dei documenti di accompagnamento delle forniture di materiali per assicurare che siano conformi alle prescrizioni ed approvati dalle strutture di controllo di qualità del fornitore;  </w:t>
      </w:r>
    </w:p>
    <w:p w:rsidR="008A4C4E" w:rsidRPr="008A4C4E" w:rsidRDefault="008A4C4E" w:rsidP="005205AF">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b) la verifica, prima della messa in opera, che i materiali, le apparecchiature e gli impianti abbiano superato le fasi di collaudo prescritte dal controllo di qualità o dalle normative vigenti o dalle prescrizioni contrattuali in base alle quali sono stati costruiti; </w:t>
      </w:r>
    </w:p>
    <w:p w:rsidR="008A4C4E" w:rsidRPr="008A4C4E" w:rsidRDefault="008A4C4E" w:rsidP="005205AF">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c) il controllo sulla attività dei subappaltatori; </w:t>
      </w:r>
    </w:p>
    <w:p w:rsidR="008A4C4E" w:rsidRPr="008A4C4E" w:rsidRDefault="008A4C4E" w:rsidP="005205AF">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d) il controllo sulla regolare esecuzione dei lavori con riguardo ai disegni ed alle specifiche tecniche contrattuali; </w:t>
      </w:r>
    </w:p>
    <w:p w:rsidR="008A4C4E" w:rsidRPr="008A4C4E" w:rsidRDefault="008A4C4E" w:rsidP="005205AF">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e) l'assistenza alle prove di laboratorio; </w:t>
      </w:r>
    </w:p>
    <w:p w:rsidR="008A4C4E" w:rsidRPr="008A4C4E" w:rsidRDefault="008A4C4E" w:rsidP="005205AF">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 xml:space="preserve">f) l'assistenza ai collaudi dei lavori ed alle prove di messa in esercizio ed accettazione degli impianti; </w:t>
      </w:r>
    </w:p>
    <w:p w:rsidR="008A4C4E" w:rsidRPr="008A4C4E" w:rsidRDefault="008A4C4E" w:rsidP="005205AF">
      <w:pPr>
        <w:pStyle w:val="Paragrafoelenco"/>
        <w:spacing w:line="360" w:lineRule="auto"/>
        <w:jc w:val="both"/>
        <w:rPr>
          <w:rFonts w:asciiTheme="minorHAnsi" w:hAnsiTheme="minorHAnsi" w:cs="Arial"/>
          <w:sz w:val="22"/>
          <w:szCs w:val="22"/>
        </w:rPr>
      </w:pPr>
      <w:r w:rsidRPr="008A4C4E">
        <w:rPr>
          <w:rFonts w:asciiTheme="minorHAnsi" w:hAnsiTheme="minorHAnsi" w:cs="Arial"/>
          <w:sz w:val="22"/>
          <w:szCs w:val="22"/>
        </w:rPr>
        <w:t>g) la predisposizione degli atti contabili e l'esecuzione delle misurazioni quando siano stati incaricati dal direttore dei lavori;</w:t>
      </w:r>
    </w:p>
    <w:p w:rsidR="008941ED" w:rsidRDefault="008A4C4E" w:rsidP="005205AF">
      <w:pPr>
        <w:pStyle w:val="Corpotesto"/>
        <w:tabs>
          <w:tab w:val="left" w:pos="567"/>
        </w:tabs>
        <w:kinsoku w:val="0"/>
        <w:overflowPunct w:val="0"/>
        <w:spacing w:line="428" w:lineRule="auto"/>
        <w:ind w:left="0"/>
        <w:jc w:val="both"/>
      </w:pPr>
      <w:r w:rsidRPr="008A4C4E">
        <w:rPr>
          <w:rFonts w:asciiTheme="minorHAnsi" w:hAnsiTheme="minorHAnsi" w:cs="Arial"/>
        </w:rPr>
        <w:t>h) l'assistenza al coordinatore per l'esecuzione</w:t>
      </w:r>
      <w:r w:rsidR="0067491A">
        <w:rPr>
          <w:rFonts w:asciiTheme="minorHAnsi" w:hAnsiTheme="minorHAnsi" w:cs="Arial"/>
        </w:rPr>
        <w:t>.</w:t>
      </w:r>
    </w:p>
    <w:p w:rsidR="00075878" w:rsidRDefault="00075878" w:rsidP="0098252D">
      <w:pPr>
        <w:pStyle w:val="Corpotesto"/>
        <w:numPr>
          <w:ilvl w:val="1"/>
          <w:numId w:val="5"/>
        </w:numPr>
        <w:tabs>
          <w:tab w:val="left" w:pos="567"/>
        </w:tabs>
        <w:kinsoku w:val="0"/>
        <w:overflowPunct w:val="0"/>
        <w:spacing w:line="428" w:lineRule="auto"/>
        <w:ind w:left="0" w:firstLine="0"/>
        <w:jc w:val="both"/>
      </w:pPr>
      <w:r>
        <w:rPr>
          <w:spacing w:val="-1"/>
        </w:rPr>
        <w:t>d</w:t>
      </w:r>
      <w:r>
        <w:rPr>
          <w:spacing w:val="1"/>
        </w:rPr>
        <w:t>ov</w:t>
      </w:r>
      <w:r>
        <w:rPr>
          <w:spacing w:val="-1"/>
        </w:rPr>
        <w:t>r</w:t>
      </w:r>
      <w:r>
        <w:t>à e</w:t>
      </w:r>
      <w:r>
        <w:rPr>
          <w:spacing w:val="-3"/>
        </w:rPr>
        <w:t>s</w:t>
      </w:r>
      <w:r>
        <w:t>se</w:t>
      </w:r>
      <w:r>
        <w:rPr>
          <w:spacing w:val="-1"/>
        </w:rPr>
        <w:t>r</w:t>
      </w:r>
      <w:r>
        <w:t xml:space="preserve">e </w:t>
      </w:r>
      <w:r w:rsidR="0097182E">
        <w:t>g</w:t>
      </w:r>
      <w:r>
        <w:rPr>
          <w:spacing w:val="-1"/>
        </w:rPr>
        <w:t>aran</w:t>
      </w:r>
      <w:r>
        <w:t>t</w:t>
      </w:r>
      <w:r>
        <w:rPr>
          <w:spacing w:val="-1"/>
        </w:rPr>
        <w:t>i</w:t>
      </w:r>
      <w:r>
        <w:rPr>
          <w:spacing w:val="-2"/>
        </w:rPr>
        <w:t>t</w:t>
      </w:r>
      <w:r>
        <w:t>a</w:t>
      </w:r>
      <w:r w:rsidR="0097182E">
        <w:t xml:space="preserve"> </w:t>
      </w:r>
      <w:r>
        <w:rPr>
          <w:spacing w:val="-1"/>
        </w:rPr>
        <w:t>l</w:t>
      </w:r>
      <w:r>
        <w:t>’</w:t>
      </w:r>
      <w:r>
        <w:rPr>
          <w:spacing w:val="-1"/>
        </w:rPr>
        <w:t>a</w:t>
      </w:r>
      <w:r>
        <w:t>ss</w:t>
      </w:r>
      <w:r>
        <w:rPr>
          <w:spacing w:val="-1"/>
        </w:rPr>
        <w:t>i</w:t>
      </w:r>
      <w:r>
        <w:t>ste</w:t>
      </w:r>
      <w:r>
        <w:rPr>
          <w:spacing w:val="-1"/>
        </w:rPr>
        <w:t>nz</w:t>
      </w:r>
      <w:r>
        <w:t>a tec</w:t>
      </w:r>
      <w:r>
        <w:rPr>
          <w:spacing w:val="-1"/>
        </w:rPr>
        <w:t>ni</w:t>
      </w:r>
      <w:r>
        <w:t xml:space="preserve">ca ed </w:t>
      </w:r>
      <w:r>
        <w:rPr>
          <w:spacing w:val="-1"/>
        </w:rPr>
        <w:t>a</w:t>
      </w:r>
      <w:r>
        <w:rPr>
          <w:spacing w:val="-2"/>
        </w:rPr>
        <w:t>m</w:t>
      </w:r>
      <w:r>
        <w:rPr>
          <w:spacing w:val="1"/>
        </w:rPr>
        <w:t>m</w:t>
      </w:r>
      <w:r>
        <w:rPr>
          <w:spacing w:val="-1"/>
        </w:rPr>
        <w:t>ini</w:t>
      </w:r>
      <w:r>
        <w:t>st</w:t>
      </w:r>
      <w:r>
        <w:rPr>
          <w:spacing w:val="-1"/>
        </w:rPr>
        <w:t>ra</w:t>
      </w:r>
      <w:r>
        <w:t>t</w:t>
      </w:r>
      <w:r>
        <w:rPr>
          <w:spacing w:val="-3"/>
        </w:rPr>
        <w:t>i</w:t>
      </w:r>
      <w:r>
        <w:rPr>
          <w:spacing w:val="1"/>
        </w:rPr>
        <w:t>v</w:t>
      </w:r>
      <w:r>
        <w:t xml:space="preserve">a </w:t>
      </w:r>
      <w:r>
        <w:rPr>
          <w:spacing w:val="-1"/>
        </w:rPr>
        <w:t>r</w:t>
      </w:r>
      <w:r>
        <w:t>e</w:t>
      </w:r>
      <w:r>
        <w:rPr>
          <w:spacing w:val="-1"/>
        </w:rPr>
        <w:t>la</w:t>
      </w:r>
      <w:r>
        <w:t>t</w:t>
      </w:r>
      <w:r>
        <w:rPr>
          <w:spacing w:val="-1"/>
        </w:rPr>
        <w:t>i</w:t>
      </w:r>
      <w:r>
        <w:rPr>
          <w:spacing w:val="1"/>
        </w:rPr>
        <w:t>v</w:t>
      </w:r>
      <w:r>
        <w:rPr>
          <w:spacing w:val="-3"/>
        </w:rPr>
        <w:t>a</w:t>
      </w:r>
      <w:r>
        <w:rPr>
          <w:spacing w:val="-2"/>
        </w:rPr>
        <w:t>m</w:t>
      </w:r>
      <w:r>
        <w:t>e</w:t>
      </w:r>
      <w:r>
        <w:rPr>
          <w:spacing w:val="-1"/>
        </w:rPr>
        <w:t>n</w:t>
      </w:r>
      <w:r>
        <w:t>te</w:t>
      </w:r>
      <w:r>
        <w:rPr>
          <w:spacing w:val="39"/>
        </w:rPr>
        <w:t xml:space="preserve"> </w:t>
      </w:r>
      <w:r>
        <w:rPr>
          <w:spacing w:val="-1"/>
        </w:rPr>
        <w:t>a</w:t>
      </w:r>
      <w:r>
        <w:t>d</w:t>
      </w:r>
      <w:r>
        <w:rPr>
          <w:spacing w:val="37"/>
        </w:rPr>
        <w:t xml:space="preserve"> </w:t>
      </w:r>
      <w:r>
        <w:rPr>
          <w:spacing w:val="-1"/>
        </w:rPr>
        <w:t>ad</w:t>
      </w:r>
      <w:r>
        <w:rPr>
          <w:spacing w:val="-2"/>
        </w:rPr>
        <w:t>e</w:t>
      </w:r>
      <w:r>
        <w:rPr>
          <w:spacing w:val="1"/>
        </w:rPr>
        <w:t>m</w:t>
      </w:r>
      <w:r>
        <w:rPr>
          <w:spacing w:val="-1"/>
        </w:rPr>
        <w:t>pi</w:t>
      </w:r>
      <w:r>
        <w:rPr>
          <w:spacing w:val="1"/>
        </w:rPr>
        <w:t>m</w:t>
      </w:r>
      <w:r>
        <w:t>e</w:t>
      </w:r>
      <w:r>
        <w:rPr>
          <w:spacing w:val="-1"/>
        </w:rPr>
        <w:t>n</w:t>
      </w:r>
      <w:r>
        <w:t>ti</w:t>
      </w:r>
      <w:r>
        <w:rPr>
          <w:spacing w:val="37"/>
        </w:rPr>
        <w:t xml:space="preserve"> </w:t>
      </w:r>
      <w:r>
        <w:rPr>
          <w:spacing w:val="-1"/>
        </w:rPr>
        <w:t>i</w:t>
      </w:r>
      <w:r>
        <w:rPr>
          <w:spacing w:val="1"/>
        </w:rPr>
        <w:t>m</w:t>
      </w:r>
      <w:r>
        <w:rPr>
          <w:spacing w:val="-4"/>
        </w:rPr>
        <w:t>p</w:t>
      </w:r>
      <w:r>
        <w:rPr>
          <w:spacing w:val="1"/>
        </w:rPr>
        <w:t>o</w:t>
      </w:r>
      <w:r>
        <w:t>sti</w:t>
      </w:r>
      <w:r>
        <w:rPr>
          <w:spacing w:val="36"/>
        </w:rPr>
        <w:t xml:space="preserve"> </w:t>
      </w:r>
      <w:r>
        <w:rPr>
          <w:spacing w:val="-1"/>
        </w:rPr>
        <w:t>all</w:t>
      </w:r>
      <w:r>
        <w:t>a</w:t>
      </w:r>
      <w:r>
        <w:rPr>
          <w:spacing w:val="39"/>
        </w:rPr>
        <w:t xml:space="preserve"> </w:t>
      </w:r>
      <w:r>
        <w:rPr>
          <w:spacing w:val="-1"/>
        </w:rPr>
        <w:t>S</w:t>
      </w:r>
      <w:r>
        <w:t>t</w:t>
      </w:r>
      <w:r>
        <w:rPr>
          <w:spacing w:val="-1"/>
        </w:rPr>
        <w:t>az</w:t>
      </w:r>
      <w:r>
        <w:rPr>
          <w:spacing w:val="-3"/>
        </w:rPr>
        <w:t>i</w:t>
      </w:r>
      <w:r>
        <w:rPr>
          <w:spacing w:val="-2"/>
        </w:rPr>
        <w:t>o</w:t>
      </w:r>
      <w:r>
        <w:rPr>
          <w:spacing w:val="-1"/>
        </w:rPr>
        <w:t>n</w:t>
      </w:r>
      <w:r>
        <w:t>e</w:t>
      </w:r>
      <w:r>
        <w:rPr>
          <w:spacing w:val="40"/>
        </w:rPr>
        <w:t xml:space="preserve"> </w:t>
      </w:r>
      <w:r>
        <w:rPr>
          <w:spacing w:val="-1"/>
        </w:rPr>
        <w:t>Appal</w:t>
      </w:r>
      <w:r>
        <w:t>t</w:t>
      </w:r>
      <w:r>
        <w:rPr>
          <w:spacing w:val="-1"/>
        </w:rPr>
        <w:t>an</w:t>
      </w:r>
      <w:r>
        <w:t>te</w:t>
      </w:r>
      <w:r>
        <w:rPr>
          <w:spacing w:val="40"/>
        </w:rPr>
        <w:t xml:space="preserve"> </w:t>
      </w:r>
      <w:r>
        <w:rPr>
          <w:spacing w:val="-1"/>
        </w:rPr>
        <w:t>d</w:t>
      </w:r>
      <w:r>
        <w:t xml:space="preserve">a </w:t>
      </w:r>
      <w:r>
        <w:rPr>
          <w:spacing w:val="-1"/>
        </w:rPr>
        <w:t>n</w:t>
      </w:r>
      <w:r>
        <w:rPr>
          <w:spacing w:val="1"/>
        </w:rPr>
        <w:t>o</w:t>
      </w:r>
      <w:r>
        <w:rPr>
          <w:spacing w:val="-1"/>
        </w:rPr>
        <w:t>r</w:t>
      </w:r>
      <w:r>
        <w:rPr>
          <w:spacing w:val="-2"/>
        </w:rPr>
        <w:t>m</w:t>
      </w:r>
      <w:r>
        <w:t xml:space="preserve">e </w:t>
      </w:r>
      <w:r>
        <w:rPr>
          <w:spacing w:val="23"/>
        </w:rPr>
        <w:t xml:space="preserve"> </w:t>
      </w:r>
      <w:r>
        <w:t>c</w:t>
      </w:r>
      <w:r>
        <w:rPr>
          <w:spacing w:val="1"/>
        </w:rPr>
        <w:t>o</w:t>
      </w:r>
      <w:r>
        <w:rPr>
          <w:spacing w:val="-1"/>
        </w:rPr>
        <w:t>g</w:t>
      </w:r>
      <w:r>
        <w:t>e</w:t>
      </w:r>
      <w:r>
        <w:rPr>
          <w:spacing w:val="-4"/>
        </w:rPr>
        <w:t>n</w:t>
      </w:r>
      <w:r>
        <w:t>ti</w:t>
      </w:r>
      <w:r>
        <w:rPr>
          <w:spacing w:val="22"/>
        </w:rPr>
        <w:t xml:space="preserve"> </w:t>
      </w:r>
      <w:r>
        <w:t>(</w:t>
      </w:r>
      <w:r>
        <w:rPr>
          <w:spacing w:val="-1"/>
        </w:rPr>
        <w:t>quali</w:t>
      </w:r>
      <w:r>
        <w:t>,</w:t>
      </w:r>
      <w:r>
        <w:rPr>
          <w:spacing w:val="23"/>
        </w:rPr>
        <w:t xml:space="preserve"> </w:t>
      </w:r>
      <w:r>
        <w:rPr>
          <w:spacing w:val="-1"/>
        </w:rPr>
        <w:t>p</w:t>
      </w:r>
      <w:r>
        <w:t>er</w:t>
      </w:r>
      <w:r>
        <w:rPr>
          <w:spacing w:val="22"/>
        </w:rPr>
        <w:t xml:space="preserve"> </w:t>
      </w:r>
      <w:r>
        <w:t>ese</w:t>
      </w:r>
      <w:r>
        <w:rPr>
          <w:spacing w:val="1"/>
        </w:rPr>
        <w:t>m</w:t>
      </w:r>
      <w:r>
        <w:rPr>
          <w:spacing w:val="-1"/>
        </w:rPr>
        <w:t>p</w:t>
      </w:r>
      <w:r>
        <w:rPr>
          <w:spacing w:val="-3"/>
        </w:rPr>
        <w:t>i</w:t>
      </w:r>
      <w:r>
        <w:rPr>
          <w:spacing w:val="1"/>
        </w:rPr>
        <w:t>o</w:t>
      </w:r>
      <w:r>
        <w:t>,</w:t>
      </w:r>
      <w:r>
        <w:rPr>
          <w:spacing w:val="23"/>
        </w:rPr>
        <w:t xml:space="preserve"> </w:t>
      </w:r>
      <w:r>
        <w:rPr>
          <w:spacing w:val="-1"/>
        </w:rPr>
        <w:t>i</w:t>
      </w:r>
      <w:r>
        <w:t>n</w:t>
      </w:r>
      <w:r>
        <w:rPr>
          <w:spacing w:val="22"/>
        </w:rPr>
        <w:t xml:space="preserve"> </w:t>
      </w:r>
      <w:r>
        <w:rPr>
          <w:spacing w:val="1"/>
        </w:rPr>
        <w:t>m</w:t>
      </w:r>
      <w:r>
        <w:rPr>
          <w:spacing w:val="-1"/>
        </w:rPr>
        <w:t>a</w:t>
      </w:r>
      <w:r>
        <w:rPr>
          <w:spacing w:val="-2"/>
        </w:rPr>
        <w:t>t</w:t>
      </w:r>
      <w:r>
        <w:t>e</w:t>
      </w:r>
      <w:r>
        <w:rPr>
          <w:spacing w:val="-1"/>
        </w:rPr>
        <w:t>ri</w:t>
      </w:r>
      <w:r>
        <w:t>a</w:t>
      </w:r>
      <w:r>
        <w:rPr>
          <w:spacing w:val="22"/>
        </w:rPr>
        <w:t xml:space="preserve"> </w:t>
      </w:r>
      <w:r>
        <w:rPr>
          <w:spacing w:val="-1"/>
        </w:rPr>
        <w:t>d</w:t>
      </w:r>
      <w:r>
        <w:t>i</w:t>
      </w:r>
      <w:r>
        <w:rPr>
          <w:spacing w:val="22"/>
        </w:rPr>
        <w:t xml:space="preserve"> </w:t>
      </w:r>
      <w:r>
        <w:rPr>
          <w:spacing w:val="-1"/>
        </w:rPr>
        <w:t>ad</w:t>
      </w:r>
      <w:r>
        <w:t>e</w:t>
      </w:r>
      <w:r>
        <w:rPr>
          <w:spacing w:val="1"/>
        </w:rPr>
        <w:t>m</w:t>
      </w:r>
      <w:r>
        <w:rPr>
          <w:spacing w:val="-1"/>
        </w:rPr>
        <w:t>pi</w:t>
      </w:r>
      <w:r>
        <w:rPr>
          <w:spacing w:val="-2"/>
        </w:rPr>
        <w:t>m</w:t>
      </w:r>
      <w:r>
        <w:t>e</w:t>
      </w:r>
      <w:r>
        <w:rPr>
          <w:spacing w:val="-1"/>
        </w:rPr>
        <w:t>n</w:t>
      </w:r>
      <w:r>
        <w:t>ti</w:t>
      </w:r>
      <w:r>
        <w:rPr>
          <w:spacing w:val="22"/>
        </w:rPr>
        <w:t xml:space="preserve"> </w:t>
      </w:r>
      <w:r>
        <w:t>c</w:t>
      </w:r>
      <w:r>
        <w:rPr>
          <w:spacing w:val="-2"/>
        </w:rPr>
        <w:t>o</w:t>
      </w:r>
      <w:r>
        <w:t xml:space="preserve">n </w:t>
      </w:r>
      <w:r>
        <w:rPr>
          <w:spacing w:val="-1"/>
        </w:rPr>
        <w:t>l</w:t>
      </w:r>
      <w:r>
        <w:t>’</w:t>
      </w:r>
      <w:r>
        <w:rPr>
          <w:spacing w:val="-1"/>
        </w:rPr>
        <w:t>Au</w:t>
      </w:r>
      <w:r>
        <w:t>t</w:t>
      </w:r>
      <w:r>
        <w:rPr>
          <w:spacing w:val="1"/>
        </w:rPr>
        <w:t>o</w:t>
      </w:r>
      <w:r>
        <w:rPr>
          <w:spacing w:val="-1"/>
        </w:rPr>
        <w:t>ri</w:t>
      </w:r>
      <w:r>
        <w:t>tà</w:t>
      </w:r>
      <w:r>
        <w:rPr>
          <w:spacing w:val="15"/>
        </w:rPr>
        <w:t xml:space="preserve"> </w:t>
      </w:r>
      <w:r w:rsidR="00F45045">
        <w:rPr>
          <w:spacing w:val="15"/>
        </w:rPr>
        <w:t>Nazionale Anticorruzione</w:t>
      </w:r>
      <w:r w:rsidR="005972CC">
        <w:rPr>
          <w:spacing w:val="15"/>
        </w:rPr>
        <w:t xml:space="preserve"> -</w:t>
      </w:r>
      <w:r w:rsidR="00F45045">
        <w:rPr>
          <w:spacing w:val="15"/>
        </w:rPr>
        <w:t xml:space="preserve"> ANAC</w:t>
      </w:r>
      <w:r>
        <w:rPr>
          <w:spacing w:val="14"/>
        </w:rPr>
        <w:t xml:space="preserve"> </w:t>
      </w:r>
      <w:r>
        <w:t>e</w:t>
      </w:r>
      <w:r>
        <w:rPr>
          <w:spacing w:val="15"/>
        </w:rPr>
        <w:t xml:space="preserve"> </w:t>
      </w:r>
      <w:r>
        <w:t>Osse</w:t>
      </w:r>
      <w:r>
        <w:rPr>
          <w:spacing w:val="-3"/>
        </w:rPr>
        <w:t>r</w:t>
      </w:r>
      <w:r>
        <w:rPr>
          <w:spacing w:val="1"/>
        </w:rPr>
        <w:t>v</w:t>
      </w:r>
      <w:r>
        <w:rPr>
          <w:spacing w:val="-3"/>
        </w:rPr>
        <w:t>a</w:t>
      </w:r>
      <w:r>
        <w:t>t</w:t>
      </w:r>
      <w:r>
        <w:rPr>
          <w:spacing w:val="1"/>
        </w:rPr>
        <w:t>o</w:t>
      </w:r>
      <w:r>
        <w:rPr>
          <w:spacing w:val="-1"/>
        </w:rPr>
        <w:t>r</w:t>
      </w:r>
      <w:r>
        <w:rPr>
          <w:spacing w:val="-3"/>
        </w:rPr>
        <w:t>i</w:t>
      </w:r>
      <w:r>
        <w:rPr>
          <w:spacing w:val="1"/>
        </w:rPr>
        <w:t>o</w:t>
      </w:r>
      <w:r>
        <w:t>,</w:t>
      </w:r>
      <w:r>
        <w:rPr>
          <w:spacing w:val="15"/>
        </w:rPr>
        <w:t xml:space="preserve"> </w:t>
      </w:r>
      <w:r>
        <w:rPr>
          <w:spacing w:val="-1"/>
        </w:rPr>
        <w:t>d</w:t>
      </w:r>
      <w:r>
        <w:t>i</w:t>
      </w:r>
      <w:r>
        <w:rPr>
          <w:spacing w:val="14"/>
        </w:rPr>
        <w:t xml:space="preserve"> </w:t>
      </w:r>
      <w:r>
        <w:rPr>
          <w:spacing w:val="-1"/>
        </w:rPr>
        <w:t>pubbli</w:t>
      </w:r>
      <w:r>
        <w:t>c</w:t>
      </w:r>
      <w:r>
        <w:rPr>
          <w:spacing w:val="-1"/>
        </w:rPr>
        <w:t>i</w:t>
      </w:r>
      <w:r>
        <w:t>t</w:t>
      </w:r>
      <w:r>
        <w:rPr>
          <w:spacing w:val="-1"/>
        </w:rPr>
        <w:t>à</w:t>
      </w:r>
      <w:r>
        <w:t xml:space="preserve">, </w:t>
      </w:r>
      <w:r>
        <w:rPr>
          <w:spacing w:val="-1"/>
        </w:rPr>
        <w:t>d</w:t>
      </w:r>
      <w:r>
        <w:t>i s</w:t>
      </w:r>
      <w:r>
        <w:rPr>
          <w:spacing w:val="-1"/>
        </w:rPr>
        <w:t>ubappal</w:t>
      </w:r>
      <w:r>
        <w:t>to</w:t>
      </w:r>
      <w:r>
        <w:rPr>
          <w:spacing w:val="2"/>
        </w:rPr>
        <w:t xml:space="preserve"> </w:t>
      </w:r>
      <w:r>
        <w:t>e</w:t>
      </w:r>
      <w:r>
        <w:rPr>
          <w:spacing w:val="-2"/>
        </w:rPr>
        <w:t xml:space="preserve"> </w:t>
      </w:r>
      <w:r>
        <w:t>s</w:t>
      </w:r>
      <w:r>
        <w:rPr>
          <w:spacing w:val="-1"/>
        </w:rPr>
        <w:t>ub-affida</w:t>
      </w:r>
      <w:r>
        <w:rPr>
          <w:spacing w:val="1"/>
        </w:rPr>
        <w:t>m</w:t>
      </w:r>
      <w:r>
        <w:t>e</w:t>
      </w:r>
      <w:r>
        <w:rPr>
          <w:spacing w:val="-1"/>
        </w:rPr>
        <w:t>n</w:t>
      </w:r>
      <w:r>
        <w:t>ti</w:t>
      </w:r>
      <w:r>
        <w:rPr>
          <w:spacing w:val="-2"/>
        </w:rPr>
        <w:t xml:space="preserve"> </w:t>
      </w:r>
      <w:r>
        <w:rPr>
          <w:spacing w:val="-1"/>
        </w:rPr>
        <w:t>i</w:t>
      </w:r>
      <w:r>
        <w:t xml:space="preserve">n </w:t>
      </w:r>
      <w:r>
        <w:rPr>
          <w:spacing w:val="-1"/>
        </w:rPr>
        <w:t>g</w:t>
      </w:r>
      <w:r>
        <w:t>e</w:t>
      </w:r>
      <w:r>
        <w:rPr>
          <w:spacing w:val="-1"/>
        </w:rPr>
        <w:t>n</w:t>
      </w:r>
      <w:r>
        <w:t>e</w:t>
      </w:r>
      <w:r>
        <w:rPr>
          <w:spacing w:val="-1"/>
        </w:rPr>
        <w:t>r</w:t>
      </w:r>
      <w:r>
        <w:rPr>
          <w:spacing w:val="-2"/>
        </w:rPr>
        <w:t>e</w:t>
      </w:r>
      <w:r>
        <w:t xml:space="preserve">, </w:t>
      </w:r>
      <w:r>
        <w:rPr>
          <w:spacing w:val="-2"/>
        </w:rPr>
        <w:t>e</w:t>
      </w:r>
      <w:r>
        <w:t>cc</w:t>
      </w:r>
      <w:r>
        <w:rPr>
          <w:spacing w:val="-1"/>
        </w:rPr>
        <w:t>.</w:t>
      </w:r>
      <w:r>
        <w:t>);</w:t>
      </w:r>
    </w:p>
    <w:p w:rsidR="00075878" w:rsidRDefault="00075878" w:rsidP="0098252D">
      <w:pPr>
        <w:pStyle w:val="Corpotesto"/>
        <w:numPr>
          <w:ilvl w:val="1"/>
          <w:numId w:val="5"/>
        </w:numPr>
        <w:tabs>
          <w:tab w:val="left" w:pos="567"/>
        </w:tabs>
        <w:kinsoku w:val="0"/>
        <w:overflowPunct w:val="0"/>
        <w:spacing w:line="428" w:lineRule="auto"/>
        <w:ind w:left="0" w:firstLine="0"/>
        <w:jc w:val="both"/>
      </w:pPr>
      <w:r>
        <w:rPr>
          <w:spacing w:val="-1"/>
        </w:rPr>
        <w:t>d</w:t>
      </w:r>
      <w:r>
        <w:rPr>
          <w:spacing w:val="1"/>
        </w:rPr>
        <w:t>ov</w:t>
      </w:r>
      <w:r>
        <w:rPr>
          <w:spacing w:val="-1"/>
        </w:rPr>
        <w:t>r</w:t>
      </w:r>
      <w:r>
        <w:t>à</w:t>
      </w:r>
      <w:r>
        <w:rPr>
          <w:spacing w:val="36"/>
        </w:rPr>
        <w:t xml:space="preserve"> </w:t>
      </w:r>
      <w:r>
        <w:t>es</w:t>
      </w:r>
      <w:r>
        <w:rPr>
          <w:spacing w:val="-3"/>
        </w:rPr>
        <w:t>s</w:t>
      </w:r>
      <w:r>
        <w:t>e</w:t>
      </w:r>
      <w:r>
        <w:rPr>
          <w:spacing w:val="-1"/>
        </w:rPr>
        <w:t>r</w:t>
      </w:r>
      <w:r>
        <w:t xml:space="preserve">e </w:t>
      </w:r>
      <w:r>
        <w:rPr>
          <w:spacing w:val="-1"/>
        </w:rPr>
        <w:t>i</w:t>
      </w:r>
      <w:r>
        <w:t xml:space="preserve">n </w:t>
      </w:r>
      <w:r>
        <w:rPr>
          <w:spacing w:val="39"/>
        </w:rPr>
        <w:t xml:space="preserve"> </w:t>
      </w:r>
      <w:r>
        <w:rPr>
          <w:spacing w:val="-1"/>
        </w:rPr>
        <w:t>par</w:t>
      </w:r>
      <w:r>
        <w:t>t</w:t>
      </w:r>
      <w:r>
        <w:rPr>
          <w:spacing w:val="-1"/>
        </w:rPr>
        <w:t>i</w:t>
      </w:r>
      <w:r>
        <w:rPr>
          <w:spacing w:val="-3"/>
        </w:rPr>
        <w:t>c</w:t>
      </w:r>
      <w:r>
        <w:rPr>
          <w:spacing w:val="1"/>
        </w:rPr>
        <w:t>o</w:t>
      </w:r>
      <w:r>
        <w:rPr>
          <w:spacing w:val="-3"/>
        </w:rPr>
        <w:t>l</w:t>
      </w:r>
      <w:r>
        <w:rPr>
          <w:spacing w:val="-1"/>
        </w:rPr>
        <w:t>ar</w:t>
      </w:r>
      <w:r>
        <w:t xml:space="preserve">e </w:t>
      </w:r>
      <w:r>
        <w:rPr>
          <w:spacing w:val="39"/>
        </w:rPr>
        <w:t xml:space="preserve"> </w:t>
      </w:r>
      <w:r>
        <w:t>e</w:t>
      </w:r>
      <w:r>
        <w:rPr>
          <w:spacing w:val="-1"/>
        </w:rPr>
        <w:t>f</w:t>
      </w:r>
      <w:r>
        <w:rPr>
          <w:spacing w:val="-3"/>
        </w:rPr>
        <w:t>f</w:t>
      </w:r>
      <w:r>
        <w:t>ett</w:t>
      </w:r>
      <w:r>
        <w:rPr>
          <w:spacing w:val="-1"/>
        </w:rPr>
        <w:t>u</w:t>
      </w:r>
      <w:r>
        <w:rPr>
          <w:spacing w:val="-3"/>
        </w:rPr>
        <w:t>a</w:t>
      </w:r>
      <w:r>
        <w:t xml:space="preserve">ta </w:t>
      </w:r>
      <w:r>
        <w:rPr>
          <w:spacing w:val="-1"/>
        </w:rPr>
        <w:t>l</w:t>
      </w:r>
      <w:r>
        <w:t xml:space="preserve">a </w:t>
      </w:r>
      <w:r>
        <w:rPr>
          <w:spacing w:val="-2"/>
        </w:rPr>
        <w:t>v</w:t>
      </w:r>
      <w:r>
        <w:t>e</w:t>
      </w:r>
      <w:r>
        <w:rPr>
          <w:spacing w:val="-1"/>
        </w:rPr>
        <w:t>rifi</w:t>
      </w:r>
      <w:r>
        <w:t xml:space="preserve">ca </w:t>
      </w:r>
      <w:r>
        <w:rPr>
          <w:spacing w:val="-1"/>
        </w:rPr>
        <w:t>d</w:t>
      </w:r>
      <w:r>
        <w:t xml:space="preserve">el </w:t>
      </w:r>
      <w:r>
        <w:rPr>
          <w:spacing w:val="-1"/>
        </w:rPr>
        <w:t>ri</w:t>
      </w:r>
      <w:r>
        <w:t>s</w:t>
      </w:r>
      <w:r>
        <w:rPr>
          <w:spacing w:val="-1"/>
        </w:rPr>
        <w:t>p</w:t>
      </w:r>
      <w:r>
        <w:rPr>
          <w:spacing w:val="-2"/>
        </w:rPr>
        <w:t>e</w:t>
      </w:r>
      <w:r>
        <w:t>t</w:t>
      </w:r>
      <w:r>
        <w:rPr>
          <w:spacing w:val="-2"/>
        </w:rPr>
        <w:t>t</w:t>
      </w:r>
      <w:r>
        <w:t xml:space="preserve">o </w:t>
      </w:r>
      <w:r>
        <w:rPr>
          <w:spacing w:val="-1"/>
        </w:rPr>
        <w:t>d</w:t>
      </w:r>
      <w:r>
        <w:t>e</w:t>
      </w:r>
      <w:r>
        <w:rPr>
          <w:spacing w:val="-1"/>
        </w:rPr>
        <w:t>l</w:t>
      </w:r>
      <w:r>
        <w:rPr>
          <w:spacing w:val="-3"/>
        </w:rPr>
        <w:t>l</w:t>
      </w:r>
      <w:r>
        <w:t xml:space="preserve">e </w:t>
      </w:r>
      <w:r>
        <w:rPr>
          <w:spacing w:val="-1"/>
        </w:rPr>
        <w:t>pr</w:t>
      </w:r>
      <w:r>
        <w:t>e</w:t>
      </w:r>
      <w:r>
        <w:rPr>
          <w:spacing w:val="1"/>
        </w:rPr>
        <w:t>v</w:t>
      </w:r>
      <w:r>
        <w:rPr>
          <w:spacing w:val="-1"/>
        </w:rPr>
        <w:t>i</w:t>
      </w:r>
      <w:r>
        <w:t>s</w:t>
      </w:r>
      <w:r>
        <w:rPr>
          <w:spacing w:val="-3"/>
        </w:rPr>
        <w:t>i</w:t>
      </w:r>
      <w:r>
        <w:rPr>
          <w:spacing w:val="1"/>
        </w:rPr>
        <w:t>o</w:t>
      </w:r>
      <w:r>
        <w:rPr>
          <w:spacing w:val="-1"/>
        </w:rPr>
        <w:t>n</w:t>
      </w:r>
      <w:r>
        <w:t>i</w:t>
      </w:r>
      <w:r>
        <w:rPr>
          <w:spacing w:val="7"/>
        </w:rPr>
        <w:t xml:space="preserve"> </w:t>
      </w:r>
      <w:r>
        <w:rPr>
          <w:spacing w:val="-1"/>
        </w:rPr>
        <w:t>d</w:t>
      </w:r>
      <w:r>
        <w:t>i</w:t>
      </w:r>
      <w:r>
        <w:rPr>
          <w:spacing w:val="7"/>
        </w:rPr>
        <w:t xml:space="preserve"> </w:t>
      </w:r>
      <w:r>
        <w:t>c</w:t>
      </w:r>
      <w:r>
        <w:rPr>
          <w:spacing w:val="-1"/>
        </w:rPr>
        <w:t>u</w:t>
      </w:r>
      <w:r>
        <w:t>i</w:t>
      </w:r>
      <w:r>
        <w:rPr>
          <w:spacing w:val="7"/>
        </w:rPr>
        <w:t xml:space="preserve"> </w:t>
      </w:r>
      <w:r>
        <w:rPr>
          <w:spacing w:val="-1"/>
        </w:rPr>
        <w:t>a</w:t>
      </w:r>
      <w:r>
        <w:t>l</w:t>
      </w:r>
      <w:r>
        <w:rPr>
          <w:spacing w:val="10"/>
        </w:rPr>
        <w:t xml:space="preserve"> </w:t>
      </w:r>
      <w:r>
        <w:rPr>
          <w:spacing w:val="-1"/>
        </w:rPr>
        <w:t>pr</w:t>
      </w:r>
      <w:r>
        <w:rPr>
          <w:spacing w:val="1"/>
        </w:rPr>
        <w:t>o</w:t>
      </w:r>
      <w:r>
        <w:rPr>
          <w:spacing w:val="-1"/>
        </w:rPr>
        <w:t>gra</w:t>
      </w:r>
      <w:r>
        <w:rPr>
          <w:spacing w:val="-2"/>
        </w:rPr>
        <w:t>m</w:t>
      </w:r>
      <w:r>
        <w:rPr>
          <w:spacing w:val="1"/>
        </w:rPr>
        <w:t>m</w:t>
      </w:r>
      <w:r>
        <w:t>a</w:t>
      </w:r>
      <w:r>
        <w:rPr>
          <w:spacing w:val="7"/>
        </w:rPr>
        <w:t xml:space="preserve"> </w:t>
      </w:r>
      <w:r>
        <w:rPr>
          <w:spacing w:val="-1"/>
        </w:rPr>
        <w:t>d</w:t>
      </w:r>
      <w:r>
        <w:t>ei</w:t>
      </w:r>
      <w:r>
        <w:rPr>
          <w:spacing w:val="7"/>
        </w:rPr>
        <w:t xml:space="preserve"> </w:t>
      </w:r>
      <w:r>
        <w:rPr>
          <w:spacing w:val="-1"/>
        </w:rPr>
        <w:t>la</w:t>
      </w:r>
      <w:r>
        <w:rPr>
          <w:spacing w:val="1"/>
        </w:rPr>
        <w:t>vo</w:t>
      </w:r>
      <w:r>
        <w:rPr>
          <w:spacing w:val="-1"/>
        </w:rPr>
        <w:t>r</w:t>
      </w:r>
      <w:r>
        <w:t>i</w:t>
      </w:r>
      <w:r>
        <w:rPr>
          <w:spacing w:val="7"/>
        </w:rPr>
        <w:t xml:space="preserve"> </w:t>
      </w:r>
      <w:r>
        <w:rPr>
          <w:spacing w:val="-3"/>
        </w:rPr>
        <w:t>c</w:t>
      </w:r>
      <w:r>
        <w:rPr>
          <w:spacing w:val="1"/>
        </w:rPr>
        <w:t>o</w:t>
      </w:r>
      <w:r>
        <w:rPr>
          <w:spacing w:val="-1"/>
        </w:rPr>
        <w:t>n</w:t>
      </w:r>
      <w:r>
        <w:t>t</w:t>
      </w:r>
      <w:r>
        <w:rPr>
          <w:spacing w:val="-1"/>
        </w:rPr>
        <w:t>ra</w:t>
      </w:r>
      <w:r>
        <w:rPr>
          <w:spacing w:val="-2"/>
        </w:rPr>
        <w:t>t</w:t>
      </w:r>
      <w:r>
        <w:t>t</w:t>
      </w:r>
      <w:r>
        <w:rPr>
          <w:spacing w:val="-1"/>
        </w:rPr>
        <w:t>uali</w:t>
      </w:r>
      <w:r>
        <w:t>,</w:t>
      </w:r>
      <w:r>
        <w:rPr>
          <w:spacing w:val="7"/>
        </w:rPr>
        <w:t xml:space="preserve"> </w:t>
      </w:r>
      <w:r>
        <w:rPr>
          <w:spacing w:val="-1"/>
        </w:rPr>
        <w:t>l</w:t>
      </w:r>
      <w:r>
        <w:t>a</w:t>
      </w:r>
      <w:r>
        <w:rPr>
          <w:spacing w:val="7"/>
        </w:rPr>
        <w:t xml:space="preserve"> </w:t>
      </w:r>
      <w:r>
        <w:rPr>
          <w:spacing w:val="-1"/>
        </w:rPr>
        <w:t>pr</w:t>
      </w:r>
      <w:r>
        <w:rPr>
          <w:spacing w:val="1"/>
        </w:rPr>
        <w:t>o</w:t>
      </w:r>
      <w:r>
        <w:rPr>
          <w:spacing w:val="-1"/>
        </w:rPr>
        <w:t>gra</w:t>
      </w:r>
      <w:r>
        <w:rPr>
          <w:spacing w:val="-2"/>
        </w:rPr>
        <w:t>m</w:t>
      </w:r>
      <w:r>
        <w:rPr>
          <w:spacing w:val="1"/>
        </w:rPr>
        <w:t>m</w:t>
      </w:r>
      <w:r>
        <w:rPr>
          <w:spacing w:val="-1"/>
        </w:rPr>
        <w:t>azi</w:t>
      </w:r>
      <w:r>
        <w:rPr>
          <w:spacing w:val="1"/>
        </w:rPr>
        <w:t>o</w:t>
      </w:r>
      <w:r>
        <w:rPr>
          <w:spacing w:val="-1"/>
        </w:rPr>
        <w:t>n</w:t>
      </w:r>
      <w:r>
        <w:t>e te</w:t>
      </w:r>
      <w:r>
        <w:rPr>
          <w:spacing w:val="1"/>
        </w:rPr>
        <w:t>m</w:t>
      </w:r>
      <w:r>
        <w:rPr>
          <w:spacing w:val="-4"/>
        </w:rPr>
        <w:t>p</w:t>
      </w:r>
      <w:r>
        <w:rPr>
          <w:spacing w:val="1"/>
        </w:rPr>
        <w:t>o</w:t>
      </w:r>
      <w:r>
        <w:rPr>
          <w:spacing w:val="-1"/>
        </w:rPr>
        <w:t>ral</w:t>
      </w:r>
      <w:r>
        <w:t>e</w:t>
      </w:r>
      <w:r>
        <w:rPr>
          <w:spacing w:val="6"/>
        </w:rPr>
        <w:t xml:space="preserve"> </w:t>
      </w:r>
      <w:r>
        <w:rPr>
          <w:spacing w:val="-1"/>
        </w:rPr>
        <w:t>d</w:t>
      </w:r>
      <w:r>
        <w:t>ei</w:t>
      </w:r>
      <w:r>
        <w:rPr>
          <w:spacing w:val="7"/>
        </w:rPr>
        <w:t xml:space="preserve"> </w:t>
      </w:r>
      <w:r>
        <w:rPr>
          <w:spacing w:val="-1"/>
        </w:rPr>
        <w:t>l</w:t>
      </w:r>
      <w:r>
        <w:rPr>
          <w:spacing w:val="-3"/>
        </w:rPr>
        <w:t>a</w:t>
      </w:r>
      <w:r>
        <w:rPr>
          <w:spacing w:val="-2"/>
        </w:rPr>
        <w:t>v</w:t>
      </w:r>
      <w:r>
        <w:rPr>
          <w:spacing w:val="1"/>
        </w:rPr>
        <w:t>o</w:t>
      </w:r>
      <w:r>
        <w:rPr>
          <w:spacing w:val="-1"/>
        </w:rPr>
        <w:t>r</w:t>
      </w:r>
      <w:r>
        <w:t>i</w:t>
      </w:r>
      <w:r>
        <w:rPr>
          <w:spacing w:val="7"/>
        </w:rPr>
        <w:t xml:space="preserve"> </w:t>
      </w:r>
      <w:r>
        <w:rPr>
          <w:spacing w:val="-3"/>
        </w:rPr>
        <w:t>c</w:t>
      </w:r>
      <w:r>
        <w:rPr>
          <w:spacing w:val="1"/>
        </w:rPr>
        <w:t>o</w:t>
      </w:r>
      <w:r>
        <w:rPr>
          <w:spacing w:val="-1"/>
        </w:rPr>
        <w:t>ng</w:t>
      </w:r>
      <w:r>
        <w:rPr>
          <w:spacing w:val="-3"/>
        </w:rPr>
        <w:t>i</w:t>
      </w:r>
      <w:r>
        <w:rPr>
          <w:spacing w:val="-1"/>
        </w:rPr>
        <w:t>un</w:t>
      </w:r>
      <w:r>
        <w:t>t</w:t>
      </w:r>
      <w:r>
        <w:rPr>
          <w:spacing w:val="-1"/>
        </w:rPr>
        <w:t>a</w:t>
      </w:r>
      <w:r>
        <w:rPr>
          <w:spacing w:val="1"/>
        </w:rPr>
        <w:t>m</w:t>
      </w:r>
      <w:r>
        <w:t>e</w:t>
      </w:r>
      <w:r>
        <w:rPr>
          <w:spacing w:val="-1"/>
        </w:rPr>
        <w:t>n</w:t>
      </w:r>
      <w:r>
        <w:rPr>
          <w:spacing w:val="-2"/>
        </w:rPr>
        <w:t>t</w:t>
      </w:r>
      <w:r>
        <w:t>e</w:t>
      </w:r>
      <w:r>
        <w:rPr>
          <w:spacing w:val="8"/>
        </w:rPr>
        <w:t xml:space="preserve"> </w:t>
      </w:r>
      <w:r>
        <w:rPr>
          <w:spacing w:val="-1"/>
        </w:rPr>
        <w:t>all'</w:t>
      </w:r>
      <w:r>
        <w:rPr>
          <w:spacing w:val="-3"/>
        </w:rPr>
        <w:t>i</w:t>
      </w:r>
      <w:r>
        <w:rPr>
          <w:spacing w:val="1"/>
        </w:rPr>
        <w:t>m</w:t>
      </w:r>
      <w:r>
        <w:rPr>
          <w:spacing w:val="-1"/>
        </w:rPr>
        <w:t>pr</w:t>
      </w:r>
      <w:r>
        <w:t>esa</w:t>
      </w:r>
      <w:r>
        <w:rPr>
          <w:spacing w:val="5"/>
        </w:rPr>
        <w:t xml:space="preserve"> </w:t>
      </w:r>
      <w:r>
        <w:t>es</w:t>
      </w:r>
      <w:r>
        <w:rPr>
          <w:spacing w:val="-2"/>
        </w:rPr>
        <w:t>e</w:t>
      </w:r>
      <w:r>
        <w:t>c</w:t>
      </w:r>
      <w:r>
        <w:rPr>
          <w:spacing w:val="-1"/>
        </w:rPr>
        <w:t>u</w:t>
      </w:r>
      <w:r>
        <w:t>t</w:t>
      </w:r>
      <w:r>
        <w:rPr>
          <w:spacing w:val="-1"/>
        </w:rPr>
        <w:t>ri</w:t>
      </w:r>
      <w:r>
        <w:t>ce</w:t>
      </w:r>
      <w:r>
        <w:rPr>
          <w:spacing w:val="8"/>
        </w:rPr>
        <w:t xml:space="preserve"> </w:t>
      </w:r>
      <w:r>
        <w:rPr>
          <w:spacing w:val="-4"/>
        </w:rPr>
        <w:t>n</w:t>
      </w:r>
      <w:r>
        <w:t>e</w:t>
      </w:r>
      <w:r>
        <w:rPr>
          <w:spacing w:val="-1"/>
        </w:rPr>
        <w:t>ll</w:t>
      </w:r>
      <w:r>
        <w:t>’</w:t>
      </w:r>
      <w:r>
        <w:rPr>
          <w:spacing w:val="-3"/>
        </w:rPr>
        <w:t>a</w:t>
      </w:r>
      <w:r>
        <w:rPr>
          <w:spacing w:val="1"/>
        </w:rPr>
        <w:t>m</w:t>
      </w:r>
      <w:r>
        <w:rPr>
          <w:spacing w:val="-1"/>
        </w:rPr>
        <w:t>bi</w:t>
      </w:r>
      <w:r>
        <w:t>to</w:t>
      </w:r>
      <w:r>
        <w:rPr>
          <w:spacing w:val="4"/>
        </w:rPr>
        <w:t xml:space="preserve"> </w:t>
      </w:r>
      <w:r>
        <w:t xml:space="preserve">e </w:t>
      </w:r>
      <w:r>
        <w:rPr>
          <w:spacing w:val="-1"/>
        </w:rPr>
        <w:t>n</w:t>
      </w:r>
      <w:r>
        <w:t xml:space="preserve">el </w:t>
      </w:r>
      <w:r>
        <w:rPr>
          <w:spacing w:val="-16"/>
        </w:rPr>
        <w:t xml:space="preserve"> </w:t>
      </w:r>
      <w:r>
        <w:rPr>
          <w:spacing w:val="-1"/>
        </w:rPr>
        <w:t>ri</w:t>
      </w:r>
      <w:r>
        <w:t>s</w:t>
      </w:r>
      <w:r>
        <w:rPr>
          <w:spacing w:val="-1"/>
        </w:rPr>
        <w:t>p</w:t>
      </w:r>
      <w:r>
        <w:t>et</w:t>
      </w:r>
      <w:r>
        <w:rPr>
          <w:spacing w:val="-2"/>
        </w:rPr>
        <w:t>t</w:t>
      </w:r>
      <w:r>
        <w:t>o</w:t>
      </w:r>
      <w:r>
        <w:rPr>
          <w:spacing w:val="38"/>
        </w:rPr>
        <w:t xml:space="preserve"> </w:t>
      </w:r>
      <w:r>
        <w:rPr>
          <w:spacing w:val="-1"/>
        </w:rPr>
        <w:t>d</w:t>
      </w:r>
      <w:r>
        <w:t>i</w:t>
      </w:r>
      <w:r>
        <w:rPr>
          <w:spacing w:val="38"/>
        </w:rPr>
        <w:t xml:space="preserve"> </w:t>
      </w:r>
      <w:r>
        <w:rPr>
          <w:spacing w:val="-1"/>
        </w:rPr>
        <w:t>d</w:t>
      </w:r>
      <w:r>
        <w:t>et</w:t>
      </w:r>
      <w:r>
        <w:rPr>
          <w:spacing w:val="-2"/>
        </w:rPr>
        <w:t>t</w:t>
      </w:r>
      <w:r>
        <w:t>e</w:t>
      </w:r>
      <w:r>
        <w:rPr>
          <w:spacing w:val="39"/>
        </w:rPr>
        <w:t xml:space="preserve"> </w:t>
      </w:r>
      <w:r>
        <w:rPr>
          <w:spacing w:val="-1"/>
        </w:rPr>
        <w:t>pr</w:t>
      </w:r>
      <w:r>
        <w:t>e</w:t>
      </w:r>
      <w:r>
        <w:rPr>
          <w:spacing w:val="1"/>
        </w:rPr>
        <w:t>v</w:t>
      </w:r>
      <w:r>
        <w:rPr>
          <w:spacing w:val="-3"/>
        </w:rPr>
        <w:t>i</w:t>
      </w:r>
      <w:r>
        <w:t>s</w:t>
      </w:r>
      <w:r>
        <w:rPr>
          <w:spacing w:val="-1"/>
        </w:rPr>
        <w:t>i</w:t>
      </w:r>
      <w:r>
        <w:rPr>
          <w:spacing w:val="1"/>
        </w:rPr>
        <w:t>o</w:t>
      </w:r>
      <w:r>
        <w:rPr>
          <w:spacing w:val="-1"/>
        </w:rPr>
        <w:t>ni</w:t>
      </w:r>
      <w:r>
        <w:t>,</w:t>
      </w:r>
      <w:r>
        <w:rPr>
          <w:spacing w:val="37"/>
        </w:rPr>
        <w:t xml:space="preserve"> </w:t>
      </w:r>
      <w:r>
        <w:rPr>
          <w:spacing w:val="-1"/>
        </w:rPr>
        <w:t>n</w:t>
      </w:r>
      <w:r>
        <w:rPr>
          <w:spacing w:val="1"/>
        </w:rPr>
        <w:t>o</w:t>
      </w:r>
      <w:r>
        <w:rPr>
          <w:spacing w:val="-1"/>
        </w:rPr>
        <w:t>n</w:t>
      </w:r>
      <w:r>
        <w:t>c</w:t>
      </w:r>
      <w:r>
        <w:rPr>
          <w:spacing w:val="-1"/>
        </w:rPr>
        <w:t>h</w:t>
      </w:r>
      <w:r>
        <w:t>é</w:t>
      </w:r>
      <w:r>
        <w:rPr>
          <w:spacing w:val="39"/>
        </w:rPr>
        <w:t xml:space="preserve"> </w:t>
      </w:r>
      <w:r>
        <w:rPr>
          <w:spacing w:val="-1"/>
        </w:rPr>
        <w:t>l</w:t>
      </w:r>
      <w:r>
        <w:t>a</w:t>
      </w:r>
      <w:r>
        <w:rPr>
          <w:spacing w:val="38"/>
        </w:rPr>
        <w:t xml:space="preserve"> </w:t>
      </w:r>
      <w:r>
        <w:rPr>
          <w:spacing w:val="-4"/>
        </w:rPr>
        <w:t>d</w:t>
      </w:r>
      <w:r>
        <w:t>e</w:t>
      </w:r>
      <w:r>
        <w:rPr>
          <w:spacing w:val="-1"/>
        </w:rPr>
        <w:t>finizi</w:t>
      </w:r>
      <w:r>
        <w:rPr>
          <w:spacing w:val="1"/>
        </w:rPr>
        <w:t>o</w:t>
      </w:r>
      <w:r>
        <w:rPr>
          <w:spacing w:val="-4"/>
        </w:rPr>
        <w:t>n</w:t>
      </w:r>
      <w:r>
        <w:t>e</w:t>
      </w:r>
      <w:r>
        <w:rPr>
          <w:spacing w:val="39"/>
        </w:rPr>
        <w:t xml:space="preserve"> </w:t>
      </w:r>
      <w:r>
        <w:rPr>
          <w:spacing w:val="-1"/>
        </w:rPr>
        <w:t>d</w:t>
      </w:r>
      <w:r>
        <w:t>e</w:t>
      </w:r>
      <w:r>
        <w:rPr>
          <w:spacing w:val="-1"/>
        </w:rPr>
        <w:t>ll</w:t>
      </w:r>
      <w:r>
        <w:t>e</w:t>
      </w:r>
      <w:r>
        <w:rPr>
          <w:spacing w:val="35"/>
        </w:rPr>
        <w:t xml:space="preserve"> </w:t>
      </w:r>
      <w:r>
        <w:rPr>
          <w:spacing w:val="1"/>
        </w:rPr>
        <w:t>mo</w:t>
      </w:r>
      <w:r>
        <w:rPr>
          <w:spacing w:val="-1"/>
        </w:rPr>
        <w:t>dali</w:t>
      </w:r>
      <w:r>
        <w:t>tà</w:t>
      </w:r>
      <w:r>
        <w:rPr>
          <w:spacing w:val="38"/>
        </w:rPr>
        <w:t xml:space="preserve"> </w:t>
      </w:r>
      <w:r>
        <w:rPr>
          <w:spacing w:val="-1"/>
        </w:rPr>
        <w:t>d</w:t>
      </w:r>
      <w:r>
        <w:t>i s</w:t>
      </w:r>
      <w:r>
        <w:rPr>
          <w:spacing w:val="1"/>
        </w:rPr>
        <w:t>vo</w:t>
      </w:r>
      <w:r>
        <w:rPr>
          <w:spacing w:val="-1"/>
        </w:rPr>
        <w:t>lg</w:t>
      </w:r>
      <w:r>
        <w:rPr>
          <w:spacing w:val="-3"/>
        </w:rPr>
        <w:t>i</w:t>
      </w:r>
      <w:r>
        <w:rPr>
          <w:spacing w:val="1"/>
        </w:rPr>
        <w:t>m</w:t>
      </w:r>
      <w:r>
        <w:t>e</w:t>
      </w:r>
      <w:r>
        <w:rPr>
          <w:spacing w:val="-1"/>
        </w:rPr>
        <w:t>n</w:t>
      </w:r>
      <w:r>
        <w:rPr>
          <w:spacing w:val="-2"/>
        </w:rPr>
        <w:t>t</w:t>
      </w:r>
      <w:r>
        <w:t>o</w:t>
      </w:r>
      <w:r>
        <w:rPr>
          <w:spacing w:val="14"/>
        </w:rPr>
        <w:t xml:space="preserve"> </w:t>
      </w:r>
      <w:r>
        <w:rPr>
          <w:spacing w:val="-1"/>
        </w:rPr>
        <w:t>d</w:t>
      </w:r>
      <w:r>
        <w:t>e</w:t>
      </w:r>
      <w:r>
        <w:rPr>
          <w:spacing w:val="-1"/>
        </w:rPr>
        <w:t>ll</w:t>
      </w:r>
      <w:r>
        <w:t>e</w:t>
      </w:r>
      <w:r>
        <w:rPr>
          <w:spacing w:val="13"/>
        </w:rPr>
        <w:t xml:space="preserve"> </w:t>
      </w:r>
      <w:r>
        <w:rPr>
          <w:spacing w:val="1"/>
        </w:rPr>
        <w:t>o</w:t>
      </w:r>
      <w:r>
        <w:rPr>
          <w:spacing w:val="-4"/>
        </w:rPr>
        <w:t>p</w:t>
      </w:r>
      <w:r>
        <w:t>e</w:t>
      </w:r>
      <w:r>
        <w:rPr>
          <w:spacing w:val="-1"/>
        </w:rPr>
        <w:t>razi</w:t>
      </w:r>
      <w:r>
        <w:rPr>
          <w:spacing w:val="-2"/>
        </w:rPr>
        <w:t>o</w:t>
      </w:r>
      <w:r>
        <w:rPr>
          <w:spacing w:val="-1"/>
        </w:rPr>
        <w:t>n</w:t>
      </w:r>
      <w:r>
        <w:t>i</w:t>
      </w:r>
      <w:r>
        <w:rPr>
          <w:spacing w:val="12"/>
        </w:rPr>
        <w:t xml:space="preserve"> </w:t>
      </w:r>
      <w:r>
        <w:rPr>
          <w:spacing w:val="-1"/>
        </w:rPr>
        <w:t>d</w:t>
      </w:r>
      <w:r>
        <w:t>i</w:t>
      </w:r>
      <w:r>
        <w:rPr>
          <w:spacing w:val="12"/>
        </w:rPr>
        <w:t xml:space="preserve"> </w:t>
      </w:r>
      <w:r>
        <w:t>c</w:t>
      </w:r>
      <w:r>
        <w:rPr>
          <w:spacing w:val="-1"/>
        </w:rPr>
        <w:t>an</w:t>
      </w:r>
      <w:r>
        <w:t>t</w:t>
      </w:r>
      <w:r>
        <w:rPr>
          <w:spacing w:val="-1"/>
        </w:rPr>
        <w:t>i</w:t>
      </w:r>
      <w:r>
        <w:t>e</w:t>
      </w:r>
      <w:r>
        <w:rPr>
          <w:spacing w:val="-1"/>
        </w:rPr>
        <w:t>r</w:t>
      </w:r>
      <w:r>
        <w:t>e</w:t>
      </w:r>
      <w:r>
        <w:rPr>
          <w:spacing w:val="13"/>
        </w:rPr>
        <w:t xml:space="preserve"> </w:t>
      </w:r>
      <w:r>
        <w:t>e</w:t>
      </w:r>
      <w:r>
        <w:rPr>
          <w:spacing w:val="-1"/>
        </w:rPr>
        <w:t>n</w:t>
      </w:r>
      <w:r>
        <w:t>t</w:t>
      </w:r>
      <w:r>
        <w:rPr>
          <w:spacing w:val="-1"/>
        </w:rPr>
        <w:t>r</w:t>
      </w:r>
      <w:r>
        <w:t>o</w:t>
      </w:r>
      <w:r>
        <w:rPr>
          <w:spacing w:val="14"/>
        </w:rPr>
        <w:t xml:space="preserve"> </w:t>
      </w:r>
      <w:r>
        <w:rPr>
          <w:spacing w:val="-1"/>
        </w:rPr>
        <w:t>i</w:t>
      </w:r>
      <w:r>
        <w:t>l</w:t>
      </w:r>
      <w:r>
        <w:rPr>
          <w:spacing w:val="12"/>
        </w:rPr>
        <w:t xml:space="preserve"> </w:t>
      </w:r>
      <w:r>
        <w:t>te</w:t>
      </w:r>
      <w:r>
        <w:rPr>
          <w:spacing w:val="-1"/>
        </w:rPr>
        <w:t>r</w:t>
      </w:r>
      <w:r>
        <w:rPr>
          <w:spacing w:val="-2"/>
        </w:rPr>
        <w:t>m</w:t>
      </w:r>
      <w:r>
        <w:rPr>
          <w:spacing w:val="-1"/>
        </w:rPr>
        <w:t>in</w:t>
      </w:r>
      <w:r>
        <w:t>e</w:t>
      </w:r>
      <w:r>
        <w:rPr>
          <w:spacing w:val="13"/>
        </w:rPr>
        <w:t xml:space="preserve"> </w:t>
      </w:r>
      <w:r>
        <w:t>c</w:t>
      </w:r>
      <w:r>
        <w:rPr>
          <w:spacing w:val="1"/>
        </w:rPr>
        <w:t>o</w:t>
      </w:r>
      <w:r>
        <w:rPr>
          <w:spacing w:val="-1"/>
        </w:rPr>
        <w:t>n</w:t>
      </w:r>
      <w:r>
        <w:t>c</w:t>
      </w:r>
      <w:r>
        <w:rPr>
          <w:spacing w:val="1"/>
        </w:rPr>
        <w:t>o</w:t>
      </w:r>
      <w:r>
        <w:rPr>
          <w:spacing w:val="-1"/>
        </w:rPr>
        <w:t>rd</w:t>
      </w:r>
      <w:r>
        <w:rPr>
          <w:spacing w:val="-3"/>
        </w:rPr>
        <w:t>a</w:t>
      </w:r>
      <w:r>
        <w:t>to</w:t>
      </w:r>
      <w:r>
        <w:rPr>
          <w:spacing w:val="14"/>
        </w:rPr>
        <w:t xml:space="preserve"> </w:t>
      </w:r>
      <w:r>
        <w:rPr>
          <w:spacing w:val="-3"/>
        </w:rPr>
        <w:t>c</w:t>
      </w:r>
      <w:r>
        <w:rPr>
          <w:spacing w:val="-2"/>
        </w:rPr>
        <w:t>o</w:t>
      </w:r>
      <w:r>
        <w:t xml:space="preserve">n </w:t>
      </w:r>
      <w:r>
        <w:rPr>
          <w:spacing w:val="-1"/>
        </w:rPr>
        <w:t>i</w:t>
      </w:r>
      <w:r>
        <w:t xml:space="preserve">l </w:t>
      </w:r>
      <w:r>
        <w:rPr>
          <w:spacing w:val="22"/>
        </w:rPr>
        <w:t xml:space="preserve"> </w:t>
      </w:r>
      <w:r>
        <w:t>Res</w:t>
      </w:r>
      <w:r>
        <w:rPr>
          <w:spacing w:val="-1"/>
        </w:rPr>
        <w:t>p</w:t>
      </w:r>
      <w:r>
        <w:rPr>
          <w:spacing w:val="1"/>
        </w:rPr>
        <w:t>o</w:t>
      </w:r>
      <w:r>
        <w:rPr>
          <w:spacing w:val="-1"/>
        </w:rPr>
        <w:t>n</w:t>
      </w:r>
      <w:r>
        <w:rPr>
          <w:spacing w:val="-3"/>
        </w:rPr>
        <w:t>s</w:t>
      </w:r>
      <w:r>
        <w:rPr>
          <w:spacing w:val="-1"/>
        </w:rPr>
        <w:t>abil</w:t>
      </w:r>
      <w:r>
        <w:t>e</w:t>
      </w:r>
      <w:r>
        <w:rPr>
          <w:spacing w:val="23"/>
        </w:rPr>
        <w:t xml:space="preserve"> </w:t>
      </w:r>
      <w:r>
        <w:rPr>
          <w:spacing w:val="-1"/>
        </w:rPr>
        <w:t>Uni</w:t>
      </w:r>
      <w:r>
        <w:rPr>
          <w:spacing w:val="-3"/>
        </w:rPr>
        <w:t>c</w:t>
      </w:r>
      <w:r>
        <w:t>o</w:t>
      </w:r>
      <w:r>
        <w:rPr>
          <w:spacing w:val="24"/>
        </w:rPr>
        <w:t xml:space="preserve"> </w:t>
      </w:r>
      <w:r>
        <w:rPr>
          <w:spacing w:val="-1"/>
        </w:rPr>
        <w:t>d</w:t>
      </w:r>
      <w:r>
        <w:t>el</w:t>
      </w:r>
      <w:r>
        <w:rPr>
          <w:spacing w:val="20"/>
        </w:rPr>
        <w:t xml:space="preserve"> </w:t>
      </w:r>
      <w:r>
        <w:rPr>
          <w:spacing w:val="1"/>
        </w:rPr>
        <w:t>P</w:t>
      </w:r>
      <w:r>
        <w:rPr>
          <w:spacing w:val="-3"/>
        </w:rPr>
        <w:t>r</w:t>
      </w:r>
      <w:r>
        <w:rPr>
          <w:spacing w:val="1"/>
        </w:rPr>
        <w:t>o</w:t>
      </w:r>
      <w:r>
        <w:t>ce</w:t>
      </w:r>
      <w:r>
        <w:rPr>
          <w:spacing w:val="-1"/>
        </w:rPr>
        <w:t>d</w:t>
      </w:r>
      <w:r>
        <w:rPr>
          <w:spacing w:val="-3"/>
        </w:rPr>
        <w:t>i</w:t>
      </w:r>
      <w:r>
        <w:rPr>
          <w:spacing w:val="1"/>
        </w:rPr>
        <w:t>m</w:t>
      </w:r>
      <w:r>
        <w:t>e</w:t>
      </w:r>
      <w:r>
        <w:rPr>
          <w:spacing w:val="-1"/>
        </w:rPr>
        <w:t>n</w:t>
      </w:r>
      <w:r>
        <w:rPr>
          <w:spacing w:val="-2"/>
        </w:rPr>
        <w:t>t</w:t>
      </w:r>
      <w:r>
        <w:t>o</w:t>
      </w:r>
      <w:r>
        <w:rPr>
          <w:spacing w:val="24"/>
        </w:rPr>
        <w:t xml:space="preserve"> </w:t>
      </w:r>
      <w:r>
        <w:rPr>
          <w:spacing w:val="-4"/>
        </w:rPr>
        <w:t>n</w:t>
      </w:r>
      <w:r>
        <w:t>el</w:t>
      </w:r>
      <w:r>
        <w:rPr>
          <w:spacing w:val="22"/>
        </w:rPr>
        <w:t xml:space="preserve"> </w:t>
      </w:r>
      <w:r>
        <w:rPr>
          <w:spacing w:val="-1"/>
        </w:rPr>
        <w:t>ri</w:t>
      </w:r>
      <w:r>
        <w:t>s</w:t>
      </w:r>
      <w:r>
        <w:rPr>
          <w:spacing w:val="-1"/>
        </w:rPr>
        <w:t>p</w:t>
      </w:r>
      <w:r>
        <w:t>e</w:t>
      </w:r>
      <w:r>
        <w:rPr>
          <w:spacing w:val="-2"/>
        </w:rPr>
        <w:t>t</w:t>
      </w:r>
      <w:r>
        <w:t>to</w:t>
      </w:r>
      <w:r>
        <w:rPr>
          <w:spacing w:val="24"/>
        </w:rPr>
        <w:t xml:space="preserve"> </w:t>
      </w:r>
      <w:r>
        <w:rPr>
          <w:spacing w:val="-1"/>
        </w:rPr>
        <w:t>d</w:t>
      </w:r>
      <w:r>
        <w:t>e</w:t>
      </w:r>
      <w:r>
        <w:rPr>
          <w:spacing w:val="-1"/>
        </w:rPr>
        <w:t>l</w:t>
      </w:r>
      <w:r>
        <w:rPr>
          <w:spacing w:val="-3"/>
        </w:rPr>
        <w:t>l</w:t>
      </w:r>
      <w:r>
        <w:t xml:space="preserve">e </w:t>
      </w:r>
      <w:r>
        <w:rPr>
          <w:spacing w:val="23"/>
        </w:rPr>
        <w:t xml:space="preserve"> </w:t>
      </w:r>
      <w:r>
        <w:rPr>
          <w:spacing w:val="-1"/>
        </w:rPr>
        <w:t>pr</w:t>
      </w:r>
      <w:r>
        <w:rPr>
          <w:spacing w:val="-2"/>
        </w:rPr>
        <w:t>e</w:t>
      </w:r>
      <w:r>
        <w:rPr>
          <w:spacing w:val="1"/>
        </w:rPr>
        <w:t>v</w:t>
      </w:r>
      <w:r>
        <w:rPr>
          <w:spacing w:val="-1"/>
        </w:rPr>
        <w:t>i</w:t>
      </w:r>
      <w:r>
        <w:t>s</w:t>
      </w:r>
      <w:r>
        <w:rPr>
          <w:spacing w:val="-3"/>
        </w:rPr>
        <w:t>i</w:t>
      </w:r>
      <w:r>
        <w:rPr>
          <w:spacing w:val="1"/>
        </w:rPr>
        <w:t>o</w:t>
      </w:r>
      <w:r>
        <w:rPr>
          <w:spacing w:val="-4"/>
        </w:rPr>
        <w:t>n</w:t>
      </w:r>
      <w:r>
        <w:t xml:space="preserve">i </w:t>
      </w:r>
      <w:r>
        <w:rPr>
          <w:spacing w:val="-1"/>
        </w:rPr>
        <w:t>r</w:t>
      </w:r>
      <w:r>
        <w:t>e</w:t>
      </w:r>
      <w:r>
        <w:rPr>
          <w:spacing w:val="-1"/>
        </w:rPr>
        <w:t>g</w:t>
      </w:r>
      <w:r>
        <w:rPr>
          <w:spacing w:val="1"/>
        </w:rPr>
        <w:t>o</w:t>
      </w:r>
      <w:r>
        <w:rPr>
          <w:spacing w:val="-1"/>
        </w:rPr>
        <w:t>l</w:t>
      </w:r>
      <w:r>
        <w:rPr>
          <w:spacing w:val="-3"/>
        </w:rPr>
        <w:t>a</w:t>
      </w:r>
      <w:r>
        <w:rPr>
          <w:spacing w:val="1"/>
        </w:rPr>
        <w:t>m</w:t>
      </w:r>
      <w:r>
        <w:t>e</w:t>
      </w:r>
      <w:r>
        <w:rPr>
          <w:spacing w:val="-1"/>
        </w:rPr>
        <w:t>n</w:t>
      </w:r>
      <w:r>
        <w:t>t</w:t>
      </w:r>
      <w:r>
        <w:rPr>
          <w:spacing w:val="-1"/>
        </w:rPr>
        <w:t>ari</w:t>
      </w:r>
      <w:r>
        <w:t>,</w:t>
      </w:r>
      <w:r>
        <w:rPr>
          <w:spacing w:val="3"/>
        </w:rPr>
        <w:t xml:space="preserve"> </w:t>
      </w:r>
      <w:r>
        <w:rPr>
          <w:spacing w:val="-1"/>
        </w:rPr>
        <w:t>i</w:t>
      </w:r>
      <w:r>
        <w:t>l</w:t>
      </w:r>
      <w:r>
        <w:rPr>
          <w:spacing w:val="2"/>
        </w:rPr>
        <w:t xml:space="preserve"> </w:t>
      </w:r>
      <w:r>
        <w:rPr>
          <w:spacing w:val="-2"/>
        </w:rPr>
        <w:t>m</w:t>
      </w:r>
      <w:r>
        <w:rPr>
          <w:spacing w:val="1"/>
        </w:rPr>
        <w:t>o</w:t>
      </w:r>
      <w:r>
        <w:rPr>
          <w:spacing w:val="-1"/>
        </w:rPr>
        <w:t>ni</w:t>
      </w:r>
      <w:r>
        <w:rPr>
          <w:spacing w:val="-2"/>
        </w:rPr>
        <w:t>t</w:t>
      </w:r>
      <w:r>
        <w:rPr>
          <w:spacing w:val="1"/>
        </w:rPr>
        <w:t>o</w:t>
      </w:r>
      <w:r>
        <w:rPr>
          <w:spacing w:val="-1"/>
        </w:rPr>
        <w:t>r</w:t>
      </w:r>
      <w:r>
        <w:rPr>
          <w:spacing w:val="-3"/>
        </w:rPr>
        <w:t>a</w:t>
      </w:r>
      <w:r>
        <w:rPr>
          <w:spacing w:val="-1"/>
        </w:rPr>
        <w:t>ggi</w:t>
      </w:r>
      <w:r>
        <w:t>o</w:t>
      </w:r>
      <w:r>
        <w:rPr>
          <w:spacing w:val="4"/>
        </w:rPr>
        <w:t xml:space="preserve"> </w:t>
      </w:r>
      <w:r>
        <w:t>e</w:t>
      </w:r>
      <w:r>
        <w:rPr>
          <w:spacing w:val="3"/>
        </w:rPr>
        <w:t xml:space="preserve"> </w:t>
      </w:r>
      <w:r>
        <w:rPr>
          <w:spacing w:val="1"/>
        </w:rPr>
        <w:t>v</w:t>
      </w:r>
      <w:r>
        <w:t>e</w:t>
      </w:r>
      <w:r>
        <w:rPr>
          <w:spacing w:val="-1"/>
        </w:rPr>
        <w:t>rifi</w:t>
      </w:r>
      <w:r>
        <w:t>ca</w:t>
      </w:r>
      <w:r>
        <w:rPr>
          <w:spacing w:val="2"/>
        </w:rPr>
        <w:t xml:space="preserve"> </w:t>
      </w:r>
      <w:r>
        <w:rPr>
          <w:spacing w:val="-1"/>
        </w:rPr>
        <w:t>d</w:t>
      </w:r>
      <w:r>
        <w:t>e</w:t>
      </w:r>
      <w:r>
        <w:rPr>
          <w:spacing w:val="-1"/>
        </w:rPr>
        <w:t>ll</w:t>
      </w:r>
      <w:r>
        <w:t>e</w:t>
      </w:r>
      <w:r>
        <w:rPr>
          <w:spacing w:val="3"/>
        </w:rPr>
        <w:t xml:space="preserve"> </w:t>
      </w:r>
      <w:r>
        <w:rPr>
          <w:spacing w:val="-1"/>
        </w:rPr>
        <w:t>f</w:t>
      </w:r>
      <w:r>
        <w:rPr>
          <w:spacing w:val="-3"/>
        </w:rPr>
        <w:t>a</w:t>
      </w:r>
      <w:r>
        <w:t>tt</w:t>
      </w:r>
      <w:r>
        <w:rPr>
          <w:spacing w:val="-1"/>
        </w:rPr>
        <w:t>ur</w:t>
      </w:r>
      <w:r>
        <w:rPr>
          <w:spacing w:val="-3"/>
        </w:rPr>
        <w:t>a</w:t>
      </w:r>
      <w:r>
        <w:rPr>
          <w:spacing w:val="-1"/>
        </w:rPr>
        <w:t>zi</w:t>
      </w:r>
      <w:r>
        <w:rPr>
          <w:spacing w:val="1"/>
        </w:rPr>
        <w:t>o</w:t>
      </w:r>
      <w:r>
        <w:rPr>
          <w:spacing w:val="-1"/>
        </w:rPr>
        <w:t>n</w:t>
      </w:r>
      <w:r>
        <w:t>i</w:t>
      </w:r>
      <w:r>
        <w:rPr>
          <w:spacing w:val="2"/>
        </w:rPr>
        <w:t xml:space="preserve"> </w:t>
      </w:r>
      <w:r>
        <w:t>t</w:t>
      </w:r>
      <w:r>
        <w:rPr>
          <w:spacing w:val="-1"/>
        </w:rPr>
        <w:t>r</w:t>
      </w:r>
      <w:r>
        <w:t>a</w:t>
      </w:r>
      <w:r>
        <w:rPr>
          <w:spacing w:val="2"/>
        </w:rPr>
        <w:t xml:space="preserve"> </w:t>
      </w:r>
      <w:r>
        <w:rPr>
          <w:spacing w:val="-1"/>
        </w:rPr>
        <w:t>appal</w:t>
      </w:r>
      <w:r>
        <w:t>t</w:t>
      </w:r>
      <w:r>
        <w:rPr>
          <w:spacing w:val="-1"/>
        </w:rPr>
        <w:t>a</w:t>
      </w:r>
      <w:r>
        <w:t>t</w:t>
      </w:r>
      <w:r>
        <w:rPr>
          <w:spacing w:val="1"/>
        </w:rPr>
        <w:t>o</w:t>
      </w:r>
      <w:r>
        <w:rPr>
          <w:spacing w:val="-1"/>
        </w:rPr>
        <w:t>r</w:t>
      </w:r>
      <w:r>
        <w:t>e e s</w:t>
      </w:r>
      <w:r>
        <w:rPr>
          <w:spacing w:val="-1"/>
        </w:rPr>
        <w:t>ubappal</w:t>
      </w:r>
      <w:r>
        <w:t>t</w:t>
      </w:r>
      <w:r>
        <w:rPr>
          <w:spacing w:val="-1"/>
        </w:rPr>
        <w:t>a</w:t>
      </w:r>
      <w:r>
        <w:t>t</w:t>
      </w:r>
      <w:r>
        <w:rPr>
          <w:spacing w:val="1"/>
        </w:rPr>
        <w:t>o</w:t>
      </w:r>
      <w:r>
        <w:rPr>
          <w:spacing w:val="-1"/>
        </w:rPr>
        <w:t>r</w:t>
      </w:r>
      <w:r>
        <w:rPr>
          <w:spacing w:val="-3"/>
        </w:rPr>
        <w:t>i</w:t>
      </w:r>
      <w:r>
        <w:t xml:space="preserve">, </w:t>
      </w:r>
      <w:r>
        <w:rPr>
          <w:spacing w:val="-3"/>
        </w:rPr>
        <w:t>c</w:t>
      </w:r>
      <w:r>
        <w:rPr>
          <w:spacing w:val="1"/>
        </w:rPr>
        <w:t>o</w:t>
      </w:r>
      <w:r>
        <w:t>tt</w:t>
      </w:r>
      <w:r>
        <w:rPr>
          <w:spacing w:val="-3"/>
        </w:rPr>
        <w:t>i</w:t>
      </w:r>
      <w:r>
        <w:rPr>
          <w:spacing w:val="1"/>
        </w:rPr>
        <w:t>m</w:t>
      </w:r>
      <w:r>
        <w:rPr>
          <w:spacing w:val="-3"/>
        </w:rPr>
        <w:t>i</w:t>
      </w:r>
      <w:r>
        <w:t xml:space="preserve">sti </w:t>
      </w:r>
      <w:r>
        <w:rPr>
          <w:spacing w:val="11"/>
        </w:rPr>
        <w:t xml:space="preserve"> </w:t>
      </w:r>
      <w:r>
        <w:t>e s</w:t>
      </w:r>
      <w:r>
        <w:rPr>
          <w:spacing w:val="-1"/>
        </w:rPr>
        <w:t>ubaffida</w:t>
      </w:r>
      <w:r>
        <w:t>t</w:t>
      </w:r>
      <w:r>
        <w:rPr>
          <w:spacing w:val="-1"/>
        </w:rPr>
        <w:t>ar</w:t>
      </w:r>
      <w:r>
        <w:t xml:space="preserve">i </w:t>
      </w:r>
      <w:r>
        <w:rPr>
          <w:spacing w:val="-1"/>
        </w:rPr>
        <w:t>i</w:t>
      </w:r>
      <w:r>
        <w:t xml:space="preserve">n </w:t>
      </w:r>
      <w:r>
        <w:rPr>
          <w:spacing w:val="-4"/>
        </w:rPr>
        <w:t>g</w:t>
      </w:r>
      <w:r>
        <w:t>e</w:t>
      </w:r>
      <w:r>
        <w:rPr>
          <w:spacing w:val="-1"/>
        </w:rPr>
        <w:t>n</w:t>
      </w:r>
      <w:r>
        <w:t>e</w:t>
      </w:r>
      <w:r>
        <w:rPr>
          <w:spacing w:val="-1"/>
        </w:rPr>
        <w:t>r</w:t>
      </w:r>
      <w:r>
        <w:t xml:space="preserve">e </w:t>
      </w:r>
      <w:r>
        <w:rPr>
          <w:spacing w:val="-1"/>
        </w:rPr>
        <w:t>i</w:t>
      </w:r>
      <w:r>
        <w:t xml:space="preserve">n </w:t>
      </w:r>
      <w:r>
        <w:rPr>
          <w:spacing w:val="-1"/>
        </w:rPr>
        <w:t>rapp</w:t>
      </w:r>
      <w:r>
        <w:rPr>
          <w:spacing w:val="-2"/>
        </w:rPr>
        <w:t>o</w:t>
      </w:r>
      <w:r>
        <w:rPr>
          <w:spacing w:val="-1"/>
        </w:rPr>
        <w:t>r</w:t>
      </w:r>
      <w:r>
        <w:t xml:space="preserve">to </w:t>
      </w:r>
      <w:r>
        <w:rPr>
          <w:spacing w:val="-1"/>
        </w:rPr>
        <w:t>all</w:t>
      </w:r>
      <w:r>
        <w:t>’e</w:t>
      </w:r>
      <w:r>
        <w:rPr>
          <w:spacing w:val="1"/>
        </w:rPr>
        <w:t>m</w:t>
      </w:r>
      <w:r>
        <w:rPr>
          <w:spacing w:val="-1"/>
        </w:rPr>
        <w:t>i</w:t>
      </w:r>
      <w:r>
        <w:rPr>
          <w:spacing w:val="-3"/>
        </w:rPr>
        <w:t>s</w:t>
      </w:r>
      <w:r>
        <w:t>s</w:t>
      </w:r>
      <w:r>
        <w:rPr>
          <w:spacing w:val="-1"/>
        </w:rPr>
        <w:t>i</w:t>
      </w:r>
      <w:r>
        <w:rPr>
          <w:spacing w:val="1"/>
        </w:rPr>
        <w:t>o</w:t>
      </w:r>
      <w:r>
        <w:rPr>
          <w:spacing w:val="-1"/>
        </w:rPr>
        <w:t>n</w:t>
      </w:r>
      <w:r>
        <w:t>e</w:t>
      </w:r>
      <w:r>
        <w:rPr>
          <w:spacing w:val="39"/>
        </w:rPr>
        <w:t xml:space="preserve"> </w:t>
      </w:r>
      <w:r>
        <w:rPr>
          <w:spacing w:val="-1"/>
        </w:rPr>
        <w:t>d</w:t>
      </w:r>
      <w:r>
        <w:t>i</w:t>
      </w:r>
      <w:r>
        <w:rPr>
          <w:spacing w:val="39"/>
        </w:rPr>
        <w:t xml:space="preserve"> </w:t>
      </w:r>
      <w:r>
        <w:t>c</w:t>
      </w:r>
      <w:r>
        <w:rPr>
          <w:spacing w:val="-1"/>
        </w:rPr>
        <w:t>ia</w:t>
      </w:r>
      <w:r>
        <w:rPr>
          <w:spacing w:val="-3"/>
        </w:rPr>
        <w:t>s</w:t>
      </w:r>
      <w:r>
        <w:t>c</w:t>
      </w:r>
      <w:r>
        <w:rPr>
          <w:spacing w:val="-1"/>
        </w:rPr>
        <w:t>u</w:t>
      </w:r>
      <w:r>
        <w:t xml:space="preserve">n </w:t>
      </w:r>
      <w:r>
        <w:rPr>
          <w:spacing w:val="39"/>
        </w:rPr>
        <w:t xml:space="preserve"> </w:t>
      </w:r>
      <w:r>
        <w:rPr>
          <w:spacing w:val="-1"/>
        </w:rPr>
        <w:t>S.A.</w:t>
      </w:r>
      <w:r>
        <w:t>L</w:t>
      </w:r>
      <w:r>
        <w:rPr>
          <w:spacing w:val="-1"/>
        </w:rPr>
        <w:t>.</w:t>
      </w:r>
      <w:r>
        <w:t xml:space="preserve">, </w:t>
      </w:r>
      <w:r>
        <w:rPr>
          <w:spacing w:val="39"/>
        </w:rPr>
        <w:t xml:space="preserve"> </w:t>
      </w:r>
      <w:r>
        <w:rPr>
          <w:spacing w:val="-1"/>
        </w:rPr>
        <w:t>a</w:t>
      </w:r>
      <w:r>
        <w:t xml:space="preserve">l </w:t>
      </w:r>
      <w:r>
        <w:rPr>
          <w:spacing w:val="39"/>
        </w:rPr>
        <w:t xml:space="preserve"> </w:t>
      </w:r>
      <w:r>
        <w:rPr>
          <w:spacing w:val="-1"/>
        </w:rPr>
        <w:t>fin</w:t>
      </w:r>
      <w:r>
        <w:t xml:space="preserve">e </w:t>
      </w:r>
      <w:r>
        <w:rPr>
          <w:spacing w:val="40"/>
        </w:rPr>
        <w:t xml:space="preserve"> </w:t>
      </w:r>
      <w:r>
        <w:rPr>
          <w:spacing w:val="-1"/>
        </w:rPr>
        <w:t>d</w:t>
      </w:r>
      <w:r>
        <w:t xml:space="preserve">el </w:t>
      </w:r>
      <w:r>
        <w:rPr>
          <w:spacing w:val="39"/>
        </w:rPr>
        <w:t xml:space="preserve"> </w:t>
      </w:r>
      <w:r>
        <w:t>c</w:t>
      </w:r>
      <w:r>
        <w:rPr>
          <w:spacing w:val="1"/>
        </w:rPr>
        <w:t>o</w:t>
      </w:r>
      <w:r>
        <w:rPr>
          <w:spacing w:val="-1"/>
        </w:rPr>
        <w:t>n</w:t>
      </w:r>
      <w:r>
        <w:t>t</w:t>
      </w:r>
      <w:r>
        <w:rPr>
          <w:spacing w:val="-3"/>
        </w:rPr>
        <w:t>r</w:t>
      </w:r>
      <w:r>
        <w:rPr>
          <w:spacing w:val="1"/>
        </w:rPr>
        <w:t>o</w:t>
      </w:r>
      <w:r>
        <w:rPr>
          <w:spacing w:val="-1"/>
        </w:rPr>
        <w:t>ll</w:t>
      </w:r>
      <w:r>
        <w:t xml:space="preserve">o </w:t>
      </w:r>
      <w:r>
        <w:rPr>
          <w:spacing w:val="40"/>
        </w:rPr>
        <w:t xml:space="preserve"> </w:t>
      </w:r>
      <w:r>
        <w:rPr>
          <w:spacing w:val="-3"/>
        </w:rPr>
        <w:t>c</w:t>
      </w:r>
      <w:r>
        <w:rPr>
          <w:spacing w:val="1"/>
        </w:rPr>
        <w:t>o</w:t>
      </w:r>
      <w:r>
        <w:rPr>
          <w:spacing w:val="-1"/>
        </w:rPr>
        <w:t>n</w:t>
      </w:r>
      <w:r>
        <w:t>t</w:t>
      </w:r>
      <w:r>
        <w:rPr>
          <w:spacing w:val="-1"/>
        </w:rPr>
        <w:t>inu</w:t>
      </w:r>
      <w:r>
        <w:t xml:space="preserve">o </w:t>
      </w:r>
      <w:r>
        <w:rPr>
          <w:spacing w:val="41"/>
        </w:rPr>
        <w:t xml:space="preserve"> </w:t>
      </w:r>
      <w:r>
        <w:rPr>
          <w:spacing w:val="-1"/>
        </w:rPr>
        <w:t>d</w:t>
      </w:r>
      <w:r>
        <w:t>e</w:t>
      </w:r>
      <w:r>
        <w:rPr>
          <w:spacing w:val="-1"/>
        </w:rPr>
        <w:t>ll</w:t>
      </w:r>
      <w:r>
        <w:t>a s</w:t>
      </w:r>
      <w:r>
        <w:rPr>
          <w:spacing w:val="-1"/>
        </w:rPr>
        <w:t>i</w:t>
      </w:r>
      <w:r>
        <w:t>t</w:t>
      </w:r>
      <w:r>
        <w:rPr>
          <w:spacing w:val="-1"/>
        </w:rPr>
        <w:t>uazi</w:t>
      </w:r>
      <w:r>
        <w:rPr>
          <w:spacing w:val="1"/>
        </w:rPr>
        <w:t>o</w:t>
      </w:r>
      <w:r>
        <w:rPr>
          <w:spacing w:val="-1"/>
        </w:rPr>
        <w:t>n</w:t>
      </w:r>
      <w:r>
        <w:t>e</w:t>
      </w:r>
      <w:r>
        <w:rPr>
          <w:spacing w:val="1"/>
        </w:rPr>
        <w:t xml:space="preserve"> </w:t>
      </w:r>
      <w:r>
        <w:rPr>
          <w:spacing w:val="-1"/>
        </w:rPr>
        <w:t>d</w:t>
      </w:r>
      <w:r>
        <w:t>e</w:t>
      </w:r>
      <w:r>
        <w:rPr>
          <w:spacing w:val="-1"/>
        </w:rPr>
        <w:t>l</w:t>
      </w:r>
      <w:r>
        <w:rPr>
          <w:spacing w:val="-3"/>
        </w:rPr>
        <w:t>l</w:t>
      </w:r>
      <w:r>
        <w:t>e</w:t>
      </w:r>
      <w:r>
        <w:rPr>
          <w:spacing w:val="1"/>
        </w:rPr>
        <w:t xml:space="preserve"> </w:t>
      </w:r>
      <w:r>
        <w:rPr>
          <w:spacing w:val="-1"/>
        </w:rPr>
        <w:t>qui</w:t>
      </w:r>
      <w:r>
        <w:t>et</w:t>
      </w:r>
      <w:r>
        <w:rPr>
          <w:spacing w:val="-1"/>
        </w:rPr>
        <w:t>anz</w:t>
      </w:r>
      <w:r>
        <w:t>e</w:t>
      </w:r>
      <w:r>
        <w:rPr>
          <w:spacing w:val="-4"/>
        </w:rPr>
        <w:t xml:space="preserve"> </w:t>
      </w:r>
      <w:r>
        <w:rPr>
          <w:spacing w:val="-1"/>
        </w:rPr>
        <w:t>d</w:t>
      </w:r>
      <w:r>
        <w:t>e</w:t>
      </w:r>
      <w:r>
        <w:rPr>
          <w:spacing w:val="-1"/>
        </w:rPr>
        <w:t>gl</w:t>
      </w:r>
      <w:r>
        <w:t>i stess</w:t>
      </w:r>
      <w:r>
        <w:rPr>
          <w:spacing w:val="-3"/>
        </w:rPr>
        <w:t>i</w:t>
      </w:r>
      <w:r>
        <w:t>;</w:t>
      </w:r>
    </w:p>
    <w:p w:rsidR="00075878" w:rsidRDefault="00075878" w:rsidP="0098252D">
      <w:pPr>
        <w:pStyle w:val="Corpotesto"/>
        <w:numPr>
          <w:ilvl w:val="1"/>
          <w:numId w:val="5"/>
        </w:numPr>
        <w:tabs>
          <w:tab w:val="left" w:pos="567"/>
        </w:tabs>
        <w:kinsoku w:val="0"/>
        <w:overflowPunct w:val="0"/>
        <w:spacing w:before="56" w:line="428" w:lineRule="auto"/>
        <w:ind w:left="0" w:firstLine="0"/>
        <w:jc w:val="both"/>
      </w:pPr>
      <w:r w:rsidRPr="006F0469">
        <w:rPr>
          <w:spacing w:val="-1"/>
        </w:rPr>
        <w:t xml:space="preserve">dovrà essere garantita la presenza quotidiana in cantiere, l’assistenza </w:t>
      </w:r>
      <w:r w:rsidR="006F0469" w:rsidRPr="006F0469">
        <w:rPr>
          <w:spacing w:val="-1"/>
        </w:rPr>
        <w:t>e</w:t>
      </w:r>
      <w:r w:rsidR="006F0469">
        <w:rPr>
          <w:spacing w:val="-1"/>
        </w:rPr>
        <w:t xml:space="preserve"> </w:t>
      </w:r>
      <w:r>
        <w:t>s</w:t>
      </w:r>
      <w:r w:rsidRPr="006F0469">
        <w:rPr>
          <w:spacing w:val="1"/>
        </w:rPr>
        <w:t>o</w:t>
      </w:r>
      <w:r w:rsidRPr="006F0469">
        <w:rPr>
          <w:spacing w:val="-1"/>
        </w:rPr>
        <w:t>r</w:t>
      </w:r>
      <w:r w:rsidRPr="006F0469">
        <w:rPr>
          <w:spacing w:val="-2"/>
        </w:rPr>
        <w:t>v</w:t>
      </w:r>
      <w:r>
        <w:t>e</w:t>
      </w:r>
      <w:r w:rsidRPr="006F0469">
        <w:rPr>
          <w:spacing w:val="-1"/>
        </w:rPr>
        <w:t>glianz</w:t>
      </w:r>
      <w:r>
        <w:t>a</w:t>
      </w:r>
      <w:r w:rsidRPr="006F0469">
        <w:rPr>
          <w:spacing w:val="22"/>
        </w:rPr>
        <w:t xml:space="preserve"> </w:t>
      </w:r>
      <w:r w:rsidRPr="006F0469">
        <w:rPr>
          <w:spacing w:val="-1"/>
        </w:rPr>
        <w:t>d</w:t>
      </w:r>
      <w:r>
        <w:t>ei</w:t>
      </w:r>
      <w:r w:rsidRPr="006F0469">
        <w:rPr>
          <w:spacing w:val="22"/>
        </w:rPr>
        <w:t xml:space="preserve"> </w:t>
      </w:r>
      <w:r w:rsidRPr="006F0469">
        <w:rPr>
          <w:spacing w:val="-1"/>
        </w:rPr>
        <w:t>l</w:t>
      </w:r>
      <w:r w:rsidRPr="006F0469">
        <w:rPr>
          <w:spacing w:val="-3"/>
        </w:rPr>
        <w:t>a</w:t>
      </w:r>
      <w:r w:rsidRPr="006F0469">
        <w:rPr>
          <w:spacing w:val="1"/>
        </w:rPr>
        <w:t>vo</w:t>
      </w:r>
      <w:r w:rsidRPr="006F0469">
        <w:rPr>
          <w:spacing w:val="-1"/>
        </w:rPr>
        <w:t>r</w:t>
      </w:r>
      <w:r>
        <w:t>i</w:t>
      </w:r>
      <w:r w:rsidRPr="006F0469">
        <w:rPr>
          <w:spacing w:val="22"/>
        </w:rPr>
        <w:t xml:space="preserve"> </w:t>
      </w:r>
      <w:r w:rsidRPr="006F0469">
        <w:rPr>
          <w:spacing w:val="-3"/>
        </w:rPr>
        <w:t>i</w:t>
      </w:r>
      <w:r w:rsidRPr="006F0469">
        <w:rPr>
          <w:spacing w:val="1"/>
        </w:rPr>
        <w:t>v</w:t>
      </w:r>
      <w:r>
        <w:t>i</w:t>
      </w:r>
      <w:r w:rsidRPr="006F0469">
        <w:rPr>
          <w:spacing w:val="19"/>
        </w:rPr>
        <w:t xml:space="preserve"> </w:t>
      </w:r>
      <w:r>
        <w:t>c</w:t>
      </w:r>
      <w:r w:rsidRPr="006F0469">
        <w:rPr>
          <w:spacing w:val="-2"/>
        </w:rPr>
        <w:t>o</w:t>
      </w:r>
      <w:r w:rsidRPr="006F0469">
        <w:rPr>
          <w:spacing w:val="1"/>
        </w:rPr>
        <w:t>m</w:t>
      </w:r>
      <w:r w:rsidRPr="006F0469">
        <w:rPr>
          <w:spacing w:val="-1"/>
        </w:rPr>
        <w:t>pr</w:t>
      </w:r>
      <w:r>
        <w:t>esa</w:t>
      </w:r>
      <w:r w:rsidRPr="006F0469">
        <w:rPr>
          <w:spacing w:val="22"/>
        </w:rPr>
        <w:t xml:space="preserve"> </w:t>
      </w:r>
      <w:r w:rsidRPr="006F0469">
        <w:rPr>
          <w:spacing w:val="-1"/>
        </w:rPr>
        <w:t>l</w:t>
      </w:r>
      <w:r w:rsidRPr="006F0469">
        <w:rPr>
          <w:spacing w:val="-3"/>
        </w:rPr>
        <w:t>’</w:t>
      </w:r>
      <w:r w:rsidRPr="006F0469">
        <w:rPr>
          <w:spacing w:val="-1"/>
        </w:rPr>
        <w:t>ad</w:t>
      </w:r>
      <w:r w:rsidRPr="006F0469">
        <w:rPr>
          <w:spacing w:val="1"/>
        </w:rPr>
        <w:t>o</w:t>
      </w:r>
      <w:r w:rsidRPr="006F0469">
        <w:rPr>
          <w:spacing w:val="-1"/>
        </w:rPr>
        <w:t>zi</w:t>
      </w:r>
      <w:r w:rsidRPr="006F0469">
        <w:rPr>
          <w:spacing w:val="1"/>
        </w:rPr>
        <w:t>o</w:t>
      </w:r>
      <w:r w:rsidRPr="006F0469">
        <w:rPr>
          <w:spacing w:val="-4"/>
        </w:rPr>
        <w:t>n</w:t>
      </w:r>
      <w:r>
        <w:t>e</w:t>
      </w:r>
      <w:r w:rsidRPr="006F0469">
        <w:rPr>
          <w:spacing w:val="22"/>
        </w:rPr>
        <w:t xml:space="preserve"> </w:t>
      </w:r>
      <w:r w:rsidRPr="006F0469">
        <w:rPr>
          <w:spacing w:val="-1"/>
        </w:rPr>
        <w:t>d</w:t>
      </w:r>
      <w:r>
        <w:t>i</w:t>
      </w:r>
      <w:r w:rsidRPr="006F0469">
        <w:rPr>
          <w:spacing w:val="22"/>
        </w:rPr>
        <w:t xml:space="preserve"> </w:t>
      </w:r>
      <w:r>
        <w:t>t</w:t>
      </w:r>
      <w:r w:rsidRPr="006F0469">
        <w:rPr>
          <w:spacing w:val="-1"/>
        </w:rPr>
        <w:t>u</w:t>
      </w:r>
      <w:r w:rsidRPr="006F0469">
        <w:rPr>
          <w:spacing w:val="-2"/>
        </w:rPr>
        <w:t>t</w:t>
      </w:r>
      <w:r>
        <w:t>ti</w:t>
      </w:r>
      <w:r w:rsidRPr="006F0469">
        <w:rPr>
          <w:spacing w:val="22"/>
        </w:rPr>
        <w:t xml:space="preserve"> </w:t>
      </w:r>
      <w:r w:rsidRPr="006F0469">
        <w:rPr>
          <w:spacing w:val="-1"/>
        </w:rPr>
        <w:t>pr</w:t>
      </w:r>
      <w:r w:rsidRPr="006F0469">
        <w:rPr>
          <w:spacing w:val="-2"/>
        </w:rPr>
        <w:t>o</w:t>
      </w:r>
      <w:r w:rsidRPr="006F0469">
        <w:rPr>
          <w:spacing w:val="1"/>
        </w:rPr>
        <w:t>v</w:t>
      </w:r>
      <w:r w:rsidRPr="006F0469">
        <w:rPr>
          <w:spacing w:val="-2"/>
        </w:rPr>
        <w:t>v</w:t>
      </w:r>
      <w:r>
        <w:t>e</w:t>
      </w:r>
      <w:r w:rsidRPr="006F0469">
        <w:rPr>
          <w:spacing w:val="-1"/>
        </w:rPr>
        <w:t>di</w:t>
      </w:r>
      <w:r w:rsidRPr="006F0469">
        <w:rPr>
          <w:spacing w:val="1"/>
        </w:rPr>
        <w:t>m</w:t>
      </w:r>
      <w:r>
        <w:t>e</w:t>
      </w:r>
      <w:r w:rsidRPr="006F0469">
        <w:rPr>
          <w:spacing w:val="-4"/>
        </w:rPr>
        <w:t>n</w:t>
      </w:r>
      <w:r>
        <w:t>t</w:t>
      </w:r>
      <w:r w:rsidRPr="006F0469">
        <w:rPr>
          <w:spacing w:val="-1"/>
        </w:rPr>
        <w:t>i</w:t>
      </w:r>
      <w:r>
        <w:t>,</w:t>
      </w:r>
      <w:r w:rsidRPr="006F0469">
        <w:rPr>
          <w:spacing w:val="22"/>
        </w:rPr>
        <w:t xml:space="preserve"> </w:t>
      </w:r>
      <w:r w:rsidRPr="006F0469">
        <w:rPr>
          <w:spacing w:val="-3"/>
        </w:rPr>
        <w:t>l</w:t>
      </w:r>
      <w:r>
        <w:t xml:space="preserve">a </w:t>
      </w:r>
      <w:r w:rsidRPr="006F0469">
        <w:rPr>
          <w:spacing w:val="-1"/>
        </w:rPr>
        <w:t>a</w:t>
      </w:r>
      <w:r>
        <w:t>ss</w:t>
      </w:r>
      <w:r w:rsidRPr="006F0469">
        <w:rPr>
          <w:spacing w:val="-1"/>
        </w:rPr>
        <w:t>unzi</w:t>
      </w:r>
      <w:r w:rsidRPr="006F0469">
        <w:rPr>
          <w:spacing w:val="1"/>
        </w:rPr>
        <w:t>o</w:t>
      </w:r>
      <w:r w:rsidRPr="006F0469">
        <w:rPr>
          <w:spacing w:val="-1"/>
        </w:rPr>
        <w:t>n</w:t>
      </w:r>
      <w:r>
        <w:t>e</w:t>
      </w:r>
      <w:r w:rsidRPr="006F0469">
        <w:rPr>
          <w:spacing w:val="18"/>
        </w:rPr>
        <w:t xml:space="preserve"> </w:t>
      </w:r>
      <w:r w:rsidRPr="006F0469">
        <w:rPr>
          <w:spacing w:val="-1"/>
        </w:rPr>
        <w:t>d</w:t>
      </w:r>
      <w:r>
        <w:t>e</w:t>
      </w:r>
      <w:r w:rsidRPr="006F0469">
        <w:rPr>
          <w:spacing w:val="-1"/>
        </w:rPr>
        <w:t>ll</w:t>
      </w:r>
      <w:r>
        <w:t>e</w:t>
      </w:r>
      <w:r w:rsidRPr="006F0469">
        <w:rPr>
          <w:spacing w:val="18"/>
        </w:rPr>
        <w:t xml:space="preserve"> </w:t>
      </w:r>
      <w:r w:rsidRPr="006F0469">
        <w:rPr>
          <w:spacing w:val="1"/>
        </w:rPr>
        <w:t>m</w:t>
      </w:r>
      <w:r w:rsidRPr="006F0469">
        <w:rPr>
          <w:spacing w:val="-1"/>
        </w:rPr>
        <w:t>i</w:t>
      </w:r>
      <w:r>
        <w:t>s</w:t>
      </w:r>
      <w:r w:rsidRPr="006F0469">
        <w:rPr>
          <w:spacing w:val="-1"/>
        </w:rPr>
        <w:t>u</w:t>
      </w:r>
      <w:r w:rsidRPr="006F0469">
        <w:rPr>
          <w:spacing w:val="-3"/>
        </w:rPr>
        <w:t>r</w:t>
      </w:r>
      <w:r>
        <w:t>e,</w:t>
      </w:r>
      <w:r w:rsidRPr="006F0469">
        <w:rPr>
          <w:spacing w:val="18"/>
        </w:rPr>
        <w:t xml:space="preserve"> </w:t>
      </w:r>
      <w:r w:rsidRPr="006F0469">
        <w:rPr>
          <w:spacing w:val="-1"/>
        </w:rPr>
        <w:t>d</w:t>
      </w:r>
      <w:r>
        <w:t>ei</w:t>
      </w:r>
      <w:r w:rsidRPr="006F0469">
        <w:rPr>
          <w:spacing w:val="18"/>
        </w:rPr>
        <w:t xml:space="preserve"> </w:t>
      </w:r>
      <w:r>
        <w:t>c</w:t>
      </w:r>
      <w:r w:rsidRPr="006F0469">
        <w:rPr>
          <w:spacing w:val="1"/>
        </w:rPr>
        <w:t>o</w:t>
      </w:r>
      <w:r w:rsidRPr="006F0469">
        <w:rPr>
          <w:spacing w:val="-1"/>
        </w:rPr>
        <w:t>n</w:t>
      </w:r>
      <w:r>
        <w:t>t</w:t>
      </w:r>
      <w:r w:rsidRPr="006F0469">
        <w:rPr>
          <w:spacing w:val="-3"/>
        </w:rPr>
        <w:t>r</w:t>
      </w:r>
      <w:r w:rsidRPr="006F0469">
        <w:rPr>
          <w:spacing w:val="1"/>
        </w:rPr>
        <w:t>o</w:t>
      </w:r>
      <w:r w:rsidRPr="006F0469">
        <w:rPr>
          <w:spacing w:val="-1"/>
        </w:rPr>
        <w:t>ll</w:t>
      </w:r>
      <w:r>
        <w:t>i</w:t>
      </w:r>
      <w:r w:rsidRPr="006F0469">
        <w:rPr>
          <w:spacing w:val="18"/>
        </w:rPr>
        <w:t xml:space="preserve"> </w:t>
      </w:r>
      <w:r>
        <w:t>e</w:t>
      </w:r>
      <w:r w:rsidRPr="006F0469">
        <w:rPr>
          <w:spacing w:val="18"/>
        </w:rPr>
        <w:t xml:space="preserve"> </w:t>
      </w:r>
      <w:r w:rsidRPr="006F0469">
        <w:rPr>
          <w:spacing w:val="-1"/>
        </w:rPr>
        <w:t>d</w:t>
      </w:r>
      <w:r>
        <w:t>e</w:t>
      </w:r>
      <w:r w:rsidRPr="006F0469">
        <w:rPr>
          <w:spacing w:val="-1"/>
        </w:rPr>
        <w:t>ll</w:t>
      </w:r>
      <w:r>
        <w:t>e</w:t>
      </w:r>
      <w:r w:rsidRPr="006F0469">
        <w:rPr>
          <w:spacing w:val="18"/>
        </w:rPr>
        <w:t xml:space="preserve"> </w:t>
      </w:r>
      <w:r w:rsidRPr="006F0469">
        <w:rPr>
          <w:spacing w:val="1"/>
        </w:rPr>
        <w:t>v</w:t>
      </w:r>
      <w:r>
        <w:t>e</w:t>
      </w:r>
      <w:r w:rsidRPr="006F0469">
        <w:rPr>
          <w:spacing w:val="-1"/>
        </w:rPr>
        <w:t>ri</w:t>
      </w:r>
      <w:r w:rsidRPr="006F0469">
        <w:rPr>
          <w:spacing w:val="-3"/>
        </w:rPr>
        <w:t>f</w:t>
      </w:r>
      <w:r w:rsidRPr="006F0469">
        <w:rPr>
          <w:spacing w:val="-1"/>
        </w:rPr>
        <w:t>i</w:t>
      </w:r>
      <w:r>
        <w:t>c</w:t>
      </w:r>
      <w:r w:rsidRPr="006F0469">
        <w:rPr>
          <w:spacing w:val="-1"/>
        </w:rPr>
        <w:t>h</w:t>
      </w:r>
      <w:r>
        <w:t>e</w:t>
      </w:r>
      <w:r w:rsidRPr="006F0469">
        <w:rPr>
          <w:spacing w:val="18"/>
        </w:rPr>
        <w:t xml:space="preserve"> </w:t>
      </w:r>
      <w:r w:rsidRPr="006F0469">
        <w:rPr>
          <w:spacing w:val="-1"/>
        </w:rPr>
        <w:t>n</w:t>
      </w:r>
      <w:r>
        <w:t>ecess</w:t>
      </w:r>
      <w:r w:rsidRPr="006F0469">
        <w:rPr>
          <w:spacing w:val="-1"/>
        </w:rPr>
        <w:t>ar</w:t>
      </w:r>
      <w:r w:rsidRPr="006F0469">
        <w:rPr>
          <w:spacing w:val="-3"/>
        </w:rPr>
        <w:t>i</w:t>
      </w:r>
      <w:r>
        <w:t>e;</w:t>
      </w:r>
      <w:r w:rsidRPr="006F0469">
        <w:rPr>
          <w:spacing w:val="19"/>
        </w:rPr>
        <w:t xml:space="preserve"> </w:t>
      </w:r>
      <w:r w:rsidRPr="006F0469">
        <w:rPr>
          <w:spacing w:val="-3"/>
        </w:rPr>
        <w:t>i</w:t>
      </w:r>
      <w:r>
        <w:t xml:space="preserve">l </w:t>
      </w:r>
      <w:r w:rsidRPr="006F0469">
        <w:rPr>
          <w:spacing w:val="1"/>
        </w:rPr>
        <w:t>D</w:t>
      </w:r>
      <w:r w:rsidRPr="006F0469">
        <w:rPr>
          <w:spacing w:val="-1"/>
        </w:rPr>
        <w:t>ir</w:t>
      </w:r>
      <w:r>
        <w:t>e</w:t>
      </w:r>
      <w:r w:rsidRPr="006F0469">
        <w:rPr>
          <w:spacing w:val="-2"/>
        </w:rPr>
        <w:t>t</w:t>
      </w:r>
      <w:r>
        <w:t>t</w:t>
      </w:r>
      <w:r w:rsidRPr="006F0469">
        <w:rPr>
          <w:spacing w:val="1"/>
        </w:rPr>
        <w:t>o</w:t>
      </w:r>
      <w:r w:rsidRPr="006F0469">
        <w:rPr>
          <w:spacing w:val="-3"/>
        </w:rPr>
        <w:t>r</w:t>
      </w:r>
      <w:r>
        <w:t>e</w:t>
      </w:r>
      <w:r w:rsidRPr="006F0469">
        <w:rPr>
          <w:spacing w:val="48"/>
        </w:rPr>
        <w:t xml:space="preserve"> </w:t>
      </w:r>
      <w:r w:rsidRPr="006F0469">
        <w:rPr>
          <w:spacing w:val="-1"/>
        </w:rPr>
        <w:t>d</w:t>
      </w:r>
      <w:r>
        <w:t>ei</w:t>
      </w:r>
      <w:r w:rsidRPr="006F0469">
        <w:rPr>
          <w:spacing w:val="46"/>
        </w:rPr>
        <w:t xml:space="preserve"> </w:t>
      </w:r>
      <w:r>
        <w:t>L</w:t>
      </w:r>
      <w:r w:rsidRPr="006F0469">
        <w:rPr>
          <w:spacing w:val="-1"/>
        </w:rPr>
        <w:t>a</w:t>
      </w:r>
      <w:r w:rsidRPr="006F0469">
        <w:rPr>
          <w:spacing w:val="-2"/>
        </w:rPr>
        <w:t>v</w:t>
      </w:r>
      <w:r w:rsidRPr="006F0469">
        <w:rPr>
          <w:spacing w:val="1"/>
        </w:rPr>
        <w:t>o</w:t>
      </w:r>
      <w:r w:rsidRPr="006F0469">
        <w:rPr>
          <w:spacing w:val="-1"/>
        </w:rPr>
        <w:t>r</w:t>
      </w:r>
      <w:r>
        <w:t>i</w:t>
      </w:r>
      <w:r w:rsidRPr="006F0469">
        <w:rPr>
          <w:spacing w:val="48"/>
        </w:rPr>
        <w:t xml:space="preserve"> </w:t>
      </w:r>
      <w:r w:rsidRPr="006F0469">
        <w:rPr>
          <w:spacing w:val="-1"/>
        </w:rPr>
        <w:t>d</w:t>
      </w:r>
      <w:r w:rsidRPr="006F0469">
        <w:rPr>
          <w:spacing w:val="-2"/>
        </w:rPr>
        <w:t>e</w:t>
      </w:r>
      <w:r w:rsidRPr="006F0469">
        <w:rPr>
          <w:spacing w:val="1"/>
        </w:rPr>
        <w:t>v</w:t>
      </w:r>
      <w:r>
        <w:t>e</w:t>
      </w:r>
      <w:r w:rsidRPr="006F0469">
        <w:rPr>
          <w:spacing w:val="46"/>
        </w:rPr>
        <w:t xml:space="preserve"> </w:t>
      </w:r>
      <w:r w:rsidRPr="006F0469">
        <w:rPr>
          <w:spacing w:val="-1"/>
        </w:rPr>
        <w:t>garan</w:t>
      </w:r>
      <w:r>
        <w:t>t</w:t>
      </w:r>
      <w:r w:rsidRPr="006F0469">
        <w:rPr>
          <w:spacing w:val="-1"/>
        </w:rPr>
        <w:t>ir</w:t>
      </w:r>
      <w:r>
        <w:t>e</w:t>
      </w:r>
      <w:r w:rsidRPr="006F0469">
        <w:rPr>
          <w:spacing w:val="49"/>
        </w:rPr>
        <w:t xml:space="preserve"> </w:t>
      </w:r>
      <w:r w:rsidRPr="006F0469">
        <w:rPr>
          <w:spacing w:val="-1"/>
        </w:rPr>
        <w:t>l</w:t>
      </w:r>
      <w:r>
        <w:t>a</w:t>
      </w:r>
      <w:r w:rsidRPr="006F0469">
        <w:rPr>
          <w:spacing w:val="48"/>
        </w:rPr>
        <w:t xml:space="preserve"> </w:t>
      </w:r>
      <w:r w:rsidRPr="006F0469">
        <w:rPr>
          <w:spacing w:val="-1"/>
        </w:rPr>
        <w:t>p</w:t>
      </w:r>
      <w:r w:rsidRPr="006F0469">
        <w:rPr>
          <w:spacing w:val="-3"/>
        </w:rPr>
        <w:t>r</w:t>
      </w:r>
      <w:r>
        <w:t>ese</w:t>
      </w:r>
      <w:r w:rsidRPr="006F0469">
        <w:rPr>
          <w:spacing w:val="-1"/>
        </w:rPr>
        <w:t>nz</w:t>
      </w:r>
      <w:r>
        <w:t>a</w:t>
      </w:r>
      <w:r w:rsidRPr="006F0469">
        <w:rPr>
          <w:spacing w:val="48"/>
        </w:rPr>
        <w:t xml:space="preserve"> </w:t>
      </w:r>
      <w:r w:rsidRPr="006F0469">
        <w:rPr>
          <w:spacing w:val="-1"/>
        </w:rPr>
        <w:t>q</w:t>
      </w:r>
      <w:r w:rsidRPr="006F0469">
        <w:rPr>
          <w:spacing w:val="-4"/>
        </w:rPr>
        <w:t>u</w:t>
      </w:r>
      <w:r w:rsidRPr="006F0469">
        <w:rPr>
          <w:spacing w:val="1"/>
        </w:rPr>
        <w:t>o</w:t>
      </w:r>
      <w:r>
        <w:t>t</w:t>
      </w:r>
      <w:r w:rsidRPr="006F0469">
        <w:rPr>
          <w:spacing w:val="-1"/>
        </w:rPr>
        <w:t>idian</w:t>
      </w:r>
      <w:r>
        <w:t>a</w:t>
      </w:r>
      <w:r w:rsidRPr="006F0469">
        <w:rPr>
          <w:spacing w:val="47"/>
        </w:rPr>
        <w:t xml:space="preserve"> </w:t>
      </w:r>
      <w:r w:rsidRPr="006F0469">
        <w:rPr>
          <w:spacing w:val="-1"/>
        </w:rPr>
        <w:t>i</w:t>
      </w:r>
      <w:r>
        <w:t>n</w:t>
      </w:r>
      <w:r w:rsidRPr="006F0469">
        <w:rPr>
          <w:spacing w:val="48"/>
        </w:rPr>
        <w:t xml:space="preserve"> </w:t>
      </w:r>
      <w:r>
        <w:t>c</w:t>
      </w:r>
      <w:r w:rsidRPr="006F0469">
        <w:rPr>
          <w:spacing w:val="-1"/>
        </w:rPr>
        <w:t>an</w:t>
      </w:r>
      <w:r>
        <w:t>t</w:t>
      </w:r>
      <w:r w:rsidRPr="006F0469">
        <w:rPr>
          <w:spacing w:val="-3"/>
        </w:rPr>
        <w:t>i</w:t>
      </w:r>
      <w:r>
        <w:t>e</w:t>
      </w:r>
      <w:r w:rsidRPr="006F0469">
        <w:rPr>
          <w:spacing w:val="-3"/>
        </w:rPr>
        <w:t>r</w:t>
      </w:r>
      <w:r>
        <w:t xml:space="preserve">e </w:t>
      </w:r>
      <w:r w:rsidRPr="006F0469">
        <w:rPr>
          <w:spacing w:val="1"/>
        </w:rPr>
        <w:t>m</w:t>
      </w:r>
      <w:r>
        <w:t>e</w:t>
      </w:r>
      <w:r w:rsidRPr="006F0469">
        <w:rPr>
          <w:spacing w:val="-1"/>
        </w:rPr>
        <w:t>dian</w:t>
      </w:r>
      <w:r w:rsidRPr="006F0469">
        <w:rPr>
          <w:spacing w:val="-2"/>
        </w:rPr>
        <w:t>t</w:t>
      </w:r>
      <w:r>
        <w:t>e</w:t>
      </w:r>
      <w:r w:rsidRPr="006F0469">
        <w:rPr>
          <w:spacing w:val="29"/>
        </w:rPr>
        <w:t xml:space="preserve"> </w:t>
      </w:r>
      <w:r w:rsidRPr="006F0469">
        <w:rPr>
          <w:spacing w:val="-1"/>
        </w:rPr>
        <w:t>app</w:t>
      </w:r>
      <w:r w:rsidRPr="006F0469">
        <w:rPr>
          <w:spacing w:val="1"/>
        </w:rPr>
        <w:t>o</w:t>
      </w:r>
      <w:r>
        <w:t>s</w:t>
      </w:r>
      <w:r w:rsidRPr="006F0469">
        <w:rPr>
          <w:spacing w:val="-1"/>
        </w:rPr>
        <w:t>izi</w:t>
      </w:r>
      <w:r w:rsidRPr="006F0469">
        <w:rPr>
          <w:spacing w:val="1"/>
        </w:rPr>
        <w:t>o</w:t>
      </w:r>
      <w:r w:rsidRPr="006F0469">
        <w:rPr>
          <w:spacing w:val="-1"/>
        </w:rPr>
        <w:t>n</w:t>
      </w:r>
      <w:r>
        <w:t>e</w:t>
      </w:r>
      <w:r w:rsidRPr="006F0469">
        <w:rPr>
          <w:spacing w:val="30"/>
        </w:rPr>
        <w:t xml:space="preserve"> </w:t>
      </w:r>
      <w:r w:rsidRPr="006F0469">
        <w:rPr>
          <w:spacing w:val="-1"/>
        </w:rPr>
        <w:t>d</w:t>
      </w:r>
      <w:r>
        <w:t>e</w:t>
      </w:r>
      <w:r w:rsidRPr="006F0469">
        <w:rPr>
          <w:spacing w:val="-1"/>
        </w:rPr>
        <w:t>l</w:t>
      </w:r>
      <w:r w:rsidRPr="006F0469">
        <w:rPr>
          <w:spacing w:val="-3"/>
        </w:rPr>
        <w:t>l</w:t>
      </w:r>
      <w:r>
        <w:t>a</w:t>
      </w:r>
      <w:r w:rsidRPr="006F0469">
        <w:rPr>
          <w:spacing w:val="29"/>
        </w:rPr>
        <w:t xml:space="preserve"> </w:t>
      </w:r>
      <w:r w:rsidRPr="006F0469">
        <w:rPr>
          <w:spacing w:val="-1"/>
        </w:rPr>
        <w:t>fir</w:t>
      </w:r>
      <w:r w:rsidRPr="006F0469">
        <w:rPr>
          <w:spacing w:val="1"/>
        </w:rPr>
        <w:t>m</w:t>
      </w:r>
      <w:r>
        <w:t>a</w:t>
      </w:r>
      <w:r w:rsidRPr="006F0469">
        <w:rPr>
          <w:spacing w:val="28"/>
        </w:rPr>
        <w:t xml:space="preserve"> </w:t>
      </w:r>
      <w:r>
        <w:t>s</w:t>
      </w:r>
      <w:r w:rsidRPr="006F0469">
        <w:rPr>
          <w:spacing w:val="-1"/>
        </w:rPr>
        <w:t>u</w:t>
      </w:r>
      <w:r>
        <w:t>l</w:t>
      </w:r>
      <w:r w:rsidRPr="006F0469">
        <w:rPr>
          <w:spacing w:val="29"/>
        </w:rPr>
        <w:t xml:space="preserve"> </w:t>
      </w:r>
      <w:r w:rsidRPr="006F0469">
        <w:rPr>
          <w:spacing w:val="-1"/>
        </w:rPr>
        <w:t>gi</w:t>
      </w:r>
      <w:r w:rsidRPr="006F0469">
        <w:rPr>
          <w:spacing w:val="1"/>
        </w:rPr>
        <w:t>o</w:t>
      </w:r>
      <w:r w:rsidRPr="006F0469">
        <w:rPr>
          <w:spacing w:val="-1"/>
        </w:rPr>
        <w:t>rnal</w:t>
      </w:r>
      <w:r>
        <w:t>e</w:t>
      </w:r>
      <w:r w:rsidRPr="006F0469">
        <w:rPr>
          <w:spacing w:val="30"/>
        </w:rPr>
        <w:t xml:space="preserve"> </w:t>
      </w:r>
      <w:r w:rsidRPr="006F0469">
        <w:rPr>
          <w:spacing w:val="-1"/>
        </w:rPr>
        <w:t>d</w:t>
      </w:r>
      <w:r>
        <w:t>ei</w:t>
      </w:r>
      <w:r w:rsidRPr="006F0469">
        <w:rPr>
          <w:spacing w:val="29"/>
        </w:rPr>
        <w:t xml:space="preserve"> </w:t>
      </w:r>
      <w:r w:rsidRPr="006F0469">
        <w:rPr>
          <w:spacing w:val="-1"/>
        </w:rPr>
        <w:t>l</w:t>
      </w:r>
      <w:r w:rsidRPr="006F0469">
        <w:rPr>
          <w:spacing w:val="-3"/>
        </w:rPr>
        <w:t>a</w:t>
      </w:r>
      <w:r w:rsidRPr="006F0469">
        <w:rPr>
          <w:spacing w:val="1"/>
        </w:rPr>
        <w:t>vo</w:t>
      </w:r>
      <w:r w:rsidRPr="006F0469">
        <w:rPr>
          <w:spacing w:val="-1"/>
        </w:rPr>
        <w:t>r</w:t>
      </w:r>
      <w:r>
        <w:t>i</w:t>
      </w:r>
      <w:r w:rsidRPr="006F0469">
        <w:rPr>
          <w:spacing w:val="28"/>
        </w:rPr>
        <w:t xml:space="preserve"> </w:t>
      </w:r>
      <w:r w:rsidRPr="006F0469">
        <w:rPr>
          <w:spacing w:val="-3"/>
        </w:rPr>
        <w:t>c</w:t>
      </w:r>
      <w:r w:rsidRPr="006F0469">
        <w:rPr>
          <w:spacing w:val="1"/>
        </w:rPr>
        <w:t>o</w:t>
      </w:r>
      <w:r>
        <w:t>n</w:t>
      </w:r>
      <w:r w:rsidRPr="006F0469">
        <w:rPr>
          <w:spacing w:val="29"/>
        </w:rPr>
        <w:t xml:space="preserve"> </w:t>
      </w:r>
      <w:r w:rsidRPr="006F0469">
        <w:rPr>
          <w:spacing w:val="-1"/>
        </w:rPr>
        <w:t>da</w:t>
      </w:r>
      <w:r>
        <w:t>ta</w:t>
      </w:r>
      <w:r w:rsidRPr="006F0469">
        <w:rPr>
          <w:spacing w:val="29"/>
        </w:rPr>
        <w:t xml:space="preserve"> </w:t>
      </w:r>
      <w:r>
        <w:t>e</w:t>
      </w:r>
      <w:r w:rsidRPr="006F0469">
        <w:rPr>
          <w:spacing w:val="29"/>
        </w:rPr>
        <w:t xml:space="preserve"> </w:t>
      </w:r>
      <w:r w:rsidRPr="006F0469">
        <w:rPr>
          <w:spacing w:val="1"/>
        </w:rPr>
        <w:t>o</w:t>
      </w:r>
      <w:r w:rsidRPr="006F0469">
        <w:rPr>
          <w:spacing w:val="-1"/>
        </w:rPr>
        <w:t>r</w:t>
      </w:r>
      <w:r>
        <w:t xml:space="preserve">a </w:t>
      </w:r>
      <w:r w:rsidRPr="006F0469">
        <w:rPr>
          <w:spacing w:val="-1"/>
        </w:rPr>
        <w:t>d</w:t>
      </w:r>
      <w:r>
        <w:t>e</w:t>
      </w:r>
      <w:r w:rsidRPr="006F0469">
        <w:rPr>
          <w:spacing w:val="-1"/>
        </w:rPr>
        <w:t>ll</w:t>
      </w:r>
      <w:r>
        <w:t>a</w:t>
      </w:r>
      <w:r w:rsidRPr="006F0469">
        <w:rPr>
          <w:spacing w:val="20"/>
        </w:rPr>
        <w:t xml:space="preserve"> </w:t>
      </w:r>
      <w:r w:rsidRPr="006F0469">
        <w:rPr>
          <w:spacing w:val="-1"/>
        </w:rPr>
        <w:t>pr</w:t>
      </w:r>
      <w:r>
        <w:t>ese</w:t>
      </w:r>
      <w:r w:rsidRPr="006F0469">
        <w:rPr>
          <w:spacing w:val="-1"/>
        </w:rPr>
        <w:t>nza</w:t>
      </w:r>
      <w:r>
        <w:t>;</w:t>
      </w:r>
      <w:r w:rsidRPr="006F0469">
        <w:rPr>
          <w:spacing w:val="19"/>
        </w:rPr>
        <w:t xml:space="preserve"> </w:t>
      </w:r>
      <w:r>
        <w:t>s</w:t>
      </w:r>
      <w:r w:rsidRPr="006F0469">
        <w:rPr>
          <w:spacing w:val="1"/>
        </w:rPr>
        <w:t>o</w:t>
      </w:r>
      <w:r w:rsidRPr="006F0469">
        <w:rPr>
          <w:spacing w:val="-3"/>
        </w:rPr>
        <w:t>l</w:t>
      </w:r>
      <w:r>
        <w:t>o</w:t>
      </w:r>
      <w:r w:rsidRPr="006F0469">
        <w:rPr>
          <w:spacing w:val="21"/>
        </w:rPr>
        <w:t xml:space="preserve"> </w:t>
      </w:r>
      <w:r w:rsidRPr="006F0469">
        <w:rPr>
          <w:spacing w:val="-1"/>
        </w:rPr>
        <w:t>p</w:t>
      </w:r>
      <w:r>
        <w:t>er</w:t>
      </w:r>
      <w:r w:rsidRPr="006F0469">
        <w:rPr>
          <w:spacing w:val="15"/>
        </w:rPr>
        <w:t xml:space="preserve"> </w:t>
      </w:r>
      <w:r w:rsidRPr="006F0469">
        <w:rPr>
          <w:spacing w:val="-1"/>
        </w:rPr>
        <w:t>br</w:t>
      </w:r>
      <w:r>
        <w:t>e</w:t>
      </w:r>
      <w:r w:rsidRPr="006F0469">
        <w:rPr>
          <w:spacing w:val="1"/>
        </w:rPr>
        <w:t>v</w:t>
      </w:r>
      <w:r>
        <w:t>i</w:t>
      </w:r>
      <w:r w:rsidRPr="006F0469">
        <w:rPr>
          <w:spacing w:val="20"/>
        </w:rPr>
        <w:t xml:space="preserve"> </w:t>
      </w:r>
      <w:r w:rsidRPr="006F0469">
        <w:rPr>
          <w:spacing w:val="-1"/>
        </w:rPr>
        <w:t>p</w:t>
      </w:r>
      <w:r>
        <w:t>e</w:t>
      </w:r>
      <w:r w:rsidRPr="006F0469">
        <w:rPr>
          <w:spacing w:val="-1"/>
        </w:rPr>
        <w:t>r</w:t>
      </w:r>
      <w:r w:rsidRPr="006F0469">
        <w:rPr>
          <w:spacing w:val="-3"/>
        </w:rPr>
        <w:t>i</w:t>
      </w:r>
      <w:r w:rsidRPr="006F0469">
        <w:rPr>
          <w:spacing w:val="1"/>
        </w:rPr>
        <w:t>o</w:t>
      </w:r>
      <w:r w:rsidRPr="006F0469">
        <w:rPr>
          <w:spacing w:val="-1"/>
        </w:rPr>
        <w:t>d</w:t>
      </w:r>
      <w:r>
        <w:t>i</w:t>
      </w:r>
      <w:r w:rsidRPr="006F0469">
        <w:rPr>
          <w:spacing w:val="20"/>
        </w:rPr>
        <w:t xml:space="preserve"> </w:t>
      </w:r>
      <w:r w:rsidRPr="006F0469">
        <w:rPr>
          <w:spacing w:val="-1"/>
        </w:rPr>
        <w:t>d</w:t>
      </w:r>
      <w:r>
        <w:t>i</w:t>
      </w:r>
      <w:r w:rsidRPr="006F0469">
        <w:rPr>
          <w:spacing w:val="20"/>
        </w:rPr>
        <w:t xml:space="preserve"> </w:t>
      </w:r>
      <w:r w:rsidRPr="006F0469">
        <w:rPr>
          <w:spacing w:val="-2"/>
        </w:rPr>
        <w:t>t</w:t>
      </w:r>
      <w:r>
        <w:t>e</w:t>
      </w:r>
      <w:r w:rsidRPr="006F0469">
        <w:rPr>
          <w:spacing w:val="1"/>
        </w:rPr>
        <w:t>m</w:t>
      </w:r>
      <w:r w:rsidRPr="006F0469">
        <w:rPr>
          <w:spacing w:val="-4"/>
        </w:rPr>
        <w:t>p</w:t>
      </w:r>
      <w:r w:rsidRPr="006F0469">
        <w:rPr>
          <w:spacing w:val="1"/>
        </w:rPr>
        <w:t>o</w:t>
      </w:r>
      <w:r>
        <w:t>,</w:t>
      </w:r>
      <w:r w:rsidRPr="006F0469">
        <w:rPr>
          <w:spacing w:val="18"/>
        </w:rPr>
        <w:t xml:space="preserve"> </w:t>
      </w:r>
      <w:r w:rsidRPr="006F0469">
        <w:rPr>
          <w:spacing w:val="-1"/>
        </w:rPr>
        <w:t>pr</w:t>
      </w:r>
      <w:r>
        <w:t>e</w:t>
      </w:r>
      <w:r w:rsidRPr="006F0469">
        <w:rPr>
          <w:spacing w:val="1"/>
        </w:rPr>
        <w:t>v</w:t>
      </w:r>
      <w:r w:rsidRPr="006F0469">
        <w:rPr>
          <w:spacing w:val="-1"/>
        </w:rPr>
        <w:t>i</w:t>
      </w:r>
      <w:r>
        <w:t>o</w:t>
      </w:r>
      <w:r w:rsidRPr="006F0469">
        <w:rPr>
          <w:spacing w:val="19"/>
        </w:rPr>
        <w:t xml:space="preserve"> </w:t>
      </w:r>
      <w:r w:rsidRPr="006F0469">
        <w:rPr>
          <w:spacing w:val="-1"/>
        </w:rPr>
        <w:t>pr</w:t>
      </w:r>
      <w:r>
        <w:t>e</w:t>
      </w:r>
      <w:r w:rsidRPr="006F0469">
        <w:rPr>
          <w:spacing w:val="-3"/>
        </w:rPr>
        <w:t>a</w:t>
      </w:r>
      <w:r w:rsidRPr="006F0469">
        <w:rPr>
          <w:spacing w:val="1"/>
        </w:rPr>
        <w:t>vv</w:t>
      </w:r>
      <w:r w:rsidRPr="006F0469">
        <w:rPr>
          <w:spacing w:val="-1"/>
        </w:rPr>
        <w:t>i</w:t>
      </w:r>
      <w:r w:rsidRPr="006F0469">
        <w:rPr>
          <w:spacing w:val="-3"/>
        </w:rPr>
        <w:t>s</w:t>
      </w:r>
      <w:r>
        <w:t>o</w:t>
      </w:r>
      <w:r w:rsidRPr="006F0469">
        <w:rPr>
          <w:spacing w:val="19"/>
        </w:rPr>
        <w:t xml:space="preserve"> </w:t>
      </w:r>
      <w:r>
        <w:t>e c</w:t>
      </w:r>
      <w:r w:rsidRPr="006F0469">
        <w:rPr>
          <w:spacing w:val="1"/>
        </w:rPr>
        <w:t>o</w:t>
      </w:r>
      <w:r w:rsidRPr="006F0469">
        <w:rPr>
          <w:spacing w:val="-1"/>
        </w:rPr>
        <w:t>n</w:t>
      </w:r>
      <w:r w:rsidRPr="006F0469">
        <w:rPr>
          <w:spacing w:val="-3"/>
        </w:rPr>
        <w:t>c</w:t>
      </w:r>
      <w:r w:rsidRPr="006F0469">
        <w:rPr>
          <w:spacing w:val="1"/>
        </w:rPr>
        <w:t>o</w:t>
      </w:r>
      <w:r w:rsidRPr="006F0469">
        <w:rPr>
          <w:spacing w:val="-1"/>
        </w:rPr>
        <w:t>rda</w:t>
      </w:r>
      <w:r w:rsidRPr="006F0469">
        <w:rPr>
          <w:spacing w:val="-2"/>
        </w:rPr>
        <w:t>m</w:t>
      </w:r>
      <w:r>
        <w:t>e</w:t>
      </w:r>
      <w:r w:rsidRPr="006F0469">
        <w:rPr>
          <w:spacing w:val="-1"/>
        </w:rPr>
        <w:t>n</w:t>
      </w:r>
      <w:r w:rsidRPr="006F0469">
        <w:rPr>
          <w:spacing w:val="-2"/>
        </w:rPr>
        <w:t>t</w:t>
      </w:r>
      <w:r>
        <w:t>o c</w:t>
      </w:r>
      <w:r w:rsidRPr="006F0469">
        <w:rPr>
          <w:spacing w:val="1"/>
        </w:rPr>
        <w:t>o</w:t>
      </w:r>
      <w:r>
        <w:t>n</w:t>
      </w:r>
      <w:r w:rsidRPr="006F0469">
        <w:rPr>
          <w:spacing w:val="47"/>
        </w:rPr>
        <w:t xml:space="preserve"> </w:t>
      </w:r>
      <w:r w:rsidRPr="006F0469">
        <w:rPr>
          <w:spacing w:val="-1"/>
        </w:rPr>
        <w:t>i</w:t>
      </w:r>
      <w:r>
        <w:t>l</w:t>
      </w:r>
      <w:r w:rsidRPr="006F0469">
        <w:rPr>
          <w:spacing w:val="48"/>
        </w:rPr>
        <w:t xml:space="preserve"> </w:t>
      </w:r>
      <w:r>
        <w:t>R</w:t>
      </w:r>
      <w:r w:rsidRPr="006F0469">
        <w:rPr>
          <w:spacing w:val="-2"/>
        </w:rPr>
        <w:t>e</w:t>
      </w:r>
      <w:r>
        <w:t>s</w:t>
      </w:r>
      <w:r w:rsidRPr="006F0469">
        <w:rPr>
          <w:spacing w:val="-1"/>
        </w:rPr>
        <w:t>p</w:t>
      </w:r>
      <w:r w:rsidRPr="006F0469">
        <w:rPr>
          <w:spacing w:val="1"/>
        </w:rPr>
        <w:t>o</w:t>
      </w:r>
      <w:r w:rsidRPr="006F0469">
        <w:rPr>
          <w:spacing w:val="-1"/>
        </w:rPr>
        <w:t>n</w:t>
      </w:r>
      <w:r>
        <w:t>s</w:t>
      </w:r>
      <w:r w:rsidRPr="006F0469">
        <w:rPr>
          <w:spacing w:val="-1"/>
        </w:rPr>
        <w:t>abil</w:t>
      </w:r>
      <w:r>
        <w:t>e</w:t>
      </w:r>
      <w:r w:rsidRPr="006F0469">
        <w:rPr>
          <w:spacing w:val="49"/>
        </w:rPr>
        <w:t xml:space="preserve"> </w:t>
      </w:r>
      <w:r w:rsidRPr="006F0469">
        <w:rPr>
          <w:spacing w:val="-1"/>
        </w:rPr>
        <w:t>d</w:t>
      </w:r>
      <w:r>
        <w:t>el</w:t>
      </w:r>
      <w:r w:rsidRPr="006F0469">
        <w:rPr>
          <w:spacing w:val="47"/>
        </w:rPr>
        <w:t xml:space="preserve"> </w:t>
      </w:r>
      <w:r w:rsidRPr="006F0469">
        <w:rPr>
          <w:spacing w:val="1"/>
        </w:rPr>
        <w:t>P</w:t>
      </w:r>
      <w:r w:rsidRPr="006F0469">
        <w:rPr>
          <w:spacing w:val="-3"/>
        </w:rPr>
        <w:t>r</w:t>
      </w:r>
      <w:r w:rsidRPr="006F0469">
        <w:rPr>
          <w:spacing w:val="1"/>
        </w:rPr>
        <w:t>o</w:t>
      </w:r>
      <w:r>
        <w:t>ce</w:t>
      </w:r>
      <w:r w:rsidRPr="006F0469">
        <w:rPr>
          <w:spacing w:val="-1"/>
        </w:rPr>
        <w:t>d</w:t>
      </w:r>
      <w:r w:rsidRPr="006F0469">
        <w:rPr>
          <w:spacing w:val="-3"/>
        </w:rPr>
        <w:t>i</w:t>
      </w:r>
      <w:r w:rsidRPr="006F0469">
        <w:rPr>
          <w:spacing w:val="1"/>
        </w:rPr>
        <w:t>m</w:t>
      </w:r>
      <w:r w:rsidRPr="006F0469">
        <w:rPr>
          <w:spacing w:val="-2"/>
        </w:rPr>
        <w:t>e</w:t>
      </w:r>
      <w:r w:rsidRPr="006F0469">
        <w:rPr>
          <w:spacing w:val="-1"/>
        </w:rPr>
        <w:t>n</w:t>
      </w:r>
      <w:r>
        <w:t>t</w:t>
      </w:r>
      <w:r w:rsidRPr="006F0469">
        <w:rPr>
          <w:spacing w:val="1"/>
        </w:rPr>
        <w:t>o</w:t>
      </w:r>
      <w:r>
        <w:t>,</w:t>
      </w:r>
      <w:r w:rsidRPr="006F0469">
        <w:rPr>
          <w:spacing w:val="49"/>
        </w:rPr>
        <w:t xml:space="preserve"> </w:t>
      </w:r>
      <w:r w:rsidRPr="006F0469">
        <w:rPr>
          <w:spacing w:val="-1"/>
        </w:rPr>
        <w:t>i</w:t>
      </w:r>
      <w:r>
        <w:t>l</w:t>
      </w:r>
      <w:r w:rsidRPr="006F0469">
        <w:rPr>
          <w:spacing w:val="48"/>
        </w:rPr>
        <w:t xml:space="preserve"> </w:t>
      </w:r>
      <w:r w:rsidRPr="006F0469">
        <w:rPr>
          <w:spacing w:val="-1"/>
        </w:rPr>
        <w:t>dir</w:t>
      </w:r>
      <w:r>
        <w:t>et</w:t>
      </w:r>
      <w:r w:rsidRPr="006F0469">
        <w:rPr>
          <w:spacing w:val="-2"/>
        </w:rPr>
        <w:t>t</w:t>
      </w:r>
      <w:r w:rsidRPr="006F0469">
        <w:rPr>
          <w:spacing w:val="1"/>
        </w:rPr>
        <w:t>o</w:t>
      </w:r>
      <w:r w:rsidRPr="006F0469">
        <w:rPr>
          <w:spacing w:val="-1"/>
        </w:rPr>
        <w:t>r</w:t>
      </w:r>
      <w:r>
        <w:t>e</w:t>
      </w:r>
      <w:r w:rsidRPr="006F0469">
        <w:rPr>
          <w:spacing w:val="49"/>
        </w:rPr>
        <w:t xml:space="preserve"> </w:t>
      </w:r>
      <w:r w:rsidRPr="006F0469">
        <w:rPr>
          <w:spacing w:val="-1"/>
        </w:rPr>
        <w:t>d</w:t>
      </w:r>
      <w:r w:rsidRPr="006F0469">
        <w:rPr>
          <w:spacing w:val="-2"/>
        </w:rPr>
        <w:t>e</w:t>
      </w:r>
      <w:r>
        <w:t xml:space="preserve">i </w:t>
      </w:r>
      <w:r w:rsidRPr="006F0469">
        <w:rPr>
          <w:spacing w:val="-1"/>
        </w:rPr>
        <w:t>la</w:t>
      </w:r>
      <w:r w:rsidRPr="006F0469">
        <w:rPr>
          <w:spacing w:val="1"/>
        </w:rPr>
        <w:t>vo</w:t>
      </w:r>
      <w:r w:rsidRPr="006F0469">
        <w:rPr>
          <w:spacing w:val="-1"/>
        </w:rPr>
        <w:t>r</w:t>
      </w:r>
      <w:r>
        <w:t>i</w:t>
      </w:r>
      <w:r w:rsidRPr="006F0469">
        <w:rPr>
          <w:spacing w:val="-2"/>
        </w:rPr>
        <w:t xml:space="preserve"> </w:t>
      </w:r>
      <w:r w:rsidRPr="006F0469">
        <w:rPr>
          <w:spacing w:val="-1"/>
        </w:rPr>
        <w:t>p</w:t>
      </w:r>
      <w:r w:rsidRPr="006F0469">
        <w:rPr>
          <w:spacing w:val="1"/>
        </w:rPr>
        <w:t>o</w:t>
      </w:r>
      <w:r>
        <w:t>t</w:t>
      </w:r>
      <w:r w:rsidRPr="006F0469">
        <w:rPr>
          <w:spacing w:val="-1"/>
        </w:rPr>
        <w:t>r</w:t>
      </w:r>
      <w:r>
        <w:t>à</w:t>
      </w:r>
      <w:r w:rsidRPr="006F0469">
        <w:rPr>
          <w:spacing w:val="-2"/>
        </w:rPr>
        <w:t xml:space="preserve"> </w:t>
      </w:r>
      <w:r w:rsidRPr="006F0469">
        <w:rPr>
          <w:spacing w:val="-1"/>
        </w:rPr>
        <w:t>d</w:t>
      </w:r>
      <w:r>
        <w:t>e</w:t>
      </w:r>
      <w:r w:rsidRPr="006F0469">
        <w:rPr>
          <w:spacing w:val="-1"/>
        </w:rPr>
        <w:t>l</w:t>
      </w:r>
      <w:r>
        <w:t>e</w:t>
      </w:r>
      <w:r w:rsidRPr="006F0469">
        <w:rPr>
          <w:spacing w:val="-1"/>
        </w:rPr>
        <w:t>ga</w:t>
      </w:r>
      <w:r w:rsidRPr="006F0469">
        <w:rPr>
          <w:spacing w:val="-3"/>
        </w:rPr>
        <w:t>r</w:t>
      </w:r>
      <w:r>
        <w:t>e</w:t>
      </w:r>
      <w:r w:rsidRPr="006F0469">
        <w:rPr>
          <w:spacing w:val="1"/>
        </w:rPr>
        <w:t xml:space="preserve"> </w:t>
      </w:r>
      <w:r>
        <w:t>t</w:t>
      </w:r>
      <w:r w:rsidRPr="006F0469">
        <w:rPr>
          <w:spacing w:val="-1"/>
        </w:rPr>
        <w:t>a</w:t>
      </w:r>
      <w:r w:rsidRPr="006F0469">
        <w:rPr>
          <w:spacing w:val="-3"/>
        </w:rPr>
        <w:t>l</w:t>
      </w:r>
      <w:r>
        <w:t>e</w:t>
      </w:r>
      <w:r w:rsidRPr="006F0469">
        <w:rPr>
          <w:spacing w:val="1"/>
        </w:rPr>
        <w:t xml:space="preserve"> </w:t>
      </w:r>
      <w:r w:rsidRPr="006F0469">
        <w:rPr>
          <w:spacing w:val="-3"/>
        </w:rPr>
        <w:t>i</w:t>
      </w:r>
      <w:r w:rsidRPr="006F0469">
        <w:rPr>
          <w:spacing w:val="-1"/>
        </w:rPr>
        <w:t>n</w:t>
      </w:r>
      <w:r>
        <w:t>c</w:t>
      </w:r>
      <w:r w:rsidRPr="006F0469">
        <w:rPr>
          <w:spacing w:val="1"/>
        </w:rPr>
        <w:t>om</w:t>
      </w:r>
      <w:r w:rsidRPr="006F0469">
        <w:rPr>
          <w:spacing w:val="-4"/>
        </w:rPr>
        <w:t>b</w:t>
      </w:r>
      <w:r>
        <w:t>e</w:t>
      </w:r>
      <w:r w:rsidRPr="006F0469">
        <w:rPr>
          <w:spacing w:val="-1"/>
        </w:rPr>
        <w:t>nz</w:t>
      </w:r>
      <w:r>
        <w:t xml:space="preserve">a a </w:t>
      </w:r>
      <w:r w:rsidRPr="006F0469">
        <w:rPr>
          <w:spacing w:val="-3"/>
        </w:rPr>
        <w:t>s</w:t>
      </w:r>
      <w:r w:rsidRPr="006F0469">
        <w:rPr>
          <w:spacing w:val="1"/>
        </w:rPr>
        <w:t>o</w:t>
      </w:r>
      <w:r w:rsidRPr="006F0469">
        <w:rPr>
          <w:spacing w:val="-1"/>
        </w:rPr>
        <w:t>gg</w:t>
      </w:r>
      <w:r>
        <w:t>e</w:t>
      </w:r>
      <w:r w:rsidRPr="006F0469">
        <w:rPr>
          <w:spacing w:val="-2"/>
        </w:rPr>
        <w:t>t</w:t>
      </w:r>
      <w:r>
        <w:t>to</w:t>
      </w:r>
      <w:r w:rsidRPr="006F0469">
        <w:rPr>
          <w:spacing w:val="2"/>
        </w:rPr>
        <w:t xml:space="preserve"> </w:t>
      </w:r>
      <w:r w:rsidRPr="006F0469">
        <w:rPr>
          <w:spacing w:val="-1"/>
        </w:rPr>
        <w:t>d</w:t>
      </w:r>
      <w:r>
        <w:t>i</w:t>
      </w:r>
      <w:r w:rsidRPr="006F0469">
        <w:rPr>
          <w:spacing w:val="-2"/>
        </w:rPr>
        <w:t xml:space="preserve"> </w:t>
      </w:r>
      <w:r w:rsidRPr="006F0469">
        <w:rPr>
          <w:spacing w:val="-3"/>
        </w:rPr>
        <w:t>s</w:t>
      </w:r>
      <w:r w:rsidRPr="006F0469">
        <w:rPr>
          <w:spacing w:val="-1"/>
        </w:rPr>
        <w:t>u</w:t>
      </w:r>
      <w:r>
        <w:t xml:space="preserve">a </w:t>
      </w:r>
      <w:r w:rsidRPr="006F0469">
        <w:rPr>
          <w:spacing w:val="-1"/>
        </w:rPr>
        <w:t>fidu</w:t>
      </w:r>
      <w:r>
        <w:t>c</w:t>
      </w:r>
      <w:r w:rsidRPr="006F0469">
        <w:rPr>
          <w:spacing w:val="-1"/>
        </w:rPr>
        <w:t>ia</w:t>
      </w:r>
      <w:r>
        <w:t>;</w:t>
      </w:r>
    </w:p>
    <w:p w:rsidR="00075878" w:rsidRDefault="00075878" w:rsidP="0098252D">
      <w:pPr>
        <w:pStyle w:val="Corpotesto"/>
        <w:numPr>
          <w:ilvl w:val="1"/>
          <w:numId w:val="5"/>
        </w:numPr>
        <w:tabs>
          <w:tab w:val="left" w:pos="831"/>
        </w:tabs>
        <w:kinsoku w:val="0"/>
        <w:overflowPunct w:val="0"/>
        <w:spacing w:line="428" w:lineRule="auto"/>
        <w:ind w:left="0" w:firstLine="0"/>
        <w:jc w:val="both"/>
      </w:pPr>
      <w:r>
        <w:rPr>
          <w:spacing w:val="-1"/>
        </w:rPr>
        <w:t>gl</w:t>
      </w:r>
      <w:r>
        <w:t>i</w:t>
      </w:r>
      <w:r>
        <w:rPr>
          <w:spacing w:val="40"/>
        </w:rPr>
        <w:t xml:space="preserve"> </w:t>
      </w:r>
      <w:r>
        <w:rPr>
          <w:spacing w:val="-1"/>
        </w:rPr>
        <w:t>allibra</w:t>
      </w:r>
      <w:r>
        <w:rPr>
          <w:spacing w:val="1"/>
        </w:rPr>
        <w:t>m</w:t>
      </w:r>
      <w:r>
        <w:t>e</w:t>
      </w:r>
      <w:r>
        <w:rPr>
          <w:spacing w:val="-1"/>
        </w:rPr>
        <w:t>n</w:t>
      </w:r>
      <w:r>
        <w:t>ti</w:t>
      </w:r>
      <w:r>
        <w:rPr>
          <w:spacing w:val="41"/>
        </w:rPr>
        <w:t xml:space="preserve"> </w:t>
      </w:r>
      <w:r>
        <w:rPr>
          <w:spacing w:val="-1"/>
        </w:rPr>
        <w:t>d</w:t>
      </w:r>
      <w:r>
        <w:t>e</w:t>
      </w:r>
      <w:r>
        <w:rPr>
          <w:spacing w:val="-1"/>
        </w:rPr>
        <w:t>ll</w:t>
      </w:r>
      <w:r>
        <w:t>e</w:t>
      </w:r>
      <w:r>
        <w:rPr>
          <w:spacing w:val="42"/>
        </w:rPr>
        <w:t xml:space="preserve"> </w:t>
      </w:r>
      <w:r>
        <w:rPr>
          <w:spacing w:val="-1"/>
        </w:rPr>
        <w:t>l</w:t>
      </w:r>
      <w:r>
        <w:rPr>
          <w:spacing w:val="-3"/>
        </w:rPr>
        <w:t>a</w:t>
      </w:r>
      <w:r>
        <w:rPr>
          <w:spacing w:val="-2"/>
        </w:rPr>
        <w:t>v</w:t>
      </w:r>
      <w:r>
        <w:rPr>
          <w:spacing w:val="1"/>
        </w:rPr>
        <w:t>o</w:t>
      </w:r>
      <w:r>
        <w:rPr>
          <w:spacing w:val="-3"/>
        </w:rPr>
        <w:t>r</w:t>
      </w:r>
      <w:r>
        <w:rPr>
          <w:spacing w:val="-1"/>
        </w:rPr>
        <w:t>azi</w:t>
      </w:r>
      <w:r>
        <w:rPr>
          <w:spacing w:val="1"/>
        </w:rPr>
        <w:t>o</w:t>
      </w:r>
      <w:r>
        <w:rPr>
          <w:spacing w:val="-1"/>
        </w:rPr>
        <w:t>n</w:t>
      </w:r>
      <w:r>
        <w:t>i</w:t>
      </w:r>
      <w:r>
        <w:rPr>
          <w:spacing w:val="40"/>
        </w:rPr>
        <w:t xml:space="preserve"> </w:t>
      </w:r>
      <w:r>
        <w:t>a</w:t>
      </w:r>
      <w:r>
        <w:rPr>
          <w:spacing w:val="41"/>
        </w:rPr>
        <w:t xml:space="preserve"> </w:t>
      </w:r>
      <w:r>
        <w:t>c</w:t>
      </w:r>
      <w:r>
        <w:rPr>
          <w:spacing w:val="1"/>
        </w:rPr>
        <w:t>o</w:t>
      </w:r>
      <w:r>
        <w:rPr>
          <w:spacing w:val="-1"/>
        </w:rPr>
        <w:t>r</w:t>
      </w:r>
      <w:r>
        <w:rPr>
          <w:spacing w:val="-4"/>
        </w:rPr>
        <w:t>p</w:t>
      </w:r>
      <w:r>
        <w:t>o</w:t>
      </w:r>
      <w:r>
        <w:rPr>
          <w:spacing w:val="43"/>
        </w:rPr>
        <w:t xml:space="preserve"> </w:t>
      </w:r>
      <w:r>
        <w:t>e</w:t>
      </w:r>
      <w:r>
        <w:rPr>
          <w:spacing w:val="42"/>
        </w:rPr>
        <w:t xml:space="preserve"> </w:t>
      </w:r>
      <w:r>
        <w:rPr>
          <w:spacing w:val="-1"/>
        </w:rPr>
        <w:t>d</w:t>
      </w:r>
      <w:r>
        <w:t>e</w:t>
      </w:r>
      <w:r>
        <w:rPr>
          <w:spacing w:val="-1"/>
        </w:rPr>
        <w:t>gl</w:t>
      </w:r>
      <w:r>
        <w:t>i</w:t>
      </w:r>
      <w:r>
        <w:rPr>
          <w:spacing w:val="38"/>
        </w:rPr>
        <w:t xml:space="preserve"> </w:t>
      </w:r>
      <w:r>
        <w:rPr>
          <w:spacing w:val="1"/>
        </w:rPr>
        <w:t>o</w:t>
      </w:r>
      <w:r>
        <w:rPr>
          <w:spacing w:val="-4"/>
        </w:rPr>
        <w:t>n</w:t>
      </w:r>
      <w:r>
        <w:t>e</w:t>
      </w:r>
      <w:r>
        <w:rPr>
          <w:spacing w:val="-1"/>
        </w:rPr>
        <w:t>r</w:t>
      </w:r>
      <w:r>
        <w:t>i</w:t>
      </w:r>
      <w:r>
        <w:rPr>
          <w:spacing w:val="41"/>
        </w:rPr>
        <w:t xml:space="preserve"> </w:t>
      </w:r>
      <w:r>
        <w:rPr>
          <w:spacing w:val="-1"/>
        </w:rPr>
        <w:t>p</w:t>
      </w:r>
      <w:r>
        <w:t>er</w:t>
      </w:r>
      <w:r>
        <w:rPr>
          <w:spacing w:val="41"/>
        </w:rPr>
        <w:t xml:space="preserve"> </w:t>
      </w:r>
      <w:r>
        <w:rPr>
          <w:spacing w:val="-1"/>
        </w:rPr>
        <w:t>l</w:t>
      </w:r>
      <w:r>
        <w:t>a</w:t>
      </w:r>
      <w:r>
        <w:rPr>
          <w:spacing w:val="40"/>
        </w:rPr>
        <w:t xml:space="preserve"> </w:t>
      </w:r>
      <w:r>
        <w:t>s</w:t>
      </w:r>
      <w:r>
        <w:rPr>
          <w:spacing w:val="-1"/>
        </w:rPr>
        <w:t>i</w:t>
      </w:r>
      <w:r>
        <w:t>c</w:t>
      </w:r>
      <w:r>
        <w:rPr>
          <w:spacing w:val="-1"/>
        </w:rPr>
        <w:t>ur</w:t>
      </w:r>
      <w:r>
        <w:t>e</w:t>
      </w:r>
      <w:r>
        <w:rPr>
          <w:spacing w:val="-1"/>
        </w:rPr>
        <w:t>zz</w:t>
      </w:r>
      <w:r>
        <w:t xml:space="preserve">a </w:t>
      </w:r>
      <w:r>
        <w:rPr>
          <w:spacing w:val="-1"/>
        </w:rPr>
        <w:t>d</w:t>
      </w:r>
      <w:r>
        <w:t>e</w:t>
      </w:r>
      <w:r>
        <w:rPr>
          <w:spacing w:val="1"/>
        </w:rPr>
        <w:t>vo</w:t>
      </w:r>
      <w:r>
        <w:rPr>
          <w:spacing w:val="-4"/>
        </w:rPr>
        <w:t>n</w:t>
      </w:r>
      <w:r>
        <w:t xml:space="preserve">o </w:t>
      </w:r>
      <w:r>
        <w:rPr>
          <w:spacing w:val="24"/>
        </w:rPr>
        <w:t xml:space="preserve"> </w:t>
      </w:r>
      <w:r>
        <w:t>es</w:t>
      </w:r>
      <w:r>
        <w:rPr>
          <w:spacing w:val="-3"/>
        </w:rPr>
        <w:t>s</w:t>
      </w:r>
      <w:r>
        <w:t>e</w:t>
      </w:r>
      <w:r>
        <w:rPr>
          <w:spacing w:val="-1"/>
        </w:rPr>
        <w:t>r</w:t>
      </w:r>
      <w:r>
        <w:t xml:space="preserve">e </w:t>
      </w:r>
      <w:r>
        <w:rPr>
          <w:spacing w:val="23"/>
        </w:rPr>
        <w:t xml:space="preserve"> </w:t>
      </w:r>
      <w:r>
        <w:t>s</w:t>
      </w:r>
      <w:r>
        <w:rPr>
          <w:spacing w:val="-1"/>
        </w:rPr>
        <w:t>upp</w:t>
      </w:r>
      <w:r>
        <w:rPr>
          <w:spacing w:val="1"/>
        </w:rPr>
        <w:t>o</w:t>
      </w:r>
      <w:r>
        <w:rPr>
          <w:spacing w:val="-3"/>
        </w:rPr>
        <w:t>r</w:t>
      </w:r>
      <w:r>
        <w:t>t</w:t>
      </w:r>
      <w:r>
        <w:rPr>
          <w:spacing w:val="-1"/>
        </w:rPr>
        <w:t>a</w:t>
      </w:r>
      <w:r>
        <w:rPr>
          <w:spacing w:val="-2"/>
        </w:rPr>
        <w:t>t</w:t>
      </w:r>
      <w:r>
        <w:t xml:space="preserve">e </w:t>
      </w:r>
      <w:r>
        <w:rPr>
          <w:spacing w:val="23"/>
        </w:rPr>
        <w:t xml:space="preserve"> </w:t>
      </w:r>
      <w:r>
        <w:rPr>
          <w:spacing w:val="-1"/>
        </w:rPr>
        <w:t>d</w:t>
      </w:r>
      <w:r>
        <w:t xml:space="preserve">a </w:t>
      </w:r>
      <w:r>
        <w:rPr>
          <w:spacing w:val="22"/>
        </w:rPr>
        <w:t xml:space="preserve"> </w:t>
      </w:r>
      <w:r>
        <w:rPr>
          <w:spacing w:val="1"/>
        </w:rPr>
        <w:t>m</w:t>
      </w:r>
      <w:r>
        <w:rPr>
          <w:spacing w:val="-1"/>
        </w:rPr>
        <w:t>i</w:t>
      </w:r>
      <w:r>
        <w:t>s</w:t>
      </w:r>
      <w:r>
        <w:rPr>
          <w:spacing w:val="-1"/>
        </w:rPr>
        <w:t>ur</w:t>
      </w:r>
      <w:r>
        <w:t xml:space="preserve">e </w:t>
      </w:r>
      <w:r>
        <w:rPr>
          <w:spacing w:val="23"/>
        </w:rPr>
        <w:t xml:space="preserve"> </w:t>
      </w:r>
      <w:r>
        <w:t xml:space="preserve">e </w:t>
      </w:r>
      <w:r>
        <w:rPr>
          <w:spacing w:val="23"/>
        </w:rPr>
        <w:t xml:space="preserve"> </w:t>
      </w:r>
      <w:r>
        <w:rPr>
          <w:spacing w:val="-1"/>
        </w:rPr>
        <w:t>d</w:t>
      </w:r>
      <w:r>
        <w:t xml:space="preserve">a </w:t>
      </w:r>
      <w:r>
        <w:rPr>
          <w:spacing w:val="22"/>
        </w:rPr>
        <w:t xml:space="preserve"> </w:t>
      </w:r>
      <w:r>
        <w:rPr>
          <w:spacing w:val="-1"/>
        </w:rPr>
        <w:t>giu</w:t>
      </w:r>
      <w:r>
        <w:t>st</w:t>
      </w:r>
      <w:r>
        <w:rPr>
          <w:spacing w:val="-1"/>
        </w:rPr>
        <w:t>i</w:t>
      </w:r>
      <w:r>
        <w:rPr>
          <w:spacing w:val="-3"/>
        </w:rPr>
        <w:t>f</w:t>
      </w:r>
      <w:r>
        <w:rPr>
          <w:spacing w:val="-1"/>
        </w:rPr>
        <w:t>i</w:t>
      </w:r>
      <w:r>
        <w:t>c</w:t>
      </w:r>
      <w:r>
        <w:rPr>
          <w:spacing w:val="-1"/>
        </w:rPr>
        <w:t>azi</w:t>
      </w:r>
      <w:r>
        <w:rPr>
          <w:spacing w:val="1"/>
        </w:rPr>
        <w:t>o</w:t>
      </w:r>
      <w:r>
        <w:rPr>
          <w:spacing w:val="-1"/>
        </w:rPr>
        <w:t>n</w:t>
      </w:r>
      <w:r>
        <w:t xml:space="preserve">i </w:t>
      </w:r>
      <w:r>
        <w:rPr>
          <w:spacing w:val="22"/>
        </w:rPr>
        <w:t xml:space="preserve"> </w:t>
      </w:r>
      <w:r>
        <w:t>tec</w:t>
      </w:r>
      <w:r>
        <w:rPr>
          <w:spacing w:val="-1"/>
        </w:rPr>
        <w:t>ni</w:t>
      </w:r>
      <w:r>
        <w:t>c</w:t>
      </w:r>
      <w:r>
        <w:rPr>
          <w:spacing w:val="-1"/>
        </w:rPr>
        <w:t>h</w:t>
      </w:r>
      <w:r>
        <w:t xml:space="preserve">e </w:t>
      </w:r>
      <w:r>
        <w:rPr>
          <w:spacing w:val="21"/>
        </w:rPr>
        <w:t xml:space="preserve"> </w:t>
      </w:r>
      <w:r>
        <w:t>e c</w:t>
      </w:r>
      <w:r>
        <w:rPr>
          <w:spacing w:val="1"/>
        </w:rPr>
        <w:t>o</w:t>
      </w:r>
      <w:r>
        <w:rPr>
          <w:spacing w:val="-1"/>
        </w:rPr>
        <w:t>n</w:t>
      </w:r>
      <w:r>
        <w:t>t</w:t>
      </w:r>
      <w:r>
        <w:rPr>
          <w:spacing w:val="-1"/>
        </w:rPr>
        <w:t>abil</w:t>
      </w:r>
      <w:r>
        <w:t>i</w:t>
      </w:r>
      <w:r>
        <w:rPr>
          <w:spacing w:val="24"/>
        </w:rPr>
        <w:t xml:space="preserve"> </w:t>
      </w:r>
      <w:r>
        <w:rPr>
          <w:spacing w:val="-4"/>
        </w:rPr>
        <w:t>p</w:t>
      </w:r>
      <w:r>
        <w:t>er</w:t>
      </w:r>
      <w:r>
        <w:rPr>
          <w:spacing w:val="22"/>
        </w:rPr>
        <w:t xml:space="preserve"> </w:t>
      </w:r>
      <w:r>
        <w:rPr>
          <w:spacing w:val="1"/>
        </w:rPr>
        <w:t>o</w:t>
      </w:r>
      <w:r>
        <w:rPr>
          <w:spacing w:val="-1"/>
        </w:rPr>
        <w:t>gn</w:t>
      </w:r>
      <w:r>
        <w:t>i</w:t>
      </w:r>
      <w:r>
        <w:rPr>
          <w:spacing w:val="36"/>
        </w:rPr>
        <w:t xml:space="preserve"> </w:t>
      </w:r>
      <w:r>
        <w:t>s</w:t>
      </w:r>
      <w:r>
        <w:rPr>
          <w:spacing w:val="-1"/>
        </w:rPr>
        <w:t>ing</w:t>
      </w:r>
      <w:r>
        <w:rPr>
          <w:spacing w:val="1"/>
        </w:rPr>
        <w:t>o</w:t>
      </w:r>
      <w:r>
        <w:rPr>
          <w:spacing w:val="-3"/>
        </w:rPr>
        <w:t>l</w:t>
      </w:r>
      <w:r>
        <w:t>o</w:t>
      </w:r>
      <w:r>
        <w:rPr>
          <w:spacing w:val="36"/>
        </w:rPr>
        <w:t xml:space="preserve"> </w:t>
      </w:r>
      <w:r>
        <w:rPr>
          <w:spacing w:val="-1"/>
        </w:rPr>
        <w:t>SA</w:t>
      </w:r>
      <w:r>
        <w:t>L</w:t>
      </w:r>
      <w:r>
        <w:rPr>
          <w:spacing w:val="37"/>
        </w:rPr>
        <w:t xml:space="preserve"> </w:t>
      </w:r>
      <w:r>
        <w:t>e</w:t>
      </w:r>
      <w:r>
        <w:rPr>
          <w:spacing w:val="35"/>
        </w:rPr>
        <w:t xml:space="preserve"> </w:t>
      </w:r>
      <w:r>
        <w:rPr>
          <w:spacing w:val="-1"/>
        </w:rPr>
        <w:t>d</w:t>
      </w:r>
      <w:r>
        <w:t>e</w:t>
      </w:r>
      <w:r>
        <w:rPr>
          <w:spacing w:val="-2"/>
        </w:rPr>
        <w:t>v</w:t>
      </w:r>
      <w:r>
        <w:rPr>
          <w:spacing w:val="1"/>
        </w:rPr>
        <w:t>o</w:t>
      </w:r>
      <w:r>
        <w:rPr>
          <w:spacing w:val="-4"/>
        </w:rPr>
        <w:t>n</w:t>
      </w:r>
      <w:r>
        <w:t>o</w:t>
      </w:r>
      <w:r>
        <w:rPr>
          <w:spacing w:val="38"/>
        </w:rPr>
        <w:t xml:space="preserve"> </w:t>
      </w:r>
      <w:r>
        <w:rPr>
          <w:spacing w:val="-3"/>
        </w:rPr>
        <w:t>c</w:t>
      </w:r>
      <w:r>
        <w:rPr>
          <w:spacing w:val="1"/>
        </w:rPr>
        <w:t>o</w:t>
      </w:r>
      <w:r>
        <w:rPr>
          <w:spacing w:val="-1"/>
        </w:rPr>
        <w:t>rr</w:t>
      </w:r>
      <w:r>
        <w:t>e</w:t>
      </w:r>
      <w:r>
        <w:rPr>
          <w:spacing w:val="-1"/>
        </w:rPr>
        <w:t>da</w:t>
      </w:r>
      <w:r>
        <w:rPr>
          <w:spacing w:val="-3"/>
        </w:rPr>
        <w:t>r</w:t>
      </w:r>
      <w:r>
        <w:t>e</w:t>
      </w:r>
      <w:r>
        <w:rPr>
          <w:spacing w:val="38"/>
        </w:rPr>
        <w:t xml:space="preserve"> </w:t>
      </w:r>
      <w:r>
        <w:rPr>
          <w:spacing w:val="-1"/>
        </w:rPr>
        <w:t>i</w:t>
      </w:r>
      <w:r>
        <w:t>l</w:t>
      </w:r>
      <w:r>
        <w:rPr>
          <w:spacing w:val="32"/>
        </w:rPr>
        <w:t xml:space="preserve"> </w:t>
      </w:r>
      <w:r>
        <w:rPr>
          <w:spacing w:val="-1"/>
        </w:rPr>
        <w:t>SA</w:t>
      </w:r>
      <w:r>
        <w:t>L</w:t>
      </w:r>
      <w:r>
        <w:rPr>
          <w:spacing w:val="37"/>
        </w:rPr>
        <w:t xml:space="preserve"> </w:t>
      </w:r>
      <w:r>
        <w:t>s</w:t>
      </w:r>
      <w:r>
        <w:rPr>
          <w:spacing w:val="-2"/>
        </w:rPr>
        <w:t>t</w:t>
      </w:r>
      <w:r>
        <w:t>es</w:t>
      </w:r>
      <w:r>
        <w:rPr>
          <w:spacing w:val="-3"/>
        </w:rPr>
        <w:t>s</w:t>
      </w:r>
      <w:r>
        <w:rPr>
          <w:spacing w:val="1"/>
        </w:rPr>
        <w:t>o</w:t>
      </w:r>
      <w:r>
        <w:t>;</w:t>
      </w:r>
      <w:r>
        <w:rPr>
          <w:spacing w:val="37"/>
        </w:rPr>
        <w:t xml:space="preserve"> </w:t>
      </w:r>
      <w:r>
        <w:rPr>
          <w:spacing w:val="-4"/>
        </w:rPr>
        <w:t>d</w:t>
      </w:r>
      <w:r>
        <w:t>e</w:t>
      </w:r>
      <w:r>
        <w:rPr>
          <w:spacing w:val="-2"/>
        </w:rPr>
        <w:t>v</w:t>
      </w:r>
      <w:r>
        <w:rPr>
          <w:spacing w:val="1"/>
        </w:rPr>
        <w:t>o</w:t>
      </w:r>
      <w:r>
        <w:rPr>
          <w:spacing w:val="-1"/>
        </w:rPr>
        <w:t>n</w:t>
      </w:r>
      <w:r>
        <w:t>o</w:t>
      </w:r>
      <w:r>
        <w:rPr>
          <w:spacing w:val="13"/>
        </w:rPr>
        <w:t xml:space="preserve"> </w:t>
      </w:r>
      <w:r>
        <w:t>c</w:t>
      </w:r>
      <w:r>
        <w:rPr>
          <w:spacing w:val="-2"/>
        </w:rPr>
        <w:t>o</w:t>
      </w:r>
      <w:r>
        <w:rPr>
          <w:spacing w:val="1"/>
        </w:rPr>
        <w:t>m</w:t>
      </w:r>
      <w:r>
        <w:rPr>
          <w:spacing w:val="-1"/>
        </w:rPr>
        <w:t>pr</w:t>
      </w:r>
      <w:r>
        <w:t>e</w:t>
      </w:r>
      <w:r>
        <w:rPr>
          <w:spacing w:val="-1"/>
        </w:rPr>
        <w:t>nd</w:t>
      </w:r>
      <w:r>
        <w:t>e</w:t>
      </w:r>
      <w:r>
        <w:rPr>
          <w:spacing w:val="-1"/>
        </w:rPr>
        <w:t>r</w:t>
      </w:r>
      <w:r>
        <w:t xml:space="preserve">e  </w:t>
      </w:r>
      <w:r>
        <w:rPr>
          <w:spacing w:val="-17"/>
        </w:rPr>
        <w:t xml:space="preserve"> </w:t>
      </w:r>
      <w:r>
        <w:rPr>
          <w:spacing w:val="-1"/>
        </w:rPr>
        <w:t>libr</w:t>
      </w:r>
      <w:r>
        <w:t>e</w:t>
      </w:r>
      <w:r>
        <w:rPr>
          <w:spacing w:val="-2"/>
        </w:rPr>
        <w:t>t</w:t>
      </w:r>
      <w:r>
        <w:t>ti</w:t>
      </w:r>
      <w:r>
        <w:rPr>
          <w:spacing w:val="31"/>
        </w:rPr>
        <w:t xml:space="preserve"> </w:t>
      </w:r>
      <w:r>
        <w:rPr>
          <w:spacing w:val="-1"/>
        </w:rPr>
        <w:t>d</w:t>
      </w:r>
      <w:r>
        <w:t>e</w:t>
      </w:r>
      <w:r>
        <w:rPr>
          <w:spacing w:val="-1"/>
        </w:rPr>
        <w:t>ll</w:t>
      </w:r>
      <w:r>
        <w:t>e</w:t>
      </w:r>
      <w:r>
        <w:rPr>
          <w:spacing w:val="33"/>
        </w:rPr>
        <w:t xml:space="preserve"> </w:t>
      </w:r>
      <w:r>
        <w:rPr>
          <w:spacing w:val="1"/>
        </w:rPr>
        <w:t>m</w:t>
      </w:r>
      <w:r>
        <w:rPr>
          <w:spacing w:val="-1"/>
        </w:rPr>
        <w:t>i</w:t>
      </w:r>
      <w:r>
        <w:t>s</w:t>
      </w:r>
      <w:r>
        <w:rPr>
          <w:spacing w:val="-1"/>
        </w:rPr>
        <w:t>ur</w:t>
      </w:r>
      <w:r>
        <w:t>e,</w:t>
      </w:r>
      <w:r>
        <w:rPr>
          <w:spacing w:val="32"/>
        </w:rPr>
        <w:t xml:space="preserve"> </w:t>
      </w:r>
      <w:r>
        <w:rPr>
          <w:spacing w:val="-1"/>
        </w:rPr>
        <w:t>br</w:t>
      </w:r>
      <w:r>
        <w:rPr>
          <w:spacing w:val="1"/>
        </w:rPr>
        <w:t>o</w:t>
      </w:r>
      <w:r>
        <w:rPr>
          <w:spacing w:val="-1"/>
        </w:rPr>
        <w:t>glia</w:t>
      </w:r>
      <w:r>
        <w:rPr>
          <w:spacing w:val="-3"/>
        </w:rPr>
        <w:t>c</w:t>
      </w:r>
      <w:r>
        <w:t>c</w:t>
      </w:r>
      <w:r>
        <w:rPr>
          <w:spacing w:val="-1"/>
        </w:rPr>
        <w:t>i</w:t>
      </w:r>
      <w:r>
        <w:t>o</w:t>
      </w:r>
      <w:r>
        <w:rPr>
          <w:spacing w:val="33"/>
        </w:rPr>
        <w:t xml:space="preserve"> </w:t>
      </w:r>
      <w:r>
        <w:rPr>
          <w:spacing w:val="-1"/>
        </w:rPr>
        <w:t>d</w:t>
      </w:r>
      <w:r>
        <w:t>e</w:t>
      </w:r>
      <w:r>
        <w:rPr>
          <w:spacing w:val="-3"/>
        </w:rPr>
        <w:t>l</w:t>
      </w:r>
      <w:r>
        <w:rPr>
          <w:spacing w:val="-1"/>
        </w:rPr>
        <w:t>l</w:t>
      </w:r>
      <w:r>
        <w:t>e</w:t>
      </w:r>
      <w:r>
        <w:rPr>
          <w:spacing w:val="33"/>
        </w:rPr>
        <w:t xml:space="preserve"> </w:t>
      </w:r>
      <w:r>
        <w:rPr>
          <w:spacing w:val="1"/>
        </w:rPr>
        <w:t>o</w:t>
      </w:r>
      <w:r>
        <w:rPr>
          <w:spacing w:val="-1"/>
        </w:rPr>
        <w:t>p</w:t>
      </w:r>
      <w:r>
        <w:t>e</w:t>
      </w:r>
      <w:r>
        <w:rPr>
          <w:spacing w:val="-1"/>
        </w:rPr>
        <w:t>r</w:t>
      </w:r>
      <w:r>
        <w:t>e</w:t>
      </w:r>
      <w:r>
        <w:rPr>
          <w:spacing w:val="33"/>
        </w:rPr>
        <w:t xml:space="preserve"> </w:t>
      </w:r>
      <w:r>
        <w:t>a</w:t>
      </w:r>
      <w:r>
        <w:rPr>
          <w:spacing w:val="32"/>
        </w:rPr>
        <w:t xml:space="preserve"> </w:t>
      </w:r>
      <w:r>
        <w:t>c</w:t>
      </w:r>
      <w:r>
        <w:rPr>
          <w:spacing w:val="1"/>
        </w:rPr>
        <w:t>o</w:t>
      </w:r>
      <w:r>
        <w:rPr>
          <w:spacing w:val="-1"/>
        </w:rPr>
        <w:t>r</w:t>
      </w:r>
      <w:r>
        <w:rPr>
          <w:spacing w:val="-4"/>
        </w:rPr>
        <w:t>p</w:t>
      </w:r>
      <w:r>
        <w:rPr>
          <w:spacing w:val="-2"/>
        </w:rPr>
        <w:t>o</w:t>
      </w:r>
      <w:r>
        <w:t xml:space="preserve">, </w:t>
      </w:r>
      <w:r>
        <w:rPr>
          <w:spacing w:val="-1"/>
        </w:rPr>
        <w:t>di</w:t>
      </w:r>
      <w:r>
        <w:t>se</w:t>
      </w:r>
      <w:r>
        <w:rPr>
          <w:spacing w:val="-1"/>
        </w:rPr>
        <w:t>gn</w:t>
      </w:r>
      <w:r>
        <w:t>i</w:t>
      </w:r>
      <w:r>
        <w:rPr>
          <w:spacing w:val="33"/>
        </w:rPr>
        <w:t xml:space="preserve"> </w:t>
      </w:r>
      <w:r>
        <w:t>esec</w:t>
      </w:r>
      <w:r>
        <w:rPr>
          <w:spacing w:val="-1"/>
        </w:rPr>
        <w:t>u</w:t>
      </w:r>
      <w:r>
        <w:t>t</w:t>
      </w:r>
      <w:r>
        <w:rPr>
          <w:spacing w:val="-1"/>
        </w:rPr>
        <w:t>i</w:t>
      </w:r>
      <w:r>
        <w:rPr>
          <w:spacing w:val="1"/>
        </w:rPr>
        <w:t>v</w:t>
      </w:r>
      <w:r>
        <w:rPr>
          <w:spacing w:val="-3"/>
        </w:rPr>
        <w:t>i</w:t>
      </w:r>
      <w:r>
        <w:t xml:space="preserve">, </w:t>
      </w:r>
      <w:r>
        <w:rPr>
          <w:spacing w:val="-16"/>
        </w:rPr>
        <w:t xml:space="preserve"> </w:t>
      </w:r>
      <w:r>
        <w:rPr>
          <w:spacing w:val="-1"/>
        </w:rPr>
        <w:t>pr</w:t>
      </w:r>
      <w:r>
        <w:rPr>
          <w:spacing w:val="1"/>
        </w:rPr>
        <w:t>o</w:t>
      </w:r>
      <w:r>
        <w:rPr>
          <w:spacing w:val="-1"/>
        </w:rPr>
        <w:t>gra</w:t>
      </w:r>
      <w:r>
        <w:rPr>
          <w:spacing w:val="-2"/>
        </w:rPr>
        <w:t>m</w:t>
      </w:r>
      <w:r>
        <w:rPr>
          <w:spacing w:val="1"/>
        </w:rPr>
        <w:t>m</w:t>
      </w:r>
      <w:r>
        <w:t>a</w:t>
      </w:r>
      <w:r>
        <w:rPr>
          <w:spacing w:val="33"/>
        </w:rPr>
        <w:t xml:space="preserve"> </w:t>
      </w:r>
      <w:r>
        <w:rPr>
          <w:spacing w:val="-1"/>
        </w:rPr>
        <w:t>a</w:t>
      </w:r>
      <w:r>
        <w:rPr>
          <w:spacing w:val="1"/>
        </w:rPr>
        <w:t>v</w:t>
      </w:r>
      <w:r>
        <w:rPr>
          <w:spacing w:val="-1"/>
        </w:rPr>
        <w:t>anz</w:t>
      </w:r>
      <w:r>
        <w:rPr>
          <w:spacing w:val="-3"/>
        </w:rPr>
        <w:t>a</w:t>
      </w:r>
      <w:r>
        <w:rPr>
          <w:spacing w:val="1"/>
        </w:rPr>
        <w:t>m</w:t>
      </w:r>
      <w:r>
        <w:t>e</w:t>
      </w:r>
      <w:r>
        <w:rPr>
          <w:spacing w:val="-1"/>
        </w:rPr>
        <w:t>n</w:t>
      </w:r>
      <w:r>
        <w:rPr>
          <w:spacing w:val="-2"/>
        </w:rPr>
        <w:t>t</w:t>
      </w:r>
      <w:r>
        <w:t>o</w:t>
      </w:r>
      <w:r>
        <w:rPr>
          <w:spacing w:val="35"/>
        </w:rPr>
        <w:t xml:space="preserve"> </w:t>
      </w:r>
      <w:r>
        <w:rPr>
          <w:spacing w:val="-1"/>
        </w:rPr>
        <w:t>la</w:t>
      </w:r>
      <w:r>
        <w:rPr>
          <w:spacing w:val="-2"/>
        </w:rPr>
        <w:t>v</w:t>
      </w:r>
      <w:r>
        <w:rPr>
          <w:spacing w:val="1"/>
        </w:rPr>
        <w:t>o</w:t>
      </w:r>
      <w:r>
        <w:rPr>
          <w:spacing w:val="-1"/>
        </w:rPr>
        <w:t>ri</w:t>
      </w:r>
      <w:r>
        <w:t>,</w:t>
      </w:r>
      <w:r>
        <w:rPr>
          <w:spacing w:val="34"/>
        </w:rPr>
        <w:t xml:space="preserve"> </w:t>
      </w:r>
      <w:r>
        <w:rPr>
          <w:spacing w:val="-3"/>
        </w:rPr>
        <w:t>r</w:t>
      </w:r>
      <w:r>
        <w:t>e</w:t>
      </w:r>
      <w:r>
        <w:rPr>
          <w:spacing w:val="-1"/>
        </w:rPr>
        <w:t>lazi</w:t>
      </w:r>
      <w:r>
        <w:rPr>
          <w:spacing w:val="1"/>
        </w:rPr>
        <w:t>o</w:t>
      </w:r>
      <w:r>
        <w:rPr>
          <w:spacing w:val="-1"/>
        </w:rPr>
        <w:t>n</w:t>
      </w:r>
      <w:r>
        <w:t>e</w:t>
      </w:r>
      <w:r>
        <w:rPr>
          <w:spacing w:val="34"/>
        </w:rPr>
        <w:t xml:space="preserve"> </w:t>
      </w:r>
      <w:r>
        <w:t>t</w:t>
      </w:r>
      <w:r>
        <w:rPr>
          <w:spacing w:val="-2"/>
        </w:rPr>
        <w:t>e</w:t>
      </w:r>
      <w:r>
        <w:t>c</w:t>
      </w:r>
      <w:r>
        <w:rPr>
          <w:spacing w:val="-1"/>
        </w:rPr>
        <w:t>ni</w:t>
      </w:r>
      <w:r>
        <w:t>ca</w:t>
      </w:r>
      <w:r>
        <w:rPr>
          <w:spacing w:val="34"/>
        </w:rPr>
        <w:t xml:space="preserve"> </w:t>
      </w:r>
      <w:r>
        <w:t>s</w:t>
      </w:r>
      <w:r>
        <w:rPr>
          <w:spacing w:val="-1"/>
        </w:rPr>
        <w:t>u</w:t>
      </w:r>
      <w:r>
        <w:t xml:space="preserve">i </w:t>
      </w:r>
      <w:r>
        <w:rPr>
          <w:spacing w:val="-1"/>
        </w:rPr>
        <w:t>la</w:t>
      </w:r>
      <w:r>
        <w:rPr>
          <w:spacing w:val="1"/>
        </w:rPr>
        <w:t>vo</w:t>
      </w:r>
      <w:r>
        <w:rPr>
          <w:spacing w:val="-1"/>
        </w:rPr>
        <w:t>r</w:t>
      </w:r>
      <w:r>
        <w:t>i</w:t>
      </w:r>
      <w:r>
        <w:rPr>
          <w:spacing w:val="-2"/>
        </w:rPr>
        <w:t xml:space="preserve"> </w:t>
      </w:r>
      <w:r>
        <w:t>ese</w:t>
      </w:r>
      <w:r>
        <w:rPr>
          <w:spacing w:val="-1"/>
        </w:rPr>
        <w:t>gui</w:t>
      </w:r>
      <w:r>
        <w:t>t</w:t>
      </w:r>
      <w:r>
        <w:rPr>
          <w:spacing w:val="-3"/>
        </w:rPr>
        <w:t>i</w:t>
      </w:r>
      <w:r>
        <w:t>;</w:t>
      </w:r>
    </w:p>
    <w:p w:rsidR="00075878" w:rsidRDefault="00075878" w:rsidP="0098252D">
      <w:pPr>
        <w:pStyle w:val="Corpotesto"/>
        <w:numPr>
          <w:ilvl w:val="1"/>
          <w:numId w:val="5"/>
        </w:numPr>
        <w:tabs>
          <w:tab w:val="left" w:pos="831"/>
        </w:tabs>
        <w:kinsoku w:val="0"/>
        <w:overflowPunct w:val="0"/>
        <w:spacing w:line="428" w:lineRule="auto"/>
        <w:ind w:left="0" w:firstLine="0"/>
        <w:jc w:val="both"/>
      </w:pPr>
      <w:r>
        <w:rPr>
          <w:spacing w:val="-1"/>
        </w:rPr>
        <w:t>d</w:t>
      </w:r>
      <w:r>
        <w:rPr>
          <w:spacing w:val="1"/>
        </w:rPr>
        <w:t>ov</w:t>
      </w:r>
      <w:r>
        <w:rPr>
          <w:spacing w:val="-1"/>
        </w:rPr>
        <w:t>r</w:t>
      </w:r>
      <w:r>
        <w:t>à</w:t>
      </w:r>
      <w:r>
        <w:rPr>
          <w:spacing w:val="31"/>
        </w:rPr>
        <w:t xml:space="preserve"> </w:t>
      </w:r>
      <w:r>
        <w:t>es</w:t>
      </w:r>
      <w:r>
        <w:rPr>
          <w:spacing w:val="-3"/>
        </w:rPr>
        <w:t>s</w:t>
      </w:r>
      <w:r>
        <w:t>e</w:t>
      </w:r>
      <w:r>
        <w:rPr>
          <w:spacing w:val="-1"/>
        </w:rPr>
        <w:t>r</w:t>
      </w:r>
      <w:r>
        <w:t>e</w:t>
      </w:r>
      <w:r>
        <w:rPr>
          <w:spacing w:val="32"/>
        </w:rPr>
        <w:t xml:space="preserve"> </w:t>
      </w:r>
      <w:r>
        <w:rPr>
          <w:spacing w:val="1"/>
        </w:rPr>
        <w:t>m</w:t>
      </w:r>
      <w:r>
        <w:rPr>
          <w:spacing w:val="-1"/>
        </w:rPr>
        <w:t>an</w:t>
      </w:r>
      <w:r>
        <w:rPr>
          <w:spacing w:val="-2"/>
        </w:rPr>
        <w:t>t</w:t>
      </w:r>
      <w:r>
        <w:t>e</w:t>
      </w:r>
      <w:r>
        <w:rPr>
          <w:spacing w:val="-1"/>
        </w:rPr>
        <w:t>nu</w:t>
      </w:r>
      <w:r>
        <w:t>ta</w:t>
      </w:r>
      <w:r>
        <w:rPr>
          <w:spacing w:val="34"/>
        </w:rPr>
        <w:t xml:space="preserve"> </w:t>
      </w:r>
      <w:r>
        <w:rPr>
          <w:spacing w:val="-2"/>
        </w:rPr>
        <w:t>t</w:t>
      </w:r>
      <w:r>
        <w:rPr>
          <w:spacing w:val="-1"/>
        </w:rPr>
        <w:t>u</w:t>
      </w:r>
      <w:r>
        <w:t>tta</w:t>
      </w:r>
      <w:r>
        <w:rPr>
          <w:spacing w:val="33"/>
        </w:rPr>
        <w:t xml:space="preserve"> </w:t>
      </w:r>
      <w:r>
        <w:rPr>
          <w:spacing w:val="-1"/>
        </w:rPr>
        <w:t>l</w:t>
      </w:r>
      <w:r>
        <w:t>a</w:t>
      </w:r>
      <w:r>
        <w:rPr>
          <w:spacing w:val="34"/>
        </w:rPr>
        <w:t xml:space="preserve"> </w:t>
      </w:r>
      <w:r>
        <w:rPr>
          <w:spacing w:val="-4"/>
        </w:rPr>
        <w:t>d</w:t>
      </w:r>
      <w:r>
        <w:rPr>
          <w:spacing w:val="1"/>
        </w:rPr>
        <w:t>o</w:t>
      </w:r>
      <w:r>
        <w:t>c</w:t>
      </w:r>
      <w:r>
        <w:rPr>
          <w:spacing w:val="-1"/>
        </w:rPr>
        <w:t>u</w:t>
      </w:r>
      <w:r>
        <w:rPr>
          <w:spacing w:val="-2"/>
        </w:rPr>
        <w:t>m</w:t>
      </w:r>
      <w:r>
        <w:t>e</w:t>
      </w:r>
      <w:r>
        <w:rPr>
          <w:spacing w:val="-1"/>
        </w:rPr>
        <w:t>n</w:t>
      </w:r>
      <w:r>
        <w:t>t</w:t>
      </w:r>
      <w:r>
        <w:rPr>
          <w:spacing w:val="-1"/>
        </w:rPr>
        <w:t>azi</w:t>
      </w:r>
      <w:r>
        <w:rPr>
          <w:spacing w:val="1"/>
        </w:rPr>
        <w:t>o</w:t>
      </w:r>
      <w:r>
        <w:rPr>
          <w:spacing w:val="-4"/>
        </w:rPr>
        <w:t>n</w:t>
      </w:r>
      <w:r>
        <w:t>e</w:t>
      </w:r>
      <w:r>
        <w:rPr>
          <w:spacing w:val="35"/>
        </w:rPr>
        <w:t xml:space="preserve"> </w:t>
      </w:r>
      <w:r>
        <w:rPr>
          <w:spacing w:val="-4"/>
        </w:rPr>
        <w:t>p</w:t>
      </w:r>
      <w:r>
        <w:rPr>
          <w:spacing w:val="-1"/>
        </w:rPr>
        <w:t>r</w:t>
      </w:r>
      <w:r>
        <w:t>e</w:t>
      </w:r>
      <w:r>
        <w:rPr>
          <w:spacing w:val="1"/>
        </w:rPr>
        <w:t>v</w:t>
      </w:r>
      <w:r>
        <w:rPr>
          <w:spacing w:val="-1"/>
        </w:rPr>
        <w:t>i</w:t>
      </w:r>
      <w:r>
        <w:t>s</w:t>
      </w:r>
      <w:r>
        <w:rPr>
          <w:spacing w:val="-2"/>
        </w:rPr>
        <w:t>t</w:t>
      </w:r>
      <w:r>
        <w:t>a</w:t>
      </w:r>
      <w:r>
        <w:rPr>
          <w:spacing w:val="34"/>
        </w:rPr>
        <w:t xml:space="preserve"> </w:t>
      </w:r>
      <w:r>
        <w:rPr>
          <w:spacing w:val="-1"/>
        </w:rPr>
        <w:t>dall</w:t>
      </w:r>
      <w:r>
        <w:t>e</w:t>
      </w:r>
      <w:r>
        <w:rPr>
          <w:spacing w:val="31"/>
        </w:rPr>
        <w:t xml:space="preserve"> </w:t>
      </w:r>
      <w:r>
        <w:rPr>
          <w:spacing w:val="1"/>
        </w:rPr>
        <w:t>v</w:t>
      </w:r>
      <w:r>
        <w:rPr>
          <w:spacing w:val="-1"/>
        </w:rPr>
        <w:t>ig</w:t>
      </w:r>
      <w:r>
        <w:t>e</w:t>
      </w:r>
      <w:r>
        <w:rPr>
          <w:spacing w:val="-1"/>
        </w:rPr>
        <w:t>n</w:t>
      </w:r>
      <w:r>
        <w:rPr>
          <w:spacing w:val="-2"/>
        </w:rPr>
        <w:t>t</w:t>
      </w:r>
      <w:r>
        <w:t xml:space="preserve">i </w:t>
      </w:r>
      <w:r>
        <w:rPr>
          <w:spacing w:val="-1"/>
        </w:rPr>
        <w:t>di</w:t>
      </w:r>
      <w:r>
        <w:t>s</w:t>
      </w:r>
      <w:r>
        <w:rPr>
          <w:spacing w:val="-1"/>
        </w:rPr>
        <w:t>p</w:t>
      </w:r>
      <w:r>
        <w:rPr>
          <w:spacing w:val="1"/>
        </w:rPr>
        <w:t>o</w:t>
      </w:r>
      <w:r>
        <w:t>s</w:t>
      </w:r>
      <w:r>
        <w:rPr>
          <w:spacing w:val="-1"/>
        </w:rPr>
        <w:t>izi</w:t>
      </w:r>
      <w:r>
        <w:rPr>
          <w:spacing w:val="1"/>
        </w:rPr>
        <w:t>o</w:t>
      </w:r>
      <w:r>
        <w:rPr>
          <w:spacing w:val="-1"/>
        </w:rPr>
        <w:t>n</w:t>
      </w:r>
      <w:r>
        <w:t>i</w:t>
      </w:r>
      <w:r>
        <w:rPr>
          <w:spacing w:val="2"/>
        </w:rPr>
        <w:t xml:space="preserve"> </w:t>
      </w:r>
      <w:r>
        <w:rPr>
          <w:spacing w:val="-1"/>
        </w:rPr>
        <w:t>d</w:t>
      </w:r>
      <w:r>
        <w:t>i</w:t>
      </w:r>
      <w:r>
        <w:rPr>
          <w:spacing w:val="2"/>
        </w:rPr>
        <w:t xml:space="preserve"> </w:t>
      </w:r>
      <w:r>
        <w:rPr>
          <w:spacing w:val="-1"/>
        </w:rPr>
        <w:t>l</w:t>
      </w:r>
      <w:r>
        <w:t>e</w:t>
      </w:r>
      <w:r>
        <w:rPr>
          <w:spacing w:val="-1"/>
        </w:rPr>
        <w:t>gg</w:t>
      </w:r>
      <w:r>
        <w:t>e</w:t>
      </w:r>
      <w:r>
        <w:rPr>
          <w:spacing w:val="3"/>
        </w:rPr>
        <w:t xml:space="preserve"> </w:t>
      </w:r>
      <w:r>
        <w:t>e</w:t>
      </w:r>
      <w:r>
        <w:rPr>
          <w:spacing w:val="3"/>
        </w:rPr>
        <w:t xml:space="preserve"> </w:t>
      </w:r>
      <w:r>
        <w:rPr>
          <w:spacing w:val="-3"/>
        </w:rPr>
        <w:t>r</w:t>
      </w:r>
      <w:r>
        <w:t>e</w:t>
      </w:r>
      <w:r>
        <w:rPr>
          <w:spacing w:val="-1"/>
        </w:rPr>
        <w:t>g</w:t>
      </w:r>
      <w:r>
        <w:rPr>
          <w:spacing w:val="-2"/>
        </w:rPr>
        <w:t>o</w:t>
      </w:r>
      <w:r>
        <w:rPr>
          <w:spacing w:val="-1"/>
        </w:rPr>
        <w:t>la</w:t>
      </w:r>
      <w:r>
        <w:rPr>
          <w:spacing w:val="1"/>
        </w:rPr>
        <w:t>m</w:t>
      </w:r>
      <w:r>
        <w:t>e</w:t>
      </w:r>
      <w:r>
        <w:rPr>
          <w:spacing w:val="-1"/>
        </w:rPr>
        <w:t>n</w:t>
      </w:r>
      <w:r>
        <w:t>t</w:t>
      </w:r>
      <w:r>
        <w:rPr>
          <w:spacing w:val="-1"/>
        </w:rPr>
        <w:t>ar</w:t>
      </w:r>
      <w:r>
        <w:t>i e,</w:t>
      </w:r>
      <w:r>
        <w:rPr>
          <w:spacing w:val="3"/>
        </w:rPr>
        <w:t xml:space="preserve"> </w:t>
      </w:r>
      <w:r>
        <w:rPr>
          <w:spacing w:val="-1"/>
        </w:rPr>
        <w:t>i</w:t>
      </w:r>
      <w:r>
        <w:t>n</w:t>
      </w:r>
      <w:r>
        <w:rPr>
          <w:spacing w:val="2"/>
        </w:rPr>
        <w:t xml:space="preserve"> </w:t>
      </w:r>
      <w:r>
        <w:t>s</w:t>
      </w:r>
      <w:r>
        <w:rPr>
          <w:spacing w:val="-1"/>
        </w:rPr>
        <w:t>p</w:t>
      </w:r>
      <w:r>
        <w:t>ec</w:t>
      </w:r>
      <w:r>
        <w:rPr>
          <w:spacing w:val="-3"/>
        </w:rPr>
        <w:t>i</w:t>
      </w:r>
      <w:r>
        <w:t>e,</w:t>
      </w:r>
      <w:r>
        <w:rPr>
          <w:spacing w:val="3"/>
        </w:rPr>
        <w:t xml:space="preserve"> </w:t>
      </w:r>
      <w:r>
        <w:rPr>
          <w:spacing w:val="-1"/>
        </w:rPr>
        <w:t>d</w:t>
      </w:r>
      <w:r>
        <w:rPr>
          <w:spacing w:val="-2"/>
        </w:rPr>
        <w:t>o</w:t>
      </w:r>
      <w:r>
        <w:rPr>
          <w:spacing w:val="1"/>
        </w:rPr>
        <w:t>v</w:t>
      </w:r>
      <w:r>
        <w:rPr>
          <w:spacing w:val="-3"/>
        </w:rPr>
        <w:t>r</w:t>
      </w:r>
      <w:r>
        <w:t>à</w:t>
      </w:r>
      <w:r>
        <w:rPr>
          <w:spacing w:val="2"/>
        </w:rPr>
        <w:t xml:space="preserve"> </w:t>
      </w:r>
      <w:r>
        <w:t>esse</w:t>
      </w:r>
      <w:r>
        <w:rPr>
          <w:spacing w:val="-3"/>
        </w:rPr>
        <w:t>r</w:t>
      </w:r>
      <w:r>
        <w:t>e</w:t>
      </w:r>
      <w:r>
        <w:rPr>
          <w:spacing w:val="3"/>
        </w:rPr>
        <w:t xml:space="preserve"> </w:t>
      </w:r>
      <w:r>
        <w:rPr>
          <w:spacing w:val="-1"/>
        </w:rPr>
        <w:t>aggi</w:t>
      </w:r>
      <w:r>
        <w:rPr>
          <w:spacing w:val="1"/>
        </w:rPr>
        <w:t>o</w:t>
      </w:r>
      <w:r>
        <w:rPr>
          <w:spacing w:val="-1"/>
        </w:rPr>
        <w:t>rna</w:t>
      </w:r>
      <w:r>
        <w:rPr>
          <w:spacing w:val="-5"/>
        </w:rPr>
        <w:t>t</w:t>
      </w:r>
      <w:r>
        <w:t xml:space="preserve">o </w:t>
      </w:r>
      <w:r>
        <w:rPr>
          <w:spacing w:val="-1"/>
        </w:rPr>
        <w:t>qu</w:t>
      </w:r>
      <w:r>
        <w:rPr>
          <w:spacing w:val="1"/>
        </w:rPr>
        <w:t>o</w:t>
      </w:r>
      <w:r>
        <w:t>t</w:t>
      </w:r>
      <w:r>
        <w:rPr>
          <w:spacing w:val="-1"/>
        </w:rPr>
        <w:t>idiana</w:t>
      </w:r>
      <w:r>
        <w:rPr>
          <w:spacing w:val="-2"/>
        </w:rPr>
        <w:t>m</w:t>
      </w:r>
      <w:r>
        <w:t>e</w:t>
      </w:r>
      <w:r>
        <w:rPr>
          <w:spacing w:val="-1"/>
        </w:rPr>
        <w:t>n</w:t>
      </w:r>
      <w:r>
        <w:t>te</w:t>
      </w:r>
      <w:r>
        <w:rPr>
          <w:spacing w:val="29"/>
        </w:rPr>
        <w:t xml:space="preserve"> </w:t>
      </w:r>
      <w:r>
        <w:rPr>
          <w:spacing w:val="-1"/>
        </w:rPr>
        <w:t>i</w:t>
      </w:r>
      <w:r>
        <w:t>l</w:t>
      </w:r>
      <w:r>
        <w:rPr>
          <w:spacing w:val="29"/>
        </w:rPr>
        <w:t xml:space="preserve"> </w:t>
      </w:r>
      <w:r>
        <w:rPr>
          <w:spacing w:val="-1"/>
        </w:rPr>
        <w:t>g</w:t>
      </w:r>
      <w:r>
        <w:rPr>
          <w:spacing w:val="-3"/>
        </w:rPr>
        <w:t>i</w:t>
      </w:r>
      <w:r>
        <w:rPr>
          <w:spacing w:val="1"/>
        </w:rPr>
        <w:t>o</w:t>
      </w:r>
      <w:r>
        <w:rPr>
          <w:spacing w:val="-1"/>
        </w:rPr>
        <w:t>rna</w:t>
      </w:r>
      <w:r>
        <w:rPr>
          <w:spacing w:val="-3"/>
        </w:rPr>
        <w:t>l</w:t>
      </w:r>
      <w:r>
        <w:t>e</w:t>
      </w:r>
      <w:r>
        <w:rPr>
          <w:spacing w:val="30"/>
        </w:rPr>
        <w:t xml:space="preserve"> </w:t>
      </w:r>
      <w:r>
        <w:rPr>
          <w:spacing w:val="-1"/>
        </w:rPr>
        <w:t>d</w:t>
      </w:r>
      <w:r>
        <w:t>ei</w:t>
      </w:r>
      <w:r>
        <w:rPr>
          <w:spacing w:val="28"/>
        </w:rPr>
        <w:t xml:space="preserve"> </w:t>
      </w:r>
      <w:r>
        <w:rPr>
          <w:spacing w:val="-1"/>
        </w:rPr>
        <w:t>l</w:t>
      </w:r>
      <w:r>
        <w:rPr>
          <w:spacing w:val="-3"/>
        </w:rPr>
        <w:t>a</w:t>
      </w:r>
      <w:r>
        <w:rPr>
          <w:spacing w:val="1"/>
        </w:rPr>
        <w:t>vo</w:t>
      </w:r>
      <w:r>
        <w:rPr>
          <w:spacing w:val="-1"/>
        </w:rPr>
        <w:t>r</w:t>
      </w:r>
      <w:r>
        <w:t>i</w:t>
      </w:r>
      <w:r>
        <w:rPr>
          <w:spacing w:val="27"/>
        </w:rPr>
        <w:t xml:space="preserve"> </w:t>
      </w:r>
      <w:r>
        <w:t>e</w:t>
      </w:r>
      <w:r>
        <w:rPr>
          <w:spacing w:val="30"/>
        </w:rPr>
        <w:t xml:space="preserve"> </w:t>
      </w:r>
      <w:r>
        <w:rPr>
          <w:spacing w:val="-2"/>
        </w:rPr>
        <w:t>t</w:t>
      </w:r>
      <w:r>
        <w:t>e</w:t>
      </w:r>
      <w:r>
        <w:rPr>
          <w:spacing w:val="1"/>
        </w:rPr>
        <w:t>m</w:t>
      </w:r>
      <w:r>
        <w:rPr>
          <w:spacing w:val="-4"/>
        </w:rPr>
        <w:t>p</w:t>
      </w:r>
      <w:r>
        <w:t>est</w:t>
      </w:r>
      <w:r>
        <w:rPr>
          <w:spacing w:val="-3"/>
        </w:rPr>
        <w:t>i</w:t>
      </w:r>
      <w:r>
        <w:rPr>
          <w:spacing w:val="1"/>
        </w:rPr>
        <w:t>v</w:t>
      </w:r>
      <w:r>
        <w:rPr>
          <w:spacing w:val="-3"/>
        </w:rPr>
        <w:t>a</w:t>
      </w:r>
      <w:r>
        <w:rPr>
          <w:spacing w:val="1"/>
        </w:rPr>
        <w:t>m</w:t>
      </w:r>
      <w:r>
        <w:t>e</w:t>
      </w:r>
      <w:r>
        <w:rPr>
          <w:spacing w:val="-1"/>
        </w:rPr>
        <w:t>n</w:t>
      </w:r>
      <w:r>
        <w:rPr>
          <w:spacing w:val="-2"/>
        </w:rPr>
        <w:t>t</w:t>
      </w:r>
      <w:r>
        <w:t>e,</w:t>
      </w:r>
      <w:r>
        <w:rPr>
          <w:spacing w:val="29"/>
        </w:rPr>
        <w:t xml:space="preserve"> </w:t>
      </w:r>
      <w:r>
        <w:t>e</w:t>
      </w:r>
      <w:r>
        <w:rPr>
          <w:spacing w:val="26"/>
        </w:rPr>
        <w:t xml:space="preserve"> </w:t>
      </w:r>
      <w:r>
        <w:t>c</w:t>
      </w:r>
      <w:r>
        <w:rPr>
          <w:spacing w:val="-2"/>
        </w:rPr>
        <w:t>o</w:t>
      </w:r>
      <w:r>
        <w:rPr>
          <w:spacing w:val="1"/>
        </w:rPr>
        <w:t>m</w:t>
      </w:r>
      <w:r>
        <w:rPr>
          <w:spacing w:val="-1"/>
        </w:rPr>
        <w:t>unqu</w:t>
      </w:r>
      <w:r>
        <w:t>e e</w:t>
      </w:r>
      <w:r>
        <w:rPr>
          <w:spacing w:val="-1"/>
        </w:rPr>
        <w:t>n</w:t>
      </w:r>
      <w:r>
        <w:t>t</w:t>
      </w:r>
      <w:r>
        <w:rPr>
          <w:spacing w:val="-1"/>
        </w:rPr>
        <w:t>r</w:t>
      </w:r>
      <w:r>
        <w:t>o</w:t>
      </w:r>
      <w:r>
        <w:rPr>
          <w:spacing w:val="31"/>
        </w:rPr>
        <w:t xml:space="preserve"> </w:t>
      </w:r>
      <w:r>
        <w:rPr>
          <w:spacing w:val="-1"/>
        </w:rPr>
        <w:t>i</w:t>
      </w:r>
      <w:r>
        <w:t xml:space="preserve">l </w:t>
      </w:r>
      <w:r>
        <w:rPr>
          <w:spacing w:val="-18"/>
        </w:rPr>
        <w:t xml:space="preserve"> </w:t>
      </w:r>
      <w:r>
        <w:rPr>
          <w:spacing w:val="-2"/>
        </w:rPr>
        <w:t>t</w:t>
      </w:r>
      <w:r>
        <w:t>e</w:t>
      </w:r>
      <w:r>
        <w:rPr>
          <w:spacing w:val="-3"/>
        </w:rPr>
        <w:t>r</w:t>
      </w:r>
      <w:r>
        <w:rPr>
          <w:spacing w:val="1"/>
        </w:rPr>
        <w:t>m</w:t>
      </w:r>
      <w:r>
        <w:rPr>
          <w:spacing w:val="-1"/>
        </w:rPr>
        <w:t>in</w:t>
      </w:r>
      <w:r>
        <w:t>e</w:t>
      </w:r>
      <w:r>
        <w:rPr>
          <w:spacing w:val="29"/>
        </w:rPr>
        <w:t xml:space="preserve"> </w:t>
      </w:r>
      <w:r>
        <w:rPr>
          <w:spacing w:val="1"/>
        </w:rPr>
        <w:t>m</w:t>
      </w:r>
      <w:r>
        <w:rPr>
          <w:spacing w:val="-1"/>
        </w:rPr>
        <w:t>a</w:t>
      </w:r>
      <w:r>
        <w:t>ss</w:t>
      </w:r>
      <w:r>
        <w:rPr>
          <w:spacing w:val="-3"/>
        </w:rPr>
        <w:t>i</w:t>
      </w:r>
      <w:r>
        <w:rPr>
          <w:spacing w:val="-2"/>
        </w:rPr>
        <w:t>m</w:t>
      </w:r>
      <w:r>
        <w:t>o</w:t>
      </w:r>
      <w:r>
        <w:rPr>
          <w:spacing w:val="31"/>
        </w:rPr>
        <w:t xml:space="preserve"> </w:t>
      </w:r>
      <w:r>
        <w:rPr>
          <w:spacing w:val="-1"/>
        </w:rPr>
        <w:t>d</w:t>
      </w:r>
      <w:r>
        <w:t>i</w:t>
      </w:r>
      <w:r>
        <w:rPr>
          <w:spacing w:val="32"/>
        </w:rPr>
        <w:t xml:space="preserve"> </w:t>
      </w:r>
      <w:r>
        <w:rPr>
          <w:spacing w:val="-1"/>
        </w:rPr>
        <w:t>gi</w:t>
      </w:r>
      <w:r>
        <w:rPr>
          <w:spacing w:val="1"/>
        </w:rPr>
        <w:t>o</w:t>
      </w:r>
      <w:r>
        <w:rPr>
          <w:spacing w:val="-1"/>
        </w:rPr>
        <w:t>rn</w:t>
      </w:r>
      <w:r>
        <w:t>i</w:t>
      </w:r>
      <w:r>
        <w:rPr>
          <w:spacing w:val="28"/>
        </w:rPr>
        <w:t xml:space="preserve"> </w:t>
      </w:r>
      <w:r>
        <w:t>30</w:t>
      </w:r>
      <w:r>
        <w:rPr>
          <w:spacing w:val="30"/>
        </w:rPr>
        <w:t xml:space="preserve"> </w:t>
      </w:r>
      <w:r>
        <w:t>(t</w:t>
      </w:r>
      <w:r>
        <w:rPr>
          <w:spacing w:val="-3"/>
        </w:rPr>
        <w:t>r</w:t>
      </w:r>
      <w:r>
        <w:t>e</w:t>
      </w:r>
      <w:r>
        <w:rPr>
          <w:spacing w:val="-1"/>
        </w:rPr>
        <w:t>n</w:t>
      </w:r>
      <w:r>
        <w:t>t</w:t>
      </w:r>
      <w:r>
        <w:rPr>
          <w:spacing w:val="-1"/>
        </w:rPr>
        <w:t>a</w:t>
      </w:r>
      <w:r>
        <w:t>),</w:t>
      </w:r>
      <w:r>
        <w:rPr>
          <w:spacing w:val="29"/>
        </w:rPr>
        <w:t xml:space="preserve"> </w:t>
      </w:r>
      <w:r>
        <w:rPr>
          <w:spacing w:val="-1"/>
        </w:rPr>
        <w:t>d</w:t>
      </w:r>
      <w:r>
        <w:rPr>
          <w:spacing w:val="-2"/>
        </w:rPr>
        <w:t>o</w:t>
      </w:r>
      <w:r>
        <w:rPr>
          <w:spacing w:val="1"/>
        </w:rPr>
        <w:t>v</w:t>
      </w:r>
      <w:r>
        <w:rPr>
          <w:spacing w:val="-3"/>
        </w:rPr>
        <w:t>r</w:t>
      </w:r>
      <w:r>
        <w:t>à</w:t>
      </w:r>
      <w:r>
        <w:rPr>
          <w:spacing w:val="32"/>
        </w:rPr>
        <w:t xml:space="preserve"> </w:t>
      </w:r>
      <w:r>
        <w:t>es</w:t>
      </w:r>
      <w:r>
        <w:rPr>
          <w:spacing w:val="-3"/>
        </w:rPr>
        <w:t>s</w:t>
      </w:r>
      <w:r>
        <w:t>e</w:t>
      </w:r>
      <w:r>
        <w:rPr>
          <w:spacing w:val="-1"/>
        </w:rPr>
        <w:t>r</w:t>
      </w:r>
      <w:r>
        <w:t>e</w:t>
      </w:r>
      <w:r>
        <w:rPr>
          <w:spacing w:val="29"/>
        </w:rPr>
        <w:t xml:space="preserve"> </w:t>
      </w:r>
      <w:r>
        <w:rPr>
          <w:spacing w:val="-1"/>
        </w:rPr>
        <w:t>aggi</w:t>
      </w:r>
      <w:r>
        <w:rPr>
          <w:spacing w:val="1"/>
        </w:rPr>
        <w:t>o</w:t>
      </w:r>
      <w:r>
        <w:rPr>
          <w:spacing w:val="-1"/>
        </w:rPr>
        <w:t>rna</w:t>
      </w:r>
      <w:r>
        <w:t>ta t</w:t>
      </w:r>
      <w:r>
        <w:rPr>
          <w:spacing w:val="-1"/>
        </w:rPr>
        <w:t>u</w:t>
      </w:r>
      <w:r>
        <w:t>tta</w:t>
      </w:r>
      <w:r>
        <w:rPr>
          <w:spacing w:val="5"/>
        </w:rPr>
        <w:t xml:space="preserve"> </w:t>
      </w:r>
      <w:r>
        <w:rPr>
          <w:spacing w:val="-1"/>
        </w:rPr>
        <w:t>l</w:t>
      </w:r>
      <w:r>
        <w:t>a</w:t>
      </w:r>
      <w:r>
        <w:rPr>
          <w:spacing w:val="5"/>
        </w:rPr>
        <w:t xml:space="preserve"> </w:t>
      </w:r>
      <w:r>
        <w:rPr>
          <w:spacing w:val="-3"/>
        </w:rPr>
        <w:t>c</w:t>
      </w:r>
      <w:r>
        <w:rPr>
          <w:spacing w:val="1"/>
        </w:rPr>
        <w:t>o</w:t>
      </w:r>
      <w:r>
        <w:rPr>
          <w:spacing w:val="-1"/>
        </w:rPr>
        <w:t>n</w:t>
      </w:r>
      <w:r>
        <w:t>t</w:t>
      </w:r>
      <w:r>
        <w:rPr>
          <w:spacing w:val="-1"/>
        </w:rPr>
        <w:t>abili</w:t>
      </w:r>
      <w:r>
        <w:t>tà</w:t>
      </w:r>
      <w:r>
        <w:rPr>
          <w:spacing w:val="5"/>
        </w:rPr>
        <w:t xml:space="preserve"> </w:t>
      </w:r>
      <w:r>
        <w:rPr>
          <w:spacing w:val="-1"/>
        </w:rPr>
        <w:t>d</w:t>
      </w:r>
      <w:r>
        <w:t>ei</w:t>
      </w:r>
      <w:r>
        <w:rPr>
          <w:spacing w:val="5"/>
        </w:rPr>
        <w:t xml:space="preserve"> </w:t>
      </w:r>
      <w:r>
        <w:rPr>
          <w:spacing w:val="-1"/>
        </w:rPr>
        <w:t>la</w:t>
      </w:r>
      <w:r>
        <w:rPr>
          <w:spacing w:val="-2"/>
        </w:rPr>
        <w:t>vo</w:t>
      </w:r>
      <w:r>
        <w:rPr>
          <w:spacing w:val="-1"/>
        </w:rPr>
        <w:t>r</w:t>
      </w:r>
      <w:r>
        <w:t>i</w:t>
      </w:r>
      <w:r>
        <w:rPr>
          <w:spacing w:val="5"/>
        </w:rPr>
        <w:t xml:space="preserve"> </w:t>
      </w:r>
      <w:r>
        <w:t>s</w:t>
      </w:r>
      <w:r>
        <w:rPr>
          <w:spacing w:val="-1"/>
        </w:rPr>
        <w:t>i</w:t>
      </w:r>
      <w:r>
        <w:t>a</w:t>
      </w:r>
      <w:r>
        <w:rPr>
          <w:spacing w:val="5"/>
        </w:rPr>
        <w:t xml:space="preserve"> </w:t>
      </w:r>
      <w:r>
        <w:rPr>
          <w:spacing w:val="-1"/>
        </w:rPr>
        <w:t>p</w:t>
      </w:r>
      <w:r>
        <w:t>er</w:t>
      </w:r>
      <w:r>
        <w:rPr>
          <w:spacing w:val="5"/>
        </w:rPr>
        <w:t xml:space="preserve"> </w:t>
      </w:r>
      <w:r>
        <w:rPr>
          <w:spacing w:val="-1"/>
        </w:rPr>
        <w:t>quan</w:t>
      </w:r>
      <w:r>
        <w:t>to</w:t>
      </w:r>
      <w:r>
        <w:rPr>
          <w:spacing w:val="6"/>
        </w:rPr>
        <w:t xml:space="preserve"> </w:t>
      </w:r>
      <w:r>
        <w:t>c</w:t>
      </w:r>
      <w:r>
        <w:rPr>
          <w:spacing w:val="1"/>
        </w:rPr>
        <w:t>o</w:t>
      </w:r>
      <w:r>
        <w:rPr>
          <w:spacing w:val="-4"/>
        </w:rPr>
        <w:t>n</w:t>
      </w:r>
      <w:r>
        <w:t>ce</w:t>
      </w:r>
      <w:r>
        <w:rPr>
          <w:spacing w:val="-1"/>
        </w:rPr>
        <w:t>rn</w:t>
      </w:r>
      <w:r>
        <w:rPr>
          <w:spacing w:val="-2"/>
        </w:rPr>
        <w:t>e</w:t>
      </w:r>
      <w:r>
        <w:rPr>
          <w:spacing w:val="-1"/>
        </w:rPr>
        <w:t>n</w:t>
      </w:r>
      <w:r>
        <w:t>te</w:t>
      </w:r>
      <w:r>
        <w:rPr>
          <w:spacing w:val="6"/>
        </w:rPr>
        <w:t xml:space="preserve"> </w:t>
      </w:r>
      <w:r>
        <w:rPr>
          <w:spacing w:val="-1"/>
        </w:rPr>
        <w:t>l</w:t>
      </w:r>
      <w:r>
        <w:t>e</w:t>
      </w:r>
      <w:r>
        <w:rPr>
          <w:spacing w:val="6"/>
        </w:rPr>
        <w:t xml:space="preserve"> </w:t>
      </w:r>
      <w:r>
        <w:rPr>
          <w:spacing w:val="-1"/>
        </w:rPr>
        <w:t>liquidazi</w:t>
      </w:r>
      <w:r>
        <w:rPr>
          <w:spacing w:val="1"/>
        </w:rPr>
        <w:t>o</w:t>
      </w:r>
      <w:r>
        <w:rPr>
          <w:spacing w:val="-1"/>
        </w:rPr>
        <w:t>n</w:t>
      </w:r>
      <w:r>
        <w:t>i</w:t>
      </w:r>
      <w:r>
        <w:rPr>
          <w:spacing w:val="5"/>
        </w:rPr>
        <w:t xml:space="preserve"> </w:t>
      </w:r>
      <w:r>
        <w:rPr>
          <w:spacing w:val="-1"/>
        </w:rPr>
        <w:t>i</w:t>
      </w:r>
      <w:r>
        <w:t xml:space="preserve">n </w:t>
      </w:r>
      <w:r>
        <w:rPr>
          <w:spacing w:val="-1"/>
        </w:rPr>
        <w:t>a</w:t>
      </w:r>
      <w:r>
        <w:t>cc</w:t>
      </w:r>
      <w:r>
        <w:rPr>
          <w:spacing w:val="1"/>
        </w:rPr>
        <w:t>o</w:t>
      </w:r>
      <w:r>
        <w:rPr>
          <w:spacing w:val="-1"/>
        </w:rPr>
        <w:t>n</w:t>
      </w:r>
      <w:r>
        <w:rPr>
          <w:spacing w:val="-2"/>
        </w:rPr>
        <w:t>t</w:t>
      </w:r>
      <w:r>
        <w:t>o</w:t>
      </w:r>
      <w:r>
        <w:rPr>
          <w:spacing w:val="14"/>
        </w:rPr>
        <w:t xml:space="preserve"> </w:t>
      </w:r>
      <w:r>
        <w:t>s</w:t>
      </w:r>
      <w:r>
        <w:rPr>
          <w:spacing w:val="-1"/>
        </w:rPr>
        <w:t>i</w:t>
      </w:r>
      <w:r>
        <w:t>a</w:t>
      </w:r>
      <w:r>
        <w:rPr>
          <w:spacing w:val="15"/>
        </w:rPr>
        <w:t xml:space="preserve"> </w:t>
      </w:r>
      <w:r>
        <w:rPr>
          <w:spacing w:val="-1"/>
        </w:rPr>
        <w:t>p</w:t>
      </w:r>
      <w:r>
        <w:t>er</w:t>
      </w:r>
      <w:r>
        <w:rPr>
          <w:spacing w:val="12"/>
        </w:rPr>
        <w:t xml:space="preserve"> </w:t>
      </w:r>
      <w:r>
        <w:rPr>
          <w:spacing w:val="-1"/>
        </w:rPr>
        <w:t>qu</w:t>
      </w:r>
      <w:r>
        <w:t>e</w:t>
      </w:r>
      <w:r>
        <w:rPr>
          <w:spacing w:val="-1"/>
        </w:rPr>
        <w:t>ll</w:t>
      </w:r>
      <w:r>
        <w:t>e</w:t>
      </w:r>
      <w:r>
        <w:rPr>
          <w:spacing w:val="13"/>
        </w:rPr>
        <w:t xml:space="preserve"> </w:t>
      </w:r>
      <w:r>
        <w:rPr>
          <w:spacing w:val="-1"/>
        </w:rPr>
        <w:t>r</w:t>
      </w:r>
      <w:r>
        <w:t>e</w:t>
      </w:r>
      <w:r>
        <w:rPr>
          <w:spacing w:val="-1"/>
        </w:rPr>
        <w:t>l</w:t>
      </w:r>
      <w:r>
        <w:rPr>
          <w:spacing w:val="-3"/>
        </w:rPr>
        <w:t>a</w:t>
      </w:r>
      <w:r>
        <w:t>t</w:t>
      </w:r>
      <w:r>
        <w:rPr>
          <w:spacing w:val="-1"/>
        </w:rPr>
        <w:t>i</w:t>
      </w:r>
      <w:r>
        <w:rPr>
          <w:spacing w:val="1"/>
        </w:rPr>
        <w:t>v</w:t>
      </w:r>
      <w:r>
        <w:t>e</w:t>
      </w:r>
      <w:r>
        <w:rPr>
          <w:spacing w:val="13"/>
        </w:rPr>
        <w:t xml:space="preserve"> </w:t>
      </w:r>
      <w:r>
        <w:rPr>
          <w:spacing w:val="-1"/>
        </w:rPr>
        <w:t>all</w:t>
      </w:r>
      <w:r>
        <w:t>o</w:t>
      </w:r>
      <w:r>
        <w:rPr>
          <w:spacing w:val="14"/>
        </w:rPr>
        <w:t xml:space="preserve"> </w:t>
      </w:r>
      <w:r>
        <w:t>st</w:t>
      </w:r>
      <w:r>
        <w:rPr>
          <w:spacing w:val="-3"/>
        </w:rPr>
        <w:t>a</w:t>
      </w:r>
      <w:r>
        <w:t>to</w:t>
      </w:r>
      <w:r>
        <w:rPr>
          <w:spacing w:val="14"/>
        </w:rPr>
        <w:t xml:space="preserve"> </w:t>
      </w:r>
      <w:r>
        <w:rPr>
          <w:spacing w:val="-1"/>
        </w:rPr>
        <w:t>final</w:t>
      </w:r>
      <w:r>
        <w:t>e</w:t>
      </w:r>
      <w:r>
        <w:rPr>
          <w:spacing w:val="15"/>
        </w:rPr>
        <w:t xml:space="preserve"> </w:t>
      </w:r>
      <w:r>
        <w:rPr>
          <w:spacing w:val="-1"/>
        </w:rPr>
        <w:t>a</w:t>
      </w:r>
      <w:r>
        <w:t>l</w:t>
      </w:r>
      <w:r>
        <w:rPr>
          <w:spacing w:val="12"/>
        </w:rPr>
        <w:t xml:space="preserve"> </w:t>
      </w:r>
      <w:r>
        <w:rPr>
          <w:spacing w:val="-1"/>
        </w:rPr>
        <w:t>fin</w:t>
      </w:r>
      <w:r>
        <w:t>e</w:t>
      </w:r>
      <w:r>
        <w:rPr>
          <w:spacing w:val="13"/>
        </w:rPr>
        <w:t xml:space="preserve"> </w:t>
      </w:r>
      <w:r>
        <w:t>s</w:t>
      </w:r>
      <w:r>
        <w:rPr>
          <w:spacing w:val="-1"/>
        </w:rPr>
        <w:t>p</w:t>
      </w:r>
      <w:r>
        <w:t>ec</w:t>
      </w:r>
      <w:r>
        <w:rPr>
          <w:spacing w:val="-1"/>
        </w:rPr>
        <w:t>ifi</w:t>
      </w:r>
      <w:r>
        <w:rPr>
          <w:spacing w:val="-3"/>
        </w:rPr>
        <w:t>c</w:t>
      </w:r>
      <w:r>
        <w:t>o</w:t>
      </w:r>
      <w:r>
        <w:rPr>
          <w:spacing w:val="16"/>
        </w:rPr>
        <w:t xml:space="preserve"> </w:t>
      </w:r>
      <w:r>
        <w:rPr>
          <w:spacing w:val="-1"/>
        </w:rPr>
        <w:t>d</w:t>
      </w:r>
      <w:r>
        <w:t>i</w:t>
      </w:r>
      <w:r>
        <w:rPr>
          <w:spacing w:val="12"/>
        </w:rPr>
        <w:t xml:space="preserve"> </w:t>
      </w:r>
      <w:r>
        <w:t>e</w:t>
      </w:r>
      <w:r>
        <w:rPr>
          <w:spacing w:val="1"/>
        </w:rPr>
        <w:t>v</w:t>
      </w:r>
      <w:r>
        <w:rPr>
          <w:spacing w:val="-3"/>
        </w:rPr>
        <w:t>i</w:t>
      </w:r>
      <w:r>
        <w:t>t</w:t>
      </w:r>
      <w:r>
        <w:rPr>
          <w:spacing w:val="-1"/>
        </w:rPr>
        <w:t>ar</w:t>
      </w:r>
      <w:r>
        <w:t xml:space="preserve">e </w:t>
      </w:r>
      <w:r>
        <w:rPr>
          <w:spacing w:val="-1"/>
        </w:rPr>
        <w:t>qual</w:t>
      </w:r>
      <w:r>
        <w:t>s</w:t>
      </w:r>
      <w:r>
        <w:rPr>
          <w:spacing w:val="-1"/>
        </w:rPr>
        <w:t>ia</w:t>
      </w:r>
      <w:r>
        <w:t xml:space="preserve">si </w:t>
      </w:r>
      <w:r>
        <w:rPr>
          <w:spacing w:val="-1"/>
        </w:rPr>
        <w:t>ri</w:t>
      </w:r>
      <w:r>
        <w:t>c</w:t>
      </w:r>
      <w:r>
        <w:rPr>
          <w:spacing w:val="-1"/>
        </w:rPr>
        <w:t>hi</w:t>
      </w:r>
      <w:r>
        <w:t>esta</w:t>
      </w:r>
      <w:r>
        <w:rPr>
          <w:spacing w:val="-2"/>
        </w:rPr>
        <w:t xml:space="preserve"> </w:t>
      </w:r>
      <w:r>
        <w:rPr>
          <w:spacing w:val="-1"/>
        </w:rPr>
        <w:t>d</w:t>
      </w:r>
      <w:r>
        <w:t xml:space="preserve">i </w:t>
      </w:r>
      <w:r>
        <w:rPr>
          <w:spacing w:val="-1"/>
        </w:rPr>
        <w:t>in</w:t>
      </w:r>
      <w:r>
        <w:t>te</w:t>
      </w:r>
      <w:r>
        <w:rPr>
          <w:spacing w:val="-1"/>
        </w:rPr>
        <w:t>r</w:t>
      </w:r>
      <w:r>
        <w:rPr>
          <w:spacing w:val="-2"/>
        </w:rPr>
        <w:t>e</w:t>
      </w:r>
      <w:r>
        <w:t xml:space="preserve">ssi </w:t>
      </w:r>
      <w:r>
        <w:rPr>
          <w:spacing w:val="-1"/>
        </w:rPr>
        <w:t>d</w:t>
      </w:r>
      <w:r>
        <w:t xml:space="preserve">a </w:t>
      </w:r>
      <w:r>
        <w:rPr>
          <w:spacing w:val="-1"/>
        </w:rPr>
        <w:t>par</w:t>
      </w:r>
      <w:r>
        <w:t>te</w:t>
      </w:r>
      <w:r>
        <w:rPr>
          <w:spacing w:val="-2"/>
        </w:rPr>
        <w:t xml:space="preserve"> </w:t>
      </w:r>
      <w:r>
        <w:rPr>
          <w:spacing w:val="-1"/>
        </w:rPr>
        <w:t>d</w:t>
      </w:r>
      <w:r>
        <w:t>e</w:t>
      </w:r>
      <w:r>
        <w:rPr>
          <w:spacing w:val="-1"/>
        </w:rPr>
        <w:t>ll'i</w:t>
      </w:r>
      <w:r>
        <w:rPr>
          <w:spacing w:val="1"/>
        </w:rPr>
        <w:t>m</w:t>
      </w:r>
      <w:r>
        <w:rPr>
          <w:spacing w:val="-1"/>
        </w:rPr>
        <w:t>p</w:t>
      </w:r>
      <w:r>
        <w:rPr>
          <w:spacing w:val="-3"/>
        </w:rPr>
        <w:t>r</w:t>
      </w:r>
      <w:r>
        <w:t xml:space="preserve">esa </w:t>
      </w:r>
      <w:r>
        <w:rPr>
          <w:spacing w:val="-2"/>
        </w:rPr>
        <w:t>e</w:t>
      </w:r>
      <w:r>
        <w:rPr>
          <w:spacing w:val="-3"/>
        </w:rPr>
        <w:t>s</w:t>
      </w:r>
      <w:r>
        <w:t>ec</w:t>
      </w:r>
      <w:r>
        <w:rPr>
          <w:spacing w:val="-1"/>
        </w:rPr>
        <w:t>u</w:t>
      </w:r>
      <w:r>
        <w:t>t</w:t>
      </w:r>
      <w:r>
        <w:rPr>
          <w:spacing w:val="-1"/>
        </w:rPr>
        <w:t>ri</w:t>
      </w:r>
      <w:r>
        <w:t>c</w:t>
      </w:r>
      <w:r>
        <w:rPr>
          <w:spacing w:val="-2"/>
        </w:rPr>
        <w:t>e</w:t>
      </w:r>
      <w:r>
        <w:t>;</w:t>
      </w:r>
    </w:p>
    <w:p w:rsidR="00075878" w:rsidRDefault="00075878" w:rsidP="0098252D">
      <w:pPr>
        <w:pStyle w:val="Corpotesto"/>
        <w:numPr>
          <w:ilvl w:val="1"/>
          <w:numId w:val="5"/>
        </w:numPr>
        <w:tabs>
          <w:tab w:val="left" w:pos="831"/>
        </w:tabs>
        <w:kinsoku w:val="0"/>
        <w:overflowPunct w:val="0"/>
        <w:spacing w:line="428" w:lineRule="auto"/>
        <w:ind w:left="0" w:firstLine="0"/>
        <w:jc w:val="both"/>
      </w:pPr>
      <w:r>
        <w:rPr>
          <w:spacing w:val="-1"/>
        </w:rPr>
        <w:t>i</w:t>
      </w:r>
      <w:r>
        <w:t>l</w:t>
      </w:r>
      <w:r>
        <w:rPr>
          <w:spacing w:val="43"/>
        </w:rPr>
        <w:t xml:space="preserve"> </w:t>
      </w:r>
      <w:r>
        <w:rPr>
          <w:spacing w:val="1"/>
        </w:rPr>
        <w:t>D</w:t>
      </w:r>
      <w:r>
        <w:rPr>
          <w:spacing w:val="-1"/>
        </w:rPr>
        <w:t>ir</w:t>
      </w:r>
      <w:r>
        <w:rPr>
          <w:spacing w:val="-2"/>
        </w:rPr>
        <w:t>e</w:t>
      </w:r>
      <w:r>
        <w:t>t</w:t>
      </w:r>
      <w:r>
        <w:rPr>
          <w:spacing w:val="-2"/>
        </w:rPr>
        <w:t>t</w:t>
      </w:r>
      <w:r>
        <w:rPr>
          <w:spacing w:val="1"/>
        </w:rPr>
        <w:t>o</w:t>
      </w:r>
      <w:r>
        <w:rPr>
          <w:spacing w:val="-1"/>
        </w:rPr>
        <w:t>r</w:t>
      </w:r>
      <w:r>
        <w:t>e</w:t>
      </w:r>
      <w:r>
        <w:rPr>
          <w:spacing w:val="44"/>
        </w:rPr>
        <w:t xml:space="preserve"> </w:t>
      </w:r>
      <w:r>
        <w:rPr>
          <w:spacing w:val="-4"/>
        </w:rPr>
        <w:t>d</w:t>
      </w:r>
      <w:r>
        <w:t>ei</w:t>
      </w:r>
      <w:r>
        <w:rPr>
          <w:spacing w:val="41"/>
        </w:rPr>
        <w:t xml:space="preserve"> </w:t>
      </w:r>
      <w:r>
        <w:t>L</w:t>
      </w:r>
      <w:r>
        <w:rPr>
          <w:spacing w:val="-1"/>
        </w:rPr>
        <w:t>a</w:t>
      </w:r>
      <w:r>
        <w:rPr>
          <w:spacing w:val="-2"/>
        </w:rPr>
        <w:t>v</w:t>
      </w:r>
      <w:r>
        <w:rPr>
          <w:spacing w:val="1"/>
        </w:rPr>
        <w:t>o</w:t>
      </w:r>
      <w:r>
        <w:rPr>
          <w:spacing w:val="-1"/>
        </w:rPr>
        <w:t>r</w:t>
      </w:r>
      <w:r>
        <w:t>i</w:t>
      </w:r>
      <w:r>
        <w:rPr>
          <w:spacing w:val="43"/>
        </w:rPr>
        <w:t xml:space="preserve"> </w:t>
      </w:r>
      <w:r>
        <w:rPr>
          <w:spacing w:val="-4"/>
        </w:rPr>
        <w:t>d</w:t>
      </w:r>
      <w:r>
        <w:t>e</w:t>
      </w:r>
      <w:r>
        <w:rPr>
          <w:spacing w:val="-2"/>
        </w:rPr>
        <w:t>v</w:t>
      </w:r>
      <w:r>
        <w:t>e</w:t>
      </w:r>
      <w:r>
        <w:rPr>
          <w:spacing w:val="44"/>
        </w:rPr>
        <w:t xml:space="preserve"> </w:t>
      </w:r>
      <w:r>
        <w:rPr>
          <w:spacing w:val="-1"/>
        </w:rPr>
        <w:t>r</w:t>
      </w:r>
      <w:r>
        <w:t>e</w:t>
      </w:r>
      <w:r>
        <w:rPr>
          <w:spacing w:val="-1"/>
        </w:rPr>
        <w:t>laz</w:t>
      </w:r>
      <w:r>
        <w:rPr>
          <w:spacing w:val="-3"/>
        </w:rPr>
        <w:t>i</w:t>
      </w:r>
      <w:r>
        <w:rPr>
          <w:spacing w:val="1"/>
        </w:rPr>
        <w:t>o</w:t>
      </w:r>
      <w:r>
        <w:rPr>
          <w:spacing w:val="-1"/>
        </w:rPr>
        <w:t>nar</w:t>
      </w:r>
      <w:r>
        <w:t>e</w:t>
      </w:r>
      <w:r>
        <w:rPr>
          <w:spacing w:val="42"/>
        </w:rPr>
        <w:t xml:space="preserve"> </w:t>
      </w:r>
      <w:r>
        <w:t>s</w:t>
      </w:r>
      <w:r>
        <w:rPr>
          <w:spacing w:val="-1"/>
        </w:rPr>
        <w:t>ull</w:t>
      </w:r>
      <w:r>
        <w:t>’es</w:t>
      </w:r>
      <w:r>
        <w:rPr>
          <w:spacing w:val="-2"/>
        </w:rPr>
        <w:t>e</w:t>
      </w:r>
      <w:r>
        <w:t>c</w:t>
      </w:r>
      <w:r>
        <w:rPr>
          <w:spacing w:val="-1"/>
        </w:rPr>
        <w:t>uzi</w:t>
      </w:r>
      <w:r>
        <w:rPr>
          <w:spacing w:val="-2"/>
        </w:rPr>
        <w:t>o</w:t>
      </w:r>
      <w:r>
        <w:rPr>
          <w:spacing w:val="-1"/>
        </w:rPr>
        <w:t>n</w:t>
      </w:r>
      <w:r>
        <w:t>e</w:t>
      </w:r>
      <w:r>
        <w:rPr>
          <w:spacing w:val="44"/>
        </w:rPr>
        <w:t xml:space="preserve"> </w:t>
      </w:r>
      <w:r>
        <w:rPr>
          <w:spacing w:val="-1"/>
        </w:rPr>
        <w:t>d</w:t>
      </w:r>
      <w:r>
        <w:t>ei</w:t>
      </w:r>
      <w:r>
        <w:rPr>
          <w:spacing w:val="43"/>
        </w:rPr>
        <w:t xml:space="preserve"> </w:t>
      </w:r>
      <w:r>
        <w:rPr>
          <w:spacing w:val="-1"/>
        </w:rPr>
        <w:t>l</w:t>
      </w:r>
      <w:r>
        <w:rPr>
          <w:spacing w:val="-3"/>
        </w:rPr>
        <w:t>a</w:t>
      </w:r>
      <w:r>
        <w:rPr>
          <w:spacing w:val="-2"/>
        </w:rPr>
        <w:t>v</w:t>
      </w:r>
      <w:r>
        <w:rPr>
          <w:spacing w:val="1"/>
        </w:rPr>
        <w:t>o</w:t>
      </w:r>
      <w:r>
        <w:rPr>
          <w:spacing w:val="-1"/>
        </w:rPr>
        <w:t>ri</w:t>
      </w:r>
      <w:r>
        <w:t>,</w:t>
      </w:r>
      <w:r>
        <w:rPr>
          <w:spacing w:val="44"/>
        </w:rPr>
        <w:t xml:space="preserve"> </w:t>
      </w:r>
      <w:r>
        <w:t>s</w:t>
      </w:r>
      <w:r>
        <w:rPr>
          <w:spacing w:val="-1"/>
        </w:rPr>
        <w:t>ul</w:t>
      </w:r>
      <w:r>
        <w:rPr>
          <w:spacing w:val="-3"/>
        </w:rPr>
        <w:t>l</w:t>
      </w:r>
      <w:r>
        <w:t>a c</w:t>
      </w:r>
      <w:r>
        <w:rPr>
          <w:spacing w:val="1"/>
        </w:rPr>
        <w:t>o</w:t>
      </w:r>
      <w:r>
        <w:rPr>
          <w:spacing w:val="-1"/>
        </w:rPr>
        <w:t>rri</w:t>
      </w:r>
      <w:r>
        <w:t>s</w:t>
      </w:r>
      <w:r>
        <w:rPr>
          <w:spacing w:val="-4"/>
        </w:rPr>
        <w:t>p</w:t>
      </w:r>
      <w:r>
        <w:rPr>
          <w:spacing w:val="1"/>
        </w:rPr>
        <w:t>o</w:t>
      </w:r>
      <w:r>
        <w:rPr>
          <w:spacing w:val="-1"/>
        </w:rPr>
        <w:t>nd</w:t>
      </w:r>
      <w:r>
        <w:t>e</w:t>
      </w:r>
      <w:r>
        <w:rPr>
          <w:spacing w:val="-1"/>
        </w:rPr>
        <w:t>nz</w:t>
      </w:r>
      <w:r>
        <w:t>a</w:t>
      </w:r>
      <w:r>
        <w:rPr>
          <w:spacing w:val="17"/>
        </w:rPr>
        <w:t xml:space="preserve"> </w:t>
      </w:r>
      <w:r>
        <w:rPr>
          <w:spacing w:val="-1"/>
        </w:rPr>
        <w:t>d</w:t>
      </w:r>
      <w:r>
        <w:t>e</w:t>
      </w:r>
      <w:r>
        <w:rPr>
          <w:spacing w:val="-1"/>
        </w:rPr>
        <w:t>ll</w:t>
      </w:r>
      <w:r>
        <w:t>o</w:t>
      </w:r>
      <w:r>
        <w:rPr>
          <w:spacing w:val="16"/>
        </w:rPr>
        <w:t xml:space="preserve"> </w:t>
      </w:r>
      <w:r>
        <w:t>st</w:t>
      </w:r>
      <w:r>
        <w:rPr>
          <w:spacing w:val="-1"/>
        </w:rPr>
        <w:t>a</w:t>
      </w:r>
      <w:r>
        <w:rPr>
          <w:spacing w:val="-2"/>
        </w:rPr>
        <w:t>t</w:t>
      </w:r>
      <w:r>
        <w:t>o</w:t>
      </w:r>
      <w:r>
        <w:rPr>
          <w:spacing w:val="16"/>
        </w:rPr>
        <w:t xml:space="preserve"> </w:t>
      </w:r>
      <w:r>
        <w:rPr>
          <w:spacing w:val="-1"/>
        </w:rPr>
        <w:t>d</w:t>
      </w:r>
      <w:r>
        <w:t>i</w:t>
      </w:r>
      <w:r>
        <w:rPr>
          <w:spacing w:val="17"/>
        </w:rPr>
        <w:t xml:space="preserve"> </w:t>
      </w:r>
      <w:r>
        <w:rPr>
          <w:spacing w:val="-1"/>
        </w:rPr>
        <w:t>a</w:t>
      </w:r>
      <w:r>
        <w:rPr>
          <w:spacing w:val="1"/>
        </w:rPr>
        <w:t>v</w:t>
      </w:r>
      <w:r>
        <w:rPr>
          <w:spacing w:val="-1"/>
        </w:rPr>
        <w:t>anza</w:t>
      </w:r>
      <w:r>
        <w:rPr>
          <w:spacing w:val="-2"/>
        </w:rPr>
        <w:t>m</w:t>
      </w:r>
      <w:r>
        <w:t>e</w:t>
      </w:r>
      <w:r>
        <w:rPr>
          <w:spacing w:val="-1"/>
        </w:rPr>
        <w:t>n</w:t>
      </w:r>
      <w:r>
        <w:rPr>
          <w:spacing w:val="-2"/>
        </w:rPr>
        <w:t>t</w:t>
      </w:r>
      <w:r>
        <w:t>o</w:t>
      </w:r>
      <w:r>
        <w:rPr>
          <w:spacing w:val="18"/>
        </w:rPr>
        <w:t xml:space="preserve"> </w:t>
      </w:r>
      <w:r>
        <w:t>t</w:t>
      </w:r>
      <w:r>
        <w:rPr>
          <w:spacing w:val="-2"/>
        </w:rPr>
        <w:t>e</w:t>
      </w:r>
      <w:r>
        <w:rPr>
          <w:spacing w:val="1"/>
        </w:rPr>
        <w:t>m</w:t>
      </w:r>
      <w:r>
        <w:rPr>
          <w:spacing w:val="-4"/>
        </w:rPr>
        <w:t>p</w:t>
      </w:r>
      <w:r>
        <w:rPr>
          <w:spacing w:val="1"/>
        </w:rPr>
        <w:t>o</w:t>
      </w:r>
      <w:r>
        <w:rPr>
          <w:spacing w:val="-1"/>
        </w:rPr>
        <w:t>ra</w:t>
      </w:r>
      <w:r>
        <w:rPr>
          <w:spacing w:val="-3"/>
        </w:rPr>
        <w:t>l</w:t>
      </w:r>
      <w:r>
        <w:t>e</w:t>
      </w:r>
      <w:r>
        <w:rPr>
          <w:spacing w:val="18"/>
        </w:rPr>
        <w:t xml:space="preserve"> </w:t>
      </w:r>
      <w:r>
        <w:t>c</w:t>
      </w:r>
      <w:r>
        <w:rPr>
          <w:spacing w:val="1"/>
        </w:rPr>
        <w:t>o</w:t>
      </w:r>
      <w:r>
        <w:t>n</w:t>
      </w:r>
      <w:r>
        <w:rPr>
          <w:spacing w:val="16"/>
        </w:rPr>
        <w:t xml:space="preserve"> </w:t>
      </w:r>
      <w:r>
        <w:rPr>
          <w:spacing w:val="-1"/>
        </w:rPr>
        <w:t>i</w:t>
      </w:r>
      <w:r>
        <w:t>l</w:t>
      </w:r>
      <w:r>
        <w:rPr>
          <w:spacing w:val="14"/>
        </w:rPr>
        <w:t xml:space="preserve"> </w:t>
      </w:r>
      <w:r>
        <w:rPr>
          <w:spacing w:val="-1"/>
        </w:rPr>
        <w:t>pr</w:t>
      </w:r>
      <w:r>
        <w:rPr>
          <w:spacing w:val="1"/>
        </w:rPr>
        <w:t>o</w:t>
      </w:r>
      <w:r>
        <w:rPr>
          <w:spacing w:val="-1"/>
        </w:rPr>
        <w:t>gr</w:t>
      </w:r>
      <w:r>
        <w:rPr>
          <w:spacing w:val="-3"/>
        </w:rPr>
        <w:t>a</w:t>
      </w:r>
      <w:r>
        <w:rPr>
          <w:spacing w:val="-2"/>
        </w:rPr>
        <w:t>m</w:t>
      </w:r>
      <w:r>
        <w:rPr>
          <w:spacing w:val="1"/>
        </w:rPr>
        <w:t>m</w:t>
      </w:r>
      <w:r>
        <w:t xml:space="preserve">a </w:t>
      </w:r>
      <w:r>
        <w:rPr>
          <w:spacing w:val="-1"/>
        </w:rPr>
        <w:t>d</w:t>
      </w:r>
      <w:r>
        <w:t>ei</w:t>
      </w:r>
      <w:r>
        <w:rPr>
          <w:spacing w:val="17"/>
        </w:rPr>
        <w:t xml:space="preserve"> </w:t>
      </w:r>
      <w:r>
        <w:rPr>
          <w:spacing w:val="-1"/>
        </w:rPr>
        <w:t>la</w:t>
      </w:r>
      <w:r>
        <w:rPr>
          <w:spacing w:val="-2"/>
        </w:rPr>
        <w:t>v</w:t>
      </w:r>
      <w:r>
        <w:rPr>
          <w:spacing w:val="1"/>
        </w:rPr>
        <w:t>o</w:t>
      </w:r>
      <w:r>
        <w:rPr>
          <w:spacing w:val="-1"/>
        </w:rPr>
        <w:t>r</w:t>
      </w:r>
      <w:r>
        <w:t>i</w:t>
      </w:r>
      <w:r>
        <w:rPr>
          <w:spacing w:val="17"/>
        </w:rPr>
        <w:t xml:space="preserve"> </w:t>
      </w:r>
      <w:r>
        <w:t>e</w:t>
      </w:r>
      <w:r>
        <w:rPr>
          <w:spacing w:val="15"/>
        </w:rPr>
        <w:t xml:space="preserve"> </w:t>
      </w:r>
      <w:r>
        <w:t>s</w:t>
      </w:r>
      <w:r>
        <w:rPr>
          <w:spacing w:val="-1"/>
        </w:rPr>
        <w:t>ull</w:t>
      </w:r>
      <w:r>
        <w:t>e</w:t>
      </w:r>
      <w:r>
        <w:rPr>
          <w:spacing w:val="18"/>
        </w:rPr>
        <w:t xml:space="preserve"> </w:t>
      </w:r>
      <w:r>
        <w:rPr>
          <w:spacing w:val="-3"/>
        </w:rPr>
        <w:t>a</w:t>
      </w:r>
      <w:r>
        <w:t>tt</w:t>
      </w:r>
      <w:r>
        <w:rPr>
          <w:spacing w:val="-1"/>
        </w:rPr>
        <w:t>i</w:t>
      </w:r>
      <w:r>
        <w:rPr>
          <w:spacing w:val="1"/>
        </w:rPr>
        <w:t>v</w:t>
      </w:r>
      <w:r>
        <w:rPr>
          <w:spacing w:val="-3"/>
        </w:rPr>
        <w:t>i</w:t>
      </w:r>
      <w:r>
        <w:t>tà</w:t>
      </w:r>
      <w:r>
        <w:rPr>
          <w:spacing w:val="17"/>
        </w:rPr>
        <w:t xml:space="preserve"> </w:t>
      </w:r>
      <w:r>
        <w:rPr>
          <w:spacing w:val="-1"/>
        </w:rPr>
        <w:t>r</w:t>
      </w:r>
      <w:r>
        <w:rPr>
          <w:spacing w:val="-2"/>
        </w:rPr>
        <w:t>e</w:t>
      </w:r>
      <w:r>
        <w:rPr>
          <w:spacing w:val="-1"/>
        </w:rPr>
        <w:t>la</w:t>
      </w:r>
      <w:r>
        <w:t>t</w:t>
      </w:r>
      <w:r>
        <w:rPr>
          <w:spacing w:val="-1"/>
        </w:rPr>
        <w:t>i</w:t>
      </w:r>
      <w:r>
        <w:rPr>
          <w:spacing w:val="1"/>
        </w:rPr>
        <w:t>v</w:t>
      </w:r>
      <w:r>
        <w:t>e</w:t>
      </w:r>
      <w:r>
        <w:rPr>
          <w:spacing w:val="15"/>
        </w:rPr>
        <w:t xml:space="preserve"> </w:t>
      </w:r>
      <w:r>
        <w:rPr>
          <w:spacing w:val="-1"/>
        </w:rPr>
        <w:t>a</w:t>
      </w:r>
      <w:r>
        <w:t>i</w:t>
      </w:r>
      <w:r>
        <w:rPr>
          <w:spacing w:val="17"/>
        </w:rPr>
        <w:t xml:space="preserve"> </w:t>
      </w:r>
      <w:r>
        <w:rPr>
          <w:spacing w:val="-1"/>
        </w:rPr>
        <w:t>par</w:t>
      </w:r>
      <w:r>
        <w:t>e</w:t>
      </w:r>
      <w:r>
        <w:rPr>
          <w:spacing w:val="-1"/>
        </w:rPr>
        <w:t>r</w:t>
      </w:r>
      <w:r>
        <w:t>i</w:t>
      </w:r>
      <w:r>
        <w:rPr>
          <w:spacing w:val="14"/>
        </w:rPr>
        <w:t xml:space="preserve"> </w:t>
      </w:r>
      <w:r w:rsidR="00F45045">
        <w:rPr>
          <w:spacing w:val="14"/>
        </w:rPr>
        <w:t xml:space="preserve">ed in generale gli atti di assenso e/o alle prescrizioni </w:t>
      </w:r>
      <w:r>
        <w:t>es</w:t>
      </w:r>
      <w:r>
        <w:rPr>
          <w:spacing w:val="-1"/>
        </w:rPr>
        <w:t>pr</w:t>
      </w:r>
      <w:r>
        <w:t>e</w:t>
      </w:r>
      <w:r>
        <w:rPr>
          <w:spacing w:val="-3"/>
        </w:rPr>
        <w:t>s</w:t>
      </w:r>
      <w:r>
        <w:t>si</w:t>
      </w:r>
      <w:r>
        <w:rPr>
          <w:spacing w:val="17"/>
        </w:rPr>
        <w:t xml:space="preserve"> </w:t>
      </w:r>
      <w:r>
        <w:rPr>
          <w:spacing w:val="-1"/>
        </w:rPr>
        <w:t>d</w:t>
      </w:r>
      <w:r>
        <w:t>a</w:t>
      </w:r>
      <w:r>
        <w:rPr>
          <w:spacing w:val="14"/>
        </w:rPr>
        <w:t xml:space="preserve"> </w:t>
      </w:r>
      <w:r w:rsidR="00F45045">
        <w:rPr>
          <w:spacing w:val="14"/>
        </w:rPr>
        <w:t xml:space="preserve">Soprintendenza, </w:t>
      </w:r>
      <w:r>
        <w:rPr>
          <w:spacing w:val="-1"/>
        </w:rPr>
        <w:t>AS</w:t>
      </w:r>
      <w:r w:rsidR="00BD510A">
        <w:rPr>
          <w:spacing w:val="-1"/>
        </w:rPr>
        <w:t>T e</w:t>
      </w:r>
      <w:r>
        <w:rPr>
          <w:spacing w:val="17"/>
        </w:rPr>
        <w:t xml:space="preserve"> </w:t>
      </w:r>
      <w:r>
        <w:rPr>
          <w:spacing w:val="-1"/>
        </w:rPr>
        <w:t>VVF</w:t>
      </w:r>
      <w:r>
        <w:t>F, s</w:t>
      </w:r>
      <w:r>
        <w:rPr>
          <w:spacing w:val="-1"/>
        </w:rPr>
        <w:t>ull</w:t>
      </w:r>
      <w:r>
        <w:t>a s</w:t>
      </w:r>
      <w:r>
        <w:rPr>
          <w:spacing w:val="-1"/>
        </w:rPr>
        <w:t>i</w:t>
      </w:r>
      <w:r>
        <w:t>t</w:t>
      </w:r>
      <w:r>
        <w:rPr>
          <w:spacing w:val="-1"/>
        </w:rPr>
        <w:t>uazi</w:t>
      </w:r>
      <w:r>
        <w:rPr>
          <w:spacing w:val="1"/>
        </w:rPr>
        <w:t>o</w:t>
      </w:r>
      <w:r>
        <w:rPr>
          <w:spacing w:val="-1"/>
        </w:rPr>
        <w:t>n</w:t>
      </w:r>
      <w:r>
        <w:t>e</w:t>
      </w:r>
      <w:r>
        <w:rPr>
          <w:spacing w:val="39"/>
        </w:rPr>
        <w:t xml:space="preserve"> </w:t>
      </w:r>
      <w:r>
        <w:rPr>
          <w:spacing w:val="-1"/>
        </w:rPr>
        <w:t>d</w:t>
      </w:r>
      <w:r>
        <w:t>ei</w:t>
      </w:r>
      <w:r>
        <w:rPr>
          <w:spacing w:val="42"/>
        </w:rPr>
        <w:t xml:space="preserve"> </w:t>
      </w:r>
      <w:r>
        <w:t>s</w:t>
      </w:r>
      <w:r>
        <w:rPr>
          <w:spacing w:val="-1"/>
        </w:rPr>
        <w:t>ub</w:t>
      </w:r>
      <w:r>
        <w:rPr>
          <w:spacing w:val="-3"/>
        </w:rPr>
        <w:t>a</w:t>
      </w:r>
      <w:r>
        <w:rPr>
          <w:spacing w:val="-1"/>
        </w:rPr>
        <w:t>ppal</w:t>
      </w:r>
      <w:r>
        <w:t>t</w:t>
      </w:r>
      <w:r>
        <w:rPr>
          <w:spacing w:val="-1"/>
        </w:rPr>
        <w:t>i</w:t>
      </w:r>
      <w:r>
        <w:t>,</w:t>
      </w:r>
      <w:r>
        <w:rPr>
          <w:spacing w:val="42"/>
        </w:rPr>
        <w:t xml:space="preserve"> </w:t>
      </w:r>
      <w:r>
        <w:t>c</w:t>
      </w:r>
      <w:r>
        <w:rPr>
          <w:spacing w:val="-2"/>
        </w:rPr>
        <w:t>o</w:t>
      </w:r>
      <w:r>
        <w:t>tt</w:t>
      </w:r>
      <w:r>
        <w:rPr>
          <w:spacing w:val="-3"/>
        </w:rPr>
        <w:t>i</w:t>
      </w:r>
      <w:r>
        <w:rPr>
          <w:spacing w:val="1"/>
        </w:rPr>
        <w:t>m</w:t>
      </w:r>
      <w:r>
        <w:t>i</w:t>
      </w:r>
      <w:r>
        <w:rPr>
          <w:spacing w:val="41"/>
        </w:rPr>
        <w:t xml:space="preserve"> </w:t>
      </w:r>
      <w:r>
        <w:t>e</w:t>
      </w:r>
      <w:r>
        <w:rPr>
          <w:spacing w:val="40"/>
        </w:rPr>
        <w:t xml:space="preserve"> </w:t>
      </w:r>
      <w:r>
        <w:t>s</w:t>
      </w:r>
      <w:r>
        <w:rPr>
          <w:spacing w:val="-1"/>
        </w:rPr>
        <w:t>ubaffida</w:t>
      </w:r>
      <w:r>
        <w:rPr>
          <w:spacing w:val="1"/>
        </w:rPr>
        <w:t>m</w:t>
      </w:r>
      <w:r>
        <w:t>e</w:t>
      </w:r>
      <w:r>
        <w:rPr>
          <w:spacing w:val="-1"/>
        </w:rPr>
        <w:t>n</w:t>
      </w:r>
      <w:r>
        <w:t>ti</w:t>
      </w:r>
      <w:r>
        <w:rPr>
          <w:spacing w:val="39"/>
        </w:rPr>
        <w:t xml:space="preserve"> </w:t>
      </w:r>
      <w:r>
        <w:rPr>
          <w:spacing w:val="-1"/>
        </w:rPr>
        <w:t>i</w:t>
      </w:r>
      <w:r>
        <w:t>n</w:t>
      </w:r>
      <w:r>
        <w:rPr>
          <w:spacing w:val="41"/>
        </w:rPr>
        <w:t xml:space="preserve"> </w:t>
      </w:r>
      <w:r>
        <w:rPr>
          <w:spacing w:val="-1"/>
        </w:rPr>
        <w:t>g</w:t>
      </w:r>
      <w:r>
        <w:t>e</w:t>
      </w:r>
      <w:r>
        <w:rPr>
          <w:spacing w:val="-1"/>
        </w:rPr>
        <w:t>n</w:t>
      </w:r>
      <w:r>
        <w:t>e</w:t>
      </w:r>
      <w:r>
        <w:rPr>
          <w:spacing w:val="-5"/>
        </w:rPr>
        <w:t>r</w:t>
      </w:r>
      <w:r>
        <w:t>e (</w:t>
      </w:r>
      <w:r>
        <w:rPr>
          <w:spacing w:val="-1"/>
        </w:rPr>
        <w:t>pr</w:t>
      </w:r>
      <w:r>
        <w:t>ese</w:t>
      </w:r>
      <w:r>
        <w:rPr>
          <w:spacing w:val="-1"/>
        </w:rPr>
        <w:t>nz</w:t>
      </w:r>
      <w:r>
        <w:t xml:space="preserve">e, </w:t>
      </w:r>
      <w:r>
        <w:rPr>
          <w:spacing w:val="-1"/>
        </w:rPr>
        <w:t>and</w:t>
      </w:r>
      <w:r>
        <w:rPr>
          <w:spacing w:val="-3"/>
        </w:rPr>
        <w:t>a</w:t>
      </w:r>
      <w:r>
        <w:rPr>
          <w:spacing w:val="1"/>
        </w:rPr>
        <w:t>m</w:t>
      </w:r>
      <w:r>
        <w:t>e</w:t>
      </w:r>
      <w:r>
        <w:rPr>
          <w:spacing w:val="-1"/>
        </w:rPr>
        <w:t>n</w:t>
      </w:r>
      <w:r>
        <w:rPr>
          <w:spacing w:val="-2"/>
        </w:rPr>
        <w:t>t</w:t>
      </w:r>
      <w:r>
        <w:t>o</w:t>
      </w:r>
      <w:r>
        <w:rPr>
          <w:spacing w:val="8"/>
        </w:rPr>
        <w:t xml:space="preserve"> </w:t>
      </w:r>
      <w:r>
        <w:rPr>
          <w:spacing w:val="-4"/>
        </w:rPr>
        <w:t>d</w:t>
      </w:r>
      <w:r>
        <w:t xml:space="preserve">ei </w:t>
      </w:r>
      <w:r>
        <w:rPr>
          <w:spacing w:val="-1"/>
        </w:rPr>
        <w:t>la</w:t>
      </w:r>
      <w:r>
        <w:rPr>
          <w:spacing w:val="-2"/>
        </w:rPr>
        <w:t>v</w:t>
      </w:r>
      <w:r>
        <w:rPr>
          <w:spacing w:val="1"/>
        </w:rPr>
        <w:t>o</w:t>
      </w:r>
      <w:r>
        <w:rPr>
          <w:spacing w:val="-1"/>
        </w:rPr>
        <w:t>ri</w:t>
      </w:r>
      <w:r>
        <w:t>,</w:t>
      </w:r>
      <w:r w:rsidR="00BD510A">
        <w:t xml:space="preserve"> </w:t>
      </w:r>
      <w:r>
        <w:rPr>
          <w:spacing w:val="-2"/>
        </w:rPr>
        <w:t>v</w:t>
      </w:r>
      <w:r>
        <w:t>e</w:t>
      </w:r>
      <w:r>
        <w:rPr>
          <w:spacing w:val="-1"/>
        </w:rPr>
        <w:t>rifi</w:t>
      </w:r>
      <w:r>
        <w:t xml:space="preserve">ca </w:t>
      </w:r>
      <w:r>
        <w:rPr>
          <w:spacing w:val="-1"/>
        </w:rPr>
        <w:t>fa</w:t>
      </w:r>
      <w:r>
        <w:t>tt</w:t>
      </w:r>
      <w:r>
        <w:rPr>
          <w:spacing w:val="-1"/>
        </w:rPr>
        <w:t>ur</w:t>
      </w:r>
      <w:r>
        <w:rPr>
          <w:spacing w:val="-3"/>
        </w:rPr>
        <w:t>a</w:t>
      </w:r>
      <w:r>
        <w:rPr>
          <w:spacing w:val="-1"/>
        </w:rPr>
        <w:t>zi</w:t>
      </w:r>
      <w:r>
        <w:rPr>
          <w:spacing w:val="1"/>
        </w:rPr>
        <w:t>o</w:t>
      </w:r>
      <w:r>
        <w:rPr>
          <w:spacing w:val="-1"/>
        </w:rPr>
        <w:t>n</w:t>
      </w:r>
      <w:r>
        <w:t>i e s</w:t>
      </w:r>
      <w:r>
        <w:rPr>
          <w:spacing w:val="-1"/>
        </w:rPr>
        <w:t>i</w:t>
      </w:r>
      <w:r>
        <w:t>t</w:t>
      </w:r>
      <w:r>
        <w:rPr>
          <w:spacing w:val="-1"/>
        </w:rPr>
        <w:t>uazi</w:t>
      </w:r>
      <w:r>
        <w:rPr>
          <w:spacing w:val="1"/>
        </w:rPr>
        <w:t>o</w:t>
      </w:r>
      <w:r>
        <w:rPr>
          <w:spacing w:val="-1"/>
        </w:rPr>
        <w:t>n</w:t>
      </w:r>
      <w:r>
        <w:t>e</w:t>
      </w:r>
      <w:r w:rsidR="006F0469">
        <w:t xml:space="preserve"> </w:t>
      </w:r>
      <w:r>
        <w:t>c</w:t>
      </w:r>
      <w:r w:rsidRPr="006F0469">
        <w:rPr>
          <w:spacing w:val="1"/>
        </w:rPr>
        <w:t>o</w:t>
      </w:r>
      <w:r w:rsidRPr="006F0469">
        <w:rPr>
          <w:spacing w:val="-1"/>
        </w:rPr>
        <w:t>n</w:t>
      </w:r>
      <w:r>
        <w:t>t</w:t>
      </w:r>
      <w:r w:rsidRPr="006F0469">
        <w:rPr>
          <w:spacing w:val="-1"/>
        </w:rPr>
        <w:t>abil</w:t>
      </w:r>
      <w:r>
        <w:t>e</w:t>
      </w:r>
      <w:r w:rsidRPr="006F0469">
        <w:rPr>
          <w:spacing w:val="10"/>
        </w:rPr>
        <w:t xml:space="preserve"> </w:t>
      </w:r>
      <w:r w:rsidRPr="006F0469">
        <w:rPr>
          <w:spacing w:val="-1"/>
        </w:rPr>
        <w:t>a</w:t>
      </w:r>
      <w:r>
        <w:t>cce</w:t>
      </w:r>
      <w:r w:rsidRPr="006F0469">
        <w:rPr>
          <w:spacing w:val="-3"/>
        </w:rPr>
        <w:t>r</w:t>
      </w:r>
      <w:r>
        <w:t>t</w:t>
      </w:r>
      <w:r w:rsidRPr="006F0469">
        <w:rPr>
          <w:spacing w:val="-1"/>
        </w:rPr>
        <w:t>a</w:t>
      </w:r>
      <w:r>
        <w:t>ta</w:t>
      </w:r>
      <w:r w:rsidRPr="006F0469">
        <w:rPr>
          <w:spacing w:val="10"/>
        </w:rPr>
        <w:t xml:space="preserve"> </w:t>
      </w:r>
      <w:r>
        <w:t>o</w:t>
      </w:r>
      <w:r w:rsidRPr="006F0469">
        <w:rPr>
          <w:spacing w:val="14"/>
        </w:rPr>
        <w:t xml:space="preserve"> </w:t>
      </w:r>
      <w:r w:rsidRPr="006F0469">
        <w:rPr>
          <w:spacing w:val="-1"/>
        </w:rPr>
        <w:t>d</w:t>
      </w:r>
      <w:r>
        <w:t>i</w:t>
      </w:r>
      <w:r w:rsidRPr="006F0469">
        <w:rPr>
          <w:spacing w:val="12"/>
        </w:rPr>
        <w:t xml:space="preserve"> </w:t>
      </w:r>
      <w:r w:rsidRPr="006F0469">
        <w:rPr>
          <w:spacing w:val="-1"/>
        </w:rPr>
        <w:t>p</w:t>
      </w:r>
      <w:r w:rsidRPr="006F0469">
        <w:rPr>
          <w:spacing w:val="-3"/>
        </w:rPr>
        <w:t>r</w:t>
      </w:r>
      <w:r>
        <w:t>e</w:t>
      </w:r>
      <w:r w:rsidRPr="006F0469">
        <w:rPr>
          <w:spacing w:val="1"/>
        </w:rPr>
        <w:t>v</w:t>
      </w:r>
      <w:r w:rsidRPr="006F0469">
        <w:rPr>
          <w:spacing w:val="-1"/>
        </w:rPr>
        <w:t>i</w:t>
      </w:r>
      <w:r>
        <w:t>s</w:t>
      </w:r>
      <w:r w:rsidRPr="006F0469">
        <w:rPr>
          <w:spacing w:val="-3"/>
        </w:rPr>
        <w:t>i</w:t>
      </w:r>
      <w:r w:rsidRPr="006F0469">
        <w:rPr>
          <w:spacing w:val="1"/>
        </w:rPr>
        <w:t>o</w:t>
      </w:r>
      <w:r w:rsidRPr="006F0469">
        <w:rPr>
          <w:spacing w:val="-1"/>
        </w:rPr>
        <w:t>n</w:t>
      </w:r>
      <w:r>
        <w:t>e</w:t>
      </w:r>
      <w:r w:rsidRPr="006F0469">
        <w:rPr>
          <w:spacing w:val="13"/>
        </w:rPr>
        <w:t xml:space="preserve"> </w:t>
      </w:r>
      <w:r w:rsidRPr="006F0469">
        <w:rPr>
          <w:spacing w:val="-1"/>
        </w:rPr>
        <w:t>i</w:t>
      </w:r>
      <w:r>
        <w:t>n</w:t>
      </w:r>
      <w:r w:rsidRPr="006F0469">
        <w:rPr>
          <w:spacing w:val="12"/>
        </w:rPr>
        <w:t xml:space="preserve"> </w:t>
      </w:r>
      <w:r w:rsidRPr="006F0469">
        <w:rPr>
          <w:spacing w:val="-1"/>
        </w:rPr>
        <w:t>rap</w:t>
      </w:r>
      <w:r w:rsidRPr="006F0469">
        <w:rPr>
          <w:spacing w:val="-4"/>
        </w:rPr>
        <w:t>p</w:t>
      </w:r>
      <w:r w:rsidRPr="006F0469">
        <w:rPr>
          <w:spacing w:val="1"/>
        </w:rPr>
        <w:t>o</w:t>
      </w:r>
      <w:r w:rsidRPr="006F0469">
        <w:rPr>
          <w:spacing w:val="-1"/>
        </w:rPr>
        <w:t>r</w:t>
      </w:r>
      <w:r w:rsidRPr="006F0469">
        <w:rPr>
          <w:spacing w:val="-2"/>
        </w:rPr>
        <w:t>t</w:t>
      </w:r>
      <w:r>
        <w:t>o</w:t>
      </w:r>
      <w:r w:rsidRPr="006F0469">
        <w:rPr>
          <w:spacing w:val="14"/>
        </w:rPr>
        <w:t xml:space="preserve"> </w:t>
      </w:r>
      <w:r w:rsidRPr="006F0469">
        <w:rPr>
          <w:spacing w:val="-1"/>
        </w:rPr>
        <w:t>all</w:t>
      </w:r>
      <w:r>
        <w:t>’</w:t>
      </w:r>
      <w:r w:rsidRPr="006F0469">
        <w:rPr>
          <w:spacing w:val="-2"/>
        </w:rPr>
        <w:t>em</w:t>
      </w:r>
      <w:r w:rsidRPr="006F0469">
        <w:rPr>
          <w:spacing w:val="-1"/>
        </w:rPr>
        <w:t>i</w:t>
      </w:r>
      <w:r>
        <w:t>ss</w:t>
      </w:r>
      <w:r w:rsidRPr="006F0469">
        <w:rPr>
          <w:spacing w:val="-1"/>
        </w:rPr>
        <w:t>i</w:t>
      </w:r>
      <w:r w:rsidRPr="006F0469">
        <w:rPr>
          <w:spacing w:val="1"/>
        </w:rPr>
        <w:t>o</w:t>
      </w:r>
      <w:r w:rsidRPr="006F0469">
        <w:rPr>
          <w:spacing w:val="-1"/>
        </w:rPr>
        <w:t>n</w:t>
      </w:r>
      <w:r>
        <w:t>e,</w:t>
      </w:r>
      <w:r w:rsidRPr="006F0469">
        <w:rPr>
          <w:spacing w:val="12"/>
        </w:rPr>
        <w:t xml:space="preserve"> </w:t>
      </w:r>
      <w:r w:rsidRPr="006F0469">
        <w:rPr>
          <w:spacing w:val="-1"/>
        </w:rPr>
        <w:t>i</w:t>
      </w:r>
      <w:r w:rsidRPr="006F0469">
        <w:rPr>
          <w:spacing w:val="-4"/>
        </w:rPr>
        <w:t>n</w:t>
      </w:r>
      <w:r>
        <w:t>te</w:t>
      </w:r>
      <w:r w:rsidRPr="006F0469">
        <w:rPr>
          <w:spacing w:val="-3"/>
        </w:rPr>
        <w:t>r</w:t>
      </w:r>
      <w:r w:rsidRPr="006F0469">
        <w:rPr>
          <w:spacing w:val="1"/>
        </w:rPr>
        <w:t>v</w:t>
      </w:r>
      <w:r>
        <w:t>e</w:t>
      </w:r>
      <w:r w:rsidRPr="006F0469">
        <w:rPr>
          <w:spacing w:val="-1"/>
        </w:rPr>
        <w:t>nu</w:t>
      </w:r>
      <w:r w:rsidRPr="006F0469">
        <w:rPr>
          <w:spacing w:val="-2"/>
        </w:rPr>
        <w:t>t</w:t>
      </w:r>
      <w:r>
        <w:t>a e</w:t>
      </w:r>
      <w:r w:rsidRPr="006F0469">
        <w:rPr>
          <w:spacing w:val="-2"/>
        </w:rPr>
        <w:t>/</w:t>
      </w:r>
      <w:r>
        <w:t>o</w:t>
      </w:r>
      <w:r w:rsidRPr="006F0469">
        <w:rPr>
          <w:spacing w:val="2"/>
        </w:rPr>
        <w:t xml:space="preserve"> </w:t>
      </w:r>
      <w:r w:rsidRPr="006F0469">
        <w:rPr>
          <w:spacing w:val="-1"/>
        </w:rPr>
        <w:t>i</w:t>
      </w:r>
      <w:r>
        <w:t xml:space="preserve">n </w:t>
      </w:r>
      <w:r w:rsidRPr="006F0469">
        <w:rPr>
          <w:spacing w:val="-1"/>
        </w:rPr>
        <w:t>pr</w:t>
      </w:r>
      <w:r w:rsidRPr="006F0469">
        <w:rPr>
          <w:spacing w:val="1"/>
        </w:rPr>
        <w:t>o</w:t>
      </w:r>
      <w:r w:rsidRPr="006F0469">
        <w:rPr>
          <w:spacing w:val="-1"/>
        </w:rPr>
        <w:t>gr</w:t>
      </w:r>
      <w:r w:rsidRPr="006F0469">
        <w:rPr>
          <w:spacing w:val="-3"/>
        </w:rPr>
        <w:t>a</w:t>
      </w:r>
      <w:r w:rsidRPr="006F0469">
        <w:rPr>
          <w:spacing w:val="-2"/>
        </w:rPr>
        <w:t>m</w:t>
      </w:r>
      <w:r w:rsidRPr="006F0469">
        <w:rPr>
          <w:spacing w:val="1"/>
        </w:rPr>
        <w:t>m</w:t>
      </w:r>
      <w:r w:rsidRPr="006F0469">
        <w:rPr>
          <w:spacing w:val="-1"/>
        </w:rPr>
        <w:t>a</w:t>
      </w:r>
      <w:r>
        <w:t xml:space="preserve">, </w:t>
      </w:r>
      <w:r w:rsidRPr="006F0469">
        <w:rPr>
          <w:spacing w:val="-1"/>
        </w:rPr>
        <w:t>d</w:t>
      </w:r>
      <w:r>
        <w:t xml:space="preserve">i </w:t>
      </w:r>
      <w:r w:rsidRPr="006F0469">
        <w:rPr>
          <w:spacing w:val="1"/>
        </w:rPr>
        <w:t>o</w:t>
      </w:r>
      <w:r w:rsidRPr="006F0469">
        <w:rPr>
          <w:spacing w:val="-1"/>
        </w:rPr>
        <w:t>gn</w:t>
      </w:r>
      <w:r>
        <w:t>i</w:t>
      </w:r>
      <w:r w:rsidRPr="006F0469">
        <w:rPr>
          <w:spacing w:val="-2"/>
        </w:rPr>
        <w:t xml:space="preserve"> </w:t>
      </w:r>
      <w:r w:rsidRPr="006F0469">
        <w:rPr>
          <w:spacing w:val="-1"/>
        </w:rPr>
        <w:t>S.A.</w:t>
      </w:r>
      <w:r>
        <w:t>L</w:t>
      </w:r>
      <w:r w:rsidRPr="006F0469">
        <w:rPr>
          <w:spacing w:val="-1"/>
        </w:rPr>
        <w:t>.</w:t>
      </w:r>
      <w:r>
        <w:t xml:space="preserve">), </w:t>
      </w:r>
      <w:r w:rsidRPr="006F0469">
        <w:rPr>
          <w:spacing w:val="-1"/>
        </w:rPr>
        <w:t>pr</w:t>
      </w:r>
      <w:r>
        <w:t>e</w:t>
      </w:r>
      <w:r w:rsidRPr="006F0469">
        <w:rPr>
          <w:spacing w:val="1"/>
        </w:rPr>
        <w:t>v</w:t>
      </w:r>
      <w:r w:rsidRPr="006F0469">
        <w:rPr>
          <w:spacing w:val="-1"/>
        </w:rPr>
        <w:t>i</w:t>
      </w:r>
      <w:r>
        <w:t>s</w:t>
      </w:r>
      <w:r w:rsidRPr="006F0469">
        <w:rPr>
          <w:spacing w:val="-3"/>
        </w:rPr>
        <w:t>i</w:t>
      </w:r>
      <w:r w:rsidRPr="006F0469">
        <w:rPr>
          <w:spacing w:val="1"/>
        </w:rPr>
        <w:t>o</w:t>
      </w:r>
      <w:r w:rsidRPr="006F0469">
        <w:rPr>
          <w:spacing w:val="-1"/>
        </w:rPr>
        <w:t>n</w:t>
      </w:r>
      <w:r>
        <w:t xml:space="preserve">i a </w:t>
      </w:r>
      <w:r w:rsidRPr="006F0469">
        <w:rPr>
          <w:spacing w:val="-1"/>
        </w:rPr>
        <w:t>finir</w:t>
      </w:r>
      <w:r>
        <w:t xml:space="preserve">e, </w:t>
      </w:r>
      <w:r w:rsidRPr="006F0469">
        <w:rPr>
          <w:spacing w:val="-3"/>
        </w:rPr>
        <w:t>i</w:t>
      </w:r>
      <w:r w:rsidRPr="006F0469">
        <w:rPr>
          <w:spacing w:val="-1"/>
        </w:rPr>
        <w:t>p</w:t>
      </w:r>
      <w:r w:rsidRPr="006F0469">
        <w:rPr>
          <w:spacing w:val="1"/>
        </w:rPr>
        <w:t>o</w:t>
      </w:r>
      <w:r>
        <w:t xml:space="preserve">tesi </w:t>
      </w:r>
      <w:r w:rsidRPr="006F0469">
        <w:rPr>
          <w:spacing w:val="-1"/>
        </w:rPr>
        <w:t>d</w:t>
      </w:r>
      <w:r>
        <w:t xml:space="preserve">i </w:t>
      </w:r>
      <w:r w:rsidRPr="006F0469">
        <w:rPr>
          <w:spacing w:val="-3"/>
        </w:rPr>
        <w:t>r</w:t>
      </w:r>
      <w:r>
        <w:t>ec</w:t>
      </w:r>
      <w:r w:rsidRPr="006F0469">
        <w:rPr>
          <w:spacing w:val="-1"/>
        </w:rPr>
        <w:t>up</w:t>
      </w:r>
      <w:r>
        <w:t>e</w:t>
      </w:r>
      <w:r w:rsidRPr="006F0469">
        <w:rPr>
          <w:spacing w:val="-3"/>
        </w:rPr>
        <w:t>r</w:t>
      </w:r>
      <w:r>
        <w:t>o</w:t>
      </w:r>
      <w:r w:rsidRPr="006F0469">
        <w:rPr>
          <w:spacing w:val="2"/>
        </w:rPr>
        <w:t xml:space="preserve"> </w:t>
      </w:r>
      <w:r w:rsidRPr="006F0469">
        <w:rPr>
          <w:spacing w:val="-1"/>
        </w:rPr>
        <w:t>d</w:t>
      </w:r>
      <w:r>
        <w:t>i e</w:t>
      </w:r>
      <w:r w:rsidRPr="006F0469">
        <w:rPr>
          <w:spacing w:val="1"/>
        </w:rPr>
        <w:t>v</w:t>
      </w:r>
      <w:r>
        <w:t>e</w:t>
      </w:r>
      <w:r w:rsidRPr="006F0469">
        <w:rPr>
          <w:spacing w:val="-1"/>
        </w:rPr>
        <w:t>n</w:t>
      </w:r>
      <w:r>
        <w:t>t</w:t>
      </w:r>
      <w:r w:rsidRPr="006F0469">
        <w:rPr>
          <w:spacing w:val="-1"/>
        </w:rPr>
        <w:t>ual</w:t>
      </w:r>
      <w:r>
        <w:t xml:space="preserve">i </w:t>
      </w:r>
      <w:r w:rsidRPr="006F0469">
        <w:rPr>
          <w:spacing w:val="-1"/>
        </w:rPr>
        <w:t>ri</w:t>
      </w:r>
      <w:r>
        <w:t>t</w:t>
      </w:r>
      <w:r w:rsidRPr="006F0469">
        <w:rPr>
          <w:spacing w:val="-1"/>
        </w:rPr>
        <w:t>ardi</w:t>
      </w:r>
      <w:r>
        <w:t>, c</w:t>
      </w:r>
      <w:r w:rsidRPr="006F0469">
        <w:rPr>
          <w:spacing w:val="1"/>
        </w:rPr>
        <w:t>o</w:t>
      </w:r>
      <w:r>
        <w:t>n c</w:t>
      </w:r>
      <w:r w:rsidRPr="006F0469">
        <w:rPr>
          <w:spacing w:val="-1"/>
        </w:rPr>
        <w:t>ad</w:t>
      </w:r>
      <w:r>
        <w:t>e</w:t>
      </w:r>
      <w:r w:rsidRPr="006F0469">
        <w:rPr>
          <w:spacing w:val="-1"/>
        </w:rPr>
        <w:t>nz</w:t>
      </w:r>
      <w:r>
        <w:t>a</w:t>
      </w:r>
      <w:r w:rsidRPr="006F0469">
        <w:rPr>
          <w:spacing w:val="2"/>
        </w:rPr>
        <w:t xml:space="preserve"> </w:t>
      </w:r>
      <w:r w:rsidRPr="006F0469">
        <w:rPr>
          <w:spacing w:val="-1"/>
        </w:rPr>
        <w:t>quindi</w:t>
      </w:r>
      <w:r>
        <w:t>c</w:t>
      </w:r>
      <w:r w:rsidRPr="006F0469">
        <w:rPr>
          <w:spacing w:val="-1"/>
        </w:rPr>
        <w:t>inal</w:t>
      </w:r>
      <w:r>
        <w:t>e;</w:t>
      </w:r>
      <w:r w:rsidRPr="006F0469">
        <w:rPr>
          <w:spacing w:val="3"/>
        </w:rPr>
        <w:t xml:space="preserve"> </w:t>
      </w:r>
      <w:r w:rsidRPr="006F0469">
        <w:rPr>
          <w:spacing w:val="-1"/>
        </w:rPr>
        <w:t>l</w:t>
      </w:r>
      <w:r>
        <w:t xml:space="preserve">a </w:t>
      </w:r>
      <w:r w:rsidRPr="006F0469">
        <w:rPr>
          <w:spacing w:val="-1"/>
        </w:rPr>
        <w:t>r</w:t>
      </w:r>
      <w:r w:rsidRPr="006F0469">
        <w:rPr>
          <w:spacing w:val="-2"/>
        </w:rPr>
        <w:t>e</w:t>
      </w:r>
      <w:r w:rsidRPr="006F0469">
        <w:rPr>
          <w:spacing w:val="-1"/>
        </w:rPr>
        <w:t>lazi</w:t>
      </w:r>
      <w:r w:rsidRPr="006F0469">
        <w:rPr>
          <w:spacing w:val="1"/>
        </w:rPr>
        <w:t>o</w:t>
      </w:r>
      <w:r w:rsidRPr="006F0469">
        <w:rPr>
          <w:spacing w:val="-1"/>
        </w:rPr>
        <w:t>n</w:t>
      </w:r>
      <w:r>
        <w:t>e</w:t>
      </w:r>
      <w:r w:rsidRPr="006F0469">
        <w:rPr>
          <w:spacing w:val="3"/>
        </w:rPr>
        <w:t xml:space="preserve"> </w:t>
      </w:r>
      <w:r w:rsidRPr="006F0469">
        <w:rPr>
          <w:spacing w:val="-1"/>
        </w:rPr>
        <w:t>d</w:t>
      </w:r>
      <w:r w:rsidRPr="006F0469">
        <w:rPr>
          <w:spacing w:val="-2"/>
        </w:rPr>
        <w:t>e</w:t>
      </w:r>
      <w:r w:rsidRPr="006F0469">
        <w:rPr>
          <w:spacing w:val="1"/>
        </w:rPr>
        <w:t>v</w:t>
      </w:r>
      <w:r>
        <w:t>e</w:t>
      </w:r>
      <w:r w:rsidRPr="006F0469">
        <w:rPr>
          <w:spacing w:val="1"/>
        </w:rPr>
        <w:t xml:space="preserve"> </w:t>
      </w:r>
      <w:r>
        <w:t>es</w:t>
      </w:r>
      <w:r w:rsidRPr="006F0469">
        <w:rPr>
          <w:spacing w:val="-3"/>
        </w:rPr>
        <w:t>s</w:t>
      </w:r>
      <w:r>
        <w:t>e</w:t>
      </w:r>
      <w:r w:rsidRPr="006F0469">
        <w:rPr>
          <w:spacing w:val="-3"/>
        </w:rPr>
        <w:t>r</w:t>
      </w:r>
      <w:r>
        <w:t>e es</w:t>
      </w:r>
      <w:r w:rsidRPr="006F0469">
        <w:rPr>
          <w:spacing w:val="-1"/>
        </w:rPr>
        <w:t>au</w:t>
      </w:r>
      <w:r>
        <w:t>st</w:t>
      </w:r>
      <w:r w:rsidRPr="006F0469">
        <w:rPr>
          <w:spacing w:val="-1"/>
        </w:rPr>
        <w:t>i</w:t>
      </w:r>
      <w:r w:rsidRPr="006F0469">
        <w:rPr>
          <w:spacing w:val="-2"/>
        </w:rPr>
        <w:t>v</w:t>
      </w:r>
      <w:r w:rsidRPr="006F0469">
        <w:rPr>
          <w:spacing w:val="-1"/>
        </w:rPr>
        <w:t>a</w:t>
      </w:r>
      <w:r>
        <w:t>,</w:t>
      </w:r>
      <w:r w:rsidRPr="006F0469">
        <w:rPr>
          <w:spacing w:val="45"/>
        </w:rPr>
        <w:t xml:space="preserve"> </w:t>
      </w:r>
      <w:r>
        <w:t>s</w:t>
      </w:r>
      <w:r w:rsidRPr="006F0469">
        <w:rPr>
          <w:spacing w:val="-1"/>
        </w:rPr>
        <w:t>p</w:t>
      </w:r>
      <w:r>
        <w:t>ec</w:t>
      </w:r>
      <w:r w:rsidRPr="006F0469">
        <w:rPr>
          <w:spacing w:val="-1"/>
        </w:rPr>
        <w:t>ifi</w:t>
      </w:r>
      <w:r>
        <w:t>ca</w:t>
      </w:r>
      <w:r w:rsidRPr="006F0469">
        <w:rPr>
          <w:spacing w:val="46"/>
        </w:rPr>
        <w:t xml:space="preserve"> </w:t>
      </w:r>
      <w:r>
        <w:t>(e</w:t>
      </w:r>
      <w:r w:rsidRPr="006F0469">
        <w:rPr>
          <w:spacing w:val="-4"/>
        </w:rPr>
        <w:t>d</w:t>
      </w:r>
      <w:r w:rsidRPr="006F0469">
        <w:rPr>
          <w:spacing w:val="-1"/>
        </w:rPr>
        <w:t>il</w:t>
      </w:r>
      <w:r>
        <w:t>e</w:t>
      </w:r>
      <w:r w:rsidRPr="006F0469">
        <w:rPr>
          <w:spacing w:val="-1"/>
        </w:rPr>
        <w:t>-</w:t>
      </w:r>
      <w:r>
        <w:t>st</w:t>
      </w:r>
      <w:r w:rsidRPr="006F0469">
        <w:rPr>
          <w:spacing w:val="-1"/>
        </w:rPr>
        <w:t>ru</w:t>
      </w:r>
      <w:r>
        <w:t>tt</w:t>
      </w:r>
      <w:r w:rsidRPr="006F0469">
        <w:rPr>
          <w:spacing w:val="-1"/>
        </w:rPr>
        <w:t>ural</w:t>
      </w:r>
      <w:r>
        <w:t>e</w:t>
      </w:r>
      <w:r w:rsidRPr="006F0469">
        <w:rPr>
          <w:spacing w:val="-1"/>
        </w:rPr>
        <w:t>-</w:t>
      </w:r>
      <w:r w:rsidRPr="006F0469">
        <w:rPr>
          <w:spacing w:val="-3"/>
        </w:rPr>
        <w:t>i</w:t>
      </w:r>
      <w:r w:rsidRPr="006F0469">
        <w:rPr>
          <w:spacing w:val="1"/>
        </w:rPr>
        <w:t>m</w:t>
      </w:r>
      <w:r w:rsidRPr="006F0469">
        <w:rPr>
          <w:spacing w:val="-1"/>
        </w:rPr>
        <w:t>pian</w:t>
      </w:r>
      <w:r>
        <w:t>t</w:t>
      </w:r>
      <w:r w:rsidRPr="006F0469">
        <w:rPr>
          <w:spacing w:val="-1"/>
        </w:rPr>
        <w:t>i</w:t>
      </w:r>
      <w:r w:rsidRPr="006F0469">
        <w:rPr>
          <w:spacing w:val="-3"/>
        </w:rPr>
        <w:t>s</w:t>
      </w:r>
      <w:r>
        <w:t>t</w:t>
      </w:r>
      <w:r w:rsidRPr="006F0469">
        <w:rPr>
          <w:spacing w:val="-1"/>
        </w:rPr>
        <w:t>i</w:t>
      </w:r>
      <w:r>
        <w:t>c</w:t>
      </w:r>
      <w:r w:rsidRPr="006F0469">
        <w:rPr>
          <w:spacing w:val="-3"/>
        </w:rPr>
        <w:t>a</w:t>
      </w:r>
      <w:r>
        <w:t>),c</w:t>
      </w:r>
      <w:r w:rsidRPr="006F0469">
        <w:rPr>
          <w:spacing w:val="1"/>
        </w:rPr>
        <w:t>o</w:t>
      </w:r>
      <w:r w:rsidRPr="006F0469">
        <w:rPr>
          <w:spacing w:val="-1"/>
        </w:rPr>
        <w:t>rr</w:t>
      </w:r>
      <w:r>
        <w:t>e</w:t>
      </w:r>
      <w:r w:rsidRPr="006F0469">
        <w:rPr>
          <w:spacing w:val="-1"/>
        </w:rPr>
        <w:t>d</w:t>
      </w:r>
      <w:r w:rsidRPr="006F0469">
        <w:rPr>
          <w:spacing w:val="-3"/>
        </w:rPr>
        <w:t>a</w:t>
      </w:r>
      <w:r>
        <w:t>ta</w:t>
      </w:r>
      <w:r w:rsidRPr="006F0469">
        <w:rPr>
          <w:spacing w:val="45"/>
        </w:rPr>
        <w:t xml:space="preserve"> </w:t>
      </w:r>
      <w:r w:rsidRPr="006F0469">
        <w:rPr>
          <w:spacing w:val="-1"/>
        </w:rPr>
        <w:t>d</w:t>
      </w:r>
      <w:r>
        <w:t xml:space="preserve">a </w:t>
      </w:r>
      <w:r w:rsidRPr="006F0469">
        <w:rPr>
          <w:spacing w:val="-1"/>
        </w:rPr>
        <w:t>d</w:t>
      </w:r>
      <w:r w:rsidRPr="006F0469">
        <w:rPr>
          <w:spacing w:val="1"/>
        </w:rPr>
        <w:t>o</w:t>
      </w:r>
      <w:r>
        <w:t>c</w:t>
      </w:r>
      <w:r w:rsidRPr="006F0469">
        <w:rPr>
          <w:spacing w:val="-1"/>
        </w:rPr>
        <w:t>u</w:t>
      </w:r>
      <w:r w:rsidRPr="006F0469">
        <w:rPr>
          <w:spacing w:val="-2"/>
        </w:rPr>
        <w:t>m</w:t>
      </w:r>
      <w:r>
        <w:t>e</w:t>
      </w:r>
      <w:r w:rsidRPr="006F0469">
        <w:rPr>
          <w:spacing w:val="-1"/>
        </w:rPr>
        <w:t>n</w:t>
      </w:r>
      <w:r>
        <w:t>t</w:t>
      </w:r>
      <w:r w:rsidRPr="006F0469">
        <w:rPr>
          <w:spacing w:val="-1"/>
        </w:rPr>
        <w:t>azi</w:t>
      </w:r>
      <w:r w:rsidRPr="006F0469">
        <w:rPr>
          <w:spacing w:val="1"/>
        </w:rPr>
        <w:t>o</w:t>
      </w:r>
      <w:r w:rsidRPr="006F0469">
        <w:rPr>
          <w:spacing w:val="-4"/>
        </w:rPr>
        <w:t>n</w:t>
      </w:r>
      <w:r>
        <w:t>e</w:t>
      </w:r>
      <w:r w:rsidRPr="006F0469">
        <w:rPr>
          <w:spacing w:val="10"/>
        </w:rPr>
        <w:t xml:space="preserve"> </w:t>
      </w:r>
      <w:r w:rsidRPr="006F0469">
        <w:rPr>
          <w:spacing w:val="-1"/>
        </w:rPr>
        <w:t>f</w:t>
      </w:r>
      <w:r w:rsidRPr="006F0469">
        <w:rPr>
          <w:spacing w:val="1"/>
        </w:rPr>
        <w:t>o</w:t>
      </w:r>
      <w:r w:rsidRPr="006F0469">
        <w:rPr>
          <w:spacing w:val="-2"/>
        </w:rPr>
        <w:t>t</w:t>
      </w:r>
      <w:r w:rsidRPr="006F0469">
        <w:rPr>
          <w:spacing w:val="1"/>
        </w:rPr>
        <w:t>o</w:t>
      </w:r>
      <w:r w:rsidRPr="006F0469">
        <w:rPr>
          <w:spacing w:val="-1"/>
        </w:rPr>
        <w:t>grafi</w:t>
      </w:r>
      <w:r w:rsidRPr="006F0469">
        <w:rPr>
          <w:spacing w:val="-3"/>
        </w:rPr>
        <w:t>c</w:t>
      </w:r>
      <w:r>
        <w:t>a</w:t>
      </w:r>
      <w:r w:rsidRPr="006F0469">
        <w:rPr>
          <w:spacing w:val="10"/>
        </w:rPr>
        <w:t xml:space="preserve"> </w:t>
      </w:r>
      <w:r>
        <w:t>es</w:t>
      </w:r>
      <w:r w:rsidRPr="006F0469">
        <w:rPr>
          <w:spacing w:val="-1"/>
        </w:rPr>
        <w:t>auri</w:t>
      </w:r>
      <w:r>
        <w:t>e</w:t>
      </w:r>
      <w:r w:rsidRPr="006F0469">
        <w:rPr>
          <w:spacing w:val="-1"/>
        </w:rPr>
        <w:t>n</w:t>
      </w:r>
      <w:r>
        <w:t>te.</w:t>
      </w:r>
      <w:r w:rsidRPr="006F0469">
        <w:rPr>
          <w:spacing w:val="9"/>
        </w:rPr>
        <w:t xml:space="preserve"> </w:t>
      </w:r>
      <w:r>
        <w:t>La</w:t>
      </w:r>
      <w:r w:rsidRPr="006F0469">
        <w:rPr>
          <w:spacing w:val="10"/>
        </w:rPr>
        <w:t xml:space="preserve"> </w:t>
      </w:r>
      <w:r w:rsidRPr="006F0469">
        <w:rPr>
          <w:spacing w:val="-1"/>
        </w:rPr>
        <w:t>S</w:t>
      </w:r>
      <w:r>
        <w:t>t</w:t>
      </w:r>
      <w:r w:rsidRPr="006F0469">
        <w:rPr>
          <w:spacing w:val="-1"/>
        </w:rPr>
        <w:t>az</w:t>
      </w:r>
      <w:r w:rsidRPr="006F0469">
        <w:rPr>
          <w:spacing w:val="-3"/>
        </w:rPr>
        <w:t>i</w:t>
      </w:r>
      <w:r w:rsidRPr="006F0469">
        <w:rPr>
          <w:spacing w:val="1"/>
        </w:rPr>
        <w:t>o</w:t>
      </w:r>
      <w:r w:rsidRPr="006F0469">
        <w:rPr>
          <w:spacing w:val="-1"/>
        </w:rPr>
        <w:t>n</w:t>
      </w:r>
      <w:r>
        <w:t>e</w:t>
      </w:r>
      <w:r w:rsidRPr="006F0469">
        <w:rPr>
          <w:spacing w:val="10"/>
        </w:rPr>
        <w:t xml:space="preserve"> </w:t>
      </w:r>
      <w:r w:rsidRPr="006F0469">
        <w:rPr>
          <w:spacing w:val="-3"/>
        </w:rPr>
        <w:t>A</w:t>
      </w:r>
      <w:r w:rsidRPr="006F0469">
        <w:rPr>
          <w:spacing w:val="-1"/>
        </w:rPr>
        <w:t>ppal</w:t>
      </w:r>
      <w:r>
        <w:t>t</w:t>
      </w:r>
      <w:r w:rsidRPr="006F0469">
        <w:rPr>
          <w:spacing w:val="-1"/>
        </w:rPr>
        <w:t>an</w:t>
      </w:r>
      <w:r>
        <w:t>te</w:t>
      </w:r>
      <w:r w:rsidRPr="006F0469">
        <w:rPr>
          <w:spacing w:val="10"/>
        </w:rPr>
        <w:t xml:space="preserve"> </w:t>
      </w:r>
      <w:r>
        <w:t>si</w:t>
      </w:r>
      <w:r w:rsidRPr="006F0469">
        <w:rPr>
          <w:spacing w:val="10"/>
        </w:rPr>
        <w:t xml:space="preserve"> </w:t>
      </w:r>
      <w:r w:rsidRPr="006F0469">
        <w:rPr>
          <w:spacing w:val="-1"/>
        </w:rPr>
        <w:t>ri</w:t>
      </w:r>
      <w:r>
        <w:t>se</w:t>
      </w:r>
      <w:r w:rsidRPr="006F0469">
        <w:rPr>
          <w:spacing w:val="-1"/>
        </w:rPr>
        <w:t>r</w:t>
      </w:r>
      <w:r w:rsidRPr="006F0469">
        <w:rPr>
          <w:spacing w:val="1"/>
        </w:rPr>
        <w:t>v</w:t>
      </w:r>
      <w:r>
        <w:t xml:space="preserve">a </w:t>
      </w:r>
      <w:r w:rsidRPr="006F0469">
        <w:rPr>
          <w:spacing w:val="-1"/>
        </w:rPr>
        <w:t>a</w:t>
      </w:r>
      <w:r w:rsidRPr="006F0469">
        <w:rPr>
          <w:spacing w:val="1"/>
        </w:rPr>
        <w:t>m</w:t>
      </w:r>
      <w:r w:rsidRPr="006F0469">
        <w:rPr>
          <w:spacing w:val="-1"/>
        </w:rPr>
        <w:t>pi</w:t>
      </w:r>
      <w:r>
        <w:t>a</w:t>
      </w:r>
      <w:r w:rsidRPr="006F0469">
        <w:rPr>
          <w:spacing w:val="19"/>
        </w:rPr>
        <w:t xml:space="preserve"> </w:t>
      </w:r>
      <w:r w:rsidRPr="006F0469">
        <w:rPr>
          <w:spacing w:val="-1"/>
        </w:rPr>
        <w:t>fa</w:t>
      </w:r>
      <w:r>
        <w:t>c</w:t>
      </w:r>
      <w:r w:rsidRPr="006F0469">
        <w:rPr>
          <w:spacing w:val="1"/>
        </w:rPr>
        <w:t>o</w:t>
      </w:r>
      <w:r w:rsidRPr="006F0469">
        <w:rPr>
          <w:spacing w:val="-3"/>
        </w:rPr>
        <w:t>l</w:t>
      </w:r>
      <w:r>
        <w:t>tà</w:t>
      </w:r>
      <w:r w:rsidRPr="006F0469">
        <w:rPr>
          <w:spacing w:val="19"/>
        </w:rPr>
        <w:t xml:space="preserve"> </w:t>
      </w:r>
      <w:r w:rsidRPr="006F0469">
        <w:rPr>
          <w:spacing w:val="-1"/>
        </w:rPr>
        <w:t>d</w:t>
      </w:r>
      <w:r>
        <w:t>i</w:t>
      </w:r>
      <w:r w:rsidRPr="006F0469">
        <w:rPr>
          <w:spacing w:val="19"/>
        </w:rPr>
        <w:t xml:space="preserve"> </w:t>
      </w:r>
      <w:r w:rsidRPr="006F0469">
        <w:rPr>
          <w:spacing w:val="-1"/>
        </w:rPr>
        <w:t>ri</w:t>
      </w:r>
      <w:r w:rsidRPr="006F0469">
        <w:rPr>
          <w:spacing w:val="1"/>
        </w:rPr>
        <w:t>v</w:t>
      </w:r>
      <w:r w:rsidRPr="006F0469">
        <w:rPr>
          <w:spacing w:val="-1"/>
        </w:rPr>
        <w:t>al</w:t>
      </w:r>
      <w:r>
        <w:t>sa</w:t>
      </w:r>
      <w:r w:rsidRPr="006F0469">
        <w:rPr>
          <w:spacing w:val="19"/>
        </w:rPr>
        <w:t xml:space="preserve"> </w:t>
      </w:r>
      <w:r w:rsidRPr="006F0469">
        <w:rPr>
          <w:spacing w:val="-1"/>
        </w:rPr>
        <w:t>i</w:t>
      </w:r>
      <w:r>
        <w:t>n</w:t>
      </w:r>
      <w:r w:rsidRPr="006F0469">
        <w:rPr>
          <w:spacing w:val="21"/>
        </w:rPr>
        <w:t xml:space="preserve"> </w:t>
      </w:r>
      <w:r w:rsidRPr="006F0469">
        <w:rPr>
          <w:spacing w:val="1"/>
        </w:rPr>
        <w:t>o</w:t>
      </w:r>
      <w:r w:rsidRPr="006F0469">
        <w:rPr>
          <w:spacing w:val="-1"/>
        </w:rPr>
        <w:t>rdin</w:t>
      </w:r>
      <w:r>
        <w:t>e</w:t>
      </w:r>
      <w:r w:rsidRPr="006F0469">
        <w:rPr>
          <w:spacing w:val="20"/>
        </w:rPr>
        <w:t xml:space="preserve"> </w:t>
      </w:r>
      <w:r w:rsidRPr="006F0469">
        <w:rPr>
          <w:spacing w:val="-1"/>
        </w:rPr>
        <w:t>a</w:t>
      </w:r>
      <w:r>
        <w:t>d</w:t>
      </w:r>
      <w:r w:rsidRPr="006F0469">
        <w:rPr>
          <w:spacing w:val="19"/>
        </w:rPr>
        <w:t xml:space="preserve"> </w:t>
      </w:r>
      <w:r>
        <w:t>e</w:t>
      </w:r>
      <w:r w:rsidRPr="006F0469">
        <w:rPr>
          <w:spacing w:val="1"/>
        </w:rPr>
        <w:t>v</w:t>
      </w:r>
      <w:r>
        <w:t>e</w:t>
      </w:r>
      <w:r w:rsidRPr="006F0469">
        <w:rPr>
          <w:spacing w:val="-1"/>
        </w:rPr>
        <w:t>n</w:t>
      </w:r>
      <w:r>
        <w:t>t</w:t>
      </w:r>
      <w:r w:rsidRPr="006F0469">
        <w:rPr>
          <w:spacing w:val="-1"/>
        </w:rPr>
        <w:t>ual</w:t>
      </w:r>
      <w:r>
        <w:t>i</w:t>
      </w:r>
      <w:r w:rsidRPr="006F0469">
        <w:rPr>
          <w:spacing w:val="19"/>
        </w:rPr>
        <w:t xml:space="preserve"> </w:t>
      </w:r>
      <w:r w:rsidRPr="006F0469">
        <w:rPr>
          <w:spacing w:val="-1"/>
        </w:rPr>
        <w:t>dann</w:t>
      </w:r>
      <w:r>
        <w:t>i</w:t>
      </w:r>
      <w:r w:rsidRPr="006F0469">
        <w:rPr>
          <w:spacing w:val="19"/>
        </w:rPr>
        <w:t xml:space="preserve"> </w:t>
      </w:r>
      <w:r w:rsidRPr="006F0469">
        <w:rPr>
          <w:spacing w:val="-1"/>
        </w:rPr>
        <w:t>arr</w:t>
      </w:r>
      <w:r>
        <w:t>ec</w:t>
      </w:r>
      <w:r w:rsidRPr="006F0469">
        <w:rPr>
          <w:spacing w:val="-1"/>
        </w:rPr>
        <w:t>a</w:t>
      </w:r>
      <w:r>
        <w:t>ti</w:t>
      </w:r>
      <w:r w:rsidRPr="006F0469">
        <w:rPr>
          <w:spacing w:val="19"/>
        </w:rPr>
        <w:t xml:space="preserve"> </w:t>
      </w:r>
      <w:r w:rsidRPr="006F0469">
        <w:rPr>
          <w:spacing w:val="-1"/>
        </w:rPr>
        <w:t>p</w:t>
      </w:r>
      <w:r>
        <w:t>er</w:t>
      </w:r>
      <w:r w:rsidRPr="006F0469">
        <w:rPr>
          <w:spacing w:val="19"/>
        </w:rPr>
        <w:t xml:space="preserve"> </w:t>
      </w:r>
      <w:r>
        <w:t>e</w:t>
      </w:r>
      <w:r w:rsidRPr="006F0469">
        <w:rPr>
          <w:spacing w:val="-1"/>
        </w:rPr>
        <w:t>ff</w:t>
      </w:r>
      <w:r w:rsidRPr="006F0469">
        <w:rPr>
          <w:spacing w:val="-2"/>
        </w:rPr>
        <w:t>e</w:t>
      </w:r>
      <w:r>
        <w:t xml:space="preserve">tto </w:t>
      </w:r>
      <w:r w:rsidRPr="006F0469">
        <w:rPr>
          <w:spacing w:val="-1"/>
        </w:rPr>
        <w:t>d</w:t>
      </w:r>
      <w:r>
        <w:t>el</w:t>
      </w:r>
      <w:r w:rsidRPr="006F0469">
        <w:rPr>
          <w:spacing w:val="33"/>
        </w:rPr>
        <w:t xml:space="preserve"> </w:t>
      </w:r>
      <w:r>
        <w:t>t</w:t>
      </w:r>
      <w:r w:rsidRPr="006F0469">
        <w:rPr>
          <w:spacing w:val="-1"/>
        </w:rPr>
        <w:t>ardi</w:t>
      </w:r>
      <w:r w:rsidRPr="006F0469">
        <w:rPr>
          <w:spacing w:val="-2"/>
        </w:rPr>
        <w:t>v</w:t>
      </w:r>
      <w:r>
        <w:t>o</w:t>
      </w:r>
      <w:r w:rsidRPr="006F0469">
        <w:rPr>
          <w:spacing w:val="33"/>
        </w:rPr>
        <w:t xml:space="preserve"> </w:t>
      </w:r>
      <w:r w:rsidRPr="006F0469">
        <w:rPr>
          <w:spacing w:val="1"/>
        </w:rPr>
        <w:t>o</w:t>
      </w:r>
      <w:r>
        <w:t>d</w:t>
      </w:r>
      <w:r w:rsidRPr="006F0469">
        <w:rPr>
          <w:spacing w:val="31"/>
        </w:rPr>
        <w:t xml:space="preserve"> </w:t>
      </w:r>
      <w:r w:rsidRPr="006F0469">
        <w:rPr>
          <w:spacing w:val="1"/>
        </w:rPr>
        <w:t>o</w:t>
      </w:r>
      <w:r w:rsidRPr="006F0469">
        <w:rPr>
          <w:spacing w:val="-2"/>
        </w:rPr>
        <w:t>m</w:t>
      </w:r>
      <w:r>
        <w:t>es</w:t>
      </w:r>
      <w:r w:rsidRPr="006F0469">
        <w:rPr>
          <w:spacing w:val="-3"/>
        </w:rPr>
        <w:t>s</w:t>
      </w:r>
      <w:r>
        <w:t>o</w:t>
      </w:r>
      <w:r w:rsidRPr="006F0469">
        <w:rPr>
          <w:spacing w:val="34"/>
        </w:rPr>
        <w:t xml:space="preserve"> </w:t>
      </w:r>
      <w:r w:rsidRPr="006F0469">
        <w:rPr>
          <w:spacing w:val="-1"/>
        </w:rPr>
        <w:t>a</w:t>
      </w:r>
      <w:r w:rsidRPr="006F0469">
        <w:rPr>
          <w:spacing w:val="-4"/>
        </w:rPr>
        <w:t>d</w:t>
      </w:r>
      <w:r>
        <w:t>e</w:t>
      </w:r>
      <w:r w:rsidRPr="006F0469">
        <w:rPr>
          <w:spacing w:val="1"/>
        </w:rPr>
        <w:t>m</w:t>
      </w:r>
      <w:r w:rsidRPr="006F0469">
        <w:rPr>
          <w:spacing w:val="-1"/>
        </w:rPr>
        <w:t>p</w:t>
      </w:r>
      <w:r w:rsidRPr="006F0469">
        <w:rPr>
          <w:spacing w:val="-3"/>
        </w:rPr>
        <w:t>i</w:t>
      </w:r>
      <w:r w:rsidRPr="006F0469">
        <w:rPr>
          <w:spacing w:val="1"/>
        </w:rPr>
        <w:t>m</w:t>
      </w:r>
      <w:r>
        <w:t>e</w:t>
      </w:r>
      <w:r w:rsidRPr="006F0469">
        <w:rPr>
          <w:spacing w:val="-1"/>
        </w:rPr>
        <w:t>n</w:t>
      </w:r>
      <w:r w:rsidRPr="006F0469">
        <w:rPr>
          <w:spacing w:val="-2"/>
        </w:rPr>
        <w:t>t</w:t>
      </w:r>
      <w:r>
        <w:t>o</w:t>
      </w:r>
      <w:r w:rsidRPr="006F0469">
        <w:rPr>
          <w:spacing w:val="35"/>
        </w:rPr>
        <w:t xml:space="preserve"> </w:t>
      </w:r>
      <w:r w:rsidRPr="006F0469">
        <w:rPr>
          <w:spacing w:val="-1"/>
        </w:rPr>
        <w:t>d</w:t>
      </w:r>
      <w:r>
        <w:t>i</w:t>
      </w:r>
      <w:r w:rsidRPr="006F0469">
        <w:rPr>
          <w:spacing w:val="34"/>
        </w:rPr>
        <w:t xml:space="preserve"> </w:t>
      </w:r>
      <w:r w:rsidRPr="006F0469">
        <w:rPr>
          <w:spacing w:val="-4"/>
        </w:rPr>
        <w:t>d</w:t>
      </w:r>
      <w:r>
        <w:t>et</w:t>
      </w:r>
      <w:r w:rsidRPr="006F0469">
        <w:rPr>
          <w:spacing w:val="-2"/>
        </w:rPr>
        <w:t>t</w:t>
      </w:r>
      <w:r>
        <w:t>e</w:t>
      </w:r>
      <w:r w:rsidRPr="006F0469">
        <w:rPr>
          <w:spacing w:val="35"/>
        </w:rPr>
        <w:t xml:space="preserve"> </w:t>
      </w:r>
      <w:r w:rsidRPr="006F0469">
        <w:rPr>
          <w:spacing w:val="-1"/>
        </w:rPr>
        <w:t>di</w:t>
      </w:r>
      <w:r>
        <w:t>s</w:t>
      </w:r>
      <w:r w:rsidRPr="006F0469">
        <w:rPr>
          <w:spacing w:val="-1"/>
        </w:rPr>
        <w:t>p</w:t>
      </w:r>
      <w:r w:rsidRPr="006F0469">
        <w:rPr>
          <w:spacing w:val="-2"/>
        </w:rPr>
        <w:t>o</w:t>
      </w:r>
      <w:r>
        <w:t>s</w:t>
      </w:r>
      <w:r w:rsidRPr="006F0469">
        <w:rPr>
          <w:spacing w:val="-1"/>
        </w:rPr>
        <w:t>izi</w:t>
      </w:r>
      <w:r w:rsidRPr="006F0469">
        <w:rPr>
          <w:spacing w:val="1"/>
        </w:rPr>
        <w:t>o</w:t>
      </w:r>
      <w:r w:rsidRPr="006F0469">
        <w:rPr>
          <w:spacing w:val="-1"/>
        </w:rPr>
        <w:t>n</w:t>
      </w:r>
      <w:r>
        <w:t>i</w:t>
      </w:r>
      <w:r w:rsidRPr="006F0469">
        <w:rPr>
          <w:spacing w:val="33"/>
        </w:rPr>
        <w:t xml:space="preserve"> </w:t>
      </w:r>
      <w:r w:rsidRPr="006F0469">
        <w:rPr>
          <w:spacing w:val="-1"/>
        </w:rPr>
        <w:t>d</w:t>
      </w:r>
      <w:r>
        <w:t>a</w:t>
      </w:r>
      <w:r w:rsidRPr="006F0469">
        <w:rPr>
          <w:spacing w:val="34"/>
        </w:rPr>
        <w:t xml:space="preserve"> </w:t>
      </w:r>
      <w:r w:rsidRPr="006F0469">
        <w:rPr>
          <w:spacing w:val="-1"/>
        </w:rPr>
        <w:t>par</w:t>
      </w:r>
      <w:r>
        <w:t>te</w:t>
      </w:r>
      <w:r w:rsidRPr="006F0469">
        <w:rPr>
          <w:spacing w:val="32"/>
        </w:rPr>
        <w:t xml:space="preserve"> </w:t>
      </w:r>
      <w:r w:rsidRPr="006F0469">
        <w:rPr>
          <w:spacing w:val="-1"/>
        </w:rPr>
        <w:t>d</w:t>
      </w:r>
      <w:r w:rsidRPr="006F0469">
        <w:rPr>
          <w:spacing w:val="-2"/>
        </w:rPr>
        <w:t>e</w:t>
      </w:r>
      <w:r>
        <w:t xml:space="preserve">l </w:t>
      </w:r>
      <w:r w:rsidRPr="006F0469">
        <w:rPr>
          <w:spacing w:val="1"/>
        </w:rPr>
        <w:t>D</w:t>
      </w:r>
      <w:r w:rsidRPr="006F0469">
        <w:rPr>
          <w:spacing w:val="-1"/>
        </w:rPr>
        <w:t>ir</w:t>
      </w:r>
      <w:r>
        <w:t>e</w:t>
      </w:r>
      <w:r w:rsidRPr="006F0469">
        <w:rPr>
          <w:spacing w:val="-2"/>
        </w:rPr>
        <w:t>t</w:t>
      </w:r>
      <w:r>
        <w:t>t</w:t>
      </w:r>
      <w:r w:rsidRPr="006F0469">
        <w:rPr>
          <w:spacing w:val="1"/>
        </w:rPr>
        <w:t>o</w:t>
      </w:r>
      <w:r w:rsidRPr="006F0469">
        <w:rPr>
          <w:spacing w:val="-3"/>
        </w:rPr>
        <w:t>r</w:t>
      </w:r>
      <w:r>
        <w:t>e</w:t>
      </w:r>
      <w:r w:rsidRPr="006F0469">
        <w:rPr>
          <w:spacing w:val="1"/>
        </w:rPr>
        <w:t xml:space="preserve"> </w:t>
      </w:r>
      <w:r w:rsidRPr="006F0469">
        <w:rPr>
          <w:spacing w:val="-1"/>
        </w:rPr>
        <w:t>d</w:t>
      </w:r>
      <w:r>
        <w:t>ei</w:t>
      </w:r>
      <w:r w:rsidRPr="006F0469">
        <w:rPr>
          <w:spacing w:val="-2"/>
        </w:rPr>
        <w:t xml:space="preserve"> </w:t>
      </w:r>
      <w:r>
        <w:t>L</w:t>
      </w:r>
      <w:r w:rsidRPr="006F0469">
        <w:rPr>
          <w:spacing w:val="-3"/>
        </w:rPr>
        <w:t>a</w:t>
      </w:r>
      <w:r w:rsidRPr="006F0469">
        <w:rPr>
          <w:spacing w:val="1"/>
        </w:rPr>
        <w:t>vo</w:t>
      </w:r>
      <w:r w:rsidRPr="006F0469">
        <w:rPr>
          <w:spacing w:val="-1"/>
        </w:rPr>
        <w:t>r</w:t>
      </w:r>
      <w:r w:rsidRPr="006F0469">
        <w:rPr>
          <w:spacing w:val="-3"/>
        </w:rPr>
        <w:t>i</w:t>
      </w:r>
      <w:r>
        <w:t>;</w:t>
      </w:r>
    </w:p>
    <w:p w:rsidR="00075878" w:rsidRDefault="00075878" w:rsidP="0098252D">
      <w:pPr>
        <w:pStyle w:val="Corpotesto"/>
        <w:numPr>
          <w:ilvl w:val="1"/>
          <w:numId w:val="5"/>
        </w:numPr>
        <w:tabs>
          <w:tab w:val="left" w:pos="567"/>
        </w:tabs>
        <w:kinsoku w:val="0"/>
        <w:overflowPunct w:val="0"/>
        <w:spacing w:line="428" w:lineRule="auto"/>
        <w:ind w:left="0" w:firstLine="0"/>
        <w:jc w:val="both"/>
      </w:pPr>
      <w:r>
        <w:rPr>
          <w:spacing w:val="-1"/>
        </w:rPr>
        <w:t>d</w:t>
      </w:r>
      <w:r>
        <w:rPr>
          <w:spacing w:val="1"/>
        </w:rPr>
        <w:t>ov</w:t>
      </w:r>
      <w:r>
        <w:rPr>
          <w:spacing w:val="-1"/>
        </w:rPr>
        <w:t>r</w:t>
      </w:r>
      <w:r>
        <w:t>à</w:t>
      </w:r>
      <w:r>
        <w:rPr>
          <w:spacing w:val="40"/>
        </w:rPr>
        <w:t xml:space="preserve"> </w:t>
      </w:r>
      <w:r>
        <w:t>e</w:t>
      </w:r>
      <w:r>
        <w:rPr>
          <w:spacing w:val="-3"/>
        </w:rPr>
        <w:t>s</w:t>
      </w:r>
      <w:r>
        <w:t>se</w:t>
      </w:r>
      <w:r>
        <w:rPr>
          <w:spacing w:val="-1"/>
        </w:rPr>
        <w:t>r</w:t>
      </w:r>
      <w:r>
        <w:t>e</w:t>
      </w:r>
      <w:r>
        <w:rPr>
          <w:spacing w:val="42"/>
        </w:rPr>
        <w:t xml:space="preserve"> </w:t>
      </w:r>
      <w:r>
        <w:rPr>
          <w:spacing w:val="-1"/>
        </w:rPr>
        <w:t>al</w:t>
      </w:r>
      <w:r>
        <w:t>t</w:t>
      </w:r>
      <w:r>
        <w:rPr>
          <w:spacing w:val="-3"/>
        </w:rPr>
        <w:t>r</w:t>
      </w:r>
      <w:r>
        <w:t>esì</w:t>
      </w:r>
      <w:r>
        <w:rPr>
          <w:spacing w:val="41"/>
        </w:rPr>
        <w:t xml:space="preserve"> </w:t>
      </w:r>
      <w:r>
        <w:rPr>
          <w:spacing w:val="-1"/>
        </w:rPr>
        <w:t>gara</w:t>
      </w:r>
      <w:r>
        <w:rPr>
          <w:spacing w:val="-4"/>
        </w:rPr>
        <w:t>n</w:t>
      </w:r>
      <w:r>
        <w:t>t</w:t>
      </w:r>
      <w:r>
        <w:rPr>
          <w:spacing w:val="-1"/>
        </w:rPr>
        <w:t>i</w:t>
      </w:r>
      <w:r>
        <w:t>ta</w:t>
      </w:r>
      <w:r>
        <w:rPr>
          <w:spacing w:val="40"/>
        </w:rPr>
        <w:t xml:space="preserve"> </w:t>
      </w:r>
      <w:r>
        <w:rPr>
          <w:spacing w:val="-1"/>
        </w:rPr>
        <w:t>l</w:t>
      </w:r>
      <w:r>
        <w:t>a</w:t>
      </w:r>
      <w:r>
        <w:rPr>
          <w:spacing w:val="41"/>
        </w:rPr>
        <w:t xml:space="preserve"> </w:t>
      </w:r>
      <w:r>
        <w:rPr>
          <w:spacing w:val="-1"/>
        </w:rPr>
        <w:t>r</w:t>
      </w:r>
      <w:r>
        <w:t>e</w:t>
      </w:r>
      <w:r>
        <w:rPr>
          <w:spacing w:val="-1"/>
        </w:rPr>
        <w:t>dazi</w:t>
      </w:r>
      <w:r>
        <w:rPr>
          <w:spacing w:val="1"/>
        </w:rPr>
        <w:t>o</w:t>
      </w:r>
      <w:r>
        <w:rPr>
          <w:spacing w:val="-1"/>
        </w:rPr>
        <w:t>n</w:t>
      </w:r>
      <w:r>
        <w:t>e</w:t>
      </w:r>
      <w:r>
        <w:rPr>
          <w:spacing w:val="42"/>
        </w:rPr>
        <w:t xml:space="preserve"> </w:t>
      </w:r>
      <w:r>
        <w:rPr>
          <w:spacing w:val="-1"/>
        </w:rPr>
        <w:t>d</w:t>
      </w:r>
      <w:r>
        <w:t>i</w:t>
      </w:r>
      <w:r>
        <w:rPr>
          <w:spacing w:val="41"/>
        </w:rPr>
        <w:t xml:space="preserve"> </w:t>
      </w:r>
      <w:r>
        <w:t>t</w:t>
      </w:r>
      <w:r>
        <w:rPr>
          <w:spacing w:val="-1"/>
        </w:rPr>
        <w:t>u</w:t>
      </w:r>
      <w:r>
        <w:t>tti</w:t>
      </w:r>
      <w:r>
        <w:rPr>
          <w:spacing w:val="38"/>
        </w:rPr>
        <w:t xml:space="preserve"> </w:t>
      </w:r>
      <w:r>
        <w:rPr>
          <w:spacing w:val="-1"/>
        </w:rPr>
        <w:t>gl</w:t>
      </w:r>
      <w:r>
        <w:t>i</w:t>
      </w:r>
      <w:r>
        <w:rPr>
          <w:spacing w:val="41"/>
        </w:rPr>
        <w:t xml:space="preserve"> </w:t>
      </w:r>
      <w:r>
        <w:t>e</w:t>
      </w:r>
      <w:r>
        <w:rPr>
          <w:spacing w:val="-1"/>
        </w:rPr>
        <w:t>lab</w:t>
      </w:r>
      <w:r>
        <w:rPr>
          <w:spacing w:val="1"/>
        </w:rPr>
        <w:t>o</w:t>
      </w:r>
      <w:r>
        <w:rPr>
          <w:spacing w:val="-1"/>
        </w:rPr>
        <w:t>ra</w:t>
      </w:r>
      <w:r>
        <w:t>ti</w:t>
      </w:r>
      <w:r>
        <w:rPr>
          <w:spacing w:val="41"/>
        </w:rPr>
        <w:t xml:space="preserve"> </w:t>
      </w:r>
      <w:r>
        <w:t>ed</w:t>
      </w:r>
      <w:r>
        <w:rPr>
          <w:spacing w:val="40"/>
        </w:rPr>
        <w:t xml:space="preserve"> </w:t>
      </w:r>
      <w:r>
        <w:rPr>
          <w:spacing w:val="-1"/>
        </w:rPr>
        <w:t>a</w:t>
      </w:r>
      <w:r>
        <w:t>tti tec</w:t>
      </w:r>
      <w:r>
        <w:rPr>
          <w:spacing w:val="-1"/>
        </w:rPr>
        <w:t>ni</w:t>
      </w:r>
      <w:r>
        <w:t xml:space="preserve">ci </w:t>
      </w:r>
      <w:r>
        <w:rPr>
          <w:spacing w:val="-23"/>
        </w:rPr>
        <w:t xml:space="preserve"> </w:t>
      </w:r>
      <w:r>
        <w:rPr>
          <w:spacing w:val="-1"/>
        </w:rPr>
        <w:t>n</w:t>
      </w:r>
      <w:r>
        <w:t>e</w:t>
      </w:r>
      <w:r>
        <w:rPr>
          <w:spacing w:val="-3"/>
        </w:rPr>
        <w:t>c</w:t>
      </w:r>
      <w:r>
        <w:t>ess</w:t>
      </w:r>
      <w:r>
        <w:rPr>
          <w:spacing w:val="-1"/>
        </w:rPr>
        <w:t>ar</w:t>
      </w:r>
      <w:r>
        <w:t>i</w:t>
      </w:r>
      <w:r>
        <w:rPr>
          <w:spacing w:val="26"/>
        </w:rPr>
        <w:t xml:space="preserve"> </w:t>
      </w:r>
      <w:r>
        <w:rPr>
          <w:spacing w:val="-3"/>
        </w:rPr>
        <w:t>(</w:t>
      </w:r>
      <w:r>
        <w:rPr>
          <w:spacing w:val="-1"/>
        </w:rPr>
        <w:t>r</w:t>
      </w:r>
      <w:r>
        <w:t>e</w:t>
      </w:r>
      <w:r>
        <w:rPr>
          <w:spacing w:val="-1"/>
        </w:rPr>
        <w:t>lazi</w:t>
      </w:r>
      <w:r>
        <w:rPr>
          <w:spacing w:val="1"/>
        </w:rPr>
        <w:t>o</w:t>
      </w:r>
      <w:r>
        <w:rPr>
          <w:spacing w:val="-1"/>
        </w:rPr>
        <w:t>ni</w:t>
      </w:r>
      <w:r>
        <w:t>,</w:t>
      </w:r>
      <w:r>
        <w:rPr>
          <w:spacing w:val="24"/>
        </w:rPr>
        <w:t xml:space="preserve"> </w:t>
      </w:r>
      <w:r>
        <w:rPr>
          <w:spacing w:val="-1"/>
        </w:rPr>
        <w:t>d</w:t>
      </w:r>
      <w:r>
        <w:rPr>
          <w:spacing w:val="1"/>
        </w:rPr>
        <w:t>om</w:t>
      </w:r>
      <w:r>
        <w:rPr>
          <w:spacing w:val="-1"/>
        </w:rPr>
        <w:t>and</w:t>
      </w:r>
      <w:r>
        <w:rPr>
          <w:spacing w:val="-2"/>
        </w:rPr>
        <w:t>e</w:t>
      </w:r>
      <w:r>
        <w:t>,</w:t>
      </w:r>
      <w:r>
        <w:rPr>
          <w:spacing w:val="27"/>
        </w:rPr>
        <w:t xml:space="preserve"> </w:t>
      </w:r>
      <w:r>
        <w:rPr>
          <w:spacing w:val="-1"/>
        </w:rPr>
        <w:t>a</w:t>
      </w:r>
      <w:r>
        <w:t>tti</w:t>
      </w:r>
      <w:r>
        <w:rPr>
          <w:spacing w:val="24"/>
        </w:rPr>
        <w:t xml:space="preserve"> </w:t>
      </w:r>
      <w:r>
        <w:t>e</w:t>
      </w:r>
      <w:r>
        <w:rPr>
          <w:spacing w:val="-3"/>
        </w:rPr>
        <w:t>c</w:t>
      </w:r>
      <w:r>
        <w:rPr>
          <w:spacing w:val="1"/>
        </w:rPr>
        <w:t>o</w:t>
      </w:r>
      <w:r>
        <w:rPr>
          <w:spacing w:val="-1"/>
        </w:rPr>
        <w:t>n</w:t>
      </w:r>
      <w:r>
        <w:rPr>
          <w:spacing w:val="-2"/>
        </w:rPr>
        <w:t>o</w:t>
      </w:r>
      <w:r>
        <w:rPr>
          <w:spacing w:val="1"/>
        </w:rPr>
        <w:t>m</w:t>
      </w:r>
      <w:r>
        <w:rPr>
          <w:spacing w:val="-1"/>
        </w:rPr>
        <w:t>i</w:t>
      </w:r>
      <w:r>
        <w:t>c</w:t>
      </w:r>
      <w:r>
        <w:rPr>
          <w:spacing w:val="-1"/>
        </w:rPr>
        <w:t>i</w:t>
      </w:r>
      <w:r>
        <w:t>,</w:t>
      </w:r>
      <w:r>
        <w:rPr>
          <w:spacing w:val="24"/>
        </w:rPr>
        <w:t xml:space="preserve"> </w:t>
      </w:r>
      <w:r>
        <w:t>c</w:t>
      </w:r>
      <w:r>
        <w:rPr>
          <w:spacing w:val="1"/>
        </w:rPr>
        <w:t>o</w:t>
      </w:r>
      <w:r>
        <w:rPr>
          <w:spacing w:val="-1"/>
        </w:rPr>
        <w:t>n</w:t>
      </w:r>
      <w:r>
        <w:t>t</w:t>
      </w:r>
      <w:r>
        <w:rPr>
          <w:spacing w:val="-1"/>
        </w:rPr>
        <w:t>abil</w:t>
      </w:r>
      <w:r>
        <w:t>i</w:t>
      </w:r>
      <w:r>
        <w:rPr>
          <w:spacing w:val="27"/>
        </w:rPr>
        <w:t xml:space="preserve"> </w:t>
      </w:r>
      <w:r>
        <w:t>e</w:t>
      </w:r>
      <w:r>
        <w:rPr>
          <w:spacing w:val="26"/>
        </w:rPr>
        <w:t xml:space="preserve"> </w:t>
      </w:r>
      <w:r>
        <w:rPr>
          <w:spacing w:val="-1"/>
        </w:rPr>
        <w:t>graf</w:t>
      </w:r>
      <w:r>
        <w:rPr>
          <w:spacing w:val="-3"/>
        </w:rPr>
        <w:t>i</w:t>
      </w:r>
      <w:r>
        <w:t>c</w:t>
      </w:r>
      <w:r>
        <w:rPr>
          <w:spacing w:val="-3"/>
        </w:rPr>
        <w:t>i</w:t>
      </w:r>
      <w:r>
        <w:t xml:space="preserve">) </w:t>
      </w:r>
      <w:r>
        <w:rPr>
          <w:spacing w:val="-1"/>
        </w:rPr>
        <w:t>all</w:t>
      </w:r>
      <w:r>
        <w:t>a</w:t>
      </w:r>
      <w:r>
        <w:rPr>
          <w:spacing w:val="39"/>
        </w:rPr>
        <w:t xml:space="preserve"> </w:t>
      </w:r>
      <w:r>
        <w:rPr>
          <w:spacing w:val="-1"/>
        </w:rPr>
        <w:t>p</w:t>
      </w:r>
      <w:r>
        <w:t>e</w:t>
      </w:r>
      <w:r>
        <w:rPr>
          <w:spacing w:val="-1"/>
        </w:rPr>
        <w:t>rf</w:t>
      </w:r>
      <w:r>
        <w:t>etta</w:t>
      </w:r>
      <w:r>
        <w:rPr>
          <w:spacing w:val="36"/>
        </w:rPr>
        <w:t xml:space="preserve"> </w:t>
      </w:r>
      <w:r>
        <w:t xml:space="preserve">e </w:t>
      </w:r>
      <w:r>
        <w:rPr>
          <w:spacing w:val="-11"/>
        </w:rPr>
        <w:t xml:space="preserve"> </w:t>
      </w:r>
      <w:r>
        <w:rPr>
          <w:spacing w:val="-3"/>
        </w:rPr>
        <w:t>c</w:t>
      </w:r>
      <w:r>
        <w:rPr>
          <w:spacing w:val="-2"/>
        </w:rPr>
        <w:t>o</w:t>
      </w:r>
      <w:r>
        <w:rPr>
          <w:spacing w:val="1"/>
        </w:rPr>
        <w:t>m</w:t>
      </w:r>
      <w:r>
        <w:rPr>
          <w:spacing w:val="-1"/>
        </w:rPr>
        <w:t>pl</w:t>
      </w:r>
      <w:r>
        <w:t>eta</w:t>
      </w:r>
      <w:r>
        <w:rPr>
          <w:spacing w:val="38"/>
        </w:rPr>
        <w:t xml:space="preserve"> </w:t>
      </w:r>
      <w:r>
        <w:rPr>
          <w:spacing w:val="-3"/>
        </w:rPr>
        <w:t>r</w:t>
      </w:r>
      <w:r>
        <w:t>e</w:t>
      </w:r>
      <w:r>
        <w:rPr>
          <w:spacing w:val="-1"/>
        </w:rPr>
        <w:t>alizzazi</w:t>
      </w:r>
      <w:r>
        <w:rPr>
          <w:spacing w:val="1"/>
        </w:rPr>
        <w:t>o</w:t>
      </w:r>
      <w:r>
        <w:rPr>
          <w:spacing w:val="-1"/>
        </w:rPr>
        <w:t>n</w:t>
      </w:r>
      <w:r>
        <w:t>e</w:t>
      </w:r>
      <w:r>
        <w:rPr>
          <w:spacing w:val="39"/>
        </w:rPr>
        <w:t xml:space="preserve"> </w:t>
      </w:r>
      <w:r>
        <w:t>e</w:t>
      </w:r>
      <w:r>
        <w:rPr>
          <w:spacing w:val="39"/>
        </w:rPr>
        <w:t xml:space="preserve"> </w:t>
      </w:r>
      <w:r>
        <w:rPr>
          <w:spacing w:val="-3"/>
        </w:rPr>
        <w:t>c</w:t>
      </w:r>
      <w:r>
        <w:rPr>
          <w:spacing w:val="1"/>
        </w:rPr>
        <w:t>o</w:t>
      </w:r>
      <w:r>
        <w:rPr>
          <w:spacing w:val="-1"/>
        </w:rPr>
        <w:t>n</w:t>
      </w:r>
      <w:r>
        <w:t>t</w:t>
      </w:r>
      <w:r>
        <w:rPr>
          <w:spacing w:val="-1"/>
        </w:rPr>
        <w:t>abilizz</w:t>
      </w:r>
      <w:r>
        <w:rPr>
          <w:spacing w:val="-3"/>
        </w:rPr>
        <w:t>a</w:t>
      </w:r>
      <w:r>
        <w:rPr>
          <w:spacing w:val="-1"/>
        </w:rPr>
        <w:t>zi</w:t>
      </w:r>
      <w:r>
        <w:rPr>
          <w:spacing w:val="1"/>
        </w:rPr>
        <w:t>o</w:t>
      </w:r>
      <w:r>
        <w:rPr>
          <w:spacing w:val="-1"/>
        </w:rPr>
        <w:t>n</w:t>
      </w:r>
      <w:r>
        <w:t>e</w:t>
      </w:r>
      <w:r>
        <w:rPr>
          <w:spacing w:val="38"/>
        </w:rPr>
        <w:t xml:space="preserve"> </w:t>
      </w:r>
      <w:r>
        <w:rPr>
          <w:spacing w:val="-1"/>
        </w:rPr>
        <w:t>d</w:t>
      </w:r>
      <w:r>
        <w:t>e</w:t>
      </w:r>
      <w:r>
        <w:rPr>
          <w:spacing w:val="-1"/>
        </w:rPr>
        <w:t>ll</w:t>
      </w:r>
      <w:r>
        <w:rPr>
          <w:spacing w:val="-3"/>
        </w:rPr>
        <w:t>’</w:t>
      </w:r>
      <w:r>
        <w:rPr>
          <w:spacing w:val="1"/>
        </w:rPr>
        <w:t>o</w:t>
      </w:r>
      <w:r>
        <w:rPr>
          <w:spacing w:val="-1"/>
        </w:rPr>
        <w:t>p</w:t>
      </w:r>
      <w:r>
        <w:t>e</w:t>
      </w:r>
      <w:r>
        <w:rPr>
          <w:spacing w:val="-1"/>
        </w:rPr>
        <w:t>r</w:t>
      </w:r>
      <w:r>
        <w:t>a</w:t>
      </w:r>
      <w:r>
        <w:rPr>
          <w:spacing w:val="39"/>
        </w:rPr>
        <w:t xml:space="preserve"> </w:t>
      </w:r>
      <w:r>
        <w:rPr>
          <w:spacing w:val="-3"/>
        </w:rPr>
        <w:t>i</w:t>
      </w:r>
      <w:r>
        <w:rPr>
          <w:spacing w:val="1"/>
        </w:rPr>
        <w:t>v</w:t>
      </w:r>
      <w:r>
        <w:t xml:space="preserve">i </w:t>
      </w:r>
      <w:r>
        <w:rPr>
          <w:spacing w:val="-1"/>
        </w:rPr>
        <w:t>in</w:t>
      </w:r>
      <w:r>
        <w:t>c</w:t>
      </w:r>
      <w:r>
        <w:rPr>
          <w:spacing w:val="-1"/>
        </w:rPr>
        <w:t>lu</w:t>
      </w:r>
      <w:r>
        <w:t>si</w:t>
      </w:r>
      <w:r>
        <w:rPr>
          <w:spacing w:val="5"/>
        </w:rPr>
        <w:t xml:space="preserve"> </w:t>
      </w:r>
      <w:r>
        <w:rPr>
          <w:spacing w:val="-1"/>
        </w:rPr>
        <w:t>gl</w:t>
      </w:r>
      <w:r>
        <w:t>i</w:t>
      </w:r>
      <w:r>
        <w:rPr>
          <w:spacing w:val="5"/>
        </w:rPr>
        <w:t xml:space="preserve"> </w:t>
      </w:r>
      <w:r>
        <w:t>e</w:t>
      </w:r>
      <w:r>
        <w:rPr>
          <w:spacing w:val="1"/>
        </w:rPr>
        <w:t>v</w:t>
      </w:r>
      <w:r>
        <w:t>e</w:t>
      </w:r>
      <w:r>
        <w:rPr>
          <w:spacing w:val="-1"/>
        </w:rPr>
        <w:t>n</w:t>
      </w:r>
      <w:r>
        <w:t>t</w:t>
      </w:r>
      <w:r>
        <w:rPr>
          <w:spacing w:val="-1"/>
        </w:rPr>
        <w:t>ual</w:t>
      </w:r>
      <w:r>
        <w:t>i</w:t>
      </w:r>
      <w:r>
        <w:rPr>
          <w:spacing w:val="5"/>
        </w:rPr>
        <w:t xml:space="preserve"> </w:t>
      </w:r>
      <w:r>
        <w:rPr>
          <w:spacing w:val="-1"/>
        </w:rPr>
        <w:t>a</w:t>
      </w:r>
      <w:r>
        <w:t>tti</w:t>
      </w:r>
      <w:r>
        <w:rPr>
          <w:spacing w:val="5"/>
        </w:rPr>
        <w:t xml:space="preserve"> </w:t>
      </w:r>
      <w:r>
        <w:t>e</w:t>
      </w:r>
      <w:r>
        <w:rPr>
          <w:spacing w:val="6"/>
        </w:rPr>
        <w:t xml:space="preserve"> </w:t>
      </w:r>
      <w:r>
        <w:t>i</w:t>
      </w:r>
      <w:r>
        <w:rPr>
          <w:spacing w:val="7"/>
        </w:rPr>
        <w:t xml:space="preserve"> </w:t>
      </w:r>
      <w:r>
        <w:rPr>
          <w:spacing w:val="-1"/>
        </w:rPr>
        <w:t>d</w:t>
      </w:r>
      <w:r>
        <w:rPr>
          <w:spacing w:val="1"/>
        </w:rPr>
        <w:t>o</w:t>
      </w:r>
      <w:r>
        <w:t>c</w:t>
      </w:r>
      <w:r>
        <w:rPr>
          <w:spacing w:val="-1"/>
        </w:rPr>
        <w:t>u</w:t>
      </w:r>
      <w:r>
        <w:rPr>
          <w:spacing w:val="-2"/>
        </w:rPr>
        <w:t>m</w:t>
      </w:r>
      <w:r>
        <w:t>e</w:t>
      </w:r>
      <w:r>
        <w:rPr>
          <w:spacing w:val="-1"/>
        </w:rPr>
        <w:t>n</w:t>
      </w:r>
      <w:r>
        <w:t>ti</w:t>
      </w:r>
      <w:r>
        <w:rPr>
          <w:spacing w:val="5"/>
        </w:rPr>
        <w:t xml:space="preserve"> </w:t>
      </w:r>
      <w:r>
        <w:t>tec</w:t>
      </w:r>
      <w:r>
        <w:rPr>
          <w:spacing w:val="-1"/>
        </w:rPr>
        <w:t>ni</w:t>
      </w:r>
      <w:r>
        <w:t>ci</w:t>
      </w:r>
      <w:r>
        <w:rPr>
          <w:spacing w:val="5"/>
        </w:rPr>
        <w:t xml:space="preserve"> </w:t>
      </w:r>
      <w:r>
        <w:rPr>
          <w:spacing w:val="-1"/>
        </w:rPr>
        <w:t>d</w:t>
      </w:r>
      <w:r>
        <w:t>i</w:t>
      </w:r>
      <w:r>
        <w:rPr>
          <w:spacing w:val="5"/>
        </w:rPr>
        <w:t xml:space="preserve"> </w:t>
      </w:r>
      <w:r>
        <w:t>c</w:t>
      </w:r>
      <w:r>
        <w:rPr>
          <w:spacing w:val="-2"/>
        </w:rPr>
        <w:t>o</w:t>
      </w:r>
      <w:r>
        <w:rPr>
          <w:spacing w:val="1"/>
        </w:rPr>
        <w:t>m</w:t>
      </w:r>
      <w:r>
        <w:rPr>
          <w:spacing w:val="-4"/>
        </w:rPr>
        <w:t>p</w:t>
      </w:r>
      <w:r>
        <w:t>ete</w:t>
      </w:r>
      <w:r>
        <w:rPr>
          <w:spacing w:val="-1"/>
        </w:rPr>
        <w:t>nz</w:t>
      </w:r>
      <w:r>
        <w:t>a</w:t>
      </w:r>
      <w:r>
        <w:rPr>
          <w:spacing w:val="5"/>
        </w:rPr>
        <w:t xml:space="preserve"> </w:t>
      </w:r>
      <w:r>
        <w:rPr>
          <w:spacing w:val="-1"/>
        </w:rPr>
        <w:t>d</w:t>
      </w:r>
      <w:r>
        <w:t>el</w:t>
      </w:r>
      <w:r>
        <w:rPr>
          <w:spacing w:val="5"/>
        </w:rPr>
        <w:t xml:space="preserve"> </w:t>
      </w:r>
      <w:r>
        <w:rPr>
          <w:spacing w:val="1"/>
        </w:rPr>
        <w:t>D</w:t>
      </w:r>
      <w:r>
        <w:rPr>
          <w:spacing w:val="-1"/>
        </w:rPr>
        <w:t>ir</w:t>
      </w:r>
      <w:r>
        <w:t>e</w:t>
      </w:r>
      <w:r>
        <w:rPr>
          <w:spacing w:val="-2"/>
        </w:rPr>
        <w:t>t</w:t>
      </w:r>
      <w:r>
        <w:t>t</w:t>
      </w:r>
      <w:r>
        <w:rPr>
          <w:spacing w:val="1"/>
        </w:rPr>
        <w:t>o</w:t>
      </w:r>
      <w:r>
        <w:rPr>
          <w:spacing w:val="-3"/>
        </w:rPr>
        <w:t>r</w:t>
      </w:r>
      <w:r>
        <w:t xml:space="preserve">e </w:t>
      </w:r>
      <w:r>
        <w:rPr>
          <w:spacing w:val="-1"/>
        </w:rPr>
        <w:t>d</w:t>
      </w:r>
      <w:r>
        <w:t>ei</w:t>
      </w:r>
      <w:r>
        <w:rPr>
          <w:spacing w:val="12"/>
        </w:rPr>
        <w:t xml:space="preserve"> </w:t>
      </w:r>
      <w:r>
        <w:t>L</w:t>
      </w:r>
      <w:r>
        <w:rPr>
          <w:spacing w:val="-1"/>
        </w:rPr>
        <w:t>a</w:t>
      </w:r>
      <w:r>
        <w:rPr>
          <w:spacing w:val="-2"/>
        </w:rPr>
        <w:t>v</w:t>
      </w:r>
      <w:r>
        <w:rPr>
          <w:spacing w:val="1"/>
        </w:rPr>
        <w:t>o</w:t>
      </w:r>
      <w:r>
        <w:rPr>
          <w:spacing w:val="-1"/>
        </w:rPr>
        <w:t>r</w:t>
      </w:r>
      <w:r>
        <w:t>i</w:t>
      </w:r>
      <w:r>
        <w:rPr>
          <w:spacing w:val="12"/>
        </w:rPr>
        <w:t xml:space="preserve"> </w:t>
      </w:r>
      <w:r>
        <w:rPr>
          <w:spacing w:val="-1"/>
        </w:rPr>
        <w:t>i</w:t>
      </w:r>
      <w:r>
        <w:t>n</w:t>
      </w:r>
      <w:r>
        <w:rPr>
          <w:spacing w:val="12"/>
        </w:rPr>
        <w:t xml:space="preserve"> </w:t>
      </w:r>
      <w:r>
        <w:rPr>
          <w:spacing w:val="1"/>
        </w:rPr>
        <w:t>o</w:t>
      </w:r>
      <w:r>
        <w:rPr>
          <w:spacing w:val="-1"/>
        </w:rPr>
        <w:t>rdin</w:t>
      </w:r>
      <w:r>
        <w:t>e</w:t>
      </w:r>
      <w:r>
        <w:rPr>
          <w:spacing w:val="13"/>
        </w:rPr>
        <w:t xml:space="preserve"> </w:t>
      </w:r>
      <w:r>
        <w:rPr>
          <w:spacing w:val="-1"/>
        </w:rPr>
        <w:t>all</w:t>
      </w:r>
      <w:r>
        <w:t>a</w:t>
      </w:r>
      <w:r>
        <w:rPr>
          <w:spacing w:val="10"/>
        </w:rPr>
        <w:t xml:space="preserve"> </w:t>
      </w:r>
      <w:r>
        <w:rPr>
          <w:spacing w:val="-2"/>
        </w:rPr>
        <w:t>m</w:t>
      </w:r>
      <w:r>
        <w:rPr>
          <w:spacing w:val="-1"/>
        </w:rPr>
        <w:t>a</w:t>
      </w:r>
      <w:r>
        <w:t>te</w:t>
      </w:r>
      <w:r>
        <w:rPr>
          <w:spacing w:val="-1"/>
        </w:rPr>
        <w:t>rial</w:t>
      </w:r>
      <w:r>
        <w:t>e</w:t>
      </w:r>
      <w:r>
        <w:rPr>
          <w:spacing w:val="13"/>
        </w:rPr>
        <w:t xml:space="preserve"> </w:t>
      </w:r>
      <w:r>
        <w:rPr>
          <w:spacing w:val="-1"/>
        </w:rPr>
        <w:t>fruibili</w:t>
      </w:r>
      <w:r>
        <w:t>tà</w:t>
      </w:r>
      <w:r>
        <w:rPr>
          <w:spacing w:val="12"/>
        </w:rPr>
        <w:t xml:space="preserve"> </w:t>
      </w:r>
      <w:r>
        <w:rPr>
          <w:spacing w:val="-1"/>
        </w:rPr>
        <w:t>d</w:t>
      </w:r>
      <w:r>
        <w:t>e</w:t>
      </w:r>
      <w:r>
        <w:rPr>
          <w:spacing w:val="-1"/>
        </w:rPr>
        <w:t>ll</w:t>
      </w:r>
      <w:r>
        <w:rPr>
          <w:spacing w:val="-3"/>
        </w:rPr>
        <w:t>’</w:t>
      </w:r>
      <w:r>
        <w:rPr>
          <w:spacing w:val="1"/>
        </w:rPr>
        <w:t>o</w:t>
      </w:r>
      <w:r>
        <w:rPr>
          <w:spacing w:val="-1"/>
        </w:rPr>
        <w:t>p</w:t>
      </w:r>
      <w:r>
        <w:t>e</w:t>
      </w:r>
      <w:r>
        <w:rPr>
          <w:spacing w:val="-3"/>
        </w:rPr>
        <w:t>r</w:t>
      </w:r>
      <w:r>
        <w:rPr>
          <w:spacing w:val="-1"/>
        </w:rPr>
        <w:t>a</w:t>
      </w:r>
      <w:r>
        <w:t>,</w:t>
      </w:r>
      <w:r>
        <w:rPr>
          <w:spacing w:val="12"/>
        </w:rPr>
        <w:t xml:space="preserve"> </w:t>
      </w:r>
      <w:r>
        <w:rPr>
          <w:spacing w:val="-1"/>
        </w:rPr>
        <w:t>a</w:t>
      </w:r>
      <w:r>
        <w:t>l</w:t>
      </w:r>
      <w:r>
        <w:rPr>
          <w:spacing w:val="12"/>
        </w:rPr>
        <w:t xml:space="preserve"> </w:t>
      </w:r>
      <w:r>
        <w:t>c</w:t>
      </w:r>
      <w:r>
        <w:rPr>
          <w:spacing w:val="1"/>
        </w:rPr>
        <w:t>o</w:t>
      </w:r>
      <w:r>
        <w:rPr>
          <w:spacing w:val="-1"/>
        </w:rPr>
        <w:t>llaud</w:t>
      </w:r>
      <w:r>
        <w:t>o</w:t>
      </w:r>
      <w:r>
        <w:rPr>
          <w:spacing w:val="14"/>
        </w:rPr>
        <w:t xml:space="preserve"> </w:t>
      </w:r>
      <w:r>
        <w:t>s</w:t>
      </w:r>
      <w:r>
        <w:rPr>
          <w:spacing w:val="-2"/>
        </w:rPr>
        <w:t>t</w:t>
      </w:r>
      <w:r>
        <w:rPr>
          <w:spacing w:val="-1"/>
        </w:rPr>
        <w:t>a</w:t>
      </w:r>
      <w:r>
        <w:t>t</w:t>
      </w:r>
      <w:r>
        <w:rPr>
          <w:spacing w:val="-1"/>
        </w:rPr>
        <w:t>i</w:t>
      </w:r>
      <w:r>
        <w:rPr>
          <w:spacing w:val="-3"/>
        </w:rPr>
        <w:t>c</w:t>
      </w:r>
      <w:r>
        <w:t>o ed</w:t>
      </w:r>
      <w:r>
        <w:rPr>
          <w:spacing w:val="40"/>
        </w:rPr>
        <w:t xml:space="preserve"> </w:t>
      </w:r>
      <w:r>
        <w:t>a</w:t>
      </w:r>
      <w:r>
        <w:rPr>
          <w:spacing w:val="41"/>
        </w:rPr>
        <w:t xml:space="preserve"> </w:t>
      </w:r>
      <w:r>
        <w:rPr>
          <w:spacing w:val="-1"/>
        </w:rPr>
        <w:t>qu</w:t>
      </w:r>
      <w:r>
        <w:t>e</w:t>
      </w:r>
      <w:r>
        <w:rPr>
          <w:spacing w:val="-1"/>
        </w:rPr>
        <w:t>ll</w:t>
      </w:r>
      <w:r>
        <w:t xml:space="preserve">o </w:t>
      </w:r>
      <w:r>
        <w:rPr>
          <w:spacing w:val="-7"/>
        </w:rPr>
        <w:t xml:space="preserve"> </w:t>
      </w:r>
      <w:r>
        <w:rPr>
          <w:spacing w:val="-2"/>
        </w:rPr>
        <w:t>t</w:t>
      </w:r>
      <w:r>
        <w:t>ec</w:t>
      </w:r>
      <w:r>
        <w:rPr>
          <w:spacing w:val="-1"/>
        </w:rPr>
        <w:t>ni</w:t>
      </w:r>
      <w:r>
        <w:rPr>
          <w:spacing w:val="-3"/>
        </w:rPr>
        <w:t>c</w:t>
      </w:r>
      <w:r>
        <w:rPr>
          <w:spacing w:val="1"/>
        </w:rPr>
        <w:t>o</w:t>
      </w:r>
      <w:r>
        <w:rPr>
          <w:spacing w:val="-1"/>
        </w:rPr>
        <w:t>-</w:t>
      </w:r>
      <w:r>
        <w:rPr>
          <w:spacing w:val="-3"/>
        </w:rPr>
        <w:t>a</w:t>
      </w:r>
      <w:r>
        <w:rPr>
          <w:spacing w:val="1"/>
        </w:rPr>
        <w:t>mm</w:t>
      </w:r>
      <w:r>
        <w:rPr>
          <w:spacing w:val="-3"/>
        </w:rPr>
        <w:t>i</w:t>
      </w:r>
      <w:r>
        <w:rPr>
          <w:spacing w:val="-1"/>
        </w:rPr>
        <w:t>ni</w:t>
      </w:r>
      <w:r>
        <w:t>st</w:t>
      </w:r>
      <w:r>
        <w:rPr>
          <w:spacing w:val="-1"/>
        </w:rPr>
        <w:t>ra</w:t>
      </w:r>
      <w:r>
        <w:t>t</w:t>
      </w:r>
      <w:r>
        <w:rPr>
          <w:spacing w:val="-1"/>
        </w:rPr>
        <w:t>i</w:t>
      </w:r>
      <w:r>
        <w:rPr>
          <w:spacing w:val="-2"/>
        </w:rPr>
        <w:t>v</w:t>
      </w:r>
      <w:r>
        <w:rPr>
          <w:spacing w:val="1"/>
        </w:rPr>
        <w:t>o</w:t>
      </w:r>
      <w:r>
        <w:t xml:space="preserve">, </w:t>
      </w:r>
      <w:r>
        <w:rPr>
          <w:spacing w:val="14"/>
        </w:rPr>
        <w:t xml:space="preserve"> </w:t>
      </w:r>
      <w:r>
        <w:rPr>
          <w:spacing w:val="-4"/>
        </w:rPr>
        <w:t>n</w:t>
      </w:r>
      <w:r>
        <w:rPr>
          <w:spacing w:val="1"/>
        </w:rPr>
        <w:t>o</w:t>
      </w:r>
      <w:r>
        <w:rPr>
          <w:spacing w:val="-1"/>
        </w:rPr>
        <w:t>n</w:t>
      </w:r>
      <w:r>
        <w:t>c</w:t>
      </w:r>
      <w:r>
        <w:rPr>
          <w:spacing w:val="-1"/>
        </w:rPr>
        <w:t>h</w:t>
      </w:r>
      <w:r>
        <w:t xml:space="preserve">é </w:t>
      </w:r>
      <w:r>
        <w:rPr>
          <w:spacing w:val="15"/>
        </w:rPr>
        <w:t xml:space="preserve"> </w:t>
      </w:r>
      <w:r>
        <w:rPr>
          <w:spacing w:val="-1"/>
        </w:rPr>
        <w:t>p</w:t>
      </w:r>
      <w:r>
        <w:t xml:space="preserve">er </w:t>
      </w:r>
      <w:r>
        <w:rPr>
          <w:spacing w:val="14"/>
        </w:rPr>
        <w:t xml:space="preserve"> </w:t>
      </w:r>
      <w:r>
        <w:rPr>
          <w:spacing w:val="-1"/>
        </w:rPr>
        <w:t>l</w:t>
      </w:r>
      <w:r>
        <w:t xml:space="preserve">a </w:t>
      </w:r>
      <w:r>
        <w:rPr>
          <w:spacing w:val="12"/>
        </w:rPr>
        <w:t xml:space="preserve"> </w:t>
      </w:r>
      <w:r>
        <w:t>c</w:t>
      </w:r>
      <w:r>
        <w:rPr>
          <w:spacing w:val="1"/>
        </w:rPr>
        <w:t>o</w:t>
      </w:r>
      <w:r>
        <w:rPr>
          <w:spacing w:val="-1"/>
        </w:rPr>
        <w:t>rr</w:t>
      </w:r>
      <w:r>
        <w:rPr>
          <w:spacing w:val="-2"/>
        </w:rPr>
        <w:t>e</w:t>
      </w:r>
      <w:r>
        <w:t xml:space="preserve">tta </w:t>
      </w:r>
      <w:r>
        <w:rPr>
          <w:spacing w:val="14"/>
        </w:rPr>
        <w:t xml:space="preserve"> </w:t>
      </w:r>
      <w:r>
        <w:t xml:space="preserve">e </w:t>
      </w:r>
      <w:r>
        <w:rPr>
          <w:spacing w:val="12"/>
        </w:rPr>
        <w:t xml:space="preserve"> </w:t>
      </w:r>
      <w:r>
        <w:rPr>
          <w:spacing w:val="-1"/>
        </w:rPr>
        <w:t>pun</w:t>
      </w:r>
      <w:r>
        <w:t>t</w:t>
      </w:r>
      <w:r>
        <w:rPr>
          <w:spacing w:val="-1"/>
        </w:rPr>
        <w:t>ua</w:t>
      </w:r>
      <w:r>
        <w:rPr>
          <w:spacing w:val="-3"/>
        </w:rPr>
        <w:t>l</w:t>
      </w:r>
      <w:r>
        <w:t>e</w:t>
      </w:r>
      <w:r>
        <w:rPr>
          <w:spacing w:val="23"/>
        </w:rPr>
        <w:t xml:space="preserve"> </w:t>
      </w:r>
      <w:r>
        <w:rPr>
          <w:spacing w:val="-1"/>
        </w:rPr>
        <w:t>r</w:t>
      </w:r>
      <w:r>
        <w:t>e</w:t>
      </w:r>
      <w:r>
        <w:rPr>
          <w:spacing w:val="-1"/>
        </w:rPr>
        <w:t>ndi</w:t>
      </w:r>
      <w:r>
        <w:t>c</w:t>
      </w:r>
      <w:r>
        <w:rPr>
          <w:spacing w:val="1"/>
        </w:rPr>
        <w:t>o</w:t>
      </w:r>
      <w:r>
        <w:rPr>
          <w:spacing w:val="-1"/>
        </w:rPr>
        <w:t>n</w:t>
      </w:r>
      <w:r>
        <w:t>t</w:t>
      </w:r>
      <w:r>
        <w:rPr>
          <w:spacing w:val="-1"/>
        </w:rPr>
        <w:t>az</w:t>
      </w:r>
      <w:r>
        <w:rPr>
          <w:spacing w:val="-3"/>
        </w:rPr>
        <w:t>i</w:t>
      </w:r>
      <w:r>
        <w:rPr>
          <w:spacing w:val="1"/>
        </w:rPr>
        <w:t>o</w:t>
      </w:r>
      <w:r>
        <w:rPr>
          <w:spacing w:val="-1"/>
        </w:rPr>
        <w:t>n</w:t>
      </w:r>
      <w:r>
        <w:t xml:space="preserve">e  </w:t>
      </w:r>
      <w:r>
        <w:rPr>
          <w:spacing w:val="-1"/>
        </w:rPr>
        <w:t>d</w:t>
      </w:r>
      <w:r>
        <w:t xml:space="preserve">ei </w:t>
      </w:r>
      <w:r>
        <w:rPr>
          <w:spacing w:val="2"/>
        </w:rPr>
        <w:t xml:space="preserve"> </w:t>
      </w:r>
      <w:r>
        <w:rPr>
          <w:spacing w:val="-1"/>
        </w:rPr>
        <w:t>l</w:t>
      </w:r>
      <w:r>
        <w:rPr>
          <w:spacing w:val="-3"/>
        </w:rPr>
        <w:t>a</w:t>
      </w:r>
      <w:r>
        <w:rPr>
          <w:spacing w:val="-2"/>
        </w:rPr>
        <w:t>v</w:t>
      </w:r>
      <w:r>
        <w:rPr>
          <w:spacing w:val="1"/>
        </w:rPr>
        <w:t>o</w:t>
      </w:r>
      <w:r>
        <w:rPr>
          <w:spacing w:val="-1"/>
        </w:rPr>
        <w:t>r</w:t>
      </w:r>
      <w:r>
        <w:t xml:space="preserve">i </w:t>
      </w:r>
      <w:r>
        <w:rPr>
          <w:spacing w:val="-1"/>
        </w:rPr>
        <w:t>agl</w:t>
      </w:r>
      <w:r>
        <w:t>i E</w:t>
      </w:r>
      <w:r>
        <w:rPr>
          <w:spacing w:val="-1"/>
        </w:rPr>
        <w:t>n</w:t>
      </w:r>
      <w:r>
        <w:t xml:space="preserve">ti   </w:t>
      </w:r>
      <w:r>
        <w:rPr>
          <w:spacing w:val="2"/>
        </w:rPr>
        <w:t xml:space="preserve"> </w:t>
      </w:r>
      <w:r>
        <w:t>e</w:t>
      </w:r>
      <w:r>
        <w:rPr>
          <w:spacing w:val="-1"/>
        </w:rPr>
        <w:t>r</w:t>
      </w:r>
      <w:r>
        <w:rPr>
          <w:spacing w:val="1"/>
        </w:rPr>
        <w:t>o</w:t>
      </w:r>
      <w:r>
        <w:rPr>
          <w:spacing w:val="-1"/>
        </w:rPr>
        <w:t>g</w:t>
      </w:r>
      <w:r>
        <w:rPr>
          <w:spacing w:val="-3"/>
        </w:rPr>
        <w:t>a</w:t>
      </w:r>
      <w:r>
        <w:t>t</w:t>
      </w:r>
      <w:r>
        <w:rPr>
          <w:spacing w:val="1"/>
        </w:rPr>
        <w:t>o</w:t>
      </w:r>
      <w:r>
        <w:rPr>
          <w:spacing w:val="-1"/>
        </w:rPr>
        <w:t>r</w:t>
      </w:r>
      <w:r>
        <w:t xml:space="preserve">i </w:t>
      </w:r>
      <w:r>
        <w:rPr>
          <w:spacing w:val="2"/>
        </w:rPr>
        <w:t xml:space="preserve"> </w:t>
      </w:r>
      <w:r>
        <w:rPr>
          <w:spacing w:val="-1"/>
        </w:rPr>
        <w:t>d</w:t>
      </w:r>
      <w:r>
        <w:t xml:space="preserve">ei </w:t>
      </w:r>
      <w:r>
        <w:rPr>
          <w:spacing w:val="5"/>
        </w:rPr>
        <w:t xml:space="preserve"> </w:t>
      </w:r>
      <w:r>
        <w:rPr>
          <w:spacing w:val="-3"/>
        </w:rPr>
        <w:t>c</w:t>
      </w:r>
      <w:r>
        <w:rPr>
          <w:spacing w:val="1"/>
        </w:rPr>
        <w:t>o</w:t>
      </w:r>
      <w:r>
        <w:rPr>
          <w:spacing w:val="-1"/>
        </w:rPr>
        <w:t>n</w:t>
      </w:r>
      <w:r>
        <w:t>t</w:t>
      </w:r>
      <w:r>
        <w:rPr>
          <w:spacing w:val="-1"/>
        </w:rPr>
        <w:t>ribu</w:t>
      </w:r>
      <w:r>
        <w:t xml:space="preserve">ti a </w:t>
      </w:r>
      <w:r>
        <w:rPr>
          <w:spacing w:val="-1"/>
        </w:rPr>
        <w:t>finanzia</w:t>
      </w:r>
      <w:r>
        <w:rPr>
          <w:spacing w:val="1"/>
        </w:rPr>
        <w:t>m</w:t>
      </w:r>
      <w:r>
        <w:t>e</w:t>
      </w:r>
      <w:r>
        <w:rPr>
          <w:spacing w:val="-1"/>
        </w:rPr>
        <w:t>n</w:t>
      </w:r>
      <w:r>
        <w:rPr>
          <w:spacing w:val="-2"/>
        </w:rPr>
        <w:t>t</w:t>
      </w:r>
      <w:r>
        <w:t>o</w:t>
      </w:r>
      <w:r>
        <w:rPr>
          <w:spacing w:val="27"/>
        </w:rPr>
        <w:t xml:space="preserve"> </w:t>
      </w:r>
      <w:r>
        <w:rPr>
          <w:spacing w:val="-1"/>
        </w:rPr>
        <w:t>d</w:t>
      </w:r>
      <w:r>
        <w:t>e</w:t>
      </w:r>
      <w:r>
        <w:rPr>
          <w:spacing w:val="-1"/>
        </w:rPr>
        <w:t>ll</w:t>
      </w:r>
      <w:r>
        <w:t>’</w:t>
      </w:r>
      <w:r>
        <w:rPr>
          <w:spacing w:val="1"/>
        </w:rPr>
        <w:t>o</w:t>
      </w:r>
      <w:r>
        <w:rPr>
          <w:spacing w:val="-1"/>
        </w:rPr>
        <w:t>p</w:t>
      </w:r>
      <w:r>
        <w:t>e</w:t>
      </w:r>
      <w:r>
        <w:rPr>
          <w:spacing w:val="-3"/>
        </w:rPr>
        <w:t>r</w:t>
      </w:r>
      <w:r>
        <w:t xml:space="preserve">a </w:t>
      </w:r>
      <w:r>
        <w:rPr>
          <w:spacing w:val="-23"/>
        </w:rPr>
        <w:t xml:space="preserve"> </w:t>
      </w:r>
      <w:r>
        <w:t>e</w:t>
      </w:r>
      <w:r>
        <w:rPr>
          <w:spacing w:val="24"/>
        </w:rPr>
        <w:t xml:space="preserve"> </w:t>
      </w:r>
      <w:r>
        <w:rPr>
          <w:spacing w:val="-1"/>
        </w:rPr>
        <w:t>quan</w:t>
      </w:r>
      <w:r>
        <w:t>t’</w:t>
      </w:r>
      <w:r>
        <w:rPr>
          <w:spacing w:val="-1"/>
        </w:rPr>
        <w:t>al</w:t>
      </w:r>
      <w:r>
        <w:t>t</w:t>
      </w:r>
      <w:r>
        <w:rPr>
          <w:spacing w:val="-1"/>
        </w:rPr>
        <w:t>r</w:t>
      </w:r>
      <w:r>
        <w:t>o</w:t>
      </w:r>
      <w:r>
        <w:rPr>
          <w:spacing w:val="28"/>
        </w:rPr>
        <w:t xml:space="preserve"> </w:t>
      </w:r>
      <w:r>
        <w:rPr>
          <w:spacing w:val="-1"/>
        </w:rPr>
        <w:t>n</w:t>
      </w:r>
      <w:r>
        <w:t>ec</w:t>
      </w:r>
      <w:r>
        <w:rPr>
          <w:spacing w:val="-2"/>
        </w:rPr>
        <w:t>e</w:t>
      </w:r>
      <w:r>
        <w:t>ss</w:t>
      </w:r>
      <w:r>
        <w:rPr>
          <w:spacing w:val="-1"/>
        </w:rPr>
        <w:t>ar</w:t>
      </w:r>
      <w:r>
        <w:rPr>
          <w:spacing w:val="-3"/>
        </w:rPr>
        <w:t>i</w:t>
      </w:r>
      <w:r>
        <w:t>o</w:t>
      </w:r>
      <w:r>
        <w:rPr>
          <w:spacing w:val="28"/>
        </w:rPr>
        <w:t xml:space="preserve"> </w:t>
      </w:r>
      <w:r>
        <w:rPr>
          <w:spacing w:val="-1"/>
        </w:rPr>
        <w:t>all</w:t>
      </w:r>
      <w:r>
        <w:t>a</w:t>
      </w:r>
      <w:r>
        <w:rPr>
          <w:spacing w:val="26"/>
        </w:rPr>
        <w:t xml:space="preserve"> </w:t>
      </w:r>
      <w:r>
        <w:t>c</w:t>
      </w:r>
      <w:r>
        <w:rPr>
          <w:spacing w:val="1"/>
        </w:rPr>
        <w:t>o</w:t>
      </w:r>
      <w:r>
        <w:rPr>
          <w:spacing w:val="-1"/>
        </w:rPr>
        <w:t>rr</w:t>
      </w:r>
      <w:r>
        <w:rPr>
          <w:spacing w:val="-2"/>
        </w:rPr>
        <w:t>e</w:t>
      </w:r>
      <w:r>
        <w:t>tta</w:t>
      </w:r>
      <w:r>
        <w:rPr>
          <w:spacing w:val="27"/>
        </w:rPr>
        <w:t xml:space="preserve"> </w:t>
      </w:r>
      <w:r>
        <w:rPr>
          <w:spacing w:val="-1"/>
        </w:rPr>
        <w:t>g</w:t>
      </w:r>
      <w:r>
        <w:t>est</w:t>
      </w:r>
      <w:r>
        <w:rPr>
          <w:spacing w:val="-3"/>
        </w:rPr>
        <w:t>i</w:t>
      </w:r>
      <w:r>
        <w:rPr>
          <w:spacing w:val="1"/>
        </w:rPr>
        <w:t>o</w:t>
      </w:r>
      <w:r>
        <w:rPr>
          <w:spacing w:val="-4"/>
        </w:rPr>
        <w:t>n</w:t>
      </w:r>
      <w:r>
        <w:t>e tec</w:t>
      </w:r>
      <w:r>
        <w:rPr>
          <w:spacing w:val="-1"/>
        </w:rPr>
        <w:t>ni</w:t>
      </w:r>
      <w:r>
        <w:t>c</w:t>
      </w:r>
      <w:r>
        <w:rPr>
          <w:spacing w:val="-1"/>
        </w:rPr>
        <w:t>a</w:t>
      </w:r>
      <w:r>
        <w:t>,</w:t>
      </w:r>
      <w:r>
        <w:rPr>
          <w:spacing w:val="8"/>
        </w:rPr>
        <w:t xml:space="preserve"> </w:t>
      </w:r>
      <w:r>
        <w:rPr>
          <w:spacing w:val="-3"/>
        </w:rPr>
        <w:t>a</w:t>
      </w:r>
      <w:r>
        <w:rPr>
          <w:spacing w:val="-2"/>
        </w:rPr>
        <w:t>m</w:t>
      </w:r>
      <w:r>
        <w:rPr>
          <w:spacing w:val="1"/>
        </w:rPr>
        <w:t>m</w:t>
      </w:r>
      <w:r>
        <w:rPr>
          <w:spacing w:val="-1"/>
        </w:rPr>
        <w:t>ini</w:t>
      </w:r>
      <w:r>
        <w:t>st</w:t>
      </w:r>
      <w:r>
        <w:rPr>
          <w:spacing w:val="-1"/>
        </w:rPr>
        <w:t>r</w:t>
      </w:r>
      <w:r>
        <w:rPr>
          <w:spacing w:val="-3"/>
        </w:rPr>
        <w:t>a</w:t>
      </w:r>
      <w:r>
        <w:t>t</w:t>
      </w:r>
      <w:r>
        <w:rPr>
          <w:spacing w:val="-1"/>
        </w:rPr>
        <w:t>i</w:t>
      </w:r>
      <w:r>
        <w:rPr>
          <w:spacing w:val="1"/>
        </w:rPr>
        <w:t>v</w:t>
      </w:r>
      <w:r>
        <w:t>a</w:t>
      </w:r>
      <w:r>
        <w:rPr>
          <w:spacing w:val="5"/>
        </w:rPr>
        <w:t xml:space="preserve"> </w:t>
      </w:r>
      <w:r>
        <w:t>e</w:t>
      </w:r>
      <w:r w:rsidR="00BD510A">
        <w:t xml:space="preserve"> </w:t>
      </w:r>
      <w:r>
        <w:rPr>
          <w:spacing w:val="-3"/>
        </w:rPr>
        <w:t>c</w:t>
      </w:r>
      <w:r>
        <w:rPr>
          <w:spacing w:val="1"/>
        </w:rPr>
        <w:t>o</w:t>
      </w:r>
      <w:r>
        <w:rPr>
          <w:spacing w:val="-1"/>
        </w:rPr>
        <w:t>n</w:t>
      </w:r>
      <w:r>
        <w:t>t</w:t>
      </w:r>
      <w:r>
        <w:rPr>
          <w:spacing w:val="-1"/>
        </w:rPr>
        <w:t>abil</w:t>
      </w:r>
      <w:r>
        <w:t>e</w:t>
      </w:r>
      <w:r>
        <w:rPr>
          <w:spacing w:val="8"/>
        </w:rPr>
        <w:t xml:space="preserve"> </w:t>
      </w:r>
      <w:r>
        <w:rPr>
          <w:spacing w:val="-1"/>
        </w:rPr>
        <w:t>d</w:t>
      </w:r>
      <w:r>
        <w:t>e</w:t>
      </w:r>
      <w:r>
        <w:rPr>
          <w:spacing w:val="-1"/>
        </w:rPr>
        <w:t>ll</w:t>
      </w:r>
      <w:r>
        <w:rPr>
          <w:spacing w:val="-3"/>
        </w:rPr>
        <w:t>’</w:t>
      </w:r>
      <w:r>
        <w:rPr>
          <w:spacing w:val="1"/>
        </w:rPr>
        <w:t>o</w:t>
      </w:r>
      <w:r>
        <w:rPr>
          <w:spacing w:val="-1"/>
        </w:rPr>
        <w:t>p</w:t>
      </w:r>
      <w:r>
        <w:rPr>
          <w:spacing w:val="-2"/>
        </w:rPr>
        <w:t>e</w:t>
      </w:r>
      <w:r>
        <w:rPr>
          <w:spacing w:val="-1"/>
        </w:rPr>
        <w:t>r</w:t>
      </w:r>
      <w:r>
        <w:t>a</w:t>
      </w:r>
      <w:r>
        <w:rPr>
          <w:spacing w:val="8"/>
        </w:rPr>
        <w:t xml:space="preserve"> </w:t>
      </w:r>
      <w:r>
        <w:rPr>
          <w:spacing w:val="-1"/>
        </w:rPr>
        <w:t>an</w:t>
      </w:r>
      <w:r>
        <w:t>c</w:t>
      </w:r>
      <w:r>
        <w:rPr>
          <w:spacing w:val="1"/>
        </w:rPr>
        <w:t>o</w:t>
      </w:r>
      <w:r>
        <w:rPr>
          <w:spacing w:val="-1"/>
        </w:rPr>
        <w:t>r</w:t>
      </w:r>
      <w:r>
        <w:t>c</w:t>
      </w:r>
      <w:r>
        <w:rPr>
          <w:spacing w:val="-4"/>
        </w:rPr>
        <w:t>h</w:t>
      </w:r>
      <w:r>
        <w:t>é</w:t>
      </w:r>
      <w:r>
        <w:rPr>
          <w:spacing w:val="8"/>
        </w:rPr>
        <w:t xml:space="preserve"> </w:t>
      </w:r>
      <w:r>
        <w:rPr>
          <w:spacing w:val="-1"/>
        </w:rPr>
        <w:t>n</w:t>
      </w:r>
      <w:r>
        <w:rPr>
          <w:spacing w:val="-2"/>
        </w:rPr>
        <w:t>o</w:t>
      </w:r>
      <w:r>
        <w:t>n es</w:t>
      </w:r>
      <w:r>
        <w:rPr>
          <w:spacing w:val="-1"/>
        </w:rPr>
        <w:t>pli</w:t>
      </w:r>
      <w:r>
        <w:t>c</w:t>
      </w:r>
      <w:r>
        <w:rPr>
          <w:spacing w:val="-1"/>
        </w:rPr>
        <w:t>i</w:t>
      </w:r>
      <w:r>
        <w:t>t</w:t>
      </w:r>
      <w:r>
        <w:rPr>
          <w:spacing w:val="-3"/>
        </w:rPr>
        <w:t>a</w:t>
      </w:r>
      <w:r>
        <w:rPr>
          <w:spacing w:val="1"/>
        </w:rPr>
        <w:t>m</w:t>
      </w:r>
      <w:r>
        <w:t>e</w:t>
      </w:r>
      <w:r>
        <w:rPr>
          <w:spacing w:val="-1"/>
        </w:rPr>
        <w:t>n</w:t>
      </w:r>
      <w:r>
        <w:rPr>
          <w:spacing w:val="-2"/>
        </w:rPr>
        <w:t>t</w:t>
      </w:r>
      <w:r>
        <w:t>e</w:t>
      </w:r>
      <w:r>
        <w:rPr>
          <w:spacing w:val="1"/>
        </w:rPr>
        <w:t xml:space="preserve"> </w:t>
      </w:r>
      <w:r>
        <w:rPr>
          <w:spacing w:val="-1"/>
        </w:rPr>
        <w:t>indi</w:t>
      </w:r>
      <w:r>
        <w:t>c</w:t>
      </w:r>
      <w:r>
        <w:rPr>
          <w:spacing w:val="-1"/>
        </w:rPr>
        <w:t>a</w:t>
      </w:r>
      <w:r>
        <w:t xml:space="preserve">ta </w:t>
      </w:r>
      <w:r>
        <w:rPr>
          <w:spacing w:val="-4"/>
        </w:rPr>
        <w:t>n</w:t>
      </w:r>
      <w:r>
        <w:t>el</w:t>
      </w:r>
      <w:r>
        <w:rPr>
          <w:spacing w:val="-2"/>
        </w:rPr>
        <w:t xml:space="preserve"> </w:t>
      </w:r>
      <w:r>
        <w:rPr>
          <w:spacing w:val="-1"/>
        </w:rPr>
        <w:t>pr</w:t>
      </w:r>
      <w:r>
        <w:t>ese</w:t>
      </w:r>
      <w:r>
        <w:rPr>
          <w:spacing w:val="-1"/>
        </w:rPr>
        <w:t>n</w:t>
      </w:r>
      <w:r>
        <w:t>te</w:t>
      </w:r>
      <w:r>
        <w:rPr>
          <w:spacing w:val="-2"/>
        </w:rPr>
        <w:t xml:space="preserve"> </w:t>
      </w:r>
      <w:r>
        <w:rPr>
          <w:spacing w:val="-1"/>
        </w:rPr>
        <w:t>di</w:t>
      </w:r>
      <w:r>
        <w:t>sc</w:t>
      </w:r>
      <w:r>
        <w:rPr>
          <w:spacing w:val="-1"/>
        </w:rPr>
        <w:t>iplinar</w:t>
      </w:r>
      <w:r>
        <w:t>e</w:t>
      </w:r>
      <w:r>
        <w:rPr>
          <w:spacing w:val="1"/>
        </w:rPr>
        <w:t xml:space="preserve"> </w:t>
      </w:r>
      <w:r>
        <w:rPr>
          <w:spacing w:val="-1"/>
        </w:rPr>
        <w:t>d</w:t>
      </w:r>
      <w:r>
        <w:t>’</w:t>
      </w:r>
      <w:r>
        <w:rPr>
          <w:spacing w:val="-1"/>
        </w:rPr>
        <w:t>in</w:t>
      </w:r>
      <w:r>
        <w:t>c</w:t>
      </w:r>
      <w:r>
        <w:rPr>
          <w:spacing w:val="-3"/>
        </w:rPr>
        <w:t>a</w:t>
      </w:r>
      <w:r>
        <w:rPr>
          <w:spacing w:val="-1"/>
        </w:rPr>
        <w:t>ri</w:t>
      </w:r>
      <w:r>
        <w:t>c</w:t>
      </w:r>
      <w:r>
        <w:rPr>
          <w:spacing w:val="1"/>
        </w:rPr>
        <w:t>o</w:t>
      </w:r>
      <w:r>
        <w:t>;</w:t>
      </w:r>
    </w:p>
    <w:p w:rsidR="00075878" w:rsidRDefault="00075878" w:rsidP="0098252D">
      <w:pPr>
        <w:pStyle w:val="Corpotesto"/>
        <w:numPr>
          <w:ilvl w:val="1"/>
          <w:numId w:val="5"/>
        </w:numPr>
        <w:tabs>
          <w:tab w:val="left" w:pos="567"/>
        </w:tabs>
        <w:kinsoku w:val="0"/>
        <w:overflowPunct w:val="0"/>
        <w:spacing w:line="428" w:lineRule="auto"/>
        <w:ind w:left="0" w:firstLine="0"/>
        <w:jc w:val="both"/>
      </w:pPr>
      <w:r>
        <w:rPr>
          <w:spacing w:val="-1"/>
        </w:rPr>
        <w:t>d</w:t>
      </w:r>
      <w:r>
        <w:rPr>
          <w:spacing w:val="1"/>
        </w:rPr>
        <w:t>ov</w:t>
      </w:r>
      <w:r>
        <w:rPr>
          <w:spacing w:val="-1"/>
        </w:rPr>
        <w:t>ran</w:t>
      </w:r>
      <w:r>
        <w:rPr>
          <w:spacing w:val="-4"/>
        </w:rPr>
        <w:t>n</w:t>
      </w:r>
      <w:r>
        <w:t>o</w:t>
      </w:r>
      <w:r>
        <w:rPr>
          <w:spacing w:val="12"/>
        </w:rPr>
        <w:t xml:space="preserve"> </w:t>
      </w:r>
      <w:r>
        <w:t>e</w:t>
      </w:r>
      <w:r>
        <w:rPr>
          <w:spacing w:val="-3"/>
        </w:rPr>
        <w:t>s</w:t>
      </w:r>
      <w:r>
        <w:t>se</w:t>
      </w:r>
      <w:r>
        <w:rPr>
          <w:spacing w:val="-1"/>
        </w:rPr>
        <w:t>r</w:t>
      </w:r>
      <w:r>
        <w:t xml:space="preserve">e </w:t>
      </w:r>
      <w:r>
        <w:rPr>
          <w:spacing w:val="9"/>
        </w:rPr>
        <w:t xml:space="preserve"> </w:t>
      </w:r>
      <w:r>
        <w:t>s</w:t>
      </w:r>
      <w:r>
        <w:rPr>
          <w:spacing w:val="-2"/>
        </w:rPr>
        <w:t>v</w:t>
      </w:r>
      <w:r>
        <w:rPr>
          <w:spacing w:val="1"/>
        </w:rPr>
        <w:t>o</w:t>
      </w:r>
      <w:r>
        <w:rPr>
          <w:spacing w:val="-1"/>
        </w:rPr>
        <w:t>l</w:t>
      </w:r>
      <w:r>
        <w:t xml:space="preserve">ti </w:t>
      </w:r>
      <w:r>
        <w:rPr>
          <w:spacing w:val="8"/>
        </w:rPr>
        <w:t xml:space="preserve"> </w:t>
      </w:r>
      <w:r>
        <w:t>t</w:t>
      </w:r>
      <w:r>
        <w:rPr>
          <w:spacing w:val="-4"/>
        </w:rPr>
        <w:t>u</w:t>
      </w:r>
      <w:r>
        <w:t xml:space="preserve">tti </w:t>
      </w:r>
      <w:r>
        <w:rPr>
          <w:spacing w:val="10"/>
        </w:rPr>
        <w:t xml:space="preserve"> </w:t>
      </w:r>
      <w:r>
        <w:rPr>
          <w:spacing w:val="-1"/>
        </w:rPr>
        <w:t>gl</w:t>
      </w:r>
      <w:r>
        <w:t xml:space="preserve">i </w:t>
      </w:r>
      <w:r>
        <w:rPr>
          <w:spacing w:val="10"/>
        </w:rPr>
        <w:t xml:space="preserve"> </w:t>
      </w:r>
      <w:r>
        <w:rPr>
          <w:spacing w:val="-1"/>
        </w:rPr>
        <w:t>ad</w:t>
      </w:r>
      <w:r>
        <w:rPr>
          <w:spacing w:val="-2"/>
        </w:rPr>
        <w:t>e</w:t>
      </w:r>
      <w:r>
        <w:rPr>
          <w:spacing w:val="1"/>
        </w:rPr>
        <w:t>m</w:t>
      </w:r>
      <w:r>
        <w:rPr>
          <w:spacing w:val="-1"/>
        </w:rPr>
        <w:t>p</w:t>
      </w:r>
      <w:r>
        <w:rPr>
          <w:spacing w:val="-3"/>
        </w:rPr>
        <w:t>i</w:t>
      </w:r>
      <w:r>
        <w:rPr>
          <w:spacing w:val="1"/>
        </w:rPr>
        <w:t>m</w:t>
      </w:r>
      <w:r>
        <w:t>e</w:t>
      </w:r>
      <w:r>
        <w:rPr>
          <w:spacing w:val="-1"/>
        </w:rPr>
        <w:t>n</w:t>
      </w:r>
      <w:r>
        <w:t xml:space="preserve">ti </w:t>
      </w:r>
      <w:r>
        <w:rPr>
          <w:spacing w:val="8"/>
        </w:rPr>
        <w:t xml:space="preserve"> </w:t>
      </w:r>
      <w:r>
        <w:t>c</w:t>
      </w:r>
      <w:r>
        <w:rPr>
          <w:spacing w:val="1"/>
        </w:rPr>
        <w:t>o</w:t>
      </w:r>
      <w:r>
        <w:rPr>
          <w:spacing w:val="-1"/>
        </w:rPr>
        <w:t>r</w:t>
      </w:r>
      <w:r>
        <w:rPr>
          <w:spacing w:val="-3"/>
        </w:rPr>
        <w:t>r</w:t>
      </w:r>
      <w:r>
        <w:t>e</w:t>
      </w:r>
      <w:r>
        <w:rPr>
          <w:spacing w:val="-3"/>
        </w:rPr>
        <w:t>l</w:t>
      </w:r>
      <w:r>
        <w:rPr>
          <w:spacing w:val="-1"/>
        </w:rPr>
        <w:t>a</w:t>
      </w:r>
      <w:r>
        <w:t xml:space="preserve">ti </w:t>
      </w:r>
      <w:r>
        <w:rPr>
          <w:spacing w:val="10"/>
        </w:rPr>
        <w:t xml:space="preserve"> </w:t>
      </w:r>
      <w:r>
        <w:rPr>
          <w:spacing w:val="-1"/>
        </w:rPr>
        <w:t>all</w:t>
      </w:r>
      <w:r>
        <w:t>’</w:t>
      </w:r>
      <w:r>
        <w:rPr>
          <w:spacing w:val="-1"/>
        </w:rPr>
        <w:t>i</w:t>
      </w:r>
      <w:r>
        <w:t>sc</w:t>
      </w:r>
      <w:r>
        <w:rPr>
          <w:spacing w:val="-1"/>
        </w:rPr>
        <w:t>riz</w:t>
      </w:r>
      <w:r>
        <w:rPr>
          <w:spacing w:val="-3"/>
        </w:rPr>
        <w:t>i</w:t>
      </w:r>
      <w:r>
        <w:rPr>
          <w:spacing w:val="1"/>
        </w:rPr>
        <w:t>o</w:t>
      </w:r>
      <w:r>
        <w:rPr>
          <w:spacing w:val="-1"/>
        </w:rPr>
        <w:t>n</w:t>
      </w:r>
      <w:r>
        <w:t xml:space="preserve">e </w:t>
      </w:r>
      <w:r>
        <w:rPr>
          <w:spacing w:val="11"/>
        </w:rPr>
        <w:t xml:space="preserve"> </w:t>
      </w:r>
      <w:r>
        <w:rPr>
          <w:spacing w:val="-1"/>
        </w:rPr>
        <w:t>d</w:t>
      </w:r>
      <w:r>
        <w:t>i e</w:t>
      </w:r>
      <w:r>
        <w:rPr>
          <w:spacing w:val="1"/>
        </w:rPr>
        <w:t>v</w:t>
      </w:r>
      <w:r>
        <w:t>e</w:t>
      </w:r>
      <w:r>
        <w:rPr>
          <w:spacing w:val="-1"/>
        </w:rPr>
        <w:t>n</w:t>
      </w:r>
      <w:r>
        <w:t>t</w:t>
      </w:r>
      <w:r>
        <w:rPr>
          <w:spacing w:val="-1"/>
        </w:rPr>
        <w:t>ual</w:t>
      </w:r>
      <w:r>
        <w:t>i</w:t>
      </w:r>
      <w:r>
        <w:rPr>
          <w:spacing w:val="45"/>
        </w:rPr>
        <w:t xml:space="preserve"> </w:t>
      </w:r>
      <w:r>
        <w:rPr>
          <w:spacing w:val="-1"/>
        </w:rPr>
        <w:t>ri</w:t>
      </w:r>
      <w:r>
        <w:t>se</w:t>
      </w:r>
      <w:r>
        <w:rPr>
          <w:spacing w:val="-3"/>
        </w:rPr>
        <w:t>r</w:t>
      </w:r>
      <w:r>
        <w:rPr>
          <w:spacing w:val="1"/>
        </w:rPr>
        <w:t>v</w:t>
      </w:r>
      <w:r>
        <w:t>e</w:t>
      </w:r>
      <w:r>
        <w:rPr>
          <w:spacing w:val="47"/>
        </w:rPr>
        <w:t xml:space="preserve"> </w:t>
      </w:r>
      <w:r>
        <w:rPr>
          <w:spacing w:val="-1"/>
        </w:rPr>
        <w:t>d</w:t>
      </w:r>
      <w:r>
        <w:t>e</w:t>
      </w:r>
      <w:r>
        <w:rPr>
          <w:spacing w:val="-1"/>
        </w:rPr>
        <w:t>ll'i</w:t>
      </w:r>
      <w:r>
        <w:rPr>
          <w:spacing w:val="1"/>
        </w:rPr>
        <w:t>m</w:t>
      </w:r>
      <w:r>
        <w:rPr>
          <w:spacing w:val="-1"/>
        </w:rPr>
        <w:t>p</w:t>
      </w:r>
      <w:r>
        <w:rPr>
          <w:spacing w:val="-3"/>
        </w:rPr>
        <w:t>r</w:t>
      </w:r>
      <w:r>
        <w:t>esa</w:t>
      </w:r>
      <w:r>
        <w:rPr>
          <w:spacing w:val="48"/>
        </w:rPr>
        <w:t xml:space="preserve"> </w:t>
      </w:r>
      <w:r>
        <w:rPr>
          <w:spacing w:val="-2"/>
        </w:rPr>
        <w:t>e</w:t>
      </w:r>
      <w:r>
        <w:t>sec</w:t>
      </w:r>
      <w:r>
        <w:rPr>
          <w:spacing w:val="-1"/>
        </w:rPr>
        <w:t>u</w:t>
      </w:r>
      <w:r>
        <w:t>t</w:t>
      </w:r>
      <w:r>
        <w:rPr>
          <w:spacing w:val="-1"/>
        </w:rPr>
        <w:t>r</w:t>
      </w:r>
      <w:r>
        <w:rPr>
          <w:spacing w:val="-3"/>
        </w:rPr>
        <w:t>i</w:t>
      </w:r>
      <w:r>
        <w:t>ce</w:t>
      </w:r>
      <w:r>
        <w:rPr>
          <w:spacing w:val="46"/>
        </w:rPr>
        <w:t xml:space="preserve"> </w:t>
      </w:r>
      <w:r>
        <w:t>e</w:t>
      </w:r>
      <w:r>
        <w:rPr>
          <w:spacing w:val="47"/>
        </w:rPr>
        <w:t xml:space="preserve"> </w:t>
      </w:r>
      <w:r>
        <w:t>t</w:t>
      </w:r>
      <w:r>
        <w:rPr>
          <w:spacing w:val="-1"/>
        </w:rPr>
        <w:t>ra</w:t>
      </w:r>
      <w:r>
        <w:t>tt</w:t>
      </w:r>
      <w:r>
        <w:rPr>
          <w:spacing w:val="-1"/>
        </w:rPr>
        <w:t>az</w:t>
      </w:r>
      <w:r>
        <w:rPr>
          <w:spacing w:val="-3"/>
        </w:rPr>
        <w:t>i</w:t>
      </w:r>
      <w:r>
        <w:rPr>
          <w:spacing w:val="-2"/>
        </w:rPr>
        <w:t>o</w:t>
      </w:r>
      <w:r>
        <w:rPr>
          <w:spacing w:val="-1"/>
        </w:rPr>
        <w:t>n</w:t>
      </w:r>
      <w:r>
        <w:t>e</w:t>
      </w:r>
      <w:r>
        <w:rPr>
          <w:spacing w:val="49"/>
        </w:rPr>
        <w:t xml:space="preserve"> </w:t>
      </w:r>
      <w:r>
        <w:rPr>
          <w:spacing w:val="-1"/>
        </w:rPr>
        <w:t>d</w:t>
      </w:r>
      <w:r>
        <w:t>e</w:t>
      </w:r>
      <w:r>
        <w:rPr>
          <w:spacing w:val="-1"/>
        </w:rPr>
        <w:t>ll</w:t>
      </w:r>
      <w:r>
        <w:t>e</w:t>
      </w:r>
      <w:r>
        <w:rPr>
          <w:spacing w:val="47"/>
        </w:rPr>
        <w:t xml:space="preserve"> </w:t>
      </w:r>
      <w:r>
        <w:rPr>
          <w:spacing w:val="-2"/>
        </w:rPr>
        <w:t>m</w:t>
      </w:r>
      <w:r>
        <w:t>e</w:t>
      </w:r>
      <w:r>
        <w:rPr>
          <w:spacing w:val="-1"/>
        </w:rPr>
        <w:t>d</w:t>
      </w:r>
      <w:r>
        <w:t>es</w:t>
      </w:r>
      <w:r>
        <w:rPr>
          <w:spacing w:val="-3"/>
        </w:rPr>
        <w:t>i</w:t>
      </w:r>
      <w:r>
        <w:rPr>
          <w:spacing w:val="1"/>
        </w:rPr>
        <w:t>m</w:t>
      </w:r>
      <w:r>
        <w:t xml:space="preserve">e </w:t>
      </w:r>
      <w:r>
        <w:rPr>
          <w:spacing w:val="-1"/>
        </w:rPr>
        <w:t>ri</w:t>
      </w:r>
      <w:r>
        <w:t>se</w:t>
      </w:r>
      <w:r>
        <w:rPr>
          <w:spacing w:val="-1"/>
        </w:rPr>
        <w:t>r</w:t>
      </w:r>
      <w:r>
        <w:rPr>
          <w:spacing w:val="-2"/>
        </w:rPr>
        <w:t>v</w:t>
      </w:r>
      <w:r>
        <w:t>e</w:t>
      </w:r>
      <w:r>
        <w:rPr>
          <w:spacing w:val="1"/>
        </w:rPr>
        <w:t xml:space="preserve"> </w:t>
      </w:r>
      <w:r>
        <w:rPr>
          <w:spacing w:val="-1"/>
        </w:rPr>
        <w:t>n</w:t>
      </w:r>
      <w:r>
        <w:t>e</w:t>
      </w:r>
      <w:r>
        <w:rPr>
          <w:spacing w:val="-1"/>
        </w:rPr>
        <w:t>ll</w:t>
      </w:r>
      <w:r>
        <w:t>e</w:t>
      </w:r>
      <w:r>
        <w:rPr>
          <w:spacing w:val="-2"/>
        </w:rPr>
        <w:t xml:space="preserve"> </w:t>
      </w:r>
      <w:r>
        <w:rPr>
          <w:spacing w:val="-1"/>
        </w:rPr>
        <w:t>f</w:t>
      </w:r>
      <w:r>
        <w:rPr>
          <w:spacing w:val="1"/>
        </w:rPr>
        <w:t>o</w:t>
      </w:r>
      <w:r>
        <w:rPr>
          <w:spacing w:val="-3"/>
        </w:rPr>
        <w:t>r</w:t>
      </w:r>
      <w:r>
        <w:rPr>
          <w:spacing w:val="-2"/>
        </w:rPr>
        <w:t>m</w:t>
      </w:r>
      <w:r>
        <w:t>e</w:t>
      </w:r>
      <w:r>
        <w:rPr>
          <w:spacing w:val="1"/>
        </w:rPr>
        <w:t xml:space="preserve"> </w:t>
      </w:r>
      <w:r>
        <w:t>e</w:t>
      </w:r>
      <w:r>
        <w:rPr>
          <w:spacing w:val="1"/>
        </w:rPr>
        <w:t xml:space="preserve"> </w:t>
      </w:r>
      <w:r>
        <w:rPr>
          <w:spacing w:val="-4"/>
        </w:rPr>
        <w:t>n</w:t>
      </w:r>
      <w:r>
        <w:t xml:space="preserve">ei </w:t>
      </w:r>
      <w:r>
        <w:rPr>
          <w:spacing w:val="-1"/>
        </w:rPr>
        <w:t>l</w:t>
      </w:r>
      <w:r>
        <w:rPr>
          <w:spacing w:val="-3"/>
        </w:rPr>
        <w:t>i</w:t>
      </w:r>
      <w:r>
        <w:rPr>
          <w:spacing w:val="1"/>
        </w:rPr>
        <w:t>m</w:t>
      </w:r>
      <w:r>
        <w:rPr>
          <w:spacing w:val="-1"/>
        </w:rPr>
        <w:t>i</w:t>
      </w:r>
      <w:r>
        <w:t xml:space="preserve">ti </w:t>
      </w:r>
      <w:r>
        <w:rPr>
          <w:spacing w:val="-1"/>
        </w:rPr>
        <w:t>p</w:t>
      </w:r>
      <w:r>
        <w:rPr>
          <w:spacing w:val="-3"/>
        </w:rPr>
        <w:t>r</w:t>
      </w:r>
      <w:r>
        <w:t>e</w:t>
      </w:r>
      <w:r>
        <w:rPr>
          <w:spacing w:val="1"/>
        </w:rPr>
        <w:t>v</w:t>
      </w:r>
      <w:r>
        <w:rPr>
          <w:spacing w:val="-1"/>
        </w:rPr>
        <w:t>i</w:t>
      </w:r>
      <w:r>
        <w:rPr>
          <w:spacing w:val="-3"/>
        </w:rPr>
        <w:t>s</w:t>
      </w:r>
      <w:r>
        <w:t xml:space="preserve">ti </w:t>
      </w:r>
      <w:r>
        <w:rPr>
          <w:spacing w:val="-1"/>
        </w:rPr>
        <w:t>dall</w:t>
      </w:r>
      <w:r>
        <w:t xml:space="preserve">a </w:t>
      </w:r>
      <w:r>
        <w:rPr>
          <w:spacing w:val="-1"/>
        </w:rPr>
        <w:t>n</w:t>
      </w:r>
      <w:r>
        <w:rPr>
          <w:spacing w:val="1"/>
        </w:rPr>
        <w:t>o</w:t>
      </w:r>
      <w:r>
        <w:rPr>
          <w:spacing w:val="-3"/>
        </w:rPr>
        <w:t>r</w:t>
      </w:r>
      <w:r>
        <w:rPr>
          <w:spacing w:val="1"/>
        </w:rPr>
        <w:t>m</w:t>
      </w:r>
      <w:r>
        <w:rPr>
          <w:spacing w:val="-3"/>
        </w:rPr>
        <w:t>a</w:t>
      </w:r>
      <w:r>
        <w:t>t</w:t>
      </w:r>
      <w:r>
        <w:rPr>
          <w:spacing w:val="-1"/>
        </w:rPr>
        <w:t>i</w:t>
      </w:r>
      <w:r>
        <w:rPr>
          <w:spacing w:val="-2"/>
        </w:rPr>
        <w:t>v</w:t>
      </w:r>
      <w:r>
        <w:t xml:space="preserve">a </w:t>
      </w:r>
      <w:r>
        <w:rPr>
          <w:spacing w:val="1"/>
        </w:rPr>
        <w:t>v</w:t>
      </w:r>
      <w:r>
        <w:rPr>
          <w:spacing w:val="-1"/>
        </w:rPr>
        <w:t>ig</w:t>
      </w:r>
      <w:r>
        <w:t>e</w:t>
      </w:r>
      <w:r>
        <w:rPr>
          <w:spacing w:val="-1"/>
        </w:rPr>
        <w:t>n</w:t>
      </w:r>
      <w:r>
        <w:rPr>
          <w:spacing w:val="-2"/>
        </w:rPr>
        <w:t>t</w:t>
      </w:r>
      <w:r>
        <w:t>e;</w:t>
      </w:r>
    </w:p>
    <w:p w:rsidR="00075878" w:rsidRDefault="00075878" w:rsidP="0098252D">
      <w:pPr>
        <w:pStyle w:val="Corpotesto"/>
        <w:numPr>
          <w:ilvl w:val="1"/>
          <w:numId w:val="5"/>
        </w:numPr>
        <w:tabs>
          <w:tab w:val="left" w:pos="567"/>
        </w:tabs>
        <w:kinsoku w:val="0"/>
        <w:overflowPunct w:val="0"/>
        <w:spacing w:line="428" w:lineRule="auto"/>
        <w:ind w:left="0" w:firstLine="0"/>
        <w:jc w:val="both"/>
      </w:pPr>
      <w:r>
        <w:rPr>
          <w:spacing w:val="-1"/>
        </w:rPr>
        <w:t>d</w:t>
      </w:r>
      <w:r>
        <w:rPr>
          <w:spacing w:val="1"/>
        </w:rPr>
        <w:t>ov</w:t>
      </w:r>
      <w:r>
        <w:rPr>
          <w:spacing w:val="-1"/>
        </w:rPr>
        <w:t>ran</w:t>
      </w:r>
      <w:r>
        <w:rPr>
          <w:spacing w:val="-4"/>
        </w:rPr>
        <w:t>n</w:t>
      </w:r>
      <w:r>
        <w:t>o</w:t>
      </w:r>
      <w:r>
        <w:rPr>
          <w:spacing w:val="25"/>
        </w:rPr>
        <w:t xml:space="preserve"> </w:t>
      </w:r>
      <w:r>
        <w:t>es</w:t>
      </w:r>
      <w:r>
        <w:rPr>
          <w:spacing w:val="-3"/>
        </w:rPr>
        <w:t>s</w:t>
      </w:r>
      <w:r>
        <w:t>e</w:t>
      </w:r>
      <w:r>
        <w:rPr>
          <w:spacing w:val="-1"/>
        </w:rPr>
        <w:t>r</w:t>
      </w:r>
      <w:r>
        <w:t>e</w:t>
      </w:r>
      <w:r>
        <w:rPr>
          <w:spacing w:val="26"/>
        </w:rPr>
        <w:t xml:space="preserve"> </w:t>
      </w:r>
      <w:r>
        <w:rPr>
          <w:spacing w:val="-1"/>
        </w:rPr>
        <w:t>garan</w:t>
      </w:r>
      <w:r>
        <w:t>t</w:t>
      </w:r>
      <w:r>
        <w:rPr>
          <w:spacing w:val="-3"/>
        </w:rPr>
        <w:t>i</w:t>
      </w:r>
      <w:r>
        <w:t>ti</w:t>
      </w:r>
      <w:r>
        <w:rPr>
          <w:spacing w:val="22"/>
        </w:rPr>
        <w:t xml:space="preserve"> </w:t>
      </w:r>
      <w:r>
        <w:t>i</w:t>
      </w:r>
      <w:r>
        <w:rPr>
          <w:spacing w:val="25"/>
        </w:rPr>
        <w:t xml:space="preserve"> </w:t>
      </w:r>
      <w:r>
        <w:rPr>
          <w:spacing w:val="-1"/>
        </w:rPr>
        <w:t>n</w:t>
      </w:r>
      <w:r>
        <w:t>ecess</w:t>
      </w:r>
      <w:r>
        <w:rPr>
          <w:spacing w:val="-1"/>
        </w:rPr>
        <w:t>ar</w:t>
      </w:r>
      <w:r>
        <w:t>i</w:t>
      </w:r>
      <w:r>
        <w:rPr>
          <w:spacing w:val="22"/>
        </w:rPr>
        <w:t xml:space="preserve"> </w:t>
      </w:r>
      <w:r>
        <w:t>c</w:t>
      </w:r>
      <w:r>
        <w:rPr>
          <w:spacing w:val="1"/>
        </w:rPr>
        <w:t>o</w:t>
      </w:r>
      <w:r>
        <w:rPr>
          <w:spacing w:val="-1"/>
        </w:rPr>
        <w:t>n</w:t>
      </w:r>
      <w:r>
        <w:rPr>
          <w:spacing w:val="-2"/>
        </w:rPr>
        <w:t>t</w:t>
      </w:r>
      <w:r>
        <w:rPr>
          <w:spacing w:val="-1"/>
        </w:rPr>
        <w:t>a</w:t>
      </w:r>
      <w:r>
        <w:t>tti</w:t>
      </w:r>
      <w:r>
        <w:rPr>
          <w:spacing w:val="22"/>
        </w:rPr>
        <w:t xml:space="preserve"> </w:t>
      </w:r>
      <w:r>
        <w:t>e</w:t>
      </w:r>
      <w:r>
        <w:rPr>
          <w:spacing w:val="25"/>
        </w:rPr>
        <w:t xml:space="preserve"> </w:t>
      </w:r>
      <w:r>
        <w:rPr>
          <w:spacing w:val="-3"/>
        </w:rPr>
        <w:t>s</w:t>
      </w:r>
      <w:r>
        <w:rPr>
          <w:spacing w:val="1"/>
        </w:rPr>
        <w:t>o</w:t>
      </w:r>
      <w:r>
        <w:rPr>
          <w:spacing w:val="-1"/>
        </w:rPr>
        <w:t>prallu</w:t>
      </w:r>
      <w:r>
        <w:rPr>
          <w:spacing w:val="1"/>
        </w:rPr>
        <w:t>o</w:t>
      </w:r>
      <w:r>
        <w:rPr>
          <w:spacing w:val="-1"/>
        </w:rPr>
        <w:t>gh</w:t>
      </w:r>
      <w:r>
        <w:t>i</w:t>
      </w:r>
      <w:r>
        <w:rPr>
          <w:spacing w:val="25"/>
        </w:rPr>
        <w:t xml:space="preserve"> </w:t>
      </w:r>
      <w:r>
        <w:rPr>
          <w:spacing w:val="-3"/>
        </w:rPr>
        <w:t>c</w:t>
      </w:r>
      <w:r>
        <w:rPr>
          <w:spacing w:val="1"/>
        </w:rPr>
        <w:t>o</w:t>
      </w:r>
      <w:r>
        <w:t>n</w:t>
      </w:r>
      <w:r>
        <w:rPr>
          <w:spacing w:val="24"/>
        </w:rPr>
        <w:t xml:space="preserve"> </w:t>
      </w:r>
      <w:r>
        <w:rPr>
          <w:spacing w:val="-1"/>
        </w:rPr>
        <w:t>l</w:t>
      </w:r>
      <w:r>
        <w:t xml:space="preserve">e </w:t>
      </w:r>
      <w:r>
        <w:rPr>
          <w:spacing w:val="-1"/>
        </w:rPr>
        <w:t>Azi</w:t>
      </w:r>
      <w:r>
        <w:t>e</w:t>
      </w:r>
      <w:r>
        <w:rPr>
          <w:spacing w:val="-1"/>
        </w:rPr>
        <w:t>nd</w:t>
      </w:r>
      <w:r>
        <w:t>e</w:t>
      </w:r>
      <w:r>
        <w:rPr>
          <w:spacing w:val="6"/>
        </w:rPr>
        <w:t xml:space="preserve"> </w:t>
      </w:r>
      <w:r>
        <w:t>e</w:t>
      </w:r>
      <w:r>
        <w:rPr>
          <w:spacing w:val="-1"/>
        </w:rPr>
        <w:t>r</w:t>
      </w:r>
      <w:r>
        <w:rPr>
          <w:spacing w:val="1"/>
        </w:rPr>
        <w:t>o</w:t>
      </w:r>
      <w:r>
        <w:rPr>
          <w:spacing w:val="-1"/>
        </w:rPr>
        <w:t>ga</w:t>
      </w:r>
      <w:r>
        <w:t>t</w:t>
      </w:r>
      <w:r>
        <w:rPr>
          <w:spacing w:val="-1"/>
        </w:rPr>
        <w:t>ri</w:t>
      </w:r>
      <w:r>
        <w:t>ci</w:t>
      </w:r>
      <w:r>
        <w:rPr>
          <w:spacing w:val="14"/>
        </w:rPr>
        <w:t xml:space="preserve"> </w:t>
      </w:r>
      <w:r>
        <w:rPr>
          <w:spacing w:val="-1"/>
        </w:rPr>
        <w:t>d</w:t>
      </w:r>
      <w:r>
        <w:t>i</w:t>
      </w:r>
      <w:r>
        <w:rPr>
          <w:spacing w:val="14"/>
        </w:rPr>
        <w:t xml:space="preserve"> </w:t>
      </w:r>
      <w:r>
        <w:rPr>
          <w:spacing w:val="-1"/>
        </w:rPr>
        <w:t>a</w:t>
      </w:r>
      <w:r>
        <w:t>c</w:t>
      </w:r>
      <w:r>
        <w:rPr>
          <w:spacing w:val="-1"/>
        </w:rPr>
        <w:t>qu</w:t>
      </w:r>
      <w:r>
        <w:rPr>
          <w:spacing w:val="-3"/>
        </w:rPr>
        <w:t>a</w:t>
      </w:r>
      <w:r>
        <w:t>,</w:t>
      </w:r>
      <w:r>
        <w:rPr>
          <w:spacing w:val="14"/>
        </w:rPr>
        <w:t xml:space="preserve"> </w:t>
      </w:r>
      <w:r>
        <w:rPr>
          <w:spacing w:val="-1"/>
        </w:rPr>
        <w:t>ga</w:t>
      </w:r>
      <w:r>
        <w:t>s,</w:t>
      </w:r>
      <w:r>
        <w:rPr>
          <w:spacing w:val="14"/>
        </w:rPr>
        <w:t xml:space="preserve"> </w:t>
      </w:r>
      <w:r>
        <w:t>e</w:t>
      </w:r>
      <w:r>
        <w:rPr>
          <w:spacing w:val="-1"/>
        </w:rPr>
        <w:t>n</w:t>
      </w:r>
      <w:r>
        <w:t>e</w:t>
      </w:r>
      <w:r>
        <w:rPr>
          <w:spacing w:val="-1"/>
        </w:rPr>
        <w:t>rgi</w:t>
      </w:r>
      <w:r>
        <w:t>a</w:t>
      </w:r>
      <w:r>
        <w:rPr>
          <w:spacing w:val="14"/>
        </w:rPr>
        <w:t xml:space="preserve"> </w:t>
      </w:r>
      <w:r>
        <w:t>e</w:t>
      </w:r>
      <w:r>
        <w:rPr>
          <w:spacing w:val="-1"/>
        </w:rPr>
        <w:t>l</w:t>
      </w:r>
      <w:r>
        <w:t>ett</w:t>
      </w:r>
      <w:r>
        <w:rPr>
          <w:spacing w:val="-1"/>
        </w:rPr>
        <w:t>ri</w:t>
      </w:r>
      <w:r>
        <w:rPr>
          <w:spacing w:val="-3"/>
        </w:rPr>
        <w:t>c</w:t>
      </w:r>
      <w:r>
        <w:t>a</w:t>
      </w:r>
      <w:r>
        <w:rPr>
          <w:spacing w:val="14"/>
        </w:rPr>
        <w:t xml:space="preserve"> </w:t>
      </w:r>
      <w:r>
        <w:t>e</w:t>
      </w:r>
      <w:r>
        <w:rPr>
          <w:spacing w:val="15"/>
        </w:rPr>
        <w:t xml:space="preserve"> </w:t>
      </w:r>
      <w:r>
        <w:rPr>
          <w:spacing w:val="-1"/>
        </w:rPr>
        <w:t>al</w:t>
      </w:r>
      <w:r>
        <w:rPr>
          <w:spacing w:val="-2"/>
        </w:rPr>
        <w:t>t</w:t>
      </w:r>
      <w:r>
        <w:rPr>
          <w:spacing w:val="-1"/>
        </w:rPr>
        <w:t>r</w:t>
      </w:r>
      <w:r>
        <w:t>i</w:t>
      </w:r>
      <w:r>
        <w:rPr>
          <w:spacing w:val="14"/>
        </w:rPr>
        <w:t xml:space="preserve"> </w:t>
      </w:r>
      <w:r>
        <w:t>se</w:t>
      </w:r>
      <w:r>
        <w:rPr>
          <w:spacing w:val="-1"/>
        </w:rPr>
        <w:t>r</w:t>
      </w:r>
      <w:r>
        <w:rPr>
          <w:spacing w:val="1"/>
        </w:rPr>
        <w:t>v</w:t>
      </w:r>
      <w:r>
        <w:rPr>
          <w:spacing w:val="-1"/>
        </w:rPr>
        <w:t>iz</w:t>
      </w:r>
      <w:r>
        <w:t>i</w:t>
      </w:r>
      <w:r>
        <w:rPr>
          <w:spacing w:val="14"/>
        </w:rPr>
        <w:t xml:space="preserve"> </w:t>
      </w:r>
      <w:r>
        <w:t>(te</w:t>
      </w:r>
      <w:r>
        <w:rPr>
          <w:spacing w:val="-1"/>
        </w:rPr>
        <w:t>l</w:t>
      </w:r>
      <w:r>
        <w:t>e</w:t>
      </w:r>
      <w:r>
        <w:rPr>
          <w:spacing w:val="-3"/>
        </w:rPr>
        <w:t>f</w:t>
      </w:r>
      <w:r>
        <w:rPr>
          <w:spacing w:val="1"/>
        </w:rPr>
        <w:t>o</w:t>
      </w:r>
      <w:r>
        <w:rPr>
          <w:spacing w:val="-1"/>
        </w:rPr>
        <w:t>nia</w:t>
      </w:r>
      <w:r>
        <w:t>,</w:t>
      </w:r>
      <w:r>
        <w:rPr>
          <w:spacing w:val="9"/>
        </w:rPr>
        <w:t xml:space="preserve"> </w:t>
      </w:r>
      <w:r>
        <w:rPr>
          <w:spacing w:val="-1"/>
        </w:rPr>
        <w:t>da</w:t>
      </w:r>
      <w:r>
        <w:t>t</w:t>
      </w:r>
      <w:r>
        <w:rPr>
          <w:spacing w:val="-1"/>
        </w:rPr>
        <w:t>i</w:t>
      </w:r>
      <w:r>
        <w:t xml:space="preserve">, </w:t>
      </w:r>
      <w:r w:rsidR="00BD510A">
        <w:t xml:space="preserve">altro) </w:t>
      </w:r>
      <w:r>
        <w:rPr>
          <w:spacing w:val="-1"/>
        </w:rPr>
        <w:t>p</w:t>
      </w:r>
      <w:r>
        <w:t xml:space="preserve">er </w:t>
      </w:r>
      <w:r>
        <w:rPr>
          <w:spacing w:val="-1"/>
        </w:rPr>
        <w:t>l</w:t>
      </w:r>
      <w:r>
        <w:t xml:space="preserve">a </w:t>
      </w:r>
      <w:r w:rsidR="00BD510A">
        <w:t>t</w:t>
      </w:r>
      <w:r>
        <w:rPr>
          <w:spacing w:val="-2"/>
        </w:rPr>
        <w:t>em</w:t>
      </w:r>
      <w:r>
        <w:rPr>
          <w:spacing w:val="-1"/>
        </w:rPr>
        <w:t>p</w:t>
      </w:r>
      <w:r>
        <w:t>est</w:t>
      </w:r>
      <w:r>
        <w:rPr>
          <w:spacing w:val="-1"/>
        </w:rPr>
        <w:t>i</w:t>
      </w:r>
      <w:r>
        <w:rPr>
          <w:spacing w:val="1"/>
        </w:rPr>
        <w:t>v</w:t>
      </w:r>
      <w:r>
        <w:t xml:space="preserve">a  </w:t>
      </w:r>
      <w:r>
        <w:rPr>
          <w:spacing w:val="-1"/>
        </w:rPr>
        <w:t>ri</w:t>
      </w:r>
      <w:r>
        <w:rPr>
          <w:spacing w:val="-3"/>
        </w:rPr>
        <w:t>s</w:t>
      </w:r>
      <w:r>
        <w:rPr>
          <w:spacing w:val="1"/>
        </w:rPr>
        <w:t>o</w:t>
      </w:r>
      <w:r>
        <w:rPr>
          <w:spacing w:val="-1"/>
        </w:rPr>
        <w:t>luzi</w:t>
      </w:r>
      <w:r>
        <w:rPr>
          <w:spacing w:val="1"/>
        </w:rPr>
        <w:t>o</w:t>
      </w:r>
      <w:r>
        <w:rPr>
          <w:spacing w:val="-1"/>
        </w:rPr>
        <w:t>n</w:t>
      </w:r>
      <w:r>
        <w:t xml:space="preserve">e </w:t>
      </w:r>
      <w:r>
        <w:rPr>
          <w:spacing w:val="-1"/>
        </w:rPr>
        <w:t>d</w:t>
      </w:r>
      <w:r>
        <w:t xml:space="preserve">ei </w:t>
      </w:r>
      <w:r>
        <w:rPr>
          <w:spacing w:val="-1"/>
        </w:rPr>
        <w:t>pr</w:t>
      </w:r>
      <w:r>
        <w:rPr>
          <w:spacing w:val="1"/>
        </w:rPr>
        <w:t>o</w:t>
      </w:r>
      <w:r>
        <w:rPr>
          <w:spacing w:val="-1"/>
        </w:rPr>
        <w:t>bl</w:t>
      </w:r>
      <w:r>
        <w:t>e</w:t>
      </w:r>
      <w:r>
        <w:rPr>
          <w:spacing w:val="1"/>
        </w:rPr>
        <w:t>m</w:t>
      </w:r>
      <w:r>
        <w:t xml:space="preserve">i  </w:t>
      </w:r>
      <w:r>
        <w:rPr>
          <w:spacing w:val="31"/>
        </w:rPr>
        <w:t xml:space="preserve"> </w:t>
      </w:r>
      <w:r>
        <w:rPr>
          <w:spacing w:val="-2"/>
        </w:rPr>
        <w:t>t</w:t>
      </w:r>
      <w:r>
        <w:t>ec</w:t>
      </w:r>
      <w:r>
        <w:rPr>
          <w:spacing w:val="-1"/>
        </w:rPr>
        <w:t>ni</w:t>
      </w:r>
      <w:r>
        <w:rPr>
          <w:spacing w:val="-3"/>
        </w:rPr>
        <w:t>c</w:t>
      </w:r>
      <w:r>
        <w:rPr>
          <w:spacing w:val="1"/>
        </w:rPr>
        <w:t>o</w:t>
      </w:r>
      <w:r>
        <w:t xml:space="preserve">- </w:t>
      </w:r>
      <w:r>
        <w:rPr>
          <w:spacing w:val="1"/>
        </w:rPr>
        <w:t>o</w:t>
      </w:r>
      <w:r>
        <w:rPr>
          <w:spacing w:val="-1"/>
        </w:rPr>
        <w:t>rganizza</w:t>
      </w:r>
      <w:r>
        <w:t>t</w:t>
      </w:r>
      <w:r>
        <w:rPr>
          <w:spacing w:val="-1"/>
        </w:rPr>
        <w:t>i</w:t>
      </w:r>
      <w:r>
        <w:rPr>
          <w:spacing w:val="1"/>
        </w:rPr>
        <w:t>v</w:t>
      </w:r>
      <w:r>
        <w:t>i</w:t>
      </w:r>
      <w:r>
        <w:rPr>
          <w:spacing w:val="19"/>
        </w:rPr>
        <w:t xml:space="preserve"> </w:t>
      </w:r>
      <w:r>
        <w:rPr>
          <w:spacing w:val="-1"/>
        </w:rPr>
        <w:t>r</w:t>
      </w:r>
      <w:r>
        <w:t>e</w:t>
      </w:r>
      <w:r>
        <w:rPr>
          <w:spacing w:val="-3"/>
        </w:rPr>
        <w:t>l</w:t>
      </w:r>
      <w:r>
        <w:rPr>
          <w:spacing w:val="-1"/>
        </w:rPr>
        <w:t>a</w:t>
      </w:r>
      <w:r>
        <w:t>t</w:t>
      </w:r>
      <w:r>
        <w:rPr>
          <w:spacing w:val="-1"/>
        </w:rPr>
        <w:t>i</w:t>
      </w:r>
      <w:r>
        <w:rPr>
          <w:spacing w:val="1"/>
        </w:rPr>
        <w:t>v</w:t>
      </w:r>
      <w:r>
        <w:t>i</w:t>
      </w:r>
      <w:r>
        <w:rPr>
          <w:spacing w:val="17"/>
        </w:rPr>
        <w:t xml:space="preserve"> </w:t>
      </w:r>
      <w:r>
        <w:rPr>
          <w:spacing w:val="-1"/>
        </w:rPr>
        <w:t>all</w:t>
      </w:r>
      <w:r>
        <w:t>a</w:t>
      </w:r>
      <w:r>
        <w:rPr>
          <w:spacing w:val="19"/>
        </w:rPr>
        <w:t xml:space="preserve"> </w:t>
      </w:r>
      <w:r>
        <w:rPr>
          <w:spacing w:val="-1"/>
        </w:rPr>
        <w:t>r</w:t>
      </w:r>
      <w:r>
        <w:rPr>
          <w:spacing w:val="-2"/>
        </w:rPr>
        <w:t>e</w:t>
      </w:r>
      <w:r>
        <w:rPr>
          <w:spacing w:val="-1"/>
        </w:rPr>
        <w:t>alizzazi</w:t>
      </w:r>
      <w:r>
        <w:rPr>
          <w:spacing w:val="1"/>
        </w:rPr>
        <w:t>o</w:t>
      </w:r>
      <w:r>
        <w:rPr>
          <w:spacing w:val="-1"/>
        </w:rPr>
        <w:t>n</w:t>
      </w:r>
      <w:r>
        <w:t>e</w:t>
      </w:r>
      <w:r>
        <w:rPr>
          <w:spacing w:val="20"/>
        </w:rPr>
        <w:t xml:space="preserve"> </w:t>
      </w:r>
      <w:r>
        <w:rPr>
          <w:spacing w:val="-1"/>
        </w:rPr>
        <w:t>d</w:t>
      </w:r>
      <w:r>
        <w:t>e</w:t>
      </w:r>
      <w:r>
        <w:rPr>
          <w:spacing w:val="-1"/>
        </w:rPr>
        <w:t>gl</w:t>
      </w:r>
      <w:r>
        <w:t>i</w:t>
      </w:r>
      <w:r>
        <w:rPr>
          <w:spacing w:val="19"/>
        </w:rPr>
        <w:t xml:space="preserve"> </w:t>
      </w:r>
      <w:r>
        <w:rPr>
          <w:spacing w:val="-1"/>
        </w:rPr>
        <w:t>all</w:t>
      </w:r>
      <w:r>
        <w:t>est</w:t>
      </w:r>
      <w:r>
        <w:rPr>
          <w:spacing w:val="-3"/>
        </w:rPr>
        <w:t>i</w:t>
      </w:r>
      <w:r>
        <w:rPr>
          <w:spacing w:val="-2"/>
        </w:rPr>
        <w:t>me</w:t>
      </w:r>
      <w:r>
        <w:rPr>
          <w:spacing w:val="-1"/>
        </w:rPr>
        <w:t>n</w:t>
      </w:r>
      <w:r>
        <w:t>ti</w:t>
      </w:r>
      <w:r>
        <w:rPr>
          <w:spacing w:val="19"/>
        </w:rPr>
        <w:t xml:space="preserve"> </w:t>
      </w:r>
      <w:r>
        <w:rPr>
          <w:spacing w:val="-1"/>
        </w:rPr>
        <w:t>i</w:t>
      </w:r>
      <w:r>
        <w:rPr>
          <w:spacing w:val="1"/>
        </w:rPr>
        <w:t>m</w:t>
      </w:r>
      <w:r>
        <w:rPr>
          <w:spacing w:val="-1"/>
        </w:rPr>
        <w:t>pian</w:t>
      </w:r>
      <w:r>
        <w:t>t</w:t>
      </w:r>
      <w:r>
        <w:rPr>
          <w:spacing w:val="-1"/>
        </w:rPr>
        <w:t>i</w:t>
      </w:r>
      <w:r>
        <w:t>st</w:t>
      </w:r>
      <w:r>
        <w:rPr>
          <w:spacing w:val="-3"/>
        </w:rPr>
        <w:t>i</w:t>
      </w:r>
      <w:r>
        <w:t>ci</w:t>
      </w:r>
      <w:r>
        <w:rPr>
          <w:spacing w:val="19"/>
        </w:rPr>
        <w:t xml:space="preserve"> </w:t>
      </w:r>
      <w:r>
        <w:t>e</w:t>
      </w:r>
      <w:r>
        <w:rPr>
          <w:spacing w:val="20"/>
        </w:rPr>
        <w:t xml:space="preserve"> </w:t>
      </w:r>
      <w:r>
        <w:rPr>
          <w:spacing w:val="-3"/>
        </w:rPr>
        <w:t>l</w:t>
      </w:r>
      <w:r>
        <w:t>e</w:t>
      </w:r>
      <w:r w:rsidR="006F0469">
        <w:t xml:space="preserve"> </w:t>
      </w:r>
      <w:r>
        <w:t>s</w:t>
      </w:r>
      <w:r w:rsidRPr="006F0469">
        <w:rPr>
          <w:spacing w:val="-1"/>
        </w:rPr>
        <w:t>u</w:t>
      </w:r>
      <w:r>
        <w:t>ccess</w:t>
      </w:r>
      <w:r w:rsidRPr="006F0469">
        <w:rPr>
          <w:spacing w:val="-3"/>
        </w:rPr>
        <w:t>i</w:t>
      </w:r>
      <w:r w:rsidRPr="006F0469">
        <w:rPr>
          <w:spacing w:val="1"/>
        </w:rPr>
        <w:t>v</w:t>
      </w:r>
      <w:r>
        <w:t xml:space="preserve">e </w:t>
      </w:r>
      <w:r w:rsidRPr="006F0469">
        <w:rPr>
          <w:spacing w:val="1"/>
        </w:rPr>
        <w:t xml:space="preserve"> </w:t>
      </w:r>
      <w:r w:rsidRPr="006F0469">
        <w:rPr>
          <w:spacing w:val="-1"/>
        </w:rPr>
        <w:t>pra</w:t>
      </w:r>
      <w:r>
        <w:t>t</w:t>
      </w:r>
      <w:r w:rsidRPr="006F0469">
        <w:rPr>
          <w:spacing w:val="-1"/>
        </w:rPr>
        <w:t>i</w:t>
      </w:r>
      <w:r>
        <w:t>c</w:t>
      </w:r>
      <w:r w:rsidRPr="006F0469">
        <w:rPr>
          <w:spacing w:val="-1"/>
        </w:rPr>
        <w:t>h</w:t>
      </w:r>
      <w:r>
        <w:t xml:space="preserve">e </w:t>
      </w:r>
      <w:r w:rsidRPr="006F0469">
        <w:rPr>
          <w:spacing w:val="1"/>
        </w:rPr>
        <w:t xml:space="preserve"> </w:t>
      </w:r>
      <w:r w:rsidRPr="006F0469">
        <w:rPr>
          <w:spacing w:val="-1"/>
        </w:rPr>
        <w:t>d</w:t>
      </w:r>
      <w:r>
        <w:t xml:space="preserve">i </w:t>
      </w:r>
      <w:r w:rsidRPr="006F0469">
        <w:rPr>
          <w:spacing w:val="3"/>
        </w:rPr>
        <w:t xml:space="preserve"> </w:t>
      </w:r>
      <w:r w:rsidRPr="006F0469">
        <w:rPr>
          <w:spacing w:val="-1"/>
        </w:rPr>
        <w:t>all</w:t>
      </w:r>
      <w:r w:rsidRPr="006F0469">
        <w:rPr>
          <w:spacing w:val="-3"/>
        </w:rPr>
        <w:t>a</w:t>
      </w:r>
      <w:r>
        <w:t>cc</w:t>
      </w:r>
      <w:r w:rsidRPr="006F0469">
        <w:rPr>
          <w:spacing w:val="-1"/>
        </w:rPr>
        <w:t>ia</w:t>
      </w:r>
      <w:r w:rsidRPr="006F0469">
        <w:rPr>
          <w:spacing w:val="-2"/>
        </w:rPr>
        <w:t>m</w:t>
      </w:r>
      <w:r>
        <w:t>e</w:t>
      </w:r>
      <w:r w:rsidRPr="006F0469">
        <w:rPr>
          <w:spacing w:val="-1"/>
        </w:rPr>
        <w:t>n</w:t>
      </w:r>
      <w:r>
        <w:t>t</w:t>
      </w:r>
      <w:r w:rsidRPr="006F0469">
        <w:rPr>
          <w:spacing w:val="-2"/>
        </w:rPr>
        <w:t>o</w:t>
      </w:r>
      <w:r>
        <w:t xml:space="preserve">, </w:t>
      </w:r>
      <w:r w:rsidRPr="006F0469">
        <w:rPr>
          <w:spacing w:val="3"/>
        </w:rPr>
        <w:t xml:space="preserve"> </w:t>
      </w:r>
      <w:r w:rsidRPr="006F0469">
        <w:rPr>
          <w:spacing w:val="-4"/>
        </w:rPr>
        <w:t>n</w:t>
      </w:r>
      <w:r w:rsidRPr="006F0469">
        <w:rPr>
          <w:spacing w:val="1"/>
        </w:rPr>
        <w:t>o</w:t>
      </w:r>
      <w:r w:rsidRPr="006F0469">
        <w:rPr>
          <w:spacing w:val="-1"/>
        </w:rPr>
        <w:t>n</w:t>
      </w:r>
      <w:r>
        <w:t>c</w:t>
      </w:r>
      <w:r w:rsidRPr="006F0469">
        <w:rPr>
          <w:spacing w:val="-1"/>
        </w:rPr>
        <w:t>h</w:t>
      </w:r>
      <w:r>
        <w:t xml:space="preserve">é </w:t>
      </w:r>
      <w:r w:rsidRPr="006F0469">
        <w:rPr>
          <w:spacing w:val="4"/>
        </w:rPr>
        <w:t xml:space="preserve"> </w:t>
      </w:r>
      <w:r w:rsidRPr="006F0469">
        <w:rPr>
          <w:spacing w:val="-1"/>
        </w:rPr>
        <w:t>l</w:t>
      </w:r>
      <w:r>
        <w:t>’</w:t>
      </w:r>
      <w:r w:rsidRPr="006F0469">
        <w:rPr>
          <w:spacing w:val="-3"/>
        </w:rPr>
        <w:t>a</w:t>
      </w:r>
      <w:r>
        <w:t>ss</w:t>
      </w:r>
      <w:r w:rsidRPr="006F0469">
        <w:rPr>
          <w:spacing w:val="-1"/>
        </w:rPr>
        <w:t>i</w:t>
      </w:r>
      <w:r>
        <w:t>s</w:t>
      </w:r>
      <w:r w:rsidRPr="006F0469">
        <w:rPr>
          <w:spacing w:val="-2"/>
        </w:rPr>
        <w:t>t</w:t>
      </w:r>
      <w:r>
        <w:t>e</w:t>
      </w:r>
      <w:r w:rsidRPr="006F0469">
        <w:rPr>
          <w:spacing w:val="-1"/>
        </w:rPr>
        <w:t>nz</w:t>
      </w:r>
      <w:r>
        <w:t xml:space="preserve">a </w:t>
      </w:r>
      <w:r w:rsidRPr="006F0469">
        <w:rPr>
          <w:spacing w:val="3"/>
        </w:rPr>
        <w:t xml:space="preserve"> </w:t>
      </w:r>
      <w:r w:rsidRPr="006F0469">
        <w:rPr>
          <w:spacing w:val="-1"/>
        </w:rPr>
        <w:t>all</w:t>
      </w:r>
      <w:r>
        <w:t xml:space="preserve">a </w:t>
      </w:r>
      <w:r w:rsidRPr="006F0469">
        <w:rPr>
          <w:spacing w:val="3"/>
        </w:rPr>
        <w:t xml:space="preserve"> </w:t>
      </w:r>
      <w:r w:rsidRPr="006F0469">
        <w:rPr>
          <w:spacing w:val="-1"/>
        </w:rPr>
        <w:t>S</w:t>
      </w:r>
      <w:r>
        <w:t>t</w:t>
      </w:r>
      <w:r w:rsidRPr="006F0469">
        <w:rPr>
          <w:spacing w:val="-1"/>
        </w:rPr>
        <w:t>az</w:t>
      </w:r>
      <w:r w:rsidRPr="006F0469">
        <w:rPr>
          <w:spacing w:val="-3"/>
        </w:rPr>
        <w:t>i</w:t>
      </w:r>
      <w:r w:rsidRPr="006F0469">
        <w:rPr>
          <w:spacing w:val="1"/>
        </w:rPr>
        <w:t>o</w:t>
      </w:r>
      <w:r w:rsidRPr="006F0469">
        <w:rPr>
          <w:spacing w:val="-4"/>
        </w:rPr>
        <w:t>n</w:t>
      </w:r>
      <w:r>
        <w:t xml:space="preserve">e </w:t>
      </w:r>
      <w:r w:rsidRPr="006F0469">
        <w:rPr>
          <w:spacing w:val="-1"/>
        </w:rPr>
        <w:t>Appal</w:t>
      </w:r>
      <w:r>
        <w:t>t</w:t>
      </w:r>
      <w:r w:rsidRPr="006F0469">
        <w:rPr>
          <w:spacing w:val="-1"/>
        </w:rPr>
        <w:t>an</w:t>
      </w:r>
      <w:r>
        <w:t>te</w:t>
      </w:r>
      <w:r w:rsidRPr="006F0469">
        <w:rPr>
          <w:spacing w:val="1"/>
        </w:rPr>
        <w:t xml:space="preserve"> </w:t>
      </w:r>
      <w:r w:rsidRPr="006F0469">
        <w:rPr>
          <w:spacing w:val="-1"/>
        </w:rPr>
        <w:t>n</w:t>
      </w:r>
      <w:r>
        <w:t xml:space="preserve">ei </w:t>
      </w:r>
      <w:r w:rsidRPr="006F0469">
        <w:rPr>
          <w:spacing w:val="-1"/>
        </w:rPr>
        <w:t>rap</w:t>
      </w:r>
      <w:r w:rsidRPr="006F0469">
        <w:rPr>
          <w:spacing w:val="-4"/>
        </w:rPr>
        <w:t>p</w:t>
      </w:r>
      <w:r w:rsidRPr="006F0469">
        <w:rPr>
          <w:spacing w:val="1"/>
        </w:rPr>
        <w:t>o</w:t>
      </w:r>
      <w:r w:rsidRPr="006F0469">
        <w:rPr>
          <w:spacing w:val="-1"/>
        </w:rPr>
        <w:t>r</w:t>
      </w:r>
      <w:r>
        <w:t>ti</w:t>
      </w:r>
      <w:r w:rsidRPr="006F0469">
        <w:rPr>
          <w:spacing w:val="-2"/>
        </w:rPr>
        <w:t xml:space="preserve"> </w:t>
      </w:r>
      <w:r>
        <w:t>c</w:t>
      </w:r>
      <w:r w:rsidRPr="006F0469">
        <w:rPr>
          <w:spacing w:val="-2"/>
        </w:rPr>
        <w:t>o</w:t>
      </w:r>
      <w:r>
        <w:t xml:space="preserve">n </w:t>
      </w:r>
      <w:r w:rsidRPr="006F0469">
        <w:rPr>
          <w:spacing w:val="-1"/>
        </w:rPr>
        <w:t>d</w:t>
      </w:r>
      <w:r>
        <w:t>etti E</w:t>
      </w:r>
      <w:r w:rsidRPr="006F0469">
        <w:rPr>
          <w:spacing w:val="-4"/>
        </w:rPr>
        <w:t>n</w:t>
      </w:r>
      <w:r>
        <w:t>t</w:t>
      </w:r>
      <w:r w:rsidRPr="006F0469">
        <w:rPr>
          <w:spacing w:val="-1"/>
        </w:rPr>
        <w:t>i</w:t>
      </w:r>
      <w:r>
        <w:t>;</w:t>
      </w:r>
    </w:p>
    <w:p w:rsidR="00075878" w:rsidRDefault="00075878" w:rsidP="0098252D">
      <w:pPr>
        <w:pStyle w:val="Corpotesto"/>
        <w:numPr>
          <w:ilvl w:val="1"/>
          <w:numId w:val="5"/>
        </w:numPr>
        <w:tabs>
          <w:tab w:val="left" w:pos="831"/>
        </w:tabs>
        <w:kinsoku w:val="0"/>
        <w:overflowPunct w:val="0"/>
        <w:spacing w:line="428" w:lineRule="auto"/>
        <w:ind w:left="0" w:firstLine="0"/>
        <w:jc w:val="both"/>
      </w:pPr>
      <w:r>
        <w:rPr>
          <w:spacing w:val="-1"/>
        </w:rPr>
        <w:t>qual</w:t>
      </w:r>
      <w:r>
        <w:rPr>
          <w:spacing w:val="1"/>
        </w:rPr>
        <w:t>o</w:t>
      </w:r>
      <w:r>
        <w:rPr>
          <w:spacing w:val="-1"/>
        </w:rPr>
        <w:t>ra</w:t>
      </w:r>
      <w:r>
        <w:t>,</w:t>
      </w:r>
      <w:r>
        <w:rPr>
          <w:spacing w:val="8"/>
        </w:rPr>
        <w:t xml:space="preserve"> </w:t>
      </w:r>
      <w:r>
        <w:rPr>
          <w:spacing w:val="-1"/>
        </w:rPr>
        <w:t>n</w:t>
      </w:r>
      <w:r>
        <w:t>e</w:t>
      </w:r>
      <w:r>
        <w:rPr>
          <w:spacing w:val="-1"/>
        </w:rPr>
        <w:t>ll</w:t>
      </w:r>
      <w:r>
        <w:rPr>
          <w:spacing w:val="-3"/>
        </w:rPr>
        <w:t>’</w:t>
      </w:r>
      <w:r>
        <w:t>es</w:t>
      </w:r>
      <w:r>
        <w:rPr>
          <w:spacing w:val="-2"/>
        </w:rPr>
        <w:t>e</w:t>
      </w:r>
      <w:r>
        <w:t>c</w:t>
      </w:r>
      <w:r>
        <w:rPr>
          <w:spacing w:val="-1"/>
        </w:rPr>
        <w:t>uzi</w:t>
      </w:r>
      <w:r>
        <w:rPr>
          <w:spacing w:val="1"/>
        </w:rPr>
        <w:t>o</w:t>
      </w:r>
      <w:r>
        <w:rPr>
          <w:spacing w:val="-1"/>
        </w:rPr>
        <w:t>n</w:t>
      </w:r>
      <w:r>
        <w:t>e</w:t>
      </w:r>
      <w:r w:rsidR="00BD510A">
        <w:t xml:space="preserve"> </w:t>
      </w:r>
      <w:r>
        <w:rPr>
          <w:spacing w:val="-1"/>
        </w:rPr>
        <w:t>d</w:t>
      </w:r>
      <w:r>
        <w:t>e</w:t>
      </w:r>
      <w:r>
        <w:rPr>
          <w:spacing w:val="-1"/>
        </w:rPr>
        <w:t>ll</w:t>
      </w:r>
      <w:r>
        <w:t>’</w:t>
      </w:r>
      <w:r>
        <w:rPr>
          <w:spacing w:val="1"/>
        </w:rPr>
        <w:t>o</w:t>
      </w:r>
      <w:r>
        <w:rPr>
          <w:spacing w:val="-1"/>
        </w:rPr>
        <w:t>p</w:t>
      </w:r>
      <w:r>
        <w:t>e</w:t>
      </w:r>
      <w:r>
        <w:rPr>
          <w:spacing w:val="-1"/>
        </w:rPr>
        <w:t>r</w:t>
      </w:r>
      <w:r>
        <w:rPr>
          <w:spacing w:val="-3"/>
        </w:rPr>
        <w:t>a</w:t>
      </w:r>
      <w:r>
        <w:t>,</w:t>
      </w:r>
      <w:r w:rsidR="00BD510A">
        <w:t xml:space="preserve"> </w:t>
      </w:r>
      <w:r>
        <w:rPr>
          <w:spacing w:val="-3"/>
        </w:rPr>
        <w:t>s</w:t>
      </w:r>
      <w:r>
        <w:t>e</w:t>
      </w:r>
      <w:r>
        <w:rPr>
          <w:spacing w:val="-1"/>
        </w:rPr>
        <w:t>n</w:t>
      </w:r>
      <w:r>
        <w:t>t</w:t>
      </w:r>
      <w:r>
        <w:rPr>
          <w:spacing w:val="-1"/>
        </w:rPr>
        <w:t>i</w:t>
      </w:r>
      <w:r>
        <w:rPr>
          <w:spacing w:val="-2"/>
        </w:rPr>
        <w:t>t</w:t>
      </w:r>
      <w:r>
        <w:t xml:space="preserve">o </w:t>
      </w:r>
      <w:r>
        <w:rPr>
          <w:spacing w:val="-1"/>
        </w:rPr>
        <w:t>i</w:t>
      </w:r>
      <w:r>
        <w:t xml:space="preserve">l </w:t>
      </w:r>
      <w:r>
        <w:rPr>
          <w:spacing w:val="-1"/>
        </w:rPr>
        <w:t>par</w:t>
      </w:r>
      <w:r>
        <w:t>e</w:t>
      </w:r>
      <w:r>
        <w:rPr>
          <w:spacing w:val="-3"/>
        </w:rPr>
        <w:t>r</w:t>
      </w:r>
      <w:r>
        <w:t xml:space="preserve">e </w:t>
      </w:r>
      <w:r>
        <w:rPr>
          <w:spacing w:val="9"/>
        </w:rPr>
        <w:t xml:space="preserve"> </w:t>
      </w:r>
      <w:r>
        <w:rPr>
          <w:spacing w:val="-1"/>
        </w:rPr>
        <w:t>d</w:t>
      </w:r>
      <w:r>
        <w:t xml:space="preserve">el </w:t>
      </w:r>
      <w:r>
        <w:rPr>
          <w:spacing w:val="6"/>
        </w:rPr>
        <w:t xml:space="preserve"> </w:t>
      </w:r>
      <w:r>
        <w:t>Res</w:t>
      </w:r>
      <w:r>
        <w:rPr>
          <w:spacing w:val="-4"/>
        </w:rPr>
        <w:t>p</w:t>
      </w:r>
      <w:r>
        <w:rPr>
          <w:spacing w:val="1"/>
        </w:rPr>
        <w:t>o</w:t>
      </w:r>
      <w:r>
        <w:rPr>
          <w:spacing w:val="-1"/>
        </w:rPr>
        <w:t>n</w:t>
      </w:r>
      <w:r>
        <w:t>s</w:t>
      </w:r>
      <w:r>
        <w:rPr>
          <w:spacing w:val="-1"/>
        </w:rPr>
        <w:t>abi</w:t>
      </w:r>
      <w:r>
        <w:rPr>
          <w:spacing w:val="-3"/>
        </w:rPr>
        <w:t>l</w:t>
      </w:r>
      <w:r>
        <w:t xml:space="preserve">e </w:t>
      </w:r>
      <w:r>
        <w:rPr>
          <w:spacing w:val="-1"/>
        </w:rPr>
        <w:t>Uni</w:t>
      </w:r>
      <w:r>
        <w:t xml:space="preserve">co </w:t>
      </w:r>
      <w:r>
        <w:rPr>
          <w:spacing w:val="-1"/>
        </w:rPr>
        <w:t>d</w:t>
      </w:r>
      <w:r>
        <w:t>el</w:t>
      </w:r>
      <w:r>
        <w:rPr>
          <w:spacing w:val="28"/>
        </w:rPr>
        <w:t xml:space="preserve"> </w:t>
      </w:r>
      <w:r>
        <w:rPr>
          <w:spacing w:val="1"/>
        </w:rPr>
        <w:t>P</w:t>
      </w:r>
      <w:r>
        <w:rPr>
          <w:spacing w:val="-3"/>
        </w:rPr>
        <w:t>r</w:t>
      </w:r>
      <w:r>
        <w:rPr>
          <w:spacing w:val="1"/>
        </w:rPr>
        <w:t>o</w:t>
      </w:r>
      <w:r>
        <w:rPr>
          <w:spacing w:val="-3"/>
        </w:rPr>
        <w:t>c</w:t>
      </w:r>
      <w:r>
        <w:t>e</w:t>
      </w:r>
      <w:r>
        <w:rPr>
          <w:spacing w:val="-1"/>
        </w:rPr>
        <w:t>di</w:t>
      </w:r>
      <w:r>
        <w:rPr>
          <w:spacing w:val="-2"/>
        </w:rPr>
        <w:t>m</w:t>
      </w:r>
      <w:r>
        <w:t>e</w:t>
      </w:r>
      <w:r>
        <w:rPr>
          <w:spacing w:val="-1"/>
        </w:rPr>
        <w:t>n</w:t>
      </w:r>
      <w:r>
        <w:t>t</w:t>
      </w:r>
      <w:r>
        <w:rPr>
          <w:spacing w:val="1"/>
        </w:rPr>
        <w:t>o</w:t>
      </w:r>
      <w:r>
        <w:t>,</w:t>
      </w:r>
      <w:r>
        <w:rPr>
          <w:spacing w:val="29"/>
        </w:rPr>
        <w:t xml:space="preserve"> </w:t>
      </w:r>
      <w:r>
        <w:rPr>
          <w:spacing w:val="-3"/>
        </w:rPr>
        <w:t>s</w:t>
      </w:r>
      <w:r>
        <w:t>i</w:t>
      </w:r>
      <w:r>
        <w:rPr>
          <w:spacing w:val="32"/>
        </w:rPr>
        <w:t xml:space="preserve"> </w:t>
      </w:r>
      <w:r>
        <w:rPr>
          <w:spacing w:val="-1"/>
        </w:rPr>
        <w:t>r</w:t>
      </w:r>
      <w:r>
        <w:t>e</w:t>
      </w:r>
      <w:r>
        <w:rPr>
          <w:spacing w:val="-1"/>
        </w:rPr>
        <w:t>nd</w:t>
      </w:r>
      <w:r>
        <w:t>esse</w:t>
      </w:r>
      <w:r>
        <w:rPr>
          <w:spacing w:val="29"/>
        </w:rPr>
        <w:t xml:space="preserve"> </w:t>
      </w:r>
      <w:r>
        <w:rPr>
          <w:spacing w:val="-1"/>
        </w:rPr>
        <w:t>n</w:t>
      </w:r>
      <w:r>
        <w:t>e</w:t>
      </w:r>
      <w:r>
        <w:rPr>
          <w:spacing w:val="-3"/>
        </w:rPr>
        <w:t>c</w:t>
      </w:r>
      <w:r>
        <w:t>ess</w:t>
      </w:r>
      <w:r>
        <w:rPr>
          <w:spacing w:val="-1"/>
        </w:rPr>
        <w:t>ar</w:t>
      </w:r>
      <w:r>
        <w:rPr>
          <w:spacing w:val="-3"/>
        </w:rPr>
        <w:t>i</w:t>
      </w:r>
      <w:r>
        <w:rPr>
          <w:spacing w:val="1"/>
        </w:rPr>
        <w:t>o</w:t>
      </w:r>
      <w:r>
        <w:t>,</w:t>
      </w:r>
      <w:r>
        <w:rPr>
          <w:spacing w:val="32"/>
        </w:rPr>
        <w:t xml:space="preserve"> </w:t>
      </w:r>
      <w:r>
        <w:rPr>
          <w:spacing w:val="-1"/>
        </w:rPr>
        <w:t>n</w:t>
      </w:r>
      <w:r>
        <w:t>ei</w:t>
      </w:r>
      <w:r>
        <w:rPr>
          <w:spacing w:val="29"/>
        </w:rPr>
        <w:t xml:space="preserve"> </w:t>
      </w:r>
      <w:r w:rsidR="00C43E58">
        <w:rPr>
          <w:spacing w:val="29"/>
        </w:rPr>
        <w:t xml:space="preserve">casi e nel rispetto dei </w:t>
      </w:r>
      <w:r>
        <w:rPr>
          <w:spacing w:val="-1"/>
        </w:rPr>
        <w:t>li</w:t>
      </w:r>
      <w:r>
        <w:rPr>
          <w:spacing w:val="1"/>
        </w:rPr>
        <w:t>m</w:t>
      </w:r>
      <w:r>
        <w:rPr>
          <w:spacing w:val="-1"/>
        </w:rPr>
        <w:t>i</w:t>
      </w:r>
      <w:r>
        <w:t>ti</w:t>
      </w:r>
      <w:r>
        <w:rPr>
          <w:spacing w:val="32"/>
        </w:rPr>
        <w:t xml:space="preserve"> </w:t>
      </w:r>
      <w:r>
        <w:rPr>
          <w:spacing w:val="-1"/>
        </w:rPr>
        <w:t>d</w:t>
      </w:r>
      <w:r>
        <w:t>i</w:t>
      </w:r>
      <w:r>
        <w:rPr>
          <w:spacing w:val="28"/>
        </w:rPr>
        <w:t xml:space="preserve"> </w:t>
      </w:r>
      <w:r>
        <w:t>c</w:t>
      </w:r>
      <w:r>
        <w:rPr>
          <w:spacing w:val="-1"/>
        </w:rPr>
        <w:t>u</w:t>
      </w:r>
      <w:r>
        <w:t>i</w:t>
      </w:r>
      <w:r>
        <w:rPr>
          <w:spacing w:val="32"/>
        </w:rPr>
        <w:t xml:space="preserve"> </w:t>
      </w:r>
      <w:r>
        <w:rPr>
          <w:spacing w:val="-1"/>
        </w:rPr>
        <w:t>all</w:t>
      </w:r>
      <w:r>
        <w:t>’</w:t>
      </w:r>
      <w:r>
        <w:rPr>
          <w:spacing w:val="-1"/>
        </w:rPr>
        <w:t>ar</w:t>
      </w:r>
      <w:r>
        <w:t>t. 1</w:t>
      </w:r>
      <w:r>
        <w:rPr>
          <w:spacing w:val="-2"/>
        </w:rPr>
        <w:t>0</w:t>
      </w:r>
      <w:r>
        <w:t>6</w:t>
      </w:r>
      <w:r>
        <w:rPr>
          <w:spacing w:val="25"/>
        </w:rPr>
        <w:t xml:space="preserve"> </w:t>
      </w:r>
      <w:r w:rsidR="00C43E58">
        <w:rPr>
          <w:spacing w:val="25"/>
        </w:rPr>
        <w:t>del Codice</w:t>
      </w:r>
      <w:r>
        <w:t>,</w:t>
      </w:r>
      <w:r>
        <w:rPr>
          <w:spacing w:val="24"/>
        </w:rPr>
        <w:t xml:space="preserve"> </w:t>
      </w:r>
      <w:r>
        <w:rPr>
          <w:spacing w:val="-1"/>
        </w:rPr>
        <w:t>d</w:t>
      </w:r>
      <w:r>
        <w:rPr>
          <w:spacing w:val="1"/>
        </w:rPr>
        <w:t>ov</w:t>
      </w:r>
      <w:r>
        <w:rPr>
          <w:spacing w:val="-1"/>
        </w:rPr>
        <w:t>r</w:t>
      </w:r>
      <w:r>
        <w:t>à</w:t>
      </w:r>
      <w:r>
        <w:rPr>
          <w:spacing w:val="24"/>
        </w:rPr>
        <w:t xml:space="preserve"> </w:t>
      </w:r>
      <w:r>
        <w:rPr>
          <w:spacing w:val="-2"/>
        </w:rPr>
        <w:t>e</w:t>
      </w:r>
      <w:r>
        <w:t>s</w:t>
      </w:r>
      <w:r>
        <w:rPr>
          <w:spacing w:val="-3"/>
        </w:rPr>
        <w:t>s</w:t>
      </w:r>
      <w:r>
        <w:t>e</w:t>
      </w:r>
      <w:r>
        <w:rPr>
          <w:spacing w:val="-1"/>
        </w:rPr>
        <w:t>r</w:t>
      </w:r>
      <w:r>
        <w:t>e</w:t>
      </w:r>
      <w:r>
        <w:rPr>
          <w:spacing w:val="24"/>
        </w:rPr>
        <w:t xml:space="preserve"> </w:t>
      </w:r>
      <w:r>
        <w:rPr>
          <w:spacing w:val="-1"/>
        </w:rPr>
        <w:t>a</w:t>
      </w:r>
      <w:r>
        <w:t>ss</w:t>
      </w:r>
      <w:r>
        <w:rPr>
          <w:spacing w:val="-1"/>
        </w:rPr>
        <w:t>i</w:t>
      </w:r>
      <w:r>
        <w:t>c</w:t>
      </w:r>
      <w:r>
        <w:rPr>
          <w:spacing w:val="-1"/>
        </w:rPr>
        <w:t>ura</w:t>
      </w:r>
      <w:r>
        <w:t>ta</w:t>
      </w:r>
      <w:r>
        <w:rPr>
          <w:spacing w:val="24"/>
        </w:rPr>
        <w:t xml:space="preserve"> </w:t>
      </w:r>
      <w:r>
        <w:rPr>
          <w:spacing w:val="-1"/>
        </w:rPr>
        <w:t>l</w:t>
      </w:r>
      <w:r>
        <w:t>a</w:t>
      </w:r>
      <w:r>
        <w:rPr>
          <w:spacing w:val="24"/>
        </w:rPr>
        <w:t xml:space="preserve"> </w:t>
      </w:r>
      <w:r>
        <w:rPr>
          <w:spacing w:val="-1"/>
        </w:rPr>
        <w:t>pr</w:t>
      </w:r>
      <w:r>
        <w:t>e</w:t>
      </w:r>
      <w:r>
        <w:rPr>
          <w:spacing w:val="-1"/>
        </w:rPr>
        <w:t>di</w:t>
      </w:r>
      <w:r>
        <w:t>s</w:t>
      </w:r>
      <w:r>
        <w:rPr>
          <w:spacing w:val="-1"/>
        </w:rPr>
        <w:t>p</w:t>
      </w:r>
      <w:r>
        <w:rPr>
          <w:spacing w:val="1"/>
        </w:rPr>
        <w:t>o</w:t>
      </w:r>
      <w:r>
        <w:rPr>
          <w:spacing w:val="-3"/>
        </w:rPr>
        <w:t>s</w:t>
      </w:r>
      <w:r>
        <w:rPr>
          <w:spacing w:val="-1"/>
        </w:rPr>
        <w:t>izi</w:t>
      </w:r>
      <w:r>
        <w:rPr>
          <w:spacing w:val="1"/>
        </w:rPr>
        <w:t>o</w:t>
      </w:r>
      <w:r>
        <w:rPr>
          <w:spacing w:val="-1"/>
        </w:rPr>
        <w:t>n</w:t>
      </w:r>
      <w:r>
        <w:t>e</w:t>
      </w:r>
      <w:r>
        <w:rPr>
          <w:spacing w:val="25"/>
        </w:rPr>
        <w:t xml:space="preserve"> </w:t>
      </w:r>
      <w:r>
        <w:rPr>
          <w:spacing w:val="-1"/>
        </w:rPr>
        <w:t>d</w:t>
      </w:r>
      <w:r>
        <w:t>i</w:t>
      </w:r>
      <w:r>
        <w:rPr>
          <w:spacing w:val="24"/>
        </w:rPr>
        <w:t xml:space="preserve"> </w:t>
      </w:r>
      <w:r>
        <w:rPr>
          <w:spacing w:val="1"/>
        </w:rPr>
        <w:t>v</w:t>
      </w:r>
      <w:r>
        <w:rPr>
          <w:spacing w:val="-1"/>
        </w:rPr>
        <w:t>arian</w:t>
      </w:r>
      <w:r>
        <w:t>ti</w:t>
      </w:r>
      <w:r>
        <w:rPr>
          <w:spacing w:val="24"/>
        </w:rPr>
        <w:t xml:space="preserve"> </w:t>
      </w:r>
      <w:r>
        <w:rPr>
          <w:spacing w:val="-1"/>
        </w:rPr>
        <w:t>a</w:t>
      </w:r>
      <w:r>
        <w:t xml:space="preserve">l </w:t>
      </w:r>
      <w:r>
        <w:rPr>
          <w:spacing w:val="-1"/>
        </w:rPr>
        <w:t>pr</w:t>
      </w:r>
      <w:r>
        <w:rPr>
          <w:spacing w:val="1"/>
        </w:rPr>
        <w:t>o</w:t>
      </w:r>
      <w:r>
        <w:rPr>
          <w:spacing w:val="-1"/>
        </w:rPr>
        <w:t>g</w:t>
      </w:r>
      <w:r>
        <w:t>et</w:t>
      </w:r>
      <w:r>
        <w:rPr>
          <w:spacing w:val="-2"/>
        </w:rPr>
        <w:t>t</w:t>
      </w:r>
      <w:r>
        <w:rPr>
          <w:spacing w:val="1"/>
        </w:rPr>
        <w:t>o</w:t>
      </w:r>
      <w:r>
        <w:t xml:space="preserve">, </w:t>
      </w:r>
      <w:r>
        <w:rPr>
          <w:spacing w:val="-23"/>
        </w:rPr>
        <w:t xml:space="preserve"> </w:t>
      </w:r>
      <w:r>
        <w:rPr>
          <w:spacing w:val="-1"/>
        </w:rPr>
        <w:t>l</w:t>
      </w:r>
      <w:r>
        <w:t>’</w:t>
      </w:r>
      <w:r>
        <w:rPr>
          <w:spacing w:val="-1"/>
        </w:rPr>
        <w:t>i</w:t>
      </w:r>
      <w:r>
        <w:rPr>
          <w:spacing w:val="-2"/>
        </w:rPr>
        <w:t>mm</w:t>
      </w:r>
      <w:r>
        <w:t>e</w:t>
      </w:r>
      <w:r>
        <w:rPr>
          <w:spacing w:val="-1"/>
        </w:rPr>
        <w:t>dia</w:t>
      </w:r>
      <w:r>
        <w:t>ta</w:t>
      </w:r>
      <w:r>
        <w:rPr>
          <w:spacing w:val="26"/>
        </w:rPr>
        <w:t xml:space="preserve"> </w:t>
      </w:r>
      <w:r>
        <w:t>c</w:t>
      </w:r>
      <w:r>
        <w:rPr>
          <w:spacing w:val="-2"/>
        </w:rPr>
        <w:t>om</w:t>
      </w:r>
      <w:r>
        <w:rPr>
          <w:spacing w:val="-1"/>
        </w:rPr>
        <w:t>uni</w:t>
      </w:r>
      <w:r>
        <w:t>c</w:t>
      </w:r>
      <w:r>
        <w:rPr>
          <w:spacing w:val="-1"/>
        </w:rPr>
        <w:t>azi</w:t>
      </w:r>
      <w:r>
        <w:rPr>
          <w:spacing w:val="1"/>
        </w:rPr>
        <w:t>o</w:t>
      </w:r>
      <w:r>
        <w:rPr>
          <w:spacing w:val="-1"/>
        </w:rPr>
        <w:t>n</w:t>
      </w:r>
      <w:r>
        <w:t>e</w:t>
      </w:r>
      <w:r>
        <w:rPr>
          <w:spacing w:val="27"/>
        </w:rPr>
        <w:t xml:space="preserve"> </w:t>
      </w:r>
      <w:r>
        <w:rPr>
          <w:spacing w:val="-1"/>
        </w:rPr>
        <w:t>a</w:t>
      </w:r>
      <w:r>
        <w:t>l</w:t>
      </w:r>
      <w:r>
        <w:rPr>
          <w:spacing w:val="27"/>
        </w:rPr>
        <w:t xml:space="preserve"> </w:t>
      </w:r>
      <w:r>
        <w:t>Res</w:t>
      </w:r>
      <w:r>
        <w:rPr>
          <w:spacing w:val="-1"/>
        </w:rPr>
        <w:t>p</w:t>
      </w:r>
      <w:r>
        <w:rPr>
          <w:spacing w:val="1"/>
        </w:rPr>
        <w:t>o</w:t>
      </w:r>
      <w:r>
        <w:rPr>
          <w:spacing w:val="-1"/>
        </w:rPr>
        <w:t>n</w:t>
      </w:r>
      <w:r>
        <w:t>s</w:t>
      </w:r>
      <w:r>
        <w:rPr>
          <w:spacing w:val="-1"/>
        </w:rPr>
        <w:t>abil</w:t>
      </w:r>
      <w:r>
        <w:t>e</w:t>
      </w:r>
      <w:r>
        <w:rPr>
          <w:spacing w:val="24"/>
        </w:rPr>
        <w:t xml:space="preserve"> </w:t>
      </w:r>
      <w:r>
        <w:rPr>
          <w:spacing w:val="-1"/>
        </w:rPr>
        <w:t>d</w:t>
      </w:r>
      <w:r>
        <w:t>el</w:t>
      </w:r>
      <w:r>
        <w:rPr>
          <w:spacing w:val="27"/>
        </w:rPr>
        <w:t xml:space="preserve"> </w:t>
      </w:r>
      <w:r>
        <w:rPr>
          <w:spacing w:val="1"/>
        </w:rPr>
        <w:t>P</w:t>
      </w:r>
      <w:r>
        <w:rPr>
          <w:spacing w:val="-1"/>
        </w:rPr>
        <w:t>r</w:t>
      </w:r>
      <w:r>
        <w:rPr>
          <w:spacing w:val="1"/>
        </w:rPr>
        <w:t>o</w:t>
      </w:r>
      <w:r>
        <w:t>ce</w:t>
      </w:r>
      <w:r>
        <w:rPr>
          <w:spacing w:val="-1"/>
        </w:rPr>
        <w:t>d</w:t>
      </w:r>
      <w:r>
        <w:rPr>
          <w:spacing w:val="-3"/>
        </w:rPr>
        <w:t>i</w:t>
      </w:r>
      <w:r>
        <w:rPr>
          <w:spacing w:val="1"/>
        </w:rPr>
        <w:t>m</w:t>
      </w:r>
      <w:r>
        <w:t>e</w:t>
      </w:r>
      <w:r>
        <w:rPr>
          <w:spacing w:val="-1"/>
        </w:rPr>
        <w:t>n</w:t>
      </w:r>
      <w:r>
        <w:rPr>
          <w:spacing w:val="-5"/>
        </w:rPr>
        <w:t>t</w:t>
      </w:r>
      <w:r>
        <w:t>o c</w:t>
      </w:r>
      <w:r>
        <w:rPr>
          <w:spacing w:val="1"/>
        </w:rPr>
        <w:t>o</w:t>
      </w:r>
      <w:r>
        <w:t>n</w:t>
      </w:r>
      <w:r>
        <w:rPr>
          <w:spacing w:val="31"/>
        </w:rPr>
        <w:t xml:space="preserve"> </w:t>
      </w:r>
      <w:r>
        <w:t>c</w:t>
      </w:r>
      <w:r>
        <w:rPr>
          <w:spacing w:val="-1"/>
        </w:rPr>
        <w:t>ir</w:t>
      </w:r>
      <w:r>
        <w:t>c</w:t>
      </w:r>
      <w:r>
        <w:rPr>
          <w:spacing w:val="-2"/>
        </w:rPr>
        <w:t>o</w:t>
      </w:r>
      <w:r>
        <w:t>st</w:t>
      </w:r>
      <w:r>
        <w:rPr>
          <w:spacing w:val="-1"/>
        </w:rPr>
        <w:t>anzia</w:t>
      </w:r>
      <w:r>
        <w:t>ta</w:t>
      </w:r>
      <w:r>
        <w:rPr>
          <w:spacing w:val="-18"/>
        </w:rPr>
        <w:t xml:space="preserve"> </w:t>
      </w:r>
      <w:r>
        <w:t>e</w:t>
      </w:r>
      <w:r>
        <w:rPr>
          <w:spacing w:val="31"/>
        </w:rPr>
        <w:t xml:space="preserve"> </w:t>
      </w:r>
      <w:r>
        <w:rPr>
          <w:spacing w:val="-1"/>
        </w:rPr>
        <w:t>d</w:t>
      </w:r>
      <w:r>
        <w:t>ett</w:t>
      </w:r>
      <w:r>
        <w:rPr>
          <w:spacing w:val="-3"/>
        </w:rPr>
        <w:t>a</w:t>
      </w:r>
      <w:r>
        <w:rPr>
          <w:spacing w:val="-1"/>
        </w:rPr>
        <w:t>glia</w:t>
      </w:r>
      <w:r>
        <w:t>ta</w:t>
      </w:r>
      <w:r>
        <w:rPr>
          <w:spacing w:val="32"/>
        </w:rPr>
        <w:t xml:space="preserve"> </w:t>
      </w:r>
      <w:r>
        <w:rPr>
          <w:spacing w:val="-1"/>
        </w:rPr>
        <w:t>r</w:t>
      </w:r>
      <w:r>
        <w:t>e</w:t>
      </w:r>
      <w:r>
        <w:rPr>
          <w:spacing w:val="-1"/>
        </w:rPr>
        <w:t>lazi</w:t>
      </w:r>
      <w:r>
        <w:rPr>
          <w:spacing w:val="1"/>
        </w:rPr>
        <w:t>o</w:t>
      </w:r>
      <w:r>
        <w:rPr>
          <w:spacing w:val="-1"/>
        </w:rPr>
        <w:t>n</w:t>
      </w:r>
      <w:r>
        <w:t>e,</w:t>
      </w:r>
      <w:r>
        <w:rPr>
          <w:spacing w:val="32"/>
        </w:rPr>
        <w:t xml:space="preserve"> </w:t>
      </w:r>
      <w:r>
        <w:t>c</w:t>
      </w:r>
      <w:r>
        <w:rPr>
          <w:spacing w:val="-1"/>
        </w:rPr>
        <w:t>h</w:t>
      </w:r>
      <w:r>
        <w:t>e</w:t>
      </w:r>
      <w:r>
        <w:rPr>
          <w:spacing w:val="31"/>
        </w:rPr>
        <w:t xml:space="preserve"> </w:t>
      </w:r>
      <w:r>
        <w:rPr>
          <w:spacing w:val="-1"/>
        </w:rPr>
        <w:t>d</w:t>
      </w:r>
      <w:r>
        <w:rPr>
          <w:spacing w:val="-2"/>
        </w:rPr>
        <w:t>o</w:t>
      </w:r>
      <w:r>
        <w:rPr>
          <w:spacing w:val="1"/>
        </w:rPr>
        <w:t>v</w:t>
      </w:r>
      <w:r>
        <w:rPr>
          <w:spacing w:val="-1"/>
        </w:rPr>
        <w:t>r</w:t>
      </w:r>
      <w:r>
        <w:t>à</w:t>
      </w:r>
      <w:r>
        <w:rPr>
          <w:spacing w:val="29"/>
        </w:rPr>
        <w:t xml:space="preserve"> </w:t>
      </w:r>
      <w:r>
        <w:t>c</w:t>
      </w:r>
      <w:r>
        <w:rPr>
          <w:spacing w:val="1"/>
        </w:rPr>
        <w:t>o</w:t>
      </w:r>
      <w:r>
        <w:rPr>
          <w:spacing w:val="-1"/>
        </w:rPr>
        <w:t>n</w:t>
      </w:r>
      <w:r>
        <w:t>te</w:t>
      </w:r>
      <w:r>
        <w:rPr>
          <w:spacing w:val="-1"/>
        </w:rPr>
        <w:t>n</w:t>
      </w:r>
      <w:r>
        <w:t>e</w:t>
      </w:r>
      <w:r>
        <w:rPr>
          <w:spacing w:val="-3"/>
        </w:rPr>
        <w:t>r</w:t>
      </w:r>
      <w:r>
        <w:t>e</w:t>
      </w:r>
      <w:r>
        <w:rPr>
          <w:spacing w:val="32"/>
        </w:rPr>
        <w:t xml:space="preserve"> </w:t>
      </w:r>
      <w:r>
        <w:t>t</w:t>
      </w:r>
      <w:r>
        <w:rPr>
          <w:spacing w:val="-1"/>
        </w:rPr>
        <w:t>u</w:t>
      </w:r>
      <w:r>
        <w:t>tti</w:t>
      </w:r>
      <w:r>
        <w:rPr>
          <w:spacing w:val="32"/>
        </w:rPr>
        <w:t xml:space="preserve"> </w:t>
      </w:r>
      <w:r>
        <w:rPr>
          <w:spacing w:val="-1"/>
        </w:rPr>
        <w:t>gl</w:t>
      </w:r>
      <w:r>
        <w:t>i e</w:t>
      </w:r>
      <w:r>
        <w:rPr>
          <w:spacing w:val="-1"/>
        </w:rPr>
        <w:t>l</w:t>
      </w:r>
      <w:r>
        <w:rPr>
          <w:spacing w:val="-2"/>
        </w:rPr>
        <w:t>e</w:t>
      </w:r>
      <w:r>
        <w:rPr>
          <w:spacing w:val="1"/>
        </w:rPr>
        <w:t>m</w:t>
      </w:r>
      <w:r>
        <w:t>e</w:t>
      </w:r>
      <w:r>
        <w:rPr>
          <w:spacing w:val="-1"/>
        </w:rPr>
        <w:t>n</w:t>
      </w:r>
      <w:r>
        <w:t>ti</w:t>
      </w:r>
      <w:r>
        <w:rPr>
          <w:spacing w:val="47"/>
        </w:rPr>
        <w:t xml:space="preserve"> </w:t>
      </w:r>
      <w:r>
        <w:rPr>
          <w:spacing w:val="-1"/>
        </w:rPr>
        <w:t>p</w:t>
      </w:r>
      <w:r>
        <w:t>er</w:t>
      </w:r>
      <w:r>
        <w:rPr>
          <w:spacing w:val="46"/>
        </w:rPr>
        <w:t xml:space="preserve"> </w:t>
      </w:r>
      <w:r>
        <w:rPr>
          <w:spacing w:val="-1"/>
        </w:rPr>
        <w:t>un</w:t>
      </w:r>
      <w:r>
        <w:t xml:space="preserve">a </w:t>
      </w:r>
      <w:r>
        <w:rPr>
          <w:spacing w:val="-2"/>
        </w:rPr>
        <w:t xml:space="preserve"> </w:t>
      </w:r>
      <w:r>
        <w:rPr>
          <w:spacing w:val="1"/>
        </w:rPr>
        <w:t>v</w:t>
      </w:r>
      <w:r>
        <w:rPr>
          <w:spacing w:val="-1"/>
        </w:rPr>
        <w:t>alu</w:t>
      </w:r>
      <w:r>
        <w:rPr>
          <w:spacing w:val="-2"/>
        </w:rPr>
        <w:t>t</w:t>
      </w:r>
      <w:r>
        <w:rPr>
          <w:spacing w:val="-1"/>
        </w:rPr>
        <w:t>azi</w:t>
      </w:r>
      <w:r>
        <w:rPr>
          <w:spacing w:val="1"/>
        </w:rPr>
        <w:t>o</w:t>
      </w:r>
      <w:r>
        <w:rPr>
          <w:spacing w:val="-1"/>
        </w:rPr>
        <w:t>n</w:t>
      </w:r>
      <w:r>
        <w:t xml:space="preserve">e </w:t>
      </w:r>
      <w:r>
        <w:rPr>
          <w:spacing w:val="-1"/>
        </w:rPr>
        <w:t>d</w:t>
      </w:r>
      <w:r>
        <w:t>e</w:t>
      </w:r>
      <w:r>
        <w:rPr>
          <w:spacing w:val="-1"/>
        </w:rPr>
        <w:t>ll'</w:t>
      </w:r>
      <w:r>
        <w:t>e</w:t>
      </w:r>
      <w:r>
        <w:rPr>
          <w:spacing w:val="-1"/>
        </w:rPr>
        <w:t>f</w:t>
      </w:r>
      <w:r>
        <w:rPr>
          <w:spacing w:val="-3"/>
        </w:rPr>
        <w:t>f</w:t>
      </w:r>
      <w:r>
        <w:t>ett</w:t>
      </w:r>
      <w:r>
        <w:rPr>
          <w:spacing w:val="-3"/>
        </w:rPr>
        <w:t>i</w:t>
      </w:r>
      <w:r>
        <w:rPr>
          <w:spacing w:val="1"/>
        </w:rPr>
        <w:t>v</w:t>
      </w:r>
      <w:r>
        <w:t xml:space="preserve">a </w:t>
      </w:r>
      <w:r>
        <w:rPr>
          <w:spacing w:val="-4"/>
        </w:rPr>
        <w:t>n</w:t>
      </w:r>
      <w:r>
        <w:t>ecess</w:t>
      </w:r>
      <w:r>
        <w:rPr>
          <w:spacing w:val="-3"/>
        </w:rPr>
        <w:t>i</w:t>
      </w:r>
      <w:r>
        <w:rPr>
          <w:spacing w:val="-2"/>
        </w:rPr>
        <w:t>t</w:t>
      </w:r>
      <w:r>
        <w:t xml:space="preserve">à e </w:t>
      </w:r>
      <w:r>
        <w:rPr>
          <w:spacing w:val="-1"/>
        </w:rPr>
        <w:t>d</w:t>
      </w:r>
      <w:r>
        <w:t>e</w:t>
      </w:r>
      <w:r>
        <w:rPr>
          <w:spacing w:val="-1"/>
        </w:rPr>
        <w:t>ll</w:t>
      </w:r>
      <w:r>
        <w:t>a c</w:t>
      </w:r>
      <w:r>
        <w:rPr>
          <w:spacing w:val="1"/>
        </w:rPr>
        <w:t>o</w:t>
      </w:r>
      <w:r>
        <w:rPr>
          <w:spacing w:val="-1"/>
        </w:rPr>
        <w:t>ngrui</w:t>
      </w:r>
      <w:r>
        <w:t>tà</w:t>
      </w:r>
      <w:r>
        <w:rPr>
          <w:spacing w:val="38"/>
        </w:rPr>
        <w:t xml:space="preserve"> </w:t>
      </w:r>
      <w:r>
        <w:t>tec</w:t>
      </w:r>
      <w:r>
        <w:rPr>
          <w:spacing w:val="-1"/>
        </w:rPr>
        <w:t>ni</w:t>
      </w:r>
      <w:r>
        <w:rPr>
          <w:spacing w:val="-3"/>
        </w:rPr>
        <w:t>c</w:t>
      </w:r>
      <w:r>
        <w:rPr>
          <w:spacing w:val="1"/>
        </w:rPr>
        <w:t>o</w:t>
      </w:r>
      <w:r>
        <w:rPr>
          <w:spacing w:val="-1"/>
        </w:rPr>
        <w:t>-a</w:t>
      </w:r>
      <w:r>
        <w:rPr>
          <w:spacing w:val="-2"/>
        </w:rPr>
        <w:t>m</w:t>
      </w:r>
      <w:r>
        <w:rPr>
          <w:spacing w:val="1"/>
        </w:rPr>
        <w:t>m</w:t>
      </w:r>
      <w:r>
        <w:rPr>
          <w:spacing w:val="-1"/>
        </w:rPr>
        <w:t>ini</w:t>
      </w:r>
      <w:r>
        <w:t>st</w:t>
      </w:r>
      <w:r>
        <w:rPr>
          <w:spacing w:val="-1"/>
        </w:rPr>
        <w:t>r</w:t>
      </w:r>
      <w:r>
        <w:rPr>
          <w:spacing w:val="-3"/>
        </w:rPr>
        <w:t>a</w:t>
      </w:r>
      <w:r>
        <w:t>t</w:t>
      </w:r>
      <w:r>
        <w:rPr>
          <w:spacing w:val="-1"/>
        </w:rPr>
        <w:t>i</w:t>
      </w:r>
      <w:r>
        <w:rPr>
          <w:spacing w:val="1"/>
        </w:rPr>
        <w:t>v</w:t>
      </w:r>
      <w:r>
        <w:t>a</w:t>
      </w:r>
      <w:r>
        <w:rPr>
          <w:spacing w:val="-16"/>
        </w:rPr>
        <w:t xml:space="preserve"> </w:t>
      </w:r>
      <w:r>
        <w:rPr>
          <w:spacing w:val="-4"/>
        </w:rPr>
        <w:t>d</w:t>
      </w:r>
      <w:r>
        <w:t xml:space="preserve">i </w:t>
      </w:r>
      <w:r>
        <w:rPr>
          <w:spacing w:val="1"/>
        </w:rPr>
        <w:t>v</w:t>
      </w:r>
      <w:r>
        <w:rPr>
          <w:spacing w:val="-1"/>
        </w:rPr>
        <w:t>ariazi</w:t>
      </w:r>
      <w:r>
        <w:rPr>
          <w:spacing w:val="1"/>
        </w:rPr>
        <w:t>o</w:t>
      </w:r>
      <w:r>
        <w:rPr>
          <w:spacing w:val="-1"/>
        </w:rPr>
        <w:t>n</w:t>
      </w:r>
      <w:r>
        <w:t xml:space="preserve">e </w:t>
      </w:r>
      <w:r>
        <w:rPr>
          <w:spacing w:val="-1"/>
        </w:rPr>
        <w:t>pr</w:t>
      </w:r>
      <w:r>
        <w:rPr>
          <w:spacing w:val="1"/>
        </w:rPr>
        <w:t>o</w:t>
      </w:r>
      <w:r>
        <w:rPr>
          <w:spacing w:val="-1"/>
        </w:rPr>
        <w:t>g</w:t>
      </w:r>
      <w:r>
        <w:t>e</w:t>
      </w:r>
      <w:r>
        <w:rPr>
          <w:spacing w:val="-2"/>
        </w:rPr>
        <w:t>t</w:t>
      </w:r>
      <w:r>
        <w:t>t</w:t>
      </w:r>
      <w:r>
        <w:rPr>
          <w:spacing w:val="-1"/>
        </w:rPr>
        <w:t>ua</w:t>
      </w:r>
      <w:r>
        <w:rPr>
          <w:spacing w:val="-3"/>
        </w:rPr>
        <w:t>l</w:t>
      </w:r>
      <w:r>
        <w:t xml:space="preserve">e  </w:t>
      </w:r>
      <w:r>
        <w:rPr>
          <w:spacing w:val="34"/>
        </w:rPr>
        <w:t xml:space="preserve"> </w:t>
      </w:r>
      <w:r>
        <w:t>e,</w:t>
      </w:r>
      <w:r w:rsidR="00BD510A">
        <w:t xml:space="preserve"> </w:t>
      </w:r>
      <w:r>
        <w:t>s</w:t>
      </w:r>
      <w:r>
        <w:rPr>
          <w:spacing w:val="1"/>
        </w:rPr>
        <w:t>o</w:t>
      </w:r>
      <w:r>
        <w:rPr>
          <w:spacing w:val="-1"/>
        </w:rPr>
        <w:t>l</w:t>
      </w:r>
      <w:r>
        <w:t xml:space="preserve">o </w:t>
      </w:r>
      <w:r>
        <w:rPr>
          <w:spacing w:val="-1"/>
        </w:rPr>
        <w:t>d</w:t>
      </w:r>
      <w:r>
        <w:rPr>
          <w:spacing w:val="1"/>
        </w:rPr>
        <w:t>o</w:t>
      </w:r>
      <w:r>
        <w:rPr>
          <w:spacing w:val="-4"/>
        </w:rPr>
        <w:t>p</w:t>
      </w:r>
      <w:r>
        <w:t xml:space="preserve">o </w:t>
      </w:r>
      <w:r>
        <w:rPr>
          <w:spacing w:val="-1"/>
        </w:rPr>
        <w:t>l'au</w:t>
      </w:r>
      <w:r>
        <w:t>t</w:t>
      </w:r>
      <w:r>
        <w:rPr>
          <w:spacing w:val="1"/>
        </w:rPr>
        <w:t>o</w:t>
      </w:r>
      <w:r>
        <w:rPr>
          <w:spacing w:val="-1"/>
        </w:rPr>
        <w:t>rizzazi</w:t>
      </w:r>
      <w:r>
        <w:rPr>
          <w:spacing w:val="1"/>
        </w:rPr>
        <w:t>o</w:t>
      </w:r>
      <w:r>
        <w:rPr>
          <w:spacing w:val="-1"/>
        </w:rPr>
        <w:t>n</w:t>
      </w:r>
      <w:r>
        <w:t xml:space="preserve">e </w:t>
      </w:r>
      <w:r>
        <w:rPr>
          <w:spacing w:val="-3"/>
        </w:rPr>
        <w:t>s</w:t>
      </w:r>
      <w:r>
        <w:t>c</w:t>
      </w:r>
      <w:r>
        <w:rPr>
          <w:spacing w:val="-1"/>
        </w:rPr>
        <w:t>ri</w:t>
      </w:r>
      <w:r>
        <w:t xml:space="preserve">tta </w:t>
      </w:r>
      <w:r>
        <w:rPr>
          <w:spacing w:val="-1"/>
        </w:rPr>
        <w:t>d</w:t>
      </w:r>
      <w:r>
        <w:t xml:space="preserve">el </w:t>
      </w:r>
      <w:r>
        <w:rPr>
          <w:spacing w:val="-1"/>
        </w:rPr>
        <w:t>pr</w:t>
      </w:r>
      <w:r>
        <w:t>e</w:t>
      </w:r>
      <w:r>
        <w:rPr>
          <w:spacing w:val="-1"/>
        </w:rPr>
        <w:t>d</w:t>
      </w:r>
      <w:r>
        <w:t>e</w:t>
      </w:r>
      <w:r>
        <w:rPr>
          <w:spacing w:val="-2"/>
        </w:rPr>
        <w:t>t</w:t>
      </w:r>
      <w:r>
        <w:t>to</w:t>
      </w:r>
      <w:r>
        <w:rPr>
          <w:spacing w:val="20"/>
        </w:rPr>
        <w:t xml:space="preserve"> </w:t>
      </w:r>
      <w:r>
        <w:rPr>
          <w:spacing w:val="-1"/>
        </w:rPr>
        <w:t>r</w:t>
      </w:r>
      <w:r>
        <w:t>es</w:t>
      </w:r>
      <w:r>
        <w:rPr>
          <w:spacing w:val="-4"/>
        </w:rPr>
        <w:t>p</w:t>
      </w:r>
      <w:r>
        <w:rPr>
          <w:spacing w:val="1"/>
        </w:rPr>
        <w:t>o</w:t>
      </w:r>
      <w:r>
        <w:rPr>
          <w:spacing w:val="-1"/>
        </w:rPr>
        <w:t>n</w:t>
      </w:r>
      <w:r>
        <w:t>s</w:t>
      </w:r>
      <w:r>
        <w:rPr>
          <w:spacing w:val="-1"/>
        </w:rPr>
        <w:t>a</w:t>
      </w:r>
      <w:r>
        <w:rPr>
          <w:spacing w:val="-4"/>
        </w:rPr>
        <w:t>b</w:t>
      </w:r>
      <w:r>
        <w:rPr>
          <w:spacing w:val="-1"/>
        </w:rPr>
        <w:t>il</w:t>
      </w:r>
      <w:r>
        <w:t>e,</w:t>
      </w:r>
      <w:r>
        <w:rPr>
          <w:spacing w:val="21"/>
        </w:rPr>
        <w:t xml:space="preserve"> </w:t>
      </w:r>
      <w:r>
        <w:rPr>
          <w:spacing w:val="-1"/>
        </w:rPr>
        <w:t>p</w:t>
      </w:r>
      <w:r>
        <w:rPr>
          <w:spacing w:val="-2"/>
        </w:rPr>
        <w:t>o</w:t>
      </w:r>
      <w:r>
        <w:t>t</w:t>
      </w:r>
      <w:r>
        <w:rPr>
          <w:spacing w:val="-1"/>
        </w:rPr>
        <w:t>r</w:t>
      </w:r>
      <w:r>
        <w:t>à</w:t>
      </w:r>
      <w:r>
        <w:rPr>
          <w:spacing w:val="19"/>
        </w:rPr>
        <w:t xml:space="preserve"> </w:t>
      </w:r>
      <w:r>
        <w:t>esse</w:t>
      </w:r>
      <w:r>
        <w:rPr>
          <w:spacing w:val="-3"/>
        </w:rPr>
        <w:t>r</w:t>
      </w:r>
      <w:r>
        <w:t xml:space="preserve">e </w:t>
      </w:r>
      <w:r>
        <w:rPr>
          <w:spacing w:val="-1"/>
        </w:rPr>
        <w:t>pr</w:t>
      </w:r>
      <w:r>
        <w:t>e</w:t>
      </w:r>
      <w:r>
        <w:rPr>
          <w:spacing w:val="-1"/>
        </w:rPr>
        <w:t>di</w:t>
      </w:r>
      <w:r>
        <w:t>s</w:t>
      </w:r>
      <w:r>
        <w:rPr>
          <w:spacing w:val="-1"/>
        </w:rPr>
        <w:t>p</w:t>
      </w:r>
      <w:r>
        <w:rPr>
          <w:spacing w:val="1"/>
        </w:rPr>
        <w:t>o</w:t>
      </w:r>
      <w:r>
        <w:t>sta</w:t>
      </w:r>
      <w:r>
        <w:rPr>
          <w:spacing w:val="15"/>
        </w:rPr>
        <w:t xml:space="preserve"> </w:t>
      </w:r>
      <w:r>
        <w:rPr>
          <w:spacing w:val="-1"/>
        </w:rPr>
        <w:t>l</w:t>
      </w:r>
      <w:r>
        <w:t>a</w:t>
      </w:r>
      <w:r>
        <w:rPr>
          <w:spacing w:val="12"/>
        </w:rPr>
        <w:t xml:space="preserve"> </w:t>
      </w:r>
      <w:r>
        <w:rPr>
          <w:spacing w:val="-1"/>
        </w:rPr>
        <w:t>p</w:t>
      </w:r>
      <w:r>
        <w:t>e</w:t>
      </w:r>
      <w:r>
        <w:rPr>
          <w:spacing w:val="-1"/>
        </w:rPr>
        <w:t>rizia</w:t>
      </w:r>
      <w:r>
        <w:t>.</w:t>
      </w:r>
      <w:r>
        <w:rPr>
          <w:spacing w:val="14"/>
        </w:rPr>
        <w:t xml:space="preserve"> </w:t>
      </w:r>
      <w:r>
        <w:rPr>
          <w:spacing w:val="-1"/>
        </w:rPr>
        <w:t>I</w:t>
      </w:r>
      <w:r>
        <w:t>n</w:t>
      </w:r>
      <w:r>
        <w:rPr>
          <w:spacing w:val="14"/>
        </w:rPr>
        <w:t xml:space="preserve"> </w:t>
      </w:r>
      <w:r>
        <w:rPr>
          <w:spacing w:val="-2"/>
        </w:rPr>
        <w:t>t</w:t>
      </w:r>
      <w:r>
        <w:rPr>
          <w:spacing w:val="-1"/>
        </w:rPr>
        <w:t>a</w:t>
      </w:r>
      <w:r>
        <w:t>l</w:t>
      </w:r>
      <w:r>
        <w:rPr>
          <w:spacing w:val="14"/>
        </w:rPr>
        <w:t xml:space="preserve"> </w:t>
      </w:r>
      <w:r>
        <w:t>c</w:t>
      </w:r>
      <w:r>
        <w:rPr>
          <w:spacing w:val="-1"/>
        </w:rPr>
        <w:t>a</w:t>
      </w:r>
      <w:r>
        <w:t>so</w:t>
      </w:r>
      <w:r>
        <w:rPr>
          <w:spacing w:val="14"/>
        </w:rPr>
        <w:t xml:space="preserve"> </w:t>
      </w:r>
      <w:r>
        <w:t>s</w:t>
      </w:r>
      <w:r>
        <w:rPr>
          <w:spacing w:val="-1"/>
        </w:rPr>
        <w:t>ar</w:t>
      </w:r>
      <w:r>
        <w:t>à</w:t>
      </w:r>
      <w:r>
        <w:rPr>
          <w:spacing w:val="14"/>
        </w:rPr>
        <w:t xml:space="preserve"> </w:t>
      </w:r>
      <w:r>
        <w:rPr>
          <w:spacing w:val="-3"/>
        </w:rPr>
        <w:t>c</w:t>
      </w:r>
      <w:r>
        <w:rPr>
          <w:spacing w:val="1"/>
        </w:rPr>
        <w:t>o</w:t>
      </w:r>
      <w:r>
        <w:rPr>
          <w:spacing w:val="-1"/>
        </w:rPr>
        <w:t>rri</w:t>
      </w:r>
      <w:r>
        <w:t>s</w:t>
      </w:r>
      <w:r>
        <w:rPr>
          <w:spacing w:val="-4"/>
        </w:rPr>
        <w:t>p</w:t>
      </w:r>
      <w:r>
        <w:rPr>
          <w:spacing w:val="1"/>
        </w:rPr>
        <w:t>o</w:t>
      </w:r>
      <w:r>
        <w:t>s</w:t>
      </w:r>
      <w:r>
        <w:rPr>
          <w:spacing w:val="-2"/>
        </w:rPr>
        <w:t>t</w:t>
      </w:r>
      <w:r>
        <w:t>o</w:t>
      </w:r>
      <w:r>
        <w:rPr>
          <w:spacing w:val="16"/>
        </w:rPr>
        <w:t xml:space="preserve"> </w:t>
      </w:r>
      <w:r w:rsidR="00C43E58">
        <w:rPr>
          <w:spacing w:val="16"/>
        </w:rPr>
        <w:t>il compenso da determinarsi</w:t>
      </w:r>
      <w:r>
        <w:rPr>
          <w:spacing w:val="16"/>
        </w:rPr>
        <w:t xml:space="preserve"> </w:t>
      </w:r>
      <w:r>
        <w:rPr>
          <w:spacing w:val="-4"/>
        </w:rPr>
        <w:t>n</w:t>
      </w:r>
      <w:r>
        <w:t>e</w:t>
      </w:r>
      <w:r>
        <w:rPr>
          <w:spacing w:val="-1"/>
        </w:rPr>
        <w:t>ll</w:t>
      </w:r>
      <w:r>
        <w:t>a</w:t>
      </w:r>
      <w:r>
        <w:rPr>
          <w:spacing w:val="12"/>
        </w:rPr>
        <w:t xml:space="preserve"> </w:t>
      </w:r>
      <w:r>
        <w:rPr>
          <w:spacing w:val="1"/>
        </w:rPr>
        <w:t>m</w:t>
      </w:r>
      <w:r>
        <w:rPr>
          <w:spacing w:val="-1"/>
        </w:rPr>
        <w:t>i</w:t>
      </w:r>
      <w:r>
        <w:t>s</w:t>
      </w:r>
      <w:r>
        <w:rPr>
          <w:spacing w:val="-1"/>
        </w:rPr>
        <w:t>u</w:t>
      </w:r>
      <w:r>
        <w:rPr>
          <w:spacing w:val="-3"/>
        </w:rPr>
        <w:t>r</w:t>
      </w:r>
      <w:r>
        <w:t xml:space="preserve">a </w:t>
      </w:r>
      <w:r>
        <w:rPr>
          <w:spacing w:val="-1"/>
        </w:rPr>
        <w:t>p</w:t>
      </w:r>
      <w:r>
        <w:t>e</w:t>
      </w:r>
      <w:r>
        <w:rPr>
          <w:spacing w:val="-1"/>
        </w:rPr>
        <w:t>r</w:t>
      </w:r>
      <w:r>
        <w:t>ce</w:t>
      </w:r>
      <w:r>
        <w:rPr>
          <w:spacing w:val="-1"/>
        </w:rPr>
        <w:t>n</w:t>
      </w:r>
      <w:r>
        <w:t>t</w:t>
      </w:r>
      <w:r>
        <w:rPr>
          <w:spacing w:val="-1"/>
        </w:rPr>
        <w:t>ual</w:t>
      </w:r>
      <w:r>
        <w:t>e</w:t>
      </w:r>
      <w:r>
        <w:rPr>
          <w:spacing w:val="4"/>
        </w:rPr>
        <w:t xml:space="preserve"> </w:t>
      </w:r>
      <w:r>
        <w:t>se</w:t>
      </w:r>
      <w:r>
        <w:rPr>
          <w:spacing w:val="-3"/>
        </w:rPr>
        <w:t>c</w:t>
      </w:r>
      <w:r>
        <w:rPr>
          <w:spacing w:val="1"/>
        </w:rPr>
        <w:t>o</w:t>
      </w:r>
      <w:r>
        <w:rPr>
          <w:spacing w:val="-1"/>
        </w:rPr>
        <w:t>nd</w:t>
      </w:r>
      <w:r>
        <w:t xml:space="preserve">o </w:t>
      </w:r>
      <w:r>
        <w:rPr>
          <w:spacing w:val="5"/>
        </w:rPr>
        <w:t xml:space="preserve"> </w:t>
      </w:r>
      <w:r>
        <w:rPr>
          <w:spacing w:val="-1"/>
        </w:rPr>
        <w:t>l</w:t>
      </w:r>
      <w:r>
        <w:t xml:space="preserve">e </w:t>
      </w:r>
      <w:r>
        <w:rPr>
          <w:spacing w:val="4"/>
        </w:rPr>
        <w:t xml:space="preserve"> </w:t>
      </w:r>
      <w:r>
        <w:rPr>
          <w:spacing w:val="-1"/>
        </w:rPr>
        <w:t>a</w:t>
      </w:r>
      <w:r>
        <w:rPr>
          <w:spacing w:val="-3"/>
        </w:rPr>
        <w:t>l</w:t>
      </w:r>
      <w:r>
        <w:rPr>
          <w:spacing w:val="-1"/>
        </w:rPr>
        <w:t>iqu</w:t>
      </w:r>
      <w:r>
        <w:rPr>
          <w:spacing w:val="1"/>
        </w:rPr>
        <w:t>o</w:t>
      </w:r>
      <w:r>
        <w:t xml:space="preserve">te </w:t>
      </w:r>
      <w:r>
        <w:rPr>
          <w:spacing w:val="4"/>
        </w:rPr>
        <w:t xml:space="preserve"> </w:t>
      </w:r>
      <w:r>
        <w:t xml:space="preserve">e </w:t>
      </w:r>
      <w:r>
        <w:rPr>
          <w:spacing w:val="6"/>
        </w:rPr>
        <w:t xml:space="preserve"> </w:t>
      </w:r>
      <w:r>
        <w:rPr>
          <w:spacing w:val="-1"/>
        </w:rPr>
        <w:t>l</w:t>
      </w:r>
      <w:r>
        <w:t xml:space="preserve">a </w:t>
      </w:r>
      <w:r>
        <w:rPr>
          <w:spacing w:val="1"/>
        </w:rPr>
        <w:t xml:space="preserve"> mo</w:t>
      </w:r>
      <w:r>
        <w:rPr>
          <w:spacing w:val="-1"/>
        </w:rPr>
        <w:t>dali</w:t>
      </w:r>
      <w:r>
        <w:t xml:space="preserve">tà </w:t>
      </w:r>
      <w:r>
        <w:rPr>
          <w:spacing w:val="3"/>
        </w:rPr>
        <w:t xml:space="preserve"> </w:t>
      </w:r>
      <w:r>
        <w:rPr>
          <w:spacing w:val="-1"/>
        </w:rPr>
        <w:t>d</w:t>
      </w:r>
      <w:r>
        <w:t xml:space="preserve">i </w:t>
      </w:r>
      <w:r>
        <w:rPr>
          <w:spacing w:val="6"/>
        </w:rPr>
        <w:t xml:space="preserve"> </w:t>
      </w:r>
      <w:r>
        <w:rPr>
          <w:spacing w:val="-3"/>
        </w:rPr>
        <w:t>c</w:t>
      </w:r>
      <w:r>
        <w:rPr>
          <w:spacing w:val="-1"/>
        </w:rPr>
        <w:t>al</w:t>
      </w:r>
      <w:r>
        <w:t>c</w:t>
      </w:r>
      <w:r>
        <w:rPr>
          <w:spacing w:val="1"/>
        </w:rPr>
        <w:t>o</w:t>
      </w:r>
      <w:r>
        <w:rPr>
          <w:spacing w:val="-3"/>
        </w:rPr>
        <w:t>l</w:t>
      </w:r>
      <w:r>
        <w:t xml:space="preserve">o </w:t>
      </w:r>
      <w:r>
        <w:rPr>
          <w:spacing w:val="7"/>
        </w:rPr>
        <w:t xml:space="preserve"> </w:t>
      </w:r>
      <w:r w:rsidR="00C43E58">
        <w:rPr>
          <w:spacing w:val="7"/>
        </w:rPr>
        <w:t xml:space="preserve">dei corrispettivi previsti dal </w:t>
      </w:r>
      <w:r>
        <w:rPr>
          <w:spacing w:val="1"/>
        </w:rPr>
        <w:t>D</w:t>
      </w:r>
      <w:r>
        <w:rPr>
          <w:spacing w:val="-3"/>
        </w:rPr>
        <w:t>.</w:t>
      </w:r>
      <w:r>
        <w:rPr>
          <w:spacing w:val="-2"/>
        </w:rPr>
        <w:t>M</w:t>
      </w:r>
      <w:r>
        <w:t>.</w:t>
      </w:r>
      <w:r>
        <w:rPr>
          <w:spacing w:val="5"/>
        </w:rPr>
        <w:t xml:space="preserve"> </w:t>
      </w:r>
      <w:r>
        <w:t>17</w:t>
      </w:r>
      <w:r>
        <w:rPr>
          <w:spacing w:val="-1"/>
        </w:rPr>
        <w:t>.</w:t>
      </w:r>
      <w:r>
        <w:t>06</w:t>
      </w:r>
      <w:r>
        <w:rPr>
          <w:spacing w:val="-3"/>
        </w:rPr>
        <w:t>.</w:t>
      </w:r>
      <w:r>
        <w:t>16</w:t>
      </w:r>
      <w:r w:rsidR="00C43E58">
        <w:t>,</w:t>
      </w:r>
      <w:r>
        <w:rPr>
          <w:spacing w:val="5"/>
        </w:rPr>
        <w:t xml:space="preserve"> </w:t>
      </w:r>
      <w:r>
        <w:rPr>
          <w:spacing w:val="-1"/>
        </w:rPr>
        <w:t>appli</w:t>
      </w:r>
      <w:r>
        <w:t>c</w:t>
      </w:r>
      <w:r>
        <w:rPr>
          <w:spacing w:val="-1"/>
        </w:rPr>
        <w:t>and</w:t>
      </w:r>
      <w:r>
        <w:t>o</w:t>
      </w:r>
      <w:r>
        <w:rPr>
          <w:spacing w:val="6"/>
        </w:rPr>
        <w:t xml:space="preserve"> </w:t>
      </w:r>
      <w:r>
        <w:rPr>
          <w:spacing w:val="-1"/>
        </w:rPr>
        <w:t>l</w:t>
      </w:r>
      <w:r>
        <w:t>e</w:t>
      </w:r>
      <w:r>
        <w:rPr>
          <w:spacing w:val="6"/>
        </w:rPr>
        <w:t xml:space="preserve"> </w:t>
      </w:r>
      <w:r>
        <w:rPr>
          <w:spacing w:val="-2"/>
        </w:rPr>
        <w:t>m</w:t>
      </w:r>
      <w:r>
        <w:t>e</w:t>
      </w:r>
      <w:r>
        <w:rPr>
          <w:spacing w:val="-1"/>
        </w:rPr>
        <w:t>d</w:t>
      </w:r>
      <w:r>
        <w:t>es</w:t>
      </w:r>
      <w:r>
        <w:rPr>
          <w:spacing w:val="-1"/>
        </w:rPr>
        <w:t>i</w:t>
      </w:r>
      <w:r>
        <w:rPr>
          <w:spacing w:val="-2"/>
        </w:rPr>
        <w:t>m</w:t>
      </w:r>
      <w:r>
        <w:t>e</w:t>
      </w:r>
      <w:r>
        <w:rPr>
          <w:spacing w:val="6"/>
        </w:rPr>
        <w:t xml:space="preserve"> </w:t>
      </w:r>
      <w:r>
        <w:t>c</w:t>
      </w:r>
      <w:r>
        <w:rPr>
          <w:spacing w:val="1"/>
        </w:rPr>
        <w:t>o</w:t>
      </w:r>
      <w:r>
        <w:rPr>
          <w:spacing w:val="-1"/>
        </w:rPr>
        <w:t>ndizi</w:t>
      </w:r>
      <w:r>
        <w:rPr>
          <w:spacing w:val="1"/>
        </w:rPr>
        <w:t>o</w:t>
      </w:r>
      <w:r>
        <w:rPr>
          <w:spacing w:val="-4"/>
        </w:rPr>
        <w:t>n</w:t>
      </w:r>
      <w:r>
        <w:t xml:space="preserve">i </w:t>
      </w:r>
      <w:r w:rsidR="00C43E58">
        <w:t xml:space="preserve">ed il ribasso percentuali </w:t>
      </w:r>
      <w:r>
        <w:rPr>
          <w:spacing w:val="1"/>
        </w:rPr>
        <w:t>o</w:t>
      </w:r>
      <w:r>
        <w:rPr>
          <w:spacing w:val="-1"/>
        </w:rPr>
        <w:t>ff</w:t>
      </w:r>
      <w:r>
        <w:t>e</w:t>
      </w:r>
      <w:r>
        <w:rPr>
          <w:spacing w:val="-1"/>
        </w:rPr>
        <w:t>r</w:t>
      </w:r>
      <w:r>
        <w:rPr>
          <w:spacing w:val="-2"/>
        </w:rPr>
        <w:t>t</w:t>
      </w:r>
      <w:r w:rsidR="00C43E58">
        <w:rPr>
          <w:spacing w:val="-2"/>
        </w:rPr>
        <w:t>i</w:t>
      </w:r>
      <w:r>
        <w:rPr>
          <w:spacing w:val="41"/>
        </w:rPr>
        <w:t xml:space="preserve"> </w:t>
      </w:r>
      <w:r>
        <w:rPr>
          <w:spacing w:val="-1"/>
        </w:rPr>
        <w:t>i</w:t>
      </w:r>
      <w:r>
        <w:t>n</w:t>
      </w:r>
      <w:r>
        <w:rPr>
          <w:spacing w:val="41"/>
        </w:rPr>
        <w:t xml:space="preserve"> </w:t>
      </w:r>
      <w:r>
        <w:t>se</w:t>
      </w:r>
      <w:r>
        <w:rPr>
          <w:spacing w:val="-1"/>
        </w:rPr>
        <w:t>d</w:t>
      </w:r>
      <w:r>
        <w:t>e</w:t>
      </w:r>
      <w:r>
        <w:rPr>
          <w:spacing w:val="42"/>
        </w:rPr>
        <w:t xml:space="preserve"> </w:t>
      </w:r>
      <w:r>
        <w:rPr>
          <w:spacing w:val="-1"/>
        </w:rPr>
        <w:t>d</w:t>
      </w:r>
      <w:r>
        <w:t>i</w:t>
      </w:r>
      <w:r>
        <w:rPr>
          <w:spacing w:val="40"/>
        </w:rPr>
        <w:t xml:space="preserve"> </w:t>
      </w:r>
      <w:r>
        <w:rPr>
          <w:spacing w:val="-1"/>
        </w:rPr>
        <w:t>gara</w:t>
      </w:r>
      <w:r>
        <w:t>;</w:t>
      </w:r>
      <w:r>
        <w:rPr>
          <w:spacing w:val="42"/>
        </w:rPr>
        <w:t xml:space="preserve"> </w:t>
      </w:r>
      <w:r>
        <w:rPr>
          <w:spacing w:val="-1"/>
        </w:rPr>
        <w:t>i</w:t>
      </w:r>
      <w:r>
        <w:t>l</w:t>
      </w:r>
      <w:r>
        <w:rPr>
          <w:spacing w:val="41"/>
        </w:rPr>
        <w:t xml:space="preserve"> </w:t>
      </w:r>
      <w:r>
        <w:t>c</w:t>
      </w:r>
      <w:r>
        <w:rPr>
          <w:spacing w:val="1"/>
        </w:rPr>
        <w:t>om</w:t>
      </w:r>
      <w:r>
        <w:rPr>
          <w:spacing w:val="-4"/>
        </w:rPr>
        <w:t>p</w:t>
      </w:r>
      <w:r>
        <w:t>e</w:t>
      </w:r>
      <w:r>
        <w:rPr>
          <w:spacing w:val="-1"/>
        </w:rPr>
        <w:t>n</w:t>
      </w:r>
      <w:r>
        <w:t>so</w:t>
      </w:r>
      <w:r>
        <w:rPr>
          <w:spacing w:val="43"/>
        </w:rPr>
        <w:t xml:space="preserve"> </w:t>
      </w:r>
      <w:r>
        <w:rPr>
          <w:spacing w:val="-1"/>
        </w:rPr>
        <w:t>p</w:t>
      </w:r>
      <w:r>
        <w:t>er</w:t>
      </w:r>
      <w:r>
        <w:rPr>
          <w:spacing w:val="40"/>
        </w:rPr>
        <w:t xml:space="preserve"> </w:t>
      </w:r>
      <w:r>
        <w:rPr>
          <w:spacing w:val="-1"/>
        </w:rPr>
        <w:t>l</w:t>
      </w:r>
      <w:r>
        <w:t xml:space="preserve">e </w:t>
      </w:r>
      <w:r>
        <w:rPr>
          <w:spacing w:val="-8"/>
        </w:rPr>
        <w:t xml:space="preserve"> </w:t>
      </w:r>
      <w:r>
        <w:rPr>
          <w:spacing w:val="-2"/>
        </w:rPr>
        <w:t>e</w:t>
      </w:r>
      <w:r>
        <w:rPr>
          <w:spacing w:val="1"/>
        </w:rPr>
        <w:t>v</w:t>
      </w:r>
      <w:r>
        <w:t>e</w:t>
      </w:r>
      <w:r>
        <w:rPr>
          <w:spacing w:val="-1"/>
        </w:rPr>
        <w:t>n</w:t>
      </w:r>
      <w:r>
        <w:t>t</w:t>
      </w:r>
      <w:r>
        <w:rPr>
          <w:spacing w:val="-4"/>
        </w:rPr>
        <w:t>u</w:t>
      </w:r>
      <w:r>
        <w:rPr>
          <w:spacing w:val="-1"/>
        </w:rPr>
        <w:t>al</w:t>
      </w:r>
      <w:r>
        <w:t xml:space="preserve">i </w:t>
      </w:r>
      <w:r>
        <w:rPr>
          <w:spacing w:val="1"/>
        </w:rPr>
        <w:t>v</w:t>
      </w:r>
      <w:r>
        <w:rPr>
          <w:spacing w:val="-1"/>
        </w:rPr>
        <w:t>arian</w:t>
      </w:r>
      <w:r>
        <w:t>ti</w:t>
      </w:r>
      <w:r>
        <w:rPr>
          <w:spacing w:val="47"/>
        </w:rPr>
        <w:t xml:space="preserve"> </w:t>
      </w:r>
      <w:r>
        <w:t>c</w:t>
      </w:r>
      <w:r>
        <w:rPr>
          <w:spacing w:val="-1"/>
        </w:rPr>
        <w:t>.d</w:t>
      </w:r>
      <w:r>
        <w:t>.</w:t>
      </w:r>
      <w:r>
        <w:rPr>
          <w:spacing w:val="47"/>
        </w:rPr>
        <w:t xml:space="preserve"> </w:t>
      </w:r>
      <w:r>
        <w:rPr>
          <w:spacing w:val="1"/>
        </w:rPr>
        <w:t>“</w:t>
      </w:r>
      <w:r>
        <w:rPr>
          <w:spacing w:val="-1"/>
        </w:rPr>
        <w:t>i</w:t>
      </w:r>
      <w:r>
        <w:t>n</w:t>
      </w:r>
      <w:r>
        <w:rPr>
          <w:spacing w:val="7"/>
        </w:rPr>
        <w:t xml:space="preserve"> </w:t>
      </w:r>
      <w:r>
        <w:rPr>
          <w:spacing w:val="-1"/>
        </w:rPr>
        <w:t>a</w:t>
      </w:r>
      <w:r>
        <w:t>ssest</w:t>
      </w:r>
      <w:r>
        <w:rPr>
          <w:spacing w:val="-3"/>
        </w:rPr>
        <w:t>a</w:t>
      </w:r>
      <w:r>
        <w:rPr>
          <w:spacing w:val="1"/>
        </w:rPr>
        <w:t>m</w:t>
      </w:r>
      <w:r>
        <w:t>e</w:t>
      </w:r>
      <w:r>
        <w:rPr>
          <w:spacing w:val="-4"/>
        </w:rPr>
        <w:t>n</w:t>
      </w:r>
      <w:r>
        <w:t>t</w:t>
      </w:r>
      <w:r>
        <w:rPr>
          <w:spacing w:val="-2"/>
        </w:rPr>
        <w:t>o</w:t>
      </w:r>
      <w:r>
        <w:rPr>
          <w:spacing w:val="1"/>
        </w:rPr>
        <w:t>”</w:t>
      </w:r>
      <w:r>
        <w:t xml:space="preserve">, </w:t>
      </w:r>
      <w:r>
        <w:rPr>
          <w:spacing w:val="14"/>
        </w:rPr>
        <w:t xml:space="preserve"> </w:t>
      </w:r>
      <w:r>
        <w:rPr>
          <w:spacing w:val="1"/>
        </w:rPr>
        <w:t>o</w:t>
      </w:r>
      <w:r>
        <w:t>ss</w:t>
      </w:r>
      <w:r>
        <w:rPr>
          <w:spacing w:val="-3"/>
        </w:rPr>
        <w:t>i</w:t>
      </w:r>
      <w:r>
        <w:t xml:space="preserve">a </w:t>
      </w:r>
      <w:r>
        <w:rPr>
          <w:spacing w:val="15"/>
        </w:rPr>
        <w:t xml:space="preserve"> </w:t>
      </w:r>
      <w:r>
        <w:t>se</w:t>
      </w:r>
      <w:r>
        <w:rPr>
          <w:spacing w:val="-1"/>
        </w:rPr>
        <w:t>nz</w:t>
      </w:r>
      <w:r>
        <w:t xml:space="preserve">a </w:t>
      </w:r>
      <w:r>
        <w:rPr>
          <w:spacing w:val="14"/>
        </w:rPr>
        <w:t xml:space="preserve"> </w:t>
      </w:r>
      <w:r>
        <w:rPr>
          <w:spacing w:val="1"/>
        </w:rPr>
        <w:t>mo</w:t>
      </w:r>
      <w:r>
        <w:rPr>
          <w:spacing w:val="-1"/>
        </w:rPr>
        <w:t>difi</w:t>
      </w:r>
      <w:r>
        <w:t xml:space="preserve">ca </w:t>
      </w:r>
      <w:r>
        <w:rPr>
          <w:spacing w:val="15"/>
        </w:rPr>
        <w:t xml:space="preserve"> </w:t>
      </w:r>
      <w:r>
        <w:rPr>
          <w:spacing w:val="-1"/>
        </w:rPr>
        <w:t>d</w:t>
      </w:r>
      <w:r>
        <w:t>e</w:t>
      </w:r>
      <w:r>
        <w:rPr>
          <w:spacing w:val="-1"/>
        </w:rPr>
        <w:t>ll</w:t>
      </w:r>
      <w:r>
        <w:t>’</w:t>
      </w:r>
      <w:r>
        <w:rPr>
          <w:spacing w:val="-3"/>
        </w:rPr>
        <w:t>i</w:t>
      </w:r>
      <w:r>
        <w:rPr>
          <w:spacing w:val="1"/>
        </w:rPr>
        <w:t>m</w:t>
      </w:r>
      <w:r>
        <w:rPr>
          <w:spacing w:val="-1"/>
        </w:rPr>
        <w:t>p</w:t>
      </w:r>
      <w:r>
        <w:rPr>
          <w:spacing w:val="1"/>
        </w:rPr>
        <w:t>o</w:t>
      </w:r>
      <w:r>
        <w:rPr>
          <w:spacing w:val="-3"/>
        </w:rPr>
        <w:t>r</w:t>
      </w:r>
      <w:r>
        <w:t xml:space="preserve">to </w:t>
      </w:r>
      <w:r>
        <w:rPr>
          <w:spacing w:val="9"/>
        </w:rPr>
        <w:t xml:space="preserve"> </w:t>
      </w:r>
      <w:r>
        <w:rPr>
          <w:spacing w:val="-4"/>
        </w:rPr>
        <w:t>d</w:t>
      </w:r>
      <w:r>
        <w:t>i</w:t>
      </w:r>
      <w:r>
        <w:rPr>
          <w:spacing w:val="8"/>
        </w:rPr>
        <w:t xml:space="preserve"> </w:t>
      </w:r>
      <w:r>
        <w:t>c</w:t>
      </w:r>
      <w:r>
        <w:rPr>
          <w:spacing w:val="1"/>
        </w:rPr>
        <w:t>o</w:t>
      </w:r>
      <w:r>
        <w:rPr>
          <w:spacing w:val="-1"/>
        </w:rPr>
        <w:t>n</w:t>
      </w:r>
      <w:r>
        <w:t>t</w:t>
      </w:r>
      <w:r>
        <w:rPr>
          <w:spacing w:val="-1"/>
        </w:rPr>
        <w:t>ra</w:t>
      </w:r>
      <w:r>
        <w:t>t</w:t>
      </w:r>
      <w:r>
        <w:rPr>
          <w:spacing w:val="-2"/>
        </w:rPr>
        <w:t>t</w:t>
      </w:r>
      <w:r>
        <w:rPr>
          <w:spacing w:val="1"/>
        </w:rPr>
        <w:t>o</w:t>
      </w:r>
      <w:r>
        <w:t>,</w:t>
      </w:r>
      <w:r>
        <w:rPr>
          <w:spacing w:val="8"/>
        </w:rPr>
        <w:t xml:space="preserve"> </w:t>
      </w:r>
      <w:r>
        <w:t>c</w:t>
      </w:r>
      <w:r>
        <w:rPr>
          <w:spacing w:val="1"/>
        </w:rPr>
        <w:t>o</w:t>
      </w:r>
      <w:r>
        <w:t>n</w:t>
      </w:r>
      <w:r>
        <w:rPr>
          <w:spacing w:val="7"/>
        </w:rPr>
        <w:t xml:space="preserve"> </w:t>
      </w:r>
      <w:r>
        <w:t>o se</w:t>
      </w:r>
      <w:r>
        <w:rPr>
          <w:spacing w:val="-1"/>
        </w:rPr>
        <w:t>nz</w:t>
      </w:r>
      <w:r>
        <w:t>a</w:t>
      </w:r>
      <w:r>
        <w:rPr>
          <w:spacing w:val="40"/>
        </w:rPr>
        <w:t xml:space="preserve"> </w:t>
      </w:r>
      <w:r>
        <w:t>c</w:t>
      </w:r>
      <w:r>
        <w:rPr>
          <w:spacing w:val="1"/>
        </w:rPr>
        <w:t>o</w:t>
      </w:r>
      <w:r>
        <w:rPr>
          <w:spacing w:val="-1"/>
        </w:rPr>
        <w:t>n</w:t>
      </w:r>
      <w:r>
        <w:t>c</w:t>
      </w:r>
      <w:r>
        <w:rPr>
          <w:spacing w:val="1"/>
        </w:rPr>
        <w:t>o</w:t>
      </w:r>
      <w:r>
        <w:rPr>
          <w:spacing w:val="-1"/>
        </w:rPr>
        <w:t>rd</w:t>
      </w:r>
      <w:r>
        <w:rPr>
          <w:spacing w:val="-3"/>
        </w:rPr>
        <w:t>a</w:t>
      </w:r>
      <w:r>
        <w:rPr>
          <w:spacing w:val="-2"/>
        </w:rPr>
        <w:t>m</w:t>
      </w:r>
      <w:r>
        <w:t>e</w:t>
      </w:r>
      <w:r>
        <w:rPr>
          <w:spacing w:val="-1"/>
        </w:rPr>
        <w:t>n</w:t>
      </w:r>
      <w:r>
        <w:t>to</w:t>
      </w:r>
      <w:r>
        <w:rPr>
          <w:spacing w:val="43"/>
        </w:rPr>
        <w:t xml:space="preserve"> </w:t>
      </w:r>
      <w:r>
        <w:rPr>
          <w:spacing w:val="-1"/>
        </w:rPr>
        <w:t>d</w:t>
      </w:r>
      <w:r>
        <w:t>i</w:t>
      </w:r>
      <w:r>
        <w:rPr>
          <w:spacing w:val="41"/>
        </w:rPr>
        <w:t xml:space="preserve"> </w:t>
      </w:r>
      <w:r>
        <w:rPr>
          <w:spacing w:val="-1"/>
        </w:rPr>
        <w:t>nu</w:t>
      </w:r>
      <w:r>
        <w:rPr>
          <w:spacing w:val="1"/>
        </w:rPr>
        <w:t>ov</w:t>
      </w:r>
      <w:r>
        <w:t>i</w:t>
      </w:r>
      <w:r>
        <w:rPr>
          <w:spacing w:val="40"/>
        </w:rPr>
        <w:t xml:space="preserve"> </w:t>
      </w:r>
      <w:r>
        <w:rPr>
          <w:spacing w:val="-1"/>
        </w:rPr>
        <w:t>pr</w:t>
      </w:r>
      <w:r>
        <w:t>e</w:t>
      </w:r>
      <w:r>
        <w:rPr>
          <w:spacing w:val="-1"/>
        </w:rPr>
        <w:t>zzi</w:t>
      </w:r>
      <w:r>
        <w:t>,</w:t>
      </w:r>
      <w:r>
        <w:rPr>
          <w:spacing w:val="41"/>
        </w:rPr>
        <w:t xml:space="preserve"> </w:t>
      </w:r>
      <w:r>
        <w:t>è</w:t>
      </w:r>
      <w:r>
        <w:rPr>
          <w:spacing w:val="42"/>
        </w:rPr>
        <w:t xml:space="preserve"> </w:t>
      </w:r>
      <w:r>
        <w:rPr>
          <w:spacing w:val="-1"/>
        </w:rPr>
        <w:t>d</w:t>
      </w:r>
      <w:r>
        <w:t>a</w:t>
      </w:r>
      <w:r>
        <w:rPr>
          <w:spacing w:val="41"/>
        </w:rPr>
        <w:t xml:space="preserve"> </w:t>
      </w:r>
      <w:r>
        <w:rPr>
          <w:spacing w:val="-1"/>
        </w:rPr>
        <w:t>ri</w:t>
      </w:r>
      <w:r>
        <w:t>te</w:t>
      </w:r>
      <w:r>
        <w:rPr>
          <w:spacing w:val="-1"/>
        </w:rPr>
        <w:t>n</w:t>
      </w:r>
      <w:r>
        <w:t>e</w:t>
      </w:r>
      <w:r>
        <w:rPr>
          <w:spacing w:val="-1"/>
        </w:rPr>
        <w:t>r</w:t>
      </w:r>
      <w:r>
        <w:t>si</w:t>
      </w:r>
      <w:r>
        <w:rPr>
          <w:spacing w:val="40"/>
        </w:rPr>
        <w:t xml:space="preserve"> </w:t>
      </w:r>
      <w:r>
        <w:rPr>
          <w:spacing w:val="-1"/>
        </w:rPr>
        <w:t>gi</w:t>
      </w:r>
      <w:r>
        <w:t xml:space="preserve">à </w:t>
      </w:r>
      <w:r>
        <w:rPr>
          <w:spacing w:val="-9"/>
        </w:rPr>
        <w:t xml:space="preserve"> </w:t>
      </w:r>
      <w:r>
        <w:t>c</w:t>
      </w:r>
      <w:r>
        <w:rPr>
          <w:spacing w:val="1"/>
        </w:rPr>
        <w:t>om</w:t>
      </w:r>
      <w:r>
        <w:rPr>
          <w:spacing w:val="-1"/>
        </w:rPr>
        <w:t>pr</w:t>
      </w:r>
      <w:r>
        <w:t>e</w:t>
      </w:r>
      <w:r>
        <w:rPr>
          <w:spacing w:val="-3"/>
        </w:rPr>
        <w:t>s</w:t>
      </w:r>
      <w:r>
        <w:t>o</w:t>
      </w:r>
      <w:r>
        <w:rPr>
          <w:spacing w:val="42"/>
        </w:rPr>
        <w:t xml:space="preserve"> </w:t>
      </w:r>
      <w:r>
        <w:rPr>
          <w:spacing w:val="-1"/>
        </w:rPr>
        <w:t>n</w:t>
      </w:r>
      <w:r>
        <w:rPr>
          <w:spacing w:val="-2"/>
        </w:rPr>
        <w:t>e</w:t>
      </w:r>
      <w:r>
        <w:t>l c</w:t>
      </w:r>
      <w:r>
        <w:rPr>
          <w:spacing w:val="1"/>
        </w:rPr>
        <w:t>o</w:t>
      </w:r>
      <w:r>
        <w:rPr>
          <w:spacing w:val="-1"/>
        </w:rPr>
        <w:t>rri</w:t>
      </w:r>
      <w:r>
        <w:t>s</w:t>
      </w:r>
      <w:r>
        <w:rPr>
          <w:spacing w:val="-1"/>
        </w:rPr>
        <w:t>p</w:t>
      </w:r>
      <w:r>
        <w:rPr>
          <w:spacing w:val="-2"/>
        </w:rPr>
        <w:t>e</w:t>
      </w:r>
      <w:r>
        <w:t>tt</w:t>
      </w:r>
      <w:r>
        <w:rPr>
          <w:spacing w:val="-1"/>
        </w:rPr>
        <w:t>i</w:t>
      </w:r>
      <w:r>
        <w:rPr>
          <w:spacing w:val="-2"/>
        </w:rPr>
        <w:t>v</w:t>
      </w:r>
      <w:r>
        <w:t>o</w:t>
      </w:r>
      <w:r>
        <w:rPr>
          <w:spacing w:val="7"/>
        </w:rPr>
        <w:t xml:space="preserve"> </w:t>
      </w:r>
      <w:r>
        <w:rPr>
          <w:spacing w:val="1"/>
        </w:rPr>
        <w:t>o</w:t>
      </w:r>
      <w:r>
        <w:rPr>
          <w:spacing w:val="-1"/>
        </w:rPr>
        <w:t>gg</w:t>
      </w:r>
      <w:r>
        <w:t>e</w:t>
      </w:r>
      <w:r>
        <w:rPr>
          <w:spacing w:val="-2"/>
        </w:rPr>
        <w:t>t</w:t>
      </w:r>
      <w:r>
        <w:t>to</w:t>
      </w:r>
      <w:r>
        <w:rPr>
          <w:spacing w:val="9"/>
        </w:rPr>
        <w:t xml:space="preserve"> </w:t>
      </w:r>
      <w:r>
        <w:rPr>
          <w:spacing w:val="-1"/>
        </w:rPr>
        <w:t>d</w:t>
      </w:r>
      <w:r>
        <w:t>i</w:t>
      </w:r>
      <w:r>
        <w:rPr>
          <w:spacing w:val="6"/>
        </w:rPr>
        <w:t xml:space="preserve"> </w:t>
      </w:r>
      <w:r>
        <w:rPr>
          <w:spacing w:val="-2"/>
        </w:rPr>
        <w:t>o</w:t>
      </w:r>
      <w:r>
        <w:rPr>
          <w:spacing w:val="-1"/>
        </w:rPr>
        <w:t>ff</w:t>
      </w:r>
      <w:r>
        <w:t>e</w:t>
      </w:r>
      <w:r>
        <w:rPr>
          <w:spacing w:val="-1"/>
        </w:rPr>
        <w:t>r</w:t>
      </w:r>
      <w:r>
        <w:t>ta</w:t>
      </w:r>
      <w:r>
        <w:rPr>
          <w:spacing w:val="8"/>
        </w:rPr>
        <w:t xml:space="preserve"> </w:t>
      </w:r>
      <w:r>
        <w:rPr>
          <w:spacing w:val="-1"/>
        </w:rPr>
        <w:t>qual</w:t>
      </w:r>
      <w:r>
        <w:t>e</w:t>
      </w:r>
      <w:r>
        <w:rPr>
          <w:spacing w:val="9"/>
        </w:rPr>
        <w:t xml:space="preserve"> </w:t>
      </w:r>
      <w:r>
        <w:rPr>
          <w:spacing w:val="-1"/>
        </w:rPr>
        <w:t>p</w:t>
      </w:r>
      <w:r>
        <w:rPr>
          <w:spacing w:val="-3"/>
        </w:rPr>
        <w:t>r</w:t>
      </w:r>
      <w:r>
        <w:t>est</w:t>
      </w:r>
      <w:r>
        <w:rPr>
          <w:spacing w:val="-1"/>
        </w:rPr>
        <w:t>azi</w:t>
      </w:r>
      <w:r>
        <w:rPr>
          <w:spacing w:val="1"/>
        </w:rPr>
        <w:t>o</w:t>
      </w:r>
      <w:r>
        <w:rPr>
          <w:spacing w:val="-4"/>
        </w:rPr>
        <w:t>n</w:t>
      </w:r>
      <w:r>
        <w:t>e</w:t>
      </w:r>
      <w:r>
        <w:rPr>
          <w:spacing w:val="9"/>
        </w:rPr>
        <w:t xml:space="preserve"> </w:t>
      </w:r>
      <w:r>
        <w:rPr>
          <w:spacing w:val="-3"/>
        </w:rPr>
        <w:t>r</w:t>
      </w:r>
      <w:r>
        <w:t>e</w:t>
      </w:r>
      <w:r>
        <w:rPr>
          <w:spacing w:val="-1"/>
        </w:rPr>
        <w:t>la</w:t>
      </w:r>
      <w:r>
        <w:t>t</w:t>
      </w:r>
      <w:r>
        <w:rPr>
          <w:spacing w:val="-1"/>
        </w:rPr>
        <w:t>i</w:t>
      </w:r>
      <w:r>
        <w:rPr>
          <w:spacing w:val="1"/>
        </w:rPr>
        <w:t>v</w:t>
      </w:r>
      <w:r>
        <w:t>a</w:t>
      </w:r>
      <w:r>
        <w:rPr>
          <w:spacing w:val="6"/>
        </w:rPr>
        <w:t xml:space="preserve"> </w:t>
      </w:r>
      <w:r>
        <w:rPr>
          <w:spacing w:val="-1"/>
        </w:rPr>
        <w:t>all</w:t>
      </w:r>
      <w:r>
        <w:t xml:space="preserve">a </w:t>
      </w:r>
      <w:r>
        <w:rPr>
          <w:spacing w:val="8"/>
        </w:rPr>
        <w:t xml:space="preserve"> </w:t>
      </w:r>
      <w:r>
        <w:t>te</w:t>
      </w:r>
      <w:r>
        <w:rPr>
          <w:spacing w:val="-1"/>
        </w:rPr>
        <w:t>nu</w:t>
      </w:r>
      <w:r>
        <w:t xml:space="preserve">ta </w:t>
      </w:r>
      <w:r>
        <w:rPr>
          <w:spacing w:val="-1"/>
        </w:rPr>
        <w:t>d</w:t>
      </w:r>
      <w:r>
        <w:t>e</w:t>
      </w:r>
      <w:r>
        <w:rPr>
          <w:spacing w:val="-1"/>
        </w:rPr>
        <w:t>ll</w:t>
      </w:r>
      <w:r>
        <w:t>a</w:t>
      </w:r>
      <w:r>
        <w:rPr>
          <w:spacing w:val="18"/>
        </w:rPr>
        <w:t xml:space="preserve"> </w:t>
      </w:r>
      <w:r>
        <w:t>c</w:t>
      </w:r>
      <w:r>
        <w:rPr>
          <w:spacing w:val="1"/>
        </w:rPr>
        <w:t>o</w:t>
      </w:r>
      <w:r>
        <w:rPr>
          <w:spacing w:val="-1"/>
        </w:rPr>
        <w:t>n</w:t>
      </w:r>
      <w:r>
        <w:t>t</w:t>
      </w:r>
      <w:r>
        <w:rPr>
          <w:spacing w:val="-1"/>
        </w:rPr>
        <w:t>abili</w:t>
      </w:r>
      <w:r>
        <w:t>tà</w:t>
      </w:r>
      <w:r>
        <w:rPr>
          <w:spacing w:val="18"/>
        </w:rPr>
        <w:t xml:space="preserve"> </w:t>
      </w:r>
      <w:r>
        <w:rPr>
          <w:spacing w:val="-4"/>
        </w:rPr>
        <w:t>d</w:t>
      </w:r>
      <w:r>
        <w:t>ei</w:t>
      </w:r>
      <w:r>
        <w:rPr>
          <w:spacing w:val="18"/>
        </w:rPr>
        <w:t xml:space="preserve"> </w:t>
      </w:r>
      <w:r>
        <w:rPr>
          <w:spacing w:val="-1"/>
        </w:rPr>
        <w:t>la</w:t>
      </w:r>
      <w:r>
        <w:rPr>
          <w:spacing w:val="-2"/>
        </w:rPr>
        <w:t>vo</w:t>
      </w:r>
      <w:r>
        <w:rPr>
          <w:spacing w:val="-1"/>
        </w:rPr>
        <w:t>r</w:t>
      </w:r>
      <w:r>
        <w:t>i</w:t>
      </w:r>
      <w:r>
        <w:rPr>
          <w:spacing w:val="18"/>
        </w:rPr>
        <w:t xml:space="preserve"> </w:t>
      </w:r>
      <w:r>
        <w:t>(c</w:t>
      </w:r>
      <w:r>
        <w:rPr>
          <w:spacing w:val="-2"/>
        </w:rPr>
        <w:t>o</w:t>
      </w:r>
      <w:r>
        <w:rPr>
          <w:spacing w:val="1"/>
        </w:rPr>
        <w:t>m</w:t>
      </w:r>
      <w:r>
        <w:rPr>
          <w:spacing w:val="-1"/>
        </w:rPr>
        <w:t>p</w:t>
      </w:r>
      <w:r>
        <w:t>e</w:t>
      </w:r>
      <w:r>
        <w:rPr>
          <w:spacing w:val="-1"/>
        </w:rPr>
        <w:t>n</w:t>
      </w:r>
      <w:r>
        <w:t>s</w:t>
      </w:r>
      <w:r>
        <w:rPr>
          <w:spacing w:val="-1"/>
        </w:rPr>
        <w:t>a</w:t>
      </w:r>
      <w:r>
        <w:rPr>
          <w:spacing w:val="-2"/>
        </w:rPr>
        <w:t>t</w:t>
      </w:r>
      <w:r>
        <w:t>a</w:t>
      </w:r>
      <w:r>
        <w:rPr>
          <w:spacing w:val="18"/>
        </w:rPr>
        <w:t xml:space="preserve"> </w:t>
      </w:r>
      <w:r>
        <w:t>c</w:t>
      </w:r>
      <w:r>
        <w:rPr>
          <w:spacing w:val="1"/>
        </w:rPr>
        <w:t>o</w:t>
      </w:r>
      <w:r>
        <w:t>n</w:t>
      </w:r>
      <w:r>
        <w:rPr>
          <w:spacing w:val="17"/>
        </w:rPr>
        <w:t xml:space="preserve"> </w:t>
      </w:r>
      <w:r>
        <w:rPr>
          <w:spacing w:val="-3"/>
        </w:rPr>
        <w:t>l</w:t>
      </w:r>
      <w:r>
        <w:t>e</w:t>
      </w:r>
      <w:r>
        <w:rPr>
          <w:spacing w:val="18"/>
        </w:rPr>
        <w:t xml:space="preserve"> </w:t>
      </w:r>
      <w:r>
        <w:rPr>
          <w:spacing w:val="-1"/>
        </w:rPr>
        <w:t>pr</w:t>
      </w:r>
      <w:r>
        <w:t>est</w:t>
      </w:r>
      <w:r>
        <w:rPr>
          <w:spacing w:val="-1"/>
        </w:rPr>
        <w:t>azi</w:t>
      </w:r>
      <w:r>
        <w:rPr>
          <w:spacing w:val="1"/>
        </w:rPr>
        <w:t>o</w:t>
      </w:r>
      <w:r>
        <w:rPr>
          <w:spacing w:val="-1"/>
        </w:rPr>
        <w:t>n</w:t>
      </w:r>
      <w:r>
        <w:t>i</w:t>
      </w:r>
      <w:r>
        <w:rPr>
          <w:spacing w:val="18"/>
        </w:rPr>
        <w:t xml:space="preserve"> </w:t>
      </w:r>
      <w:r>
        <w:rPr>
          <w:spacing w:val="-3"/>
        </w:rPr>
        <w:t>Q</w:t>
      </w:r>
      <w:r>
        <w:t>c</w:t>
      </w:r>
      <w:r>
        <w:rPr>
          <w:spacing w:val="-1"/>
        </w:rPr>
        <w:t>.I.</w:t>
      </w:r>
      <w:r>
        <w:t>09</w:t>
      </w:r>
      <w:r>
        <w:rPr>
          <w:spacing w:val="14"/>
        </w:rPr>
        <w:t xml:space="preserve"> </w:t>
      </w:r>
      <w:r>
        <w:t>o Qc</w:t>
      </w:r>
      <w:r>
        <w:rPr>
          <w:spacing w:val="-1"/>
        </w:rPr>
        <w:t>.I.</w:t>
      </w:r>
      <w:r>
        <w:t>10</w:t>
      </w:r>
      <w:r>
        <w:rPr>
          <w:spacing w:val="-3"/>
        </w:rPr>
        <w:t>)</w:t>
      </w:r>
      <w:r>
        <w:t>;</w:t>
      </w:r>
    </w:p>
    <w:p w:rsidR="00075878" w:rsidRDefault="00075878" w:rsidP="0098252D">
      <w:pPr>
        <w:pStyle w:val="Corpotesto"/>
        <w:numPr>
          <w:ilvl w:val="1"/>
          <w:numId w:val="5"/>
        </w:numPr>
        <w:tabs>
          <w:tab w:val="left" w:pos="831"/>
        </w:tabs>
        <w:kinsoku w:val="0"/>
        <w:overflowPunct w:val="0"/>
        <w:spacing w:before="56" w:line="428" w:lineRule="auto"/>
        <w:ind w:left="0" w:firstLine="0"/>
        <w:jc w:val="both"/>
      </w:pPr>
      <w:r w:rsidRPr="006F0469">
        <w:rPr>
          <w:spacing w:val="-1"/>
        </w:rPr>
        <w:t>n</w:t>
      </w:r>
      <w:r>
        <w:t>e</w:t>
      </w:r>
      <w:r w:rsidRPr="006F0469">
        <w:rPr>
          <w:spacing w:val="-1"/>
        </w:rPr>
        <w:t>ll</w:t>
      </w:r>
      <w:r>
        <w:t xml:space="preserve">a </w:t>
      </w:r>
      <w:r w:rsidRPr="006F0469">
        <w:rPr>
          <w:spacing w:val="-1"/>
        </w:rPr>
        <w:t>pr</w:t>
      </w:r>
      <w:r>
        <w:t>e</w:t>
      </w:r>
      <w:r w:rsidRPr="006F0469">
        <w:rPr>
          <w:spacing w:val="-1"/>
        </w:rPr>
        <w:t>di</w:t>
      </w:r>
      <w:r>
        <w:t>s</w:t>
      </w:r>
      <w:r w:rsidRPr="006F0469">
        <w:rPr>
          <w:spacing w:val="-1"/>
        </w:rPr>
        <w:t>p</w:t>
      </w:r>
      <w:r w:rsidRPr="006F0469">
        <w:rPr>
          <w:spacing w:val="1"/>
        </w:rPr>
        <w:t>o</w:t>
      </w:r>
      <w:r>
        <w:t>s</w:t>
      </w:r>
      <w:r w:rsidRPr="006F0469">
        <w:rPr>
          <w:spacing w:val="-1"/>
        </w:rPr>
        <w:t>izi</w:t>
      </w:r>
      <w:r w:rsidRPr="006F0469">
        <w:rPr>
          <w:spacing w:val="1"/>
        </w:rPr>
        <w:t>o</w:t>
      </w:r>
      <w:r w:rsidRPr="006F0469">
        <w:rPr>
          <w:spacing w:val="-1"/>
        </w:rPr>
        <w:t>n</w:t>
      </w:r>
      <w:r>
        <w:t xml:space="preserve">e </w:t>
      </w:r>
      <w:r w:rsidRPr="006F0469">
        <w:rPr>
          <w:spacing w:val="-1"/>
        </w:rPr>
        <w:t>d</w:t>
      </w:r>
      <w:r>
        <w:t>e</w:t>
      </w:r>
      <w:r w:rsidRPr="006F0469">
        <w:rPr>
          <w:spacing w:val="-3"/>
        </w:rPr>
        <w:t>l</w:t>
      </w:r>
      <w:r w:rsidRPr="006F0469">
        <w:rPr>
          <w:spacing w:val="-1"/>
        </w:rPr>
        <w:t>l</w:t>
      </w:r>
      <w:r>
        <w:t>e e</w:t>
      </w:r>
      <w:r w:rsidRPr="006F0469">
        <w:rPr>
          <w:spacing w:val="1"/>
        </w:rPr>
        <w:t>v</w:t>
      </w:r>
      <w:r>
        <w:t>e</w:t>
      </w:r>
      <w:r w:rsidRPr="006F0469">
        <w:rPr>
          <w:spacing w:val="-4"/>
        </w:rPr>
        <w:t>n</w:t>
      </w:r>
      <w:r>
        <w:t>t</w:t>
      </w:r>
      <w:r w:rsidRPr="006F0469">
        <w:rPr>
          <w:spacing w:val="-1"/>
        </w:rPr>
        <w:t>ual</w:t>
      </w:r>
      <w:r>
        <w:t xml:space="preserve">i </w:t>
      </w:r>
      <w:r w:rsidR="00BD510A">
        <w:t>v</w:t>
      </w:r>
      <w:r w:rsidRPr="006F0469">
        <w:rPr>
          <w:spacing w:val="-1"/>
        </w:rPr>
        <w:t>arian</w:t>
      </w:r>
      <w:r>
        <w:t>ti</w:t>
      </w:r>
      <w:r w:rsidR="00BD510A">
        <w:t xml:space="preserve"> </w:t>
      </w:r>
      <w:r>
        <w:t xml:space="preserve">si </w:t>
      </w:r>
      <w:r w:rsidR="00BD510A">
        <w:t>i</w:t>
      </w:r>
      <w:r w:rsidRPr="006F0469">
        <w:rPr>
          <w:spacing w:val="-1"/>
        </w:rPr>
        <w:t>n</w:t>
      </w:r>
      <w:r>
        <w:t>te</w:t>
      </w:r>
      <w:r w:rsidRPr="006F0469">
        <w:rPr>
          <w:spacing w:val="-1"/>
        </w:rPr>
        <w:t>nd</w:t>
      </w:r>
      <w:r w:rsidRPr="006F0469">
        <w:rPr>
          <w:spacing w:val="1"/>
        </w:rPr>
        <w:t>o</w:t>
      </w:r>
      <w:r w:rsidRPr="006F0469">
        <w:rPr>
          <w:spacing w:val="-1"/>
        </w:rPr>
        <w:t>n</w:t>
      </w:r>
      <w:r>
        <w:t>o</w:t>
      </w:r>
      <w:r w:rsidR="00BD510A">
        <w:t xml:space="preserve"> </w:t>
      </w:r>
      <w:r w:rsidRPr="006F0469">
        <w:rPr>
          <w:spacing w:val="-1"/>
        </w:rPr>
        <w:t>in</w:t>
      </w:r>
      <w:r w:rsidRPr="006F0469">
        <w:rPr>
          <w:spacing w:val="1"/>
        </w:rPr>
        <w:t>o</w:t>
      </w:r>
      <w:r w:rsidRPr="006F0469">
        <w:rPr>
          <w:spacing w:val="-3"/>
        </w:rPr>
        <w:t>l</w:t>
      </w:r>
      <w:r>
        <w:t>t</w:t>
      </w:r>
      <w:r w:rsidRPr="006F0469">
        <w:rPr>
          <w:spacing w:val="-3"/>
        </w:rPr>
        <w:t>r</w:t>
      </w:r>
      <w:r>
        <w:t>e c</w:t>
      </w:r>
      <w:r w:rsidRPr="006F0469">
        <w:rPr>
          <w:spacing w:val="-2"/>
        </w:rPr>
        <w:t>o</w:t>
      </w:r>
      <w:r w:rsidRPr="006F0469">
        <w:rPr>
          <w:spacing w:val="1"/>
        </w:rPr>
        <w:t>m</w:t>
      </w:r>
      <w:r w:rsidRPr="006F0469">
        <w:rPr>
          <w:spacing w:val="-1"/>
        </w:rPr>
        <w:t>pr</w:t>
      </w:r>
      <w:r>
        <w:t>esi</w:t>
      </w:r>
      <w:r w:rsidRPr="006F0469">
        <w:rPr>
          <w:spacing w:val="22"/>
        </w:rPr>
        <w:t xml:space="preserve"> </w:t>
      </w:r>
      <w:r>
        <w:t>t</w:t>
      </w:r>
      <w:r w:rsidRPr="006F0469">
        <w:rPr>
          <w:spacing w:val="-1"/>
        </w:rPr>
        <w:t>u</w:t>
      </w:r>
      <w:r w:rsidRPr="006F0469">
        <w:rPr>
          <w:spacing w:val="-2"/>
        </w:rPr>
        <w:t>t</w:t>
      </w:r>
      <w:r>
        <w:t>ti</w:t>
      </w:r>
      <w:r w:rsidRPr="006F0469">
        <w:rPr>
          <w:spacing w:val="23"/>
        </w:rPr>
        <w:t xml:space="preserve"> </w:t>
      </w:r>
      <w:r w:rsidRPr="006F0469">
        <w:rPr>
          <w:spacing w:val="-1"/>
        </w:rPr>
        <w:t>gl</w:t>
      </w:r>
      <w:r>
        <w:t>i</w:t>
      </w:r>
      <w:r w:rsidRPr="006F0469">
        <w:rPr>
          <w:spacing w:val="23"/>
        </w:rPr>
        <w:t xml:space="preserve"> </w:t>
      </w:r>
      <w:r w:rsidRPr="006F0469">
        <w:rPr>
          <w:spacing w:val="-1"/>
        </w:rPr>
        <w:t>ad</w:t>
      </w:r>
      <w:r w:rsidRPr="006F0469">
        <w:rPr>
          <w:spacing w:val="-2"/>
        </w:rPr>
        <w:t>e</w:t>
      </w:r>
      <w:r w:rsidRPr="006F0469">
        <w:rPr>
          <w:spacing w:val="1"/>
        </w:rPr>
        <w:t>m</w:t>
      </w:r>
      <w:r w:rsidRPr="006F0469">
        <w:rPr>
          <w:spacing w:val="-1"/>
        </w:rPr>
        <w:t>pi</w:t>
      </w:r>
      <w:r w:rsidRPr="006F0469">
        <w:rPr>
          <w:spacing w:val="1"/>
        </w:rPr>
        <w:t>m</w:t>
      </w:r>
      <w:r>
        <w:t>e</w:t>
      </w:r>
      <w:r w:rsidRPr="006F0469">
        <w:rPr>
          <w:spacing w:val="-1"/>
        </w:rPr>
        <w:t>n</w:t>
      </w:r>
      <w:r>
        <w:t>ti</w:t>
      </w:r>
      <w:r w:rsidRPr="006F0469">
        <w:rPr>
          <w:spacing w:val="23"/>
        </w:rPr>
        <w:t xml:space="preserve"> </w:t>
      </w:r>
      <w:r w:rsidRPr="006F0469">
        <w:rPr>
          <w:spacing w:val="-1"/>
        </w:rPr>
        <w:t>p</w:t>
      </w:r>
      <w:r w:rsidRPr="006F0469">
        <w:rPr>
          <w:spacing w:val="-3"/>
        </w:rPr>
        <w:t>r</w:t>
      </w:r>
      <w:r>
        <w:t>esc</w:t>
      </w:r>
      <w:r w:rsidRPr="006F0469">
        <w:rPr>
          <w:spacing w:val="-1"/>
        </w:rPr>
        <w:t>ri</w:t>
      </w:r>
      <w:r>
        <w:t>tti</w:t>
      </w:r>
      <w:r w:rsidRPr="006F0469">
        <w:rPr>
          <w:spacing w:val="23"/>
        </w:rPr>
        <w:t xml:space="preserve"> </w:t>
      </w:r>
      <w:r w:rsidRPr="006F0469">
        <w:rPr>
          <w:spacing w:val="-1"/>
        </w:rPr>
        <w:t>d</w:t>
      </w:r>
      <w:r>
        <w:t>a</w:t>
      </w:r>
      <w:r w:rsidRPr="006F0469">
        <w:rPr>
          <w:spacing w:val="22"/>
        </w:rPr>
        <w:t xml:space="preserve"> </w:t>
      </w:r>
      <w:r w:rsidRPr="006F0469">
        <w:rPr>
          <w:spacing w:val="-3"/>
        </w:rPr>
        <w:t>l</w:t>
      </w:r>
      <w:r>
        <w:t>e</w:t>
      </w:r>
      <w:r w:rsidRPr="006F0469">
        <w:rPr>
          <w:spacing w:val="-1"/>
        </w:rPr>
        <w:t>gg</w:t>
      </w:r>
      <w:r>
        <w:t>i</w:t>
      </w:r>
      <w:r w:rsidRPr="006F0469">
        <w:rPr>
          <w:spacing w:val="23"/>
        </w:rPr>
        <w:t xml:space="preserve"> </w:t>
      </w:r>
      <w:r>
        <w:t>e</w:t>
      </w:r>
      <w:r w:rsidRPr="006F0469">
        <w:rPr>
          <w:spacing w:val="22"/>
        </w:rPr>
        <w:t xml:space="preserve"> </w:t>
      </w:r>
      <w:r w:rsidRPr="006F0469">
        <w:rPr>
          <w:spacing w:val="-1"/>
        </w:rPr>
        <w:t>r</w:t>
      </w:r>
      <w:r>
        <w:t>e</w:t>
      </w:r>
      <w:r w:rsidRPr="006F0469">
        <w:rPr>
          <w:spacing w:val="-1"/>
        </w:rPr>
        <w:t>g</w:t>
      </w:r>
      <w:r w:rsidRPr="006F0469">
        <w:rPr>
          <w:spacing w:val="1"/>
        </w:rPr>
        <w:t>o</w:t>
      </w:r>
      <w:r w:rsidRPr="006F0469">
        <w:rPr>
          <w:spacing w:val="-1"/>
        </w:rPr>
        <w:t>l</w:t>
      </w:r>
      <w:r w:rsidRPr="006F0469">
        <w:rPr>
          <w:spacing w:val="-3"/>
        </w:rPr>
        <w:t>a</w:t>
      </w:r>
      <w:r w:rsidRPr="006F0469">
        <w:rPr>
          <w:spacing w:val="1"/>
        </w:rPr>
        <w:t>m</w:t>
      </w:r>
      <w:r>
        <w:t>e</w:t>
      </w:r>
      <w:r w:rsidRPr="006F0469">
        <w:rPr>
          <w:spacing w:val="-1"/>
        </w:rPr>
        <w:t>n</w:t>
      </w:r>
      <w:r>
        <w:t>ti</w:t>
      </w:r>
      <w:r w:rsidRPr="006F0469">
        <w:rPr>
          <w:spacing w:val="23"/>
        </w:rPr>
        <w:t xml:space="preserve"> </w:t>
      </w:r>
      <w:r>
        <w:t>s</w:t>
      </w:r>
      <w:r w:rsidRPr="006F0469">
        <w:rPr>
          <w:spacing w:val="-4"/>
        </w:rPr>
        <w:t>p</w:t>
      </w:r>
      <w:r>
        <w:t>ec</w:t>
      </w:r>
      <w:r w:rsidRPr="006F0469">
        <w:rPr>
          <w:spacing w:val="-1"/>
        </w:rPr>
        <w:t>ifi</w:t>
      </w:r>
      <w:r w:rsidRPr="006F0469">
        <w:rPr>
          <w:spacing w:val="-3"/>
        </w:rPr>
        <w:t>c</w:t>
      </w:r>
      <w:r>
        <w:t>i</w:t>
      </w:r>
      <w:r w:rsidRPr="006F0469">
        <w:rPr>
          <w:spacing w:val="4"/>
        </w:rPr>
        <w:t xml:space="preserve"> </w:t>
      </w:r>
      <w:r w:rsidRPr="006F0469">
        <w:rPr>
          <w:spacing w:val="-1"/>
        </w:rPr>
        <w:t>p</w:t>
      </w:r>
      <w:r>
        <w:t xml:space="preserve">er </w:t>
      </w:r>
      <w:r w:rsidRPr="006F0469">
        <w:rPr>
          <w:spacing w:val="10"/>
        </w:rPr>
        <w:t xml:space="preserve"> </w:t>
      </w:r>
      <w:r w:rsidRPr="006F0469">
        <w:rPr>
          <w:spacing w:val="1"/>
        </w:rPr>
        <w:t>o</w:t>
      </w:r>
      <w:r w:rsidRPr="006F0469">
        <w:rPr>
          <w:spacing w:val="-1"/>
        </w:rPr>
        <w:t>gn</w:t>
      </w:r>
      <w:r>
        <w:t>i</w:t>
      </w:r>
      <w:r w:rsidRPr="006F0469">
        <w:rPr>
          <w:spacing w:val="10"/>
        </w:rPr>
        <w:t xml:space="preserve"> </w:t>
      </w:r>
      <w:r w:rsidRPr="006F0469">
        <w:rPr>
          <w:spacing w:val="-3"/>
        </w:rPr>
        <w:t>s</w:t>
      </w:r>
      <w:r>
        <w:t>et</w:t>
      </w:r>
      <w:r w:rsidRPr="006F0469">
        <w:rPr>
          <w:spacing w:val="-2"/>
        </w:rPr>
        <w:t>t</w:t>
      </w:r>
      <w:r w:rsidRPr="006F0469">
        <w:rPr>
          <w:spacing w:val="1"/>
        </w:rPr>
        <w:t>o</w:t>
      </w:r>
      <w:r w:rsidRPr="006F0469">
        <w:rPr>
          <w:spacing w:val="-1"/>
        </w:rPr>
        <w:t>r</w:t>
      </w:r>
      <w:r>
        <w:t>e</w:t>
      </w:r>
      <w:r w:rsidRPr="006F0469">
        <w:rPr>
          <w:spacing w:val="9"/>
        </w:rPr>
        <w:t xml:space="preserve"> </w:t>
      </w:r>
      <w:r w:rsidRPr="006F0469">
        <w:rPr>
          <w:spacing w:val="-1"/>
        </w:rPr>
        <w:t>d</w:t>
      </w:r>
      <w:r>
        <w:t>i</w:t>
      </w:r>
      <w:r w:rsidRPr="006F0469">
        <w:rPr>
          <w:spacing w:val="10"/>
        </w:rPr>
        <w:t xml:space="preserve"> </w:t>
      </w:r>
      <w:r w:rsidRPr="006F0469">
        <w:rPr>
          <w:spacing w:val="-1"/>
        </w:rPr>
        <w:t>in</w:t>
      </w:r>
      <w:r>
        <w:t>te</w:t>
      </w:r>
      <w:r w:rsidRPr="006F0469">
        <w:rPr>
          <w:spacing w:val="-3"/>
        </w:rPr>
        <w:t>r</w:t>
      </w:r>
      <w:r w:rsidRPr="006F0469">
        <w:rPr>
          <w:spacing w:val="1"/>
        </w:rPr>
        <w:t>v</w:t>
      </w:r>
      <w:r>
        <w:t>e</w:t>
      </w:r>
      <w:r w:rsidRPr="006F0469">
        <w:rPr>
          <w:spacing w:val="-1"/>
        </w:rPr>
        <w:t>n</w:t>
      </w:r>
      <w:r w:rsidRPr="006F0469">
        <w:rPr>
          <w:spacing w:val="-2"/>
        </w:rPr>
        <w:t>t</w:t>
      </w:r>
      <w:r>
        <w:t>o</w:t>
      </w:r>
      <w:r w:rsidRPr="006F0469">
        <w:rPr>
          <w:spacing w:val="12"/>
        </w:rPr>
        <w:t xml:space="preserve"> </w:t>
      </w:r>
      <w:r w:rsidRPr="006F0469">
        <w:rPr>
          <w:spacing w:val="-1"/>
        </w:rPr>
        <w:t>quali</w:t>
      </w:r>
      <w:r>
        <w:t>,</w:t>
      </w:r>
      <w:r w:rsidRPr="006F0469">
        <w:rPr>
          <w:spacing w:val="11"/>
        </w:rPr>
        <w:t xml:space="preserve"> </w:t>
      </w:r>
      <w:r>
        <w:t>a</w:t>
      </w:r>
      <w:r w:rsidRPr="006F0469">
        <w:rPr>
          <w:spacing w:val="8"/>
        </w:rPr>
        <w:t xml:space="preserve"> </w:t>
      </w:r>
      <w:r>
        <w:t>t</w:t>
      </w:r>
      <w:r w:rsidRPr="006F0469">
        <w:rPr>
          <w:spacing w:val="-1"/>
        </w:rPr>
        <w:t>i</w:t>
      </w:r>
      <w:r w:rsidRPr="006F0469">
        <w:rPr>
          <w:spacing w:val="-2"/>
        </w:rPr>
        <w:t>t</w:t>
      </w:r>
      <w:r w:rsidRPr="006F0469">
        <w:rPr>
          <w:spacing w:val="1"/>
        </w:rPr>
        <w:t>o</w:t>
      </w:r>
      <w:r w:rsidRPr="006F0469">
        <w:rPr>
          <w:spacing w:val="-1"/>
        </w:rPr>
        <w:t>l</w:t>
      </w:r>
      <w:r>
        <w:t>o</w:t>
      </w:r>
      <w:r w:rsidRPr="006F0469">
        <w:rPr>
          <w:spacing w:val="9"/>
        </w:rPr>
        <w:t xml:space="preserve"> </w:t>
      </w:r>
      <w:r>
        <w:t>e</w:t>
      </w:r>
      <w:r w:rsidRPr="006F0469">
        <w:rPr>
          <w:spacing w:val="-3"/>
        </w:rPr>
        <w:t>s</w:t>
      </w:r>
      <w:r w:rsidRPr="006F0469">
        <w:rPr>
          <w:spacing w:val="-2"/>
        </w:rPr>
        <w:t>e</w:t>
      </w:r>
      <w:r w:rsidRPr="006F0469">
        <w:rPr>
          <w:spacing w:val="1"/>
        </w:rPr>
        <w:t>m</w:t>
      </w:r>
      <w:r w:rsidRPr="006F0469">
        <w:rPr>
          <w:spacing w:val="-1"/>
        </w:rPr>
        <w:t>plifi</w:t>
      </w:r>
      <w:r>
        <w:t>c</w:t>
      </w:r>
      <w:r w:rsidRPr="006F0469">
        <w:rPr>
          <w:spacing w:val="-1"/>
        </w:rPr>
        <w:t>a</w:t>
      </w:r>
      <w:r>
        <w:t>t</w:t>
      </w:r>
      <w:r w:rsidRPr="006F0469">
        <w:rPr>
          <w:spacing w:val="-3"/>
        </w:rPr>
        <w:t>i</w:t>
      </w:r>
      <w:r w:rsidRPr="006F0469">
        <w:rPr>
          <w:spacing w:val="1"/>
        </w:rPr>
        <w:t>v</w:t>
      </w:r>
      <w:r>
        <w:t>o</w:t>
      </w:r>
      <w:r w:rsidRPr="006F0469">
        <w:rPr>
          <w:spacing w:val="9"/>
        </w:rPr>
        <w:t xml:space="preserve"> </w:t>
      </w:r>
      <w:r w:rsidRPr="006F0469">
        <w:rPr>
          <w:spacing w:val="-2"/>
        </w:rPr>
        <w:t>m</w:t>
      </w:r>
      <w:r>
        <w:t>a</w:t>
      </w:r>
      <w:r w:rsidRPr="006F0469">
        <w:rPr>
          <w:spacing w:val="10"/>
        </w:rPr>
        <w:t xml:space="preserve"> </w:t>
      </w:r>
      <w:r w:rsidRPr="006F0469">
        <w:rPr>
          <w:spacing w:val="-1"/>
        </w:rPr>
        <w:t>n</w:t>
      </w:r>
      <w:r w:rsidRPr="006F0469">
        <w:rPr>
          <w:spacing w:val="-2"/>
        </w:rPr>
        <w:t>o</w:t>
      </w:r>
      <w:r>
        <w:t>n es</w:t>
      </w:r>
      <w:r w:rsidRPr="006F0469">
        <w:rPr>
          <w:spacing w:val="-1"/>
        </w:rPr>
        <w:t>au</w:t>
      </w:r>
      <w:r>
        <w:t>st</w:t>
      </w:r>
      <w:r w:rsidRPr="006F0469">
        <w:rPr>
          <w:spacing w:val="-1"/>
        </w:rPr>
        <w:t>i</w:t>
      </w:r>
      <w:r w:rsidRPr="006F0469">
        <w:rPr>
          <w:spacing w:val="-2"/>
        </w:rPr>
        <w:t>v</w:t>
      </w:r>
      <w:r w:rsidRPr="006F0469">
        <w:rPr>
          <w:spacing w:val="1"/>
        </w:rPr>
        <w:t>o</w:t>
      </w:r>
      <w:r>
        <w:t xml:space="preserve">, </w:t>
      </w:r>
      <w:r w:rsidRPr="006F0469">
        <w:rPr>
          <w:spacing w:val="6"/>
        </w:rPr>
        <w:t xml:space="preserve"> </w:t>
      </w:r>
      <w:r>
        <w:t>st</w:t>
      </w:r>
      <w:r w:rsidRPr="006F0469">
        <w:rPr>
          <w:spacing w:val="-1"/>
        </w:rPr>
        <w:t>ru</w:t>
      </w:r>
      <w:r w:rsidRPr="006F0469">
        <w:rPr>
          <w:spacing w:val="-2"/>
        </w:rPr>
        <w:t>t</w:t>
      </w:r>
      <w:r>
        <w:t>t</w:t>
      </w:r>
      <w:r w:rsidRPr="006F0469">
        <w:rPr>
          <w:spacing w:val="-1"/>
        </w:rPr>
        <w:t>ur</w:t>
      </w:r>
      <w:r>
        <w:t>e</w:t>
      </w:r>
      <w:r w:rsidRPr="006F0469">
        <w:rPr>
          <w:spacing w:val="6"/>
        </w:rPr>
        <w:t xml:space="preserve"> </w:t>
      </w:r>
      <w:r w:rsidRPr="006F0469">
        <w:rPr>
          <w:spacing w:val="-1"/>
        </w:rPr>
        <w:t>i</w:t>
      </w:r>
      <w:r>
        <w:t>n</w:t>
      </w:r>
      <w:r w:rsidRPr="006F0469">
        <w:rPr>
          <w:spacing w:val="5"/>
        </w:rPr>
        <w:t xml:space="preserve"> </w:t>
      </w:r>
      <w:r>
        <w:t>c</w:t>
      </w:r>
      <w:r w:rsidRPr="006F0469">
        <w:rPr>
          <w:spacing w:val="-2"/>
        </w:rPr>
        <w:t>o</w:t>
      </w:r>
      <w:r w:rsidRPr="006F0469">
        <w:rPr>
          <w:spacing w:val="-1"/>
        </w:rPr>
        <w:t>ngl</w:t>
      </w:r>
      <w:r w:rsidRPr="006F0469">
        <w:rPr>
          <w:spacing w:val="1"/>
        </w:rPr>
        <w:t>om</w:t>
      </w:r>
      <w:r>
        <w:t>e</w:t>
      </w:r>
      <w:r w:rsidRPr="006F0469">
        <w:rPr>
          <w:spacing w:val="-3"/>
        </w:rPr>
        <w:t>r</w:t>
      </w:r>
      <w:r w:rsidRPr="006F0469">
        <w:rPr>
          <w:spacing w:val="-1"/>
        </w:rPr>
        <w:t>a</w:t>
      </w:r>
      <w:r w:rsidRPr="006F0469">
        <w:rPr>
          <w:spacing w:val="-2"/>
        </w:rPr>
        <w:t>t</w:t>
      </w:r>
      <w:r>
        <w:t>o</w:t>
      </w:r>
      <w:r w:rsidRPr="006F0469">
        <w:rPr>
          <w:spacing w:val="7"/>
        </w:rPr>
        <w:t xml:space="preserve"> </w:t>
      </w:r>
      <w:r>
        <w:t>c</w:t>
      </w:r>
      <w:r w:rsidRPr="006F0469">
        <w:rPr>
          <w:spacing w:val="-2"/>
        </w:rPr>
        <w:t>e</w:t>
      </w:r>
      <w:r w:rsidRPr="006F0469">
        <w:rPr>
          <w:spacing w:val="1"/>
        </w:rPr>
        <w:t>m</w:t>
      </w:r>
      <w:r>
        <w:t>e</w:t>
      </w:r>
      <w:r w:rsidRPr="006F0469">
        <w:rPr>
          <w:spacing w:val="-1"/>
        </w:rPr>
        <w:t>n</w:t>
      </w:r>
      <w:r>
        <w:t>t</w:t>
      </w:r>
      <w:r w:rsidRPr="006F0469">
        <w:rPr>
          <w:spacing w:val="-1"/>
        </w:rPr>
        <w:t>izi</w:t>
      </w:r>
      <w:r>
        <w:t>o</w:t>
      </w:r>
      <w:r w:rsidRPr="006F0469">
        <w:rPr>
          <w:spacing w:val="7"/>
        </w:rPr>
        <w:t xml:space="preserve"> </w:t>
      </w:r>
      <w:r w:rsidRPr="006F0469">
        <w:rPr>
          <w:spacing w:val="-1"/>
        </w:rPr>
        <w:t>a</w:t>
      </w:r>
      <w:r w:rsidRPr="006F0469">
        <w:rPr>
          <w:spacing w:val="-3"/>
        </w:rPr>
        <w:t>r</w:t>
      </w:r>
      <w:r w:rsidRPr="006F0469">
        <w:rPr>
          <w:spacing w:val="1"/>
        </w:rPr>
        <w:t>m</w:t>
      </w:r>
      <w:r w:rsidRPr="006F0469">
        <w:rPr>
          <w:spacing w:val="-1"/>
        </w:rPr>
        <w:t>a</w:t>
      </w:r>
      <w:r w:rsidRPr="006F0469">
        <w:rPr>
          <w:spacing w:val="-2"/>
        </w:rPr>
        <w:t>t</w:t>
      </w:r>
      <w:r>
        <w:t>o</w:t>
      </w:r>
      <w:r w:rsidRPr="006F0469">
        <w:rPr>
          <w:spacing w:val="7"/>
        </w:rPr>
        <w:t xml:space="preserve"> </w:t>
      </w:r>
      <w:r>
        <w:t>e</w:t>
      </w:r>
      <w:r w:rsidRPr="006F0469">
        <w:rPr>
          <w:spacing w:val="6"/>
        </w:rPr>
        <w:t xml:space="preserve"> </w:t>
      </w:r>
      <w:r w:rsidRPr="006F0469">
        <w:rPr>
          <w:spacing w:val="-2"/>
        </w:rPr>
        <w:t>m</w:t>
      </w:r>
      <w:r>
        <w:t>et</w:t>
      </w:r>
      <w:r w:rsidRPr="006F0469">
        <w:rPr>
          <w:spacing w:val="-1"/>
        </w:rPr>
        <w:t>alli</w:t>
      </w:r>
      <w:r>
        <w:t>c</w:t>
      </w:r>
      <w:r w:rsidRPr="006F0469">
        <w:rPr>
          <w:spacing w:val="-1"/>
        </w:rPr>
        <w:t>h</w:t>
      </w:r>
      <w:r>
        <w:t xml:space="preserve">e, </w:t>
      </w:r>
      <w:r w:rsidRPr="006F0469">
        <w:rPr>
          <w:spacing w:val="-1"/>
        </w:rPr>
        <w:t>i</w:t>
      </w:r>
      <w:r w:rsidRPr="006F0469">
        <w:rPr>
          <w:spacing w:val="1"/>
        </w:rPr>
        <w:t>m</w:t>
      </w:r>
      <w:r w:rsidRPr="006F0469">
        <w:rPr>
          <w:spacing w:val="-1"/>
        </w:rPr>
        <w:t>pian</w:t>
      </w:r>
      <w:r>
        <w:t>t</w:t>
      </w:r>
      <w:r w:rsidRPr="006F0469">
        <w:rPr>
          <w:spacing w:val="-1"/>
        </w:rPr>
        <w:t>i</w:t>
      </w:r>
      <w:r>
        <w:t xml:space="preserve">,  </w:t>
      </w:r>
      <w:r w:rsidRPr="006F0469">
        <w:rPr>
          <w:spacing w:val="11"/>
        </w:rPr>
        <w:t xml:space="preserve"> </w:t>
      </w:r>
      <w:r w:rsidRPr="006F0469">
        <w:rPr>
          <w:spacing w:val="-3"/>
        </w:rPr>
        <w:t>c</w:t>
      </w:r>
      <w:r w:rsidRPr="006F0469">
        <w:rPr>
          <w:spacing w:val="1"/>
        </w:rPr>
        <w:t>o</w:t>
      </w:r>
      <w:r w:rsidRPr="006F0469">
        <w:rPr>
          <w:spacing w:val="-1"/>
        </w:rPr>
        <w:t>n</w:t>
      </w:r>
      <w:r>
        <w:t>te</w:t>
      </w:r>
      <w:r w:rsidRPr="006F0469">
        <w:rPr>
          <w:spacing w:val="-1"/>
        </w:rPr>
        <w:t>n</w:t>
      </w:r>
      <w:r w:rsidRPr="006F0469">
        <w:rPr>
          <w:spacing w:val="-3"/>
        </w:rPr>
        <w:t>i</w:t>
      </w:r>
      <w:r w:rsidRPr="006F0469">
        <w:rPr>
          <w:spacing w:val="1"/>
        </w:rPr>
        <w:t>m</w:t>
      </w:r>
      <w:r>
        <w:t>e</w:t>
      </w:r>
      <w:r w:rsidRPr="006F0469">
        <w:rPr>
          <w:spacing w:val="-1"/>
        </w:rPr>
        <w:t>n</w:t>
      </w:r>
      <w:r w:rsidRPr="006F0469">
        <w:rPr>
          <w:spacing w:val="-2"/>
        </w:rPr>
        <w:t>t</w:t>
      </w:r>
      <w:r>
        <w:t>o</w:t>
      </w:r>
      <w:r w:rsidRPr="006F0469">
        <w:rPr>
          <w:spacing w:val="10"/>
        </w:rPr>
        <w:t xml:space="preserve"> </w:t>
      </w:r>
      <w:r w:rsidRPr="006F0469">
        <w:rPr>
          <w:spacing w:val="-1"/>
        </w:rPr>
        <w:t>d</w:t>
      </w:r>
      <w:r>
        <w:t>e</w:t>
      </w:r>
      <w:r w:rsidRPr="006F0469">
        <w:rPr>
          <w:spacing w:val="-1"/>
        </w:rPr>
        <w:t>ll</w:t>
      </w:r>
      <w:r>
        <w:t xml:space="preserve">e </w:t>
      </w:r>
      <w:r w:rsidRPr="006F0469">
        <w:rPr>
          <w:spacing w:val="12"/>
        </w:rPr>
        <w:t xml:space="preserve"> </w:t>
      </w:r>
      <w:r w:rsidRPr="006F0469">
        <w:rPr>
          <w:spacing w:val="-1"/>
        </w:rPr>
        <w:t>di</w:t>
      </w:r>
      <w:r>
        <w:t>s</w:t>
      </w:r>
      <w:r w:rsidRPr="006F0469">
        <w:rPr>
          <w:spacing w:val="-1"/>
        </w:rPr>
        <w:t>p</w:t>
      </w:r>
      <w:r>
        <w:t>e</w:t>
      </w:r>
      <w:r w:rsidRPr="006F0469">
        <w:rPr>
          <w:spacing w:val="-1"/>
        </w:rPr>
        <w:t>r</w:t>
      </w:r>
      <w:r>
        <w:t>s</w:t>
      </w:r>
      <w:r w:rsidRPr="006F0469">
        <w:rPr>
          <w:spacing w:val="-1"/>
        </w:rPr>
        <w:t>i</w:t>
      </w:r>
      <w:r w:rsidRPr="006F0469">
        <w:rPr>
          <w:spacing w:val="1"/>
        </w:rPr>
        <w:t>o</w:t>
      </w:r>
      <w:r w:rsidRPr="006F0469">
        <w:rPr>
          <w:spacing w:val="-1"/>
        </w:rPr>
        <w:t>n</w:t>
      </w:r>
      <w:r>
        <w:t xml:space="preserve">i </w:t>
      </w:r>
      <w:r w:rsidRPr="006F0469">
        <w:rPr>
          <w:spacing w:val="11"/>
        </w:rPr>
        <w:t xml:space="preserve"> </w:t>
      </w:r>
      <w:r w:rsidRPr="006F0469">
        <w:rPr>
          <w:spacing w:val="-2"/>
        </w:rPr>
        <w:t>t</w:t>
      </w:r>
      <w:r>
        <w:t>e</w:t>
      </w:r>
      <w:r w:rsidRPr="006F0469">
        <w:rPr>
          <w:spacing w:val="-1"/>
        </w:rPr>
        <w:t>r</w:t>
      </w:r>
      <w:r w:rsidRPr="006F0469">
        <w:rPr>
          <w:spacing w:val="1"/>
        </w:rPr>
        <w:t>m</w:t>
      </w:r>
      <w:r w:rsidRPr="006F0469">
        <w:rPr>
          <w:spacing w:val="-3"/>
        </w:rPr>
        <w:t>i</w:t>
      </w:r>
      <w:r>
        <w:t>c</w:t>
      </w:r>
      <w:r w:rsidRPr="006F0469">
        <w:rPr>
          <w:spacing w:val="-4"/>
        </w:rPr>
        <w:t>h</w:t>
      </w:r>
      <w:r>
        <w:t xml:space="preserve">e </w:t>
      </w:r>
      <w:r w:rsidRPr="006F0469">
        <w:rPr>
          <w:spacing w:val="12"/>
        </w:rPr>
        <w:t xml:space="preserve"> </w:t>
      </w:r>
      <w:r>
        <w:t xml:space="preserve">e </w:t>
      </w:r>
      <w:r w:rsidRPr="006F0469">
        <w:rPr>
          <w:spacing w:val="12"/>
        </w:rPr>
        <w:t xml:space="preserve"> </w:t>
      </w:r>
      <w:r w:rsidRPr="006F0469">
        <w:rPr>
          <w:spacing w:val="1"/>
        </w:rPr>
        <w:t>v</w:t>
      </w:r>
      <w:r>
        <w:t>e</w:t>
      </w:r>
      <w:r w:rsidRPr="006F0469">
        <w:rPr>
          <w:spacing w:val="-1"/>
        </w:rPr>
        <w:t>rif</w:t>
      </w:r>
      <w:r w:rsidRPr="006F0469">
        <w:rPr>
          <w:spacing w:val="-3"/>
        </w:rPr>
        <w:t>i</w:t>
      </w:r>
      <w:r>
        <w:t xml:space="preserve">ca </w:t>
      </w:r>
      <w:r w:rsidRPr="006F0469">
        <w:rPr>
          <w:spacing w:val="11"/>
        </w:rPr>
        <w:t xml:space="preserve"> </w:t>
      </w:r>
      <w:r w:rsidRPr="006F0469">
        <w:rPr>
          <w:spacing w:val="-1"/>
        </w:rPr>
        <w:t>d</w:t>
      </w:r>
      <w:r>
        <w:t>e</w:t>
      </w:r>
      <w:r w:rsidRPr="006F0469">
        <w:rPr>
          <w:spacing w:val="-1"/>
        </w:rPr>
        <w:t>ll</w:t>
      </w:r>
      <w:r>
        <w:t xml:space="preserve">e </w:t>
      </w:r>
      <w:r w:rsidRPr="006F0469">
        <w:rPr>
          <w:spacing w:val="-1"/>
        </w:rPr>
        <w:t>pr</w:t>
      </w:r>
      <w:r>
        <w:t>est</w:t>
      </w:r>
      <w:r w:rsidRPr="006F0469">
        <w:rPr>
          <w:spacing w:val="-1"/>
        </w:rPr>
        <w:t>azi</w:t>
      </w:r>
      <w:r w:rsidRPr="006F0469">
        <w:rPr>
          <w:spacing w:val="1"/>
        </w:rPr>
        <w:t>o</w:t>
      </w:r>
      <w:r w:rsidRPr="006F0469">
        <w:rPr>
          <w:spacing w:val="-1"/>
        </w:rPr>
        <w:t>n</w:t>
      </w:r>
      <w:r>
        <w:t xml:space="preserve">i  </w:t>
      </w:r>
      <w:r w:rsidRPr="006F0469">
        <w:rPr>
          <w:spacing w:val="16"/>
        </w:rPr>
        <w:t xml:space="preserve"> </w:t>
      </w:r>
      <w:r>
        <w:t>e</w:t>
      </w:r>
      <w:r w:rsidRPr="006F0469">
        <w:rPr>
          <w:spacing w:val="-1"/>
        </w:rPr>
        <w:t>n</w:t>
      </w:r>
      <w:r>
        <w:t>e</w:t>
      </w:r>
      <w:r w:rsidRPr="006F0469">
        <w:rPr>
          <w:spacing w:val="-1"/>
        </w:rPr>
        <w:t>r</w:t>
      </w:r>
      <w:r w:rsidRPr="006F0469">
        <w:rPr>
          <w:spacing w:val="-4"/>
        </w:rPr>
        <w:t>g</w:t>
      </w:r>
      <w:r>
        <w:t>et</w:t>
      </w:r>
      <w:r w:rsidRPr="006F0469">
        <w:rPr>
          <w:spacing w:val="-1"/>
        </w:rPr>
        <w:t>i</w:t>
      </w:r>
      <w:r>
        <w:t>c</w:t>
      </w:r>
      <w:r w:rsidRPr="006F0469">
        <w:rPr>
          <w:spacing w:val="-1"/>
        </w:rPr>
        <w:t>h</w:t>
      </w:r>
      <w:r>
        <w:t xml:space="preserve">e  </w:t>
      </w:r>
      <w:r w:rsidRPr="006F0469">
        <w:rPr>
          <w:spacing w:val="16"/>
        </w:rPr>
        <w:t xml:space="preserve"> </w:t>
      </w:r>
      <w:r w:rsidRPr="006F0469">
        <w:rPr>
          <w:spacing w:val="-3"/>
        </w:rPr>
        <w:t>i</w:t>
      </w:r>
      <w:r>
        <w:t xml:space="preserve">n  </w:t>
      </w:r>
      <w:r w:rsidRPr="006F0469">
        <w:rPr>
          <w:spacing w:val="15"/>
        </w:rPr>
        <w:t xml:space="preserve"> </w:t>
      </w:r>
      <w:r w:rsidRPr="006F0469">
        <w:rPr>
          <w:spacing w:val="-1"/>
        </w:rPr>
        <w:t>g</w:t>
      </w:r>
      <w:r>
        <w:t>e</w:t>
      </w:r>
      <w:r w:rsidRPr="006F0469">
        <w:rPr>
          <w:spacing w:val="-1"/>
        </w:rPr>
        <w:t>n</w:t>
      </w:r>
      <w:r>
        <w:t>e</w:t>
      </w:r>
      <w:r w:rsidRPr="006F0469">
        <w:rPr>
          <w:spacing w:val="-1"/>
        </w:rPr>
        <w:t>r</w:t>
      </w:r>
      <w:r>
        <w:t xml:space="preserve">e  </w:t>
      </w:r>
      <w:r w:rsidRPr="006F0469">
        <w:rPr>
          <w:spacing w:val="16"/>
        </w:rPr>
        <w:t xml:space="preserve"> </w:t>
      </w:r>
      <w:r w:rsidRPr="006F0469">
        <w:rPr>
          <w:spacing w:val="-1"/>
        </w:rPr>
        <w:t>d</w:t>
      </w:r>
      <w:r>
        <w:t>e</w:t>
      </w:r>
      <w:r w:rsidRPr="006F0469">
        <w:rPr>
          <w:spacing w:val="-1"/>
        </w:rPr>
        <w:t>ll</w:t>
      </w:r>
      <w:r>
        <w:t>’e</w:t>
      </w:r>
      <w:r w:rsidRPr="006F0469">
        <w:rPr>
          <w:spacing w:val="-1"/>
        </w:rPr>
        <w:t>difi</w:t>
      </w:r>
      <w:r>
        <w:t>c</w:t>
      </w:r>
      <w:r w:rsidRPr="006F0469">
        <w:rPr>
          <w:spacing w:val="-3"/>
        </w:rPr>
        <w:t>i</w:t>
      </w:r>
      <w:r w:rsidRPr="006F0469">
        <w:rPr>
          <w:spacing w:val="1"/>
        </w:rPr>
        <w:t>o</w:t>
      </w:r>
      <w:r>
        <w:t xml:space="preserve">, </w:t>
      </w:r>
      <w:r w:rsidRPr="006F0469">
        <w:rPr>
          <w:spacing w:val="-3"/>
        </w:rPr>
        <w:t>a</w:t>
      </w:r>
      <w:r w:rsidRPr="006F0469">
        <w:rPr>
          <w:spacing w:val="-1"/>
        </w:rPr>
        <w:t>bba</w:t>
      </w:r>
      <w:r>
        <w:t>tt</w:t>
      </w:r>
      <w:r w:rsidRPr="006F0469">
        <w:rPr>
          <w:spacing w:val="-1"/>
        </w:rPr>
        <w:t>i</w:t>
      </w:r>
      <w:r w:rsidRPr="006F0469">
        <w:rPr>
          <w:spacing w:val="1"/>
        </w:rPr>
        <w:t>m</w:t>
      </w:r>
      <w:r>
        <w:t>e</w:t>
      </w:r>
      <w:r w:rsidRPr="006F0469">
        <w:rPr>
          <w:spacing w:val="-4"/>
        </w:rPr>
        <w:t>n</w:t>
      </w:r>
      <w:r>
        <w:t>to</w:t>
      </w:r>
      <w:r w:rsidR="00BD510A">
        <w:t xml:space="preserve"> </w:t>
      </w:r>
      <w:r w:rsidRPr="006F0469">
        <w:rPr>
          <w:spacing w:val="-1"/>
        </w:rPr>
        <w:t>d</w:t>
      </w:r>
      <w:r>
        <w:t>e</w:t>
      </w:r>
      <w:r w:rsidRPr="006F0469">
        <w:rPr>
          <w:spacing w:val="-1"/>
        </w:rPr>
        <w:t>l</w:t>
      </w:r>
      <w:r w:rsidRPr="006F0469">
        <w:rPr>
          <w:spacing w:val="-3"/>
        </w:rPr>
        <w:t>l</w:t>
      </w:r>
      <w:r>
        <w:t>e</w:t>
      </w:r>
      <w:r w:rsidR="006F0469">
        <w:t xml:space="preserve"> </w:t>
      </w:r>
      <w:r w:rsidRPr="006F0469">
        <w:rPr>
          <w:spacing w:val="-1"/>
        </w:rPr>
        <w:t>barri</w:t>
      </w:r>
      <w:r>
        <w:t>e</w:t>
      </w:r>
      <w:r w:rsidRPr="006F0469">
        <w:rPr>
          <w:spacing w:val="-1"/>
        </w:rPr>
        <w:t>r</w:t>
      </w:r>
      <w:r>
        <w:t>e</w:t>
      </w:r>
      <w:r w:rsidRPr="006F0469">
        <w:rPr>
          <w:spacing w:val="48"/>
        </w:rPr>
        <w:t xml:space="preserve"> </w:t>
      </w:r>
      <w:r w:rsidRPr="006F0469">
        <w:rPr>
          <w:spacing w:val="-1"/>
        </w:rPr>
        <w:t>ar</w:t>
      </w:r>
      <w:r>
        <w:t>c</w:t>
      </w:r>
      <w:r w:rsidRPr="006F0469">
        <w:rPr>
          <w:spacing w:val="-1"/>
        </w:rPr>
        <w:t>hi</w:t>
      </w:r>
      <w:r w:rsidRPr="006F0469">
        <w:rPr>
          <w:spacing w:val="-2"/>
        </w:rPr>
        <w:t>t</w:t>
      </w:r>
      <w:r>
        <w:t>et</w:t>
      </w:r>
      <w:r w:rsidRPr="006F0469">
        <w:rPr>
          <w:spacing w:val="-2"/>
        </w:rPr>
        <w:t>t</w:t>
      </w:r>
      <w:r w:rsidRPr="006F0469">
        <w:rPr>
          <w:spacing w:val="1"/>
        </w:rPr>
        <w:t>o</w:t>
      </w:r>
      <w:r w:rsidRPr="006F0469">
        <w:rPr>
          <w:spacing w:val="-1"/>
        </w:rPr>
        <w:t>ni</w:t>
      </w:r>
      <w:r>
        <w:t>c</w:t>
      </w:r>
      <w:r w:rsidRPr="006F0469">
        <w:rPr>
          <w:spacing w:val="-1"/>
        </w:rPr>
        <w:t>h</w:t>
      </w:r>
      <w:r>
        <w:t>e,</w:t>
      </w:r>
      <w:r w:rsidRPr="006F0469">
        <w:rPr>
          <w:spacing w:val="46"/>
        </w:rPr>
        <w:t xml:space="preserve"> </w:t>
      </w:r>
      <w:r>
        <w:t>ecc</w:t>
      </w:r>
      <w:r w:rsidRPr="006F0469">
        <w:rPr>
          <w:spacing w:val="-1"/>
        </w:rPr>
        <w:t>.</w:t>
      </w:r>
      <w:r>
        <w:t>,</w:t>
      </w:r>
      <w:r w:rsidRPr="006F0469">
        <w:rPr>
          <w:spacing w:val="48"/>
        </w:rPr>
        <w:t xml:space="preserve"> </w:t>
      </w:r>
      <w:r w:rsidRPr="006F0469">
        <w:rPr>
          <w:spacing w:val="-1"/>
        </w:rPr>
        <w:t>n</w:t>
      </w:r>
      <w:r w:rsidRPr="006F0469">
        <w:rPr>
          <w:spacing w:val="1"/>
        </w:rPr>
        <w:t>o</w:t>
      </w:r>
      <w:r w:rsidRPr="006F0469">
        <w:rPr>
          <w:spacing w:val="-1"/>
        </w:rPr>
        <w:t>n</w:t>
      </w:r>
      <w:r>
        <w:t>c</w:t>
      </w:r>
      <w:r w:rsidRPr="006F0469">
        <w:rPr>
          <w:spacing w:val="-4"/>
        </w:rPr>
        <w:t>h</w:t>
      </w:r>
      <w:r>
        <w:t>é</w:t>
      </w:r>
      <w:r w:rsidRPr="006F0469">
        <w:rPr>
          <w:spacing w:val="48"/>
        </w:rPr>
        <w:t xml:space="preserve"> </w:t>
      </w:r>
      <w:r w:rsidRPr="006F0469">
        <w:rPr>
          <w:spacing w:val="-1"/>
        </w:rPr>
        <w:t>quan</w:t>
      </w:r>
      <w:r>
        <w:t>to</w:t>
      </w:r>
      <w:r w:rsidRPr="006F0469">
        <w:rPr>
          <w:spacing w:val="47"/>
        </w:rPr>
        <w:t xml:space="preserve"> </w:t>
      </w:r>
      <w:r w:rsidRPr="006F0469">
        <w:rPr>
          <w:spacing w:val="-1"/>
        </w:rPr>
        <w:t>n</w:t>
      </w:r>
      <w:r>
        <w:t>ecess</w:t>
      </w:r>
      <w:r w:rsidRPr="006F0469">
        <w:rPr>
          <w:spacing w:val="-1"/>
        </w:rPr>
        <w:t>ar</w:t>
      </w:r>
      <w:r w:rsidRPr="006F0469">
        <w:rPr>
          <w:spacing w:val="-3"/>
        </w:rPr>
        <w:t>i</w:t>
      </w:r>
      <w:r>
        <w:t>o</w:t>
      </w:r>
      <w:r w:rsidRPr="006F0469">
        <w:rPr>
          <w:spacing w:val="49"/>
        </w:rPr>
        <w:t xml:space="preserve"> </w:t>
      </w:r>
      <w:r w:rsidRPr="006F0469">
        <w:rPr>
          <w:spacing w:val="-1"/>
        </w:rPr>
        <w:t>p</w:t>
      </w:r>
      <w:r w:rsidRPr="006F0469">
        <w:rPr>
          <w:spacing w:val="-2"/>
        </w:rPr>
        <w:t>e</w:t>
      </w:r>
      <w:r>
        <w:t xml:space="preserve">r </w:t>
      </w:r>
      <w:r w:rsidRPr="006F0469">
        <w:rPr>
          <w:spacing w:val="-1"/>
        </w:rPr>
        <w:t>l</w:t>
      </w:r>
      <w:r>
        <w:t>’</w:t>
      </w:r>
      <w:r w:rsidRPr="006F0469">
        <w:rPr>
          <w:spacing w:val="1"/>
        </w:rPr>
        <w:t>o</w:t>
      </w:r>
      <w:r>
        <w:t>t</w:t>
      </w:r>
      <w:r w:rsidRPr="006F0469">
        <w:rPr>
          <w:spacing w:val="-2"/>
        </w:rPr>
        <w:t>t</w:t>
      </w:r>
      <w:r>
        <w:t>e</w:t>
      </w:r>
      <w:r w:rsidRPr="006F0469">
        <w:rPr>
          <w:spacing w:val="-1"/>
        </w:rPr>
        <w:t>ni</w:t>
      </w:r>
      <w:r w:rsidRPr="006F0469">
        <w:rPr>
          <w:spacing w:val="-2"/>
        </w:rPr>
        <w:t>m</w:t>
      </w:r>
      <w:r>
        <w:t>e</w:t>
      </w:r>
      <w:r w:rsidRPr="006F0469">
        <w:rPr>
          <w:spacing w:val="-1"/>
        </w:rPr>
        <w:t>n</w:t>
      </w:r>
      <w:r>
        <w:t>to</w:t>
      </w:r>
      <w:r w:rsidRPr="006F0469">
        <w:rPr>
          <w:spacing w:val="25"/>
        </w:rPr>
        <w:t xml:space="preserve"> </w:t>
      </w:r>
      <w:r w:rsidRPr="006F0469">
        <w:rPr>
          <w:spacing w:val="-1"/>
        </w:rPr>
        <w:t>d</w:t>
      </w:r>
      <w:r>
        <w:t>e</w:t>
      </w:r>
      <w:r w:rsidRPr="006F0469">
        <w:rPr>
          <w:spacing w:val="-1"/>
        </w:rPr>
        <w:t>gl</w:t>
      </w:r>
      <w:r>
        <w:t>i</w:t>
      </w:r>
      <w:r w:rsidRPr="006F0469">
        <w:rPr>
          <w:spacing w:val="27"/>
        </w:rPr>
        <w:t xml:space="preserve"> </w:t>
      </w:r>
      <w:r w:rsidRPr="006F0469">
        <w:rPr>
          <w:spacing w:val="-2"/>
        </w:rPr>
        <w:t>e</w:t>
      </w:r>
      <w:r w:rsidRPr="006F0469">
        <w:rPr>
          <w:spacing w:val="1"/>
        </w:rPr>
        <w:t>v</w:t>
      </w:r>
      <w:r>
        <w:t>e</w:t>
      </w:r>
      <w:r w:rsidRPr="006F0469">
        <w:rPr>
          <w:spacing w:val="-1"/>
        </w:rPr>
        <w:t>n</w:t>
      </w:r>
      <w:r w:rsidRPr="006F0469">
        <w:rPr>
          <w:spacing w:val="-2"/>
        </w:rPr>
        <w:t>t</w:t>
      </w:r>
      <w:r w:rsidRPr="006F0469">
        <w:rPr>
          <w:spacing w:val="-1"/>
        </w:rPr>
        <w:t>ual</w:t>
      </w:r>
      <w:r>
        <w:t>i</w:t>
      </w:r>
      <w:r w:rsidRPr="006F0469">
        <w:rPr>
          <w:spacing w:val="27"/>
        </w:rPr>
        <w:t xml:space="preserve"> </w:t>
      </w:r>
      <w:r w:rsidR="001E74EC">
        <w:rPr>
          <w:spacing w:val="27"/>
        </w:rPr>
        <w:t xml:space="preserve">atti di assenso e/o </w:t>
      </w:r>
      <w:r w:rsidRPr="006F0469">
        <w:rPr>
          <w:spacing w:val="-1"/>
        </w:rPr>
        <w:t>par</w:t>
      </w:r>
      <w:r>
        <w:t>e</w:t>
      </w:r>
      <w:r w:rsidRPr="006F0469">
        <w:rPr>
          <w:spacing w:val="-1"/>
        </w:rPr>
        <w:t>r</w:t>
      </w:r>
      <w:r>
        <w:t>i</w:t>
      </w:r>
      <w:r w:rsidRPr="006F0469">
        <w:rPr>
          <w:spacing w:val="26"/>
        </w:rPr>
        <w:t xml:space="preserve"> </w:t>
      </w:r>
      <w:r w:rsidRPr="006F0469">
        <w:rPr>
          <w:spacing w:val="-1"/>
        </w:rPr>
        <w:t>d</w:t>
      </w:r>
      <w:r>
        <w:t>i</w:t>
      </w:r>
      <w:r w:rsidRPr="006F0469">
        <w:rPr>
          <w:spacing w:val="27"/>
        </w:rPr>
        <w:t xml:space="preserve"> </w:t>
      </w:r>
      <w:r>
        <w:t>c</w:t>
      </w:r>
      <w:r w:rsidRPr="006F0469">
        <w:rPr>
          <w:spacing w:val="-2"/>
        </w:rPr>
        <w:t>o</w:t>
      </w:r>
      <w:r w:rsidRPr="006F0469">
        <w:rPr>
          <w:spacing w:val="1"/>
        </w:rPr>
        <w:t>m</w:t>
      </w:r>
      <w:r w:rsidRPr="006F0469">
        <w:rPr>
          <w:spacing w:val="-1"/>
        </w:rPr>
        <w:t>p</w:t>
      </w:r>
      <w:r>
        <w:t>e</w:t>
      </w:r>
      <w:r w:rsidRPr="006F0469">
        <w:rPr>
          <w:spacing w:val="-2"/>
        </w:rPr>
        <w:t>t</w:t>
      </w:r>
      <w:r>
        <w:t>e</w:t>
      </w:r>
      <w:r w:rsidRPr="006F0469">
        <w:rPr>
          <w:spacing w:val="-1"/>
        </w:rPr>
        <w:t>nz</w:t>
      </w:r>
      <w:r>
        <w:t>a</w:t>
      </w:r>
      <w:r w:rsidRPr="006F0469">
        <w:rPr>
          <w:spacing w:val="27"/>
        </w:rPr>
        <w:t xml:space="preserve"> </w:t>
      </w:r>
      <w:r w:rsidRPr="006F0469">
        <w:rPr>
          <w:spacing w:val="-1"/>
        </w:rPr>
        <w:t>d</w:t>
      </w:r>
      <w:r>
        <w:t>e</w:t>
      </w:r>
      <w:r w:rsidRPr="006F0469">
        <w:rPr>
          <w:spacing w:val="-1"/>
        </w:rPr>
        <w:t>gl</w:t>
      </w:r>
      <w:r>
        <w:t>i</w:t>
      </w:r>
      <w:r w:rsidRPr="006F0469">
        <w:rPr>
          <w:spacing w:val="27"/>
        </w:rPr>
        <w:t xml:space="preserve"> </w:t>
      </w:r>
      <w:r>
        <w:t>E</w:t>
      </w:r>
      <w:r w:rsidRPr="006F0469">
        <w:rPr>
          <w:spacing w:val="-1"/>
        </w:rPr>
        <w:t>n</w:t>
      </w:r>
      <w:r>
        <w:t>ti</w:t>
      </w:r>
      <w:r w:rsidRPr="006F0469">
        <w:rPr>
          <w:spacing w:val="26"/>
        </w:rPr>
        <w:t xml:space="preserve"> </w:t>
      </w:r>
      <w:r>
        <w:t>t</w:t>
      </w:r>
      <w:r w:rsidRPr="006F0469">
        <w:rPr>
          <w:spacing w:val="-1"/>
        </w:rPr>
        <w:t>u</w:t>
      </w:r>
      <w:r w:rsidRPr="006F0469">
        <w:rPr>
          <w:spacing w:val="-2"/>
        </w:rPr>
        <w:t>t</w:t>
      </w:r>
      <w:r w:rsidRPr="006F0469">
        <w:rPr>
          <w:spacing w:val="1"/>
        </w:rPr>
        <w:t>o</w:t>
      </w:r>
      <w:r w:rsidRPr="006F0469">
        <w:rPr>
          <w:spacing w:val="-3"/>
        </w:rPr>
        <w:t>r</w:t>
      </w:r>
      <w:r>
        <w:t>i (</w:t>
      </w:r>
      <w:r w:rsidRPr="006F0469">
        <w:rPr>
          <w:spacing w:val="-1"/>
        </w:rPr>
        <w:t>S</w:t>
      </w:r>
      <w:r w:rsidRPr="006F0469">
        <w:rPr>
          <w:spacing w:val="1"/>
        </w:rPr>
        <w:t>o</w:t>
      </w:r>
      <w:r w:rsidRPr="006F0469">
        <w:rPr>
          <w:spacing w:val="-1"/>
        </w:rPr>
        <w:t>prin</w:t>
      </w:r>
      <w:r>
        <w:t>te</w:t>
      </w:r>
      <w:r w:rsidRPr="006F0469">
        <w:rPr>
          <w:spacing w:val="-1"/>
        </w:rPr>
        <w:t>nd</w:t>
      </w:r>
      <w:r>
        <w:t>e</w:t>
      </w:r>
      <w:r w:rsidRPr="006F0469">
        <w:rPr>
          <w:spacing w:val="-1"/>
        </w:rPr>
        <w:t>nza</w:t>
      </w:r>
      <w:r>
        <w:t>,</w:t>
      </w:r>
      <w:r w:rsidRPr="006F0469">
        <w:rPr>
          <w:spacing w:val="7"/>
        </w:rPr>
        <w:t xml:space="preserve"> </w:t>
      </w:r>
      <w:r w:rsidRPr="006F0469">
        <w:rPr>
          <w:spacing w:val="-1"/>
        </w:rPr>
        <w:t>A.S.S.</w:t>
      </w:r>
      <w:r>
        <w:t>,</w:t>
      </w:r>
      <w:r w:rsidRPr="006F0469">
        <w:rPr>
          <w:spacing w:val="7"/>
        </w:rPr>
        <w:t xml:space="preserve"> </w:t>
      </w:r>
      <w:r w:rsidRPr="006F0469">
        <w:rPr>
          <w:spacing w:val="-1"/>
        </w:rPr>
        <w:t>Vigil</w:t>
      </w:r>
      <w:r>
        <w:t>i</w:t>
      </w:r>
      <w:r w:rsidRPr="006F0469">
        <w:rPr>
          <w:spacing w:val="7"/>
        </w:rPr>
        <w:t xml:space="preserve"> </w:t>
      </w:r>
      <w:r w:rsidRPr="006F0469">
        <w:rPr>
          <w:spacing w:val="-1"/>
        </w:rPr>
        <w:t>d</w:t>
      </w:r>
      <w:r>
        <w:t>el</w:t>
      </w:r>
      <w:r w:rsidRPr="006F0469">
        <w:rPr>
          <w:spacing w:val="7"/>
        </w:rPr>
        <w:t xml:space="preserve"> </w:t>
      </w:r>
      <w:r w:rsidRPr="006F0469">
        <w:rPr>
          <w:spacing w:val="-1"/>
        </w:rPr>
        <w:t>Fu</w:t>
      </w:r>
      <w:r w:rsidRPr="006F0469">
        <w:rPr>
          <w:spacing w:val="1"/>
        </w:rPr>
        <w:t>o</w:t>
      </w:r>
      <w:r>
        <w:t>c</w:t>
      </w:r>
      <w:r w:rsidRPr="006F0469">
        <w:rPr>
          <w:spacing w:val="1"/>
        </w:rPr>
        <w:t>o</w:t>
      </w:r>
      <w:r>
        <w:t>,</w:t>
      </w:r>
      <w:r w:rsidRPr="006F0469">
        <w:rPr>
          <w:spacing w:val="5"/>
        </w:rPr>
        <w:t xml:space="preserve"> </w:t>
      </w:r>
      <w:r>
        <w:t>ecc</w:t>
      </w:r>
      <w:r w:rsidRPr="006F0469">
        <w:rPr>
          <w:spacing w:val="-1"/>
        </w:rPr>
        <w:t>.</w:t>
      </w:r>
      <w:r>
        <w:t>),</w:t>
      </w:r>
      <w:r w:rsidRPr="006F0469">
        <w:rPr>
          <w:spacing w:val="7"/>
        </w:rPr>
        <w:t xml:space="preserve"> </w:t>
      </w:r>
      <w:r w:rsidRPr="006F0469">
        <w:rPr>
          <w:spacing w:val="-3"/>
        </w:rPr>
        <w:t>i</w:t>
      </w:r>
      <w:r w:rsidRPr="006F0469">
        <w:rPr>
          <w:spacing w:val="1"/>
        </w:rPr>
        <w:t>v</w:t>
      </w:r>
      <w:r>
        <w:t>i</w:t>
      </w:r>
      <w:r w:rsidRPr="006F0469">
        <w:rPr>
          <w:spacing w:val="7"/>
        </w:rPr>
        <w:t xml:space="preserve"> </w:t>
      </w:r>
      <w:r w:rsidRPr="006F0469">
        <w:rPr>
          <w:spacing w:val="-3"/>
        </w:rPr>
        <w:t>c</w:t>
      </w:r>
      <w:r w:rsidRPr="006F0469">
        <w:rPr>
          <w:spacing w:val="-2"/>
        </w:rPr>
        <w:t>o</w:t>
      </w:r>
      <w:r w:rsidRPr="006F0469">
        <w:rPr>
          <w:spacing w:val="1"/>
        </w:rPr>
        <w:t>m</w:t>
      </w:r>
      <w:r w:rsidRPr="006F0469">
        <w:rPr>
          <w:spacing w:val="-1"/>
        </w:rPr>
        <w:t>pr</w:t>
      </w:r>
      <w:r>
        <w:t>esi</w:t>
      </w:r>
      <w:r w:rsidRPr="006F0469">
        <w:rPr>
          <w:spacing w:val="7"/>
        </w:rPr>
        <w:t xml:space="preserve"> </w:t>
      </w:r>
      <w:r>
        <w:t>t</w:t>
      </w:r>
      <w:r w:rsidRPr="006F0469">
        <w:rPr>
          <w:spacing w:val="-4"/>
        </w:rPr>
        <w:t>u</w:t>
      </w:r>
      <w:r>
        <w:t>tti</w:t>
      </w:r>
      <w:r w:rsidRPr="006F0469">
        <w:rPr>
          <w:spacing w:val="7"/>
        </w:rPr>
        <w:t xml:space="preserve"> </w:t>
      </w:r>
      <w:r>
        <w:t>i</w:t>
      </w:r>
      <w:r w:rsidRPr="006F0469">
        <w:rPr>
          <w:spacing w:val="7"/>
        </w:rPr>
        <w:t xml:space="preserve"> </w:t>
      </w:r>
      <w:r w:rsidRPr="006F0469">
        <w:rPr>
          <w:spacing w:val="-3"/>
        </w:rPr>
        <w:t>c</w:t>
      </w:r>
      <w:r w:rsidRPr="006F0469">
        <w:rPr>
          <w:spacing w:val="1"/>
        </w:rPr>
        <w:t>o</w:t>
      </w:r>
      <w:r w:rsidRPr="006F0469">
        <w:rPr>
          <w:spacing w:val="-1"/>
        </w:rPr>
        <w:t>n</w:t>
      </w:r>
      <w:r>
        <w:t>t</w:t>
      </w:r>
      <w:r w:rsidRPr="006F0469">
        <w:rPr>
          <w:spacing w:val="-1"/>
        </w:rPr>
        <w:t>a</w:t>
      </w:r>
      <w:r>
        <w:t>tti e</w:t>
      </w:r>
      <w:r w:rsidRPr="006F0469">
        <w:rPr>
          <w:spacing w:val="6"/>
        </w:rPr>
        <w:t xml:space="preserve"> </w:t>
      </w:r>
      <w:r w:rsidRPr="006F0469">
        <w:rPr>
          <w:spacing w:val="-1"/>
        </w:rPr>
        <w:t>l</w:t>
      </w:r>
      <w:r>
        <w:t>e</w:t>
      </w:r>
      <w:r w:rsidRPr="006F0469">
        <w:rPr>
          <w:spacing w:val="3"/>
        </w:rPr>
        <w:t xml:space="preserve"> </w:t>
      </w:r>
      <w:r w:rsidRPr="006F0469">
        <w:rPr>
          <w:spacing w:val="1"/>
        </w:rPr>
        <w:t>v</w:t>
      </w:r>
      <w:r>
        <w:t>e</w:t>
      </w:r>
      <w:r w:rsidRPr="006F0469">
        <w:rPr>
          <w:spacing w:val="-1"/>
        </w:rPr>
        <w:t>rifi</w:t>
      </w:r>
      <w:r>
        <w:t>c</w:t>
      </w:r>
      <w:r w:rsidRPr="006F0469">
        <w:rPr>
          <w:spacing w:val="-4"/>
        </w:rPr>
        <w:t>h</w:t>
      </w:r>
      <w:r>
        <w:t>e</w:t>
      </w:r>
      <w:r w:rsidRPr="006F0469">
        <w:rPr>
          <w:spacing w:val="6"/>
        </w:rPr>
        <w:t xml:space="preserve"> </w:t>
      </w:r>
      <w:r w:rsidRPr="006F0469">
        <w:rPr>
          <w:spacing w:val="-3"/>
        </w:rPr>
        <w:t>c</w:t>
      </w:r>
      <w:r w:rsidRPr="006F0469">
        <w:rPr>
          <w:spacing w:val="1"/>
        </w:rPr>
        <w:t>o</w:t>
      </w:r>
      <w:r>
        <w:t>n</w:t>
      </w:r>
      <w:r w:rsidRPr="006F0469">
        <w:rPr>
          <w:spacing w:val="4"/>
        </w:rPr>
        <w:t xml:space="preserve"> </w:t>
      </w:r>
      <w:r>
        <w:t>i</w:t>
      </w:r>
      <w:r w:rsidRPr="006F0469">
        <w:rPr>
          <w:spacing w:val="5"/>
        </w:rPr>
        <w:t xml:space="preserve"> </w:t>
      </w:r>
      <w:r w:rsidRPr="006F0469">
        <w:rPr>
          <w:spacing w:val="-2"/>
        </w:rPr>
        <w:t>t</w:t>
      </w:r>
      <w:r>
        <w:t>ec</w:t>
      </w:r>
      <w:r w:rsidRPr="006F0469">
        <w:rPr>
          <w:spacing w:val="-1"/>
        </w:rPr>
        <w:t>ni</w:t>
      </w:r>
      <w:r>
        <w:t>ci</w:t>
      </w:r>
      <w:r w:rsidRPr="006F0469">
        <w:rPr>
          <w:spacing w:val="2"/>
        </w:rPr>
        <w:t xml:space="preserve"> </w:t>
      </w:r>
      <w:r>
        <w:t>e</w:t>
      </w:r>
      <w:r w:rsidRPr="006F0469">
        <w:rPr>
          <w:spacing w:val="3"/>
        </w:rPr>
        <w:t xml:space="preserve"> </w:t>
      </w:r>
      <w:r w:rsidRPr="006F0469">
        <w:rPr>
          <w:spacing w:val="-1"/>
        </w:rPr>
        <w:t>funzi</w:t>
      </w:r>
      <w:r w:rsidRPr="006F0469">
        <w:rPr>
          <w:spacing w:val="1"/>
        </w:rPr>
        <w:t>o</w:t>
      </w:r>
      <w:r w:rsidRPr="006F0469">
        <w:rPr>
          <w:spacing w:val="-1"/>
        </w:rPr>
        <w:t>nar</w:t>
      </w:r>
      <w:r>
        <w:t>i</w:t>
      </w:r>
      <w:r w:rsidRPr="006F0469">
        <w:rPr>
          <w:spacing w:val="5"/>
        </w:rPr>
        <w:t xml:space="preserve"> </w:t>
      </w:r>
      <w:r w:rsidRPr="006F0469">
        <w:rPr>
          <w:spacing w:val="-1"/>
        </w:rPr>
        <w:t>d</w:t>
      </w:r>
      <w:r>
        <w:t>e</w:t>
      </w:r>
      <w:r w:rsidRPr="006F0469">
        <w:rPr>
          <w:spacing w:val="-1"/>
        </w:rPr>
        <w:t>gl</w:t>
      </w:r>
      <w:r>
        <w:t>i</w:t>
      </w:r>
      <w:r w:rsidRPr="006F0469">
        <w:rPr>
          <w:spacing w:val="5"/>
        </w:rPr>
        <w:t xml:space="preserve"> </w:t>
      </w:r>
      <w:r>
        <w:t>E</w:t>
      </w:r>
      <w:r w:rsidRPr="006F0469">
        <w:rPr>
          <w:spacing w:val="-1"/>
        </w:rPr>
        <w:t>n</w:t>
      </w:r>
      <w:r>
        <w:t>ti</w:t>
      </w:r>
      <w:r w:rsidRPr="006F0469">
        <w:rPr>
          <w:spacing w:val="5"/>
        </w:rPr>
        <w:t xml:space="preserve"> </w:t>
      </w:r>
      <w:r w:rsidRPr="006F0469">
        <w:rPr>
          <w:spacing w:val="-1"/>
        </w:rPr>
        <w:t>in</w:t>
      </w:r>
      <w:r w:rsidRPr="006F0469">
        <w:rPr>
          <w:spacing w:val="-2"/>
        </w:rPr>
        <w:t>t</w:t>
      </w:r>
      <w:r>
        <w:t>e</w:t>
      </w:r>
      <w:r w:rsidRPr="006F0469">
        <w:rPr>
          <w:spacing w:val="-1"/>
        </w:rPr>
        <w:t>r</w:t>
      </w:r>
      <w:r w:rsidRPr="006F0469">
        <w:rPr>
          <w:spacing w:val="-2"/>
        </w:rPr>
        <w:t>e</w:t>
      </w:r>
      <w:r>
        <w:t>ss</w:t>
      </w:r>
      <w:r w:rsidRPr="006F0469">
        <w:rPr>
          <w:spacing w:val="-1"/>
        </w:rPr>
        <w:t>a</w:t>
      </w:r>
      <w:r>
        <w:t>t</w:t>
      </w:r>
      <w:r w:rsidRPr="006F0469">
        <w:rPr>
          <w:spacing w:val="-1"/>
        </w:rPr>
        <w:t>i</w:t>
      </w:r>
      <w:r>
        <w:t>,</w:t>
      </w:r>
      <w:r w:rsidRPr="006F0469">
        <w:rPr>
          <w:spacing w:val="5"/>
        </w:rPr>
        <w:t xml:space="preserve"> </w:t>
      </w:r>
      <w:r w:rsidRPr="006F0469">
        <w:rPr>
          <w:spacing w:val="-1"/>
        </w:rPr>
        <w:t>n</w:t>
      </w:r>
      <w:r>
        <w:t>e</w:t>
      </w:r>
      <w:r w:rsidRPr="006F0469">
        <w:rPr>
          <w:spacing w:val="-3"/>
        </w:rPr>
        <w:t>c</w:t>
      </w:r>
      <w:r>
        <w:t>ess</w:t>
      </w:r>
      <w:r w:rsidRPr="006F0469">
        <w:rPr>
          <w:spacing w:val="-1"/>
        </w:rPr>
        <w:t>ari</w:t>
      </w:r>
      <w:r>
        <w:t>a</w:t>
      </w:r>
      <w:r w:rsidRPr="006F0469">
        <w:rPr>
          <w:spacing w:val="2"/>
        </w:rPr>
        <w:t xml:space="preserve"> </w:t>
      </w:r>
      <w:r w:rsidRPr="006F0469">
        <w:rPr>
          <w:spacing w:val="-1"/>
        </w:rPr>
        <w:t>a</w:t>
      </w:r>
      <w:r>
        <w:t xml:space="preserve">d </w:t>
      </w:r>
      <w:r w:rsidRPr="006F0469">
        <w:rPr>
          <w:spacing w:val="-1"/>
        </w:rPr>
        <w:t>un</w:t>
      </w:r>
      <w:r>
        <w:t xml:space="preserve">a </w:t>
      </w:r>
      <w:r w:rsidRPr="006F0469">
        <w:rPr>
          <w:spacing w:val="-1"/>
        </w:rPr>
        <w:t>rapid</w:t>
      </w:r>
      <w:r>
        <w:t xml:space="preserve">a </w:t>
      </w:r>
      <w:r w:rsidRPr="006F0469">
        <w:rPr>
          <w:spacing w:val="-1"/>
        </w:rPr>
        <w:t>appr</w:t>
      </w:r>
      <w:r w:rsidRPr="006F0469">
        <w:rPr>
          <w:spacing w:val="1"/>
        </w:rPr>
        <w:t>ov</w:t>
      </w:r>
      <w:r w:rsidRPr="006F0469">
        <w:rPr>
          <w:spacing w:val="-1"/>
        </w:rPr>
        <w:t>az</w:t>
      </w:r>
      <w:r w:rsidRPr="006F0469">
        <w:rPr>
          <w:spacing w:val="-3"/>
        </w:rPr>
        <w:t>i</w:t>
      </w:r>
      <w:r w:rsidRPr="006F0469">
        <w:rPr>
          <w:spacing w:val="1"/>
        </w:rPr>
        <w:t>o</w:t>
      </w:r>
      <w:r w:rsidRPr="006F0469">
        <w:rPr>
          <w:spacing w:val="-1"/>
        </w:rPr>
        <w:t>n</w:t>
      </w:r>
      <w:r>
        <w:t>e</w:t>
      </w:r>
      <w:r w:rsidRPr="006F0469">
        <w:rPr>
          <w:spacing w:val="1"/>
        </w:rPr>
        <w:t xml:space="preserve"> </w:t>
      </w:r>
      <w:r w:rsidRPr="006F0469">
        <w:rPr>
          <w:spacing w:val="-4"/>
        </w:rPr>
        <w:t>d</w:t>
      </w:r>
      <w:r>
        <w:t>e</w:t>
      </w:r>
      <w:r w:rsidRPr="006F0469">
        <w:rPr>
          <w:spacing w:val="-1"/>
        </w:rPr>
        <w:t>ll</w:t>
      </w:r>
      <w:r>
        <w:t>e</w:t>
      </w:r>
      <w:r w:rsidRPr="006F0469">
        <w:rPr>
          <w:spacing w:val="-2"/>
        </w:rPr>
        <w:t xml:space="preserve"> </w:t>
      </w:r>
      <w:r w:rsidRPr="006F0469">
        <w:rPr>
          <w:spacing w:val="1"/>
        </w:rPr>
        <w:t>mo</w:t>
      </w:r>
      <w:r w:rsidRPr="006F0469">
        <w:rPr>
          <w:spacing w:val="-1"/>
        </w:rPr>
        <w:t>difi</w:t>
      </w:r>
      <w:r>
        <w:t>c</w:t>
      </w:r>
      <w:r w:rsidRPr="006F0469">
        <w:rPr>
          <w:spacing w:val="-4"/>
        </w:rPr>
        <w:t>h</w:t>
      </w:r>
      <w:r>
        <w:t>e;</w:t>
      </w:r>
    </w:p>
    <w:p w:rsidR="00075878" w:rsidRDefault="00075878" w:rsidP="0098252D">
      <w:pPr>
        <w:pStyle w:val="Corpotesto"/>
        <w:numPr>
          <w:ilvl w:val="1"/>
          <w:numId w:val="5"/>
        </w:numPr>
        <w:tabs>
          <w:tab w:val="left" w:pos="567"/>
        </w:tabs>
        <w:kinsoku w:val="0"/>
        <w:overflowPunct w:val="0"/>
        <w:spacing w:line="428" w:lineRule="auto"/>
        <w:ind w:left="0" w:firstLine="0"/>
        <w:jc w:val="both"/>
      </w:pPr>
      <w:r>
        <w:rPr>
          <w:spacing w:val="-1"/>
        </w:rPr>
        <w:t>d</w:t>
      </w:r>
      <w:r>
        <w:rPr>
          <w:spacing w:val="1"/>
        </w:rPr>
        <w:t>ov</w:t>
      </w:r>
      <w:r>
        <w:rPr>
          <w:spacing w:val="-1"/>
        </w:rPr>
        <w:t>r</w:t>
      </w:r>
      <w:r>
        <w:t>à</w:t>
      </w:r>
      <w:r>
        <w:rPr>
          <w:spacing w:val="7"/>
        </w:rPr>
        <w:t xml:space="preserve"> </w:t>
      </w:r>
      <w:r>
        <w:t>es</w:t>
      </w:r>
      <w:r>
        <w:rPr>
          <w:spacing w:val="-3"/>
        </w:rPr>
        <w:t>s</w:t>
      </w:r>
      <w:r>
        <w:t>e</w:t>
      </w:r>
      <w:r>
        <w:rPr>
          <w:spacing w:val="-1"/>
        </w:rPr>
        <w:t>r</w:t>
      </w:r>
      <w:r>
        <w:t>e</w:t>
      </w:r>
      <w:r>
        <w:rPr>
          <w:spacing w:val="8"/>
        </w:rPr>
        <w:t xml:space="preserve"> </w:t>
      </w:r>
      <w:r>
        <w:rPr>
          <w:spacing w:val="-1"/>
        </w:rPr>
        <w:t>pr</w:t>
      </w:r>
      <w:r>
        <w:t>e</w:t>
      </w:r>
      <w:r>
        <w:rPr>
          <w:spacing w:val="-1"/>
        </w:rPr>
        <w:t>di</w:t>
      </w:r>
      <w:r>
        <w:t>s</w:t>
      </w:r>
      <w:r>
        <w:rPr>
          <w:spacing w:val="-4"/>
        </w:rPr>
        <w:t>p</w:t>
      </w:r>
      <w:r>
        <w:rPr>
          <w:spacing w:val="1"/>
        </w:rPr>
        <w:t>o</w:t>
      </w:r>
      <w:r>
        <w:t>sta</w:t>
      </w:r>
      <w:r>
        <w:rPr>
          <w:spacing w:val="7"/>
        </w:rPr>
        <w:t xml:space="preserve"> </w:t>
      </w:r>
      <w:r>
        <w:rPr>
          <w:spacing w:val="-3"/>
        </w:rPr>
        <w:t>l</w:t>
      </w:r>
      <w:r>
        <w:t>a</w:t>
      </w:r>
      <w:r>
        <w:rPr>
          <w:spacing w:val="7"/>
        </w:rPr>
        <w:t xml:space="preserve"> </w:t>
      </w:r>
      <w:r>
        <w:rPr>
          <w:spacing w:val="-1"/>
        </w:rPr>
        <w:t>d</w:t>
      </w:r>
      <w:r>
        <w:rPr>
          <w:spacing w:val="1"/>
        </w:rPr>
        <w:t>o</w:t>
      </w:r>
      <w:r>
        <w:t>c</w:t>
      </w:r>
      <w:r>
        <w:rPr>
          <w:spacing w:val="-1"/>
        </w:rPr>
        <w:t>u</w:t>
      </w:r>
      <w:r>
        <w:rPr>
          <w:spacing w:val="1"/>
        </w:rPr>
        <w:t>m</w:t>
      </w:r>
      <w:r>
        <w:t>e</w:t>
      </w:r>
      <w:r>
        <w:rPr>
          <w:spacing w:val="-1"/>
        </w:rPr>
        <w:t>n</w:t>
      </w:r>
      <w:r>
        <w:rPr>
          <w:spacing w:val="-2"/>
        </w:rPr>
        <w:t>t</w:t>
      </w:r>
      <w:r>
        <w:rPr>
          <w:spacing w:val="-1"/>
        </w:rPr>
        <w:t>azi</w:t>
      </w:r>
      <w:r>
        <w:rPr>
          <w:spacing w:val="1"/>
        </w:rPr>
        <w:t>o</w:t>
      </w:r>
      <w:r>
        <w:rPr>
          <w:spacing w:val="-1"/>
        </w:rPr>
        <w:t>n</w:t>
      </w:r>
      <w:r>
        <w:t>e</w:t>
      </w:r>
      <w:r>
        <w:rPr>
          <w:spacing w:val="8"/>
        </w:rPr>
        <w:t xml:space="preserve"> </w:t>
      </w:r>
      <w:r>
        <w:rPr>
          <w:spacing w:val="-1"/>
        </w:rPr>
        <w:t>final</w:t>
      </w:r>
      <w:r>
        <w:t>e</w:t>
      </w:r>
      <w:r>
        <w:rPr>
          <w:spacing w:val="8"/>
        </w:rPr>
        <w:t xml:space="preserve"> </w:t>
      </w:r>
      <w:r>
        <w:rPr>
          <w:spacing w:val="-1"/>
        </w:rPr>
        <w:t>d</w:t>
      </w:r>
      <w:r>
        <w:t>ei</w:t>
      </w:r>
      <w:r>
        <w:rPr>
          <w:spacing w:val="7"/>
        </w:rPr>
        <w:t xml:space="preserve"> </w:t>
      </w:r>
      <w:r>
        <w:rPr>
          <w:spacing w:val="-1"/>
        </w:rPr>
        <w:t>la</w:t>
      </w:r>
      <w:r>
        <w:rPr>
          <w:spacing w:val="1"/>
        </w:rPr>
        <w:t>vo</w:t>
      </w:r>
      <w:r>
        <w:rPr>
          <w:spacing w:val="-1"/>
        </w:rPr>
        <w:t>r</w:t>
      </w:r>
      <w:r>
        <w:t>i</w:t>
      </w:r>
      <w:r>
        <w:rPr>
          <w:spacing w:val="7"/>
        </w:rPr>
        <w:t xml:space="preserve"> </w:t>
      </w:r>
      <w:r>
        <w:rPr>
          <w:spacing w:val="-3"/>
        </w:rPr>
        <w:t>c</w:t>
      </w:r>
      <w:r>
        <w:rPr>
          <w:spacing w:val="1"/>
        </w:rPr>
        <w:t>o</w:t>
      </w:r>
      <w:r>
        <w:t>st</w:t>
      </w:r>
      <w:r>
        <w:rPr>
          <w:spacing w:val="-1"/>
        </w:rPr>
        <w:t>i</w:t>
      </w:r>
      <w:r>
        <w:t>t</w:t>
      </w:r>
      <w:r>
        <w:rPr>
          <w:spacing w:val="-1"/>
        </w:rPr>
        <w:t>ui</w:t>
      </w:r>
      <w:r>
        <w:rPr>
          <w:spacing w:val="-2"/>
        </w:rPr>
        <w:t>t</w:t>
      </w:r>
      <w:r>
        <w:rPr>
          <w:spacing w:val="-1"/>
        </w:rPr>
        <w:t>a</w:t>
      </w:r>
      <w:r>
        <w:t>,</w:t>
      </w:r>
      <w:r>
        <w:rPr>
          <w:spacing w:val="7"/>
        </w:rPr>
        <w:t xml:space="preserve"> </w:t>
      </w:r>
      <w:r>
        <w:t>a t</w:t>
      </w:r>
      <w:r>
        <w:rPr>
          <w:spacing w:val="-1"/>
        </w:rPr>
        <w:t>i</w:t>
      </w:r>
      <w:r>
        <w:t>t</w:t>
      </w:r>
      <w:r>
        <w:rPr>
          <w:spacing w:val="1"/>
        </w:rPr>
        <w:t>o</w:t>
      </w:r>
      <w:r>
        <w:rPr>
          <w:spacing w:val="-3"/>
        </w:rPr>
        <w:t>l</w:t>
      </w:r>
      <w:r>
        <w:t xml:space="preserve">o </w:t>
      </w:r>
      <w:r>
        <w:rPr>
          <w:spacing w:val="-17"/>
        </w:rPr>
        <w:t xml:space="preserve"> </w:t>
      </w:r>
      <w:r>
        <w:t>es</w:t>
      </w:r>
      <w:r>
        <w:rPr>
          <w:spacing w:val="-2"/>
        </w:rPr>
        <w:t>e</w:t>
      </w:r>
      <w:r>
        <w:rPr>
          <w:spacing w:val="1"/>
        </w:rPr>
        <w:t>m</w:t>
      </w:r>
      <w:r>
        <w:rPr>
          <w:spacing w:val="-1"/>
        </w:rPr>
        <w:t>plifi</w:t>
      </w:r>
      <w:r>
        <w:t>c</w:t>
      </w:r>
      <w:r>
        <w:rPr>
          <w:spacing w:val="-3"/>
        </w:rPr>
        <w:t>a</w:t>
      </w:r>
      <w:r>
        <w:t>t</w:t>
      </w:r>
      <w:r>
        <w:rPr>
          <w:spacing w:val="-1"/>
        </w:rPr>
        <w:t>i</w:t>
      </w:r>
      <w:r>
        <w:rPr>
          <w:spacing w:val="-2"/>
        </w:rPr>
        <w:t>v</w:t>
      </w:r>
      <w:r>
        <w:t>o</w:t>
      </w:r>
      <w:r>
        <w:rPr>
          <w:spacing w:val="32"/>
        </w:rPr>
        <w:t xml:space="preserve"> </w:t>
      </w:r>
      <w:r>
        <w:rPr>
          <w:spacing w:val="1"/>
        </w:rPr>
        <w:t>m</w:t>
      </w:r>
      <w:r>
        <w:t>a</w:t>
      </w:r>
      <w:r>
        <w:rPr>
          <w:spacing w:val="29"/>
        </w:rPr>
        <w:t xml:space="preserve"> </w:t>
      </w:r>
      <w:r>
        <w:rPr>
          <w:spacing w:val="-1"/>
        </w:rPr>
        <w:t>n</w:t>
      </w:r>
      <w:r>
        <w:rPr>
          <w:spacing w:val="1"/>
        </w:rPr>
        <w:t>o</w:t>
      </w:r>
      <w:r>
        <w:t>n</w:t>
      </w:r>
      <w:r>
        <w:rPr>
          <w:spacing w:val="31"/>
        </w:rPr>
        <w:t xml:space="preserve"> </w:t>
      </w:r>
      <w:r>
        <w:t>es</w:t>
      </w:r>
      <w:r>
        <w:rPr>
          <w:spacing w:val="-1"/>
        </w:rPr>
        <w:t>au</w:t>
      </w:r>
      <w:r>
        <w:t>st</w:t>
      </w:r>
      <w:r>
        <w:rPr>
          <w:spacing w:val="-3"/>
        </w:rPr>
        <w:t>i</w:t>
      </w:r>
      <w:r>
        <w:rPr>
          <w:spacing w:val="1"/>
        </w:rPr>
        <w:t>vo</w:t>
      </w:r>
      <w:r>
        <w:t>,</w:t>
      </w:r>
      <w:r>
        <w:rPr>
          <w:spacing w:val="31"/>
        </w:rPr>
        <w:t xml:space="preserve"> </w:t>
      </w:r>
      <w:r>
        <w:rPr>
          <w:spacing w:val="-1"/>
        </w:rPr>
        <w:t>d</w:t>
      </w:r>
      <w:r>
        <w:t>a</w:t>
      </w:r>
      <w:r>
        <w:rPr>
          <w:spacing w:val="32"/>
        </w:rPr>
        <w:t xml:space="preserve"> </w:t>
      </w:r>
      <w:r>
        <w:rPr>
          <w:spacing w:val="-1"/>
        </w:rPr>
        <w:t>di</w:t>
      </w:r>
      <w:r>
        <w:t>c</w:t>
      </w:r>
      <w:r>
        <w:rPr>
          <w:spacing w:val="-1"/>
        </w:rPr>
        <w:t>hiar</w:t>
      </w:r>
      <w:r>
        <w:rPr>
          <w:spacing w:val="-3"/>
        </w:rPr>
        <w:t>a</w:t>
      </w:r>
      <w:r>
        <w:rPr>
          <w:spacing w:val="-1"/>
        </w:rPr>
        <w:t>zi</w:t>
      </w:r>
      <w:r>
        <w:rPr>
          <w:spacing w:val="1"/>
        </w:rPr>
        <w:t>o</w:t>
      </w:r>
      <w:r>
        <w:rPr>
          <w:spacing w:val="-1"/>
        </w:rPr>
        <w:t>ni</w:t>
      </w:r>
      <w:r>
        <w:t>,</w:t>
      </w:r>
      <w:r>
        <w:rPr>
          <w:spacing w:val="32"/>
        </w:rPr>
        <w:t xml:space="preserve"> </w:t>
      </w:r>
      <w:r>
        <w:rPr>
          <w:spacing w:val="-1"/>
        </w:rPr>
        <w:t>a</w:t>
      </w:r>
      <w:r>
        <w:t>sse</w:t>
      </w:r>
      <w:r>
        <w:rPr>
          <w:spacing w:val="-2"/>
        </w:rPr>
        <w:t>v</w:t>
      </w:r>
      <w:r>
        <w:t>e</w:t>
      </w:r>
      <w:r>
        <w:rPr>
          <w:spacing w:val="-1"/>
        </w:rPr>
        <w:t>razi</w:t>
      </w:r>
      <w:r>
        <w:rPr>
          <w:spacing w:val="1"/>
        </w:rPr>
        <w:t>o</w:t>
      </w:r>
      <w:r>
        <w:rPr>
          <w:spacing w:val="-1"/>
        </w:rPr>
        <w:t>ni</w:t>
      </w:r>
      <w:r>
        <w:t>, ce</w:t>
      </w:r>
      <w:r>
        <w:rPr>
          <w:spacing w:val="-1"/>
        </w:rPr>
        <w:t>r</w:t>
      </w:r>
      <w:r>
        <w:t>t</w:t>
      </w:r>
      <w:r>
        <w:rPr>
          <w:spacing w:val="-1"/>
        </w:rPr>
        <w:t>ifi</w:t>
      </w:r>
      <w:r>
        <w:t>c</w:t>
      </w:r>
      <w:r>
        <w:rPr>
          <w:spacing w:val="-1"/>
        </w:rPr>
        <w:t>az</w:t>
      </w:r>
      <w:r>
        <w:rPr>
          <w:spacing w:val="-3"/>
        </w:rPr>
        <w:t>i</w:t>
      </w:r>
      <w:r>
        <w:rPr>
          <w:spacing w:val="1"/>
        </w:rPr>
        <w:t>o</w:t>
      </w:r>
      <w:r>
        <w:rPr>
          <w:spacing w:val="-1"/>
        </w:rPr>
        <w:t>ni</w:t>
      </w:r>
      <w:r>
        <w:t xml:space="preserve">,  </w:t>
      </w:r>
      <w:r>
        <w:rPr>
          <w:spacing w:val="11"/>
        </w:rPr>
        <w:t xml:space="preserve"> </w:t>
      </w:r>
      <w:r>
        <w:rPr>
          <w:spacing w:val="1"/>
        </w:rPr>
        <w:t>o</w:t>
      </w:r>
      <w:r>
        <w:rPr>
          <w:spacing w:val="-2"/>
        </w:rPr>
        <w:t>m</w:t>
      </w:r>
      <w:r>
        <w:rPr>
          <w:spacing w:val="1"/>
        </w:rPr>
        <w:t>o</w:t>
      </w:r>
      <w:r>
        <w:rPr>
          <w:spacing w:val="-3"/>
        </w:rPr>
        <w:t>l</w:t>
      </w:r>
      <w:r>
        <w:rPr>
          <w:spacing w:val="1"/>
        </w:rPr>
        <w:t>o</w:t>
      </w:r>
      <w:r>
        <w:rPr>
          <w:spacing w:val="-1"/>
        </w:rPr>
        <w:t>gazi</w:t>
      </w:r>
      <w:r>
        <w:rPr>
          <w:spacing w:val="-2"/>
        </w:rPr>
        <w:t>o</w:t>
      </w:r>
      <w:r>
        <w:rPr>
          <w:spacing w:val="-1"/>
        </w:rPr>
        <w:t>ni</w:t>
      </w:r>
      <w:r>
        <w:t xml:space="preserve">, </w:t>
      </w:r>
      <w:r>
        <w:rPr>
          <w:spacing w:val="14"/>
        </w:rPr>
        <w:t xml:space="preserve"> </w:t>
      </w:r>
      <w:r>
        <w:rPr>
          <w:spacing w:val="-1"/>
        </w:rPr>
        <w:t>a</w:t>
      </w:r>
      <w:r>
        <w:t>tt</w:t>
      </w:r>
      <w:r>
        <w:rPr>
          <w:spacing w:val="-2"/>
        </w:rPr>
        <w:t>e</w:t>
      </w:r>
      <w:r>
        <w:t>st</w:t>
      </w:r>
      <w:r>
        <w:rPr>
          <w:spacing w:val="-1"/>
        </w:rPr>
        <w:t>a</w:t>
      </w:r>
      <w:r>
        <w:t>t</w:t>
      </w:r>
      <w:r>
        <w:rPr>
          <w:spacing w:val="-1"/>
        </w:rPr>
        <w:t>i</w:t>
      </w:r>
      <w:r>
        <w:t>, ce</w:t>
      </w:r>
      <w:r>
        <w:rPr>
          <w:spacing w:val="-3"/>
        </w:rPr>
        <w:t>r</w:t>
      </w:r>
      <w:r>
        <w:t>t</w:t>
      </w:r>
      <w:r>
        <w:rPr>
          <w:spacing w:val="-1"/>
        </w:rPr>
        <w:t>ifi</w:t>
      </w:r>
      <w:r>
        <w:t>c</w:t>
      </w:r>
      <w:r>
        <w:rPr>
          <w:spacing w:val="-1"/>
        </w:rPr>
        <w:t>a</w:t>
      </w:r>
      <w:r>
        <w:t>t</w:t>
      </w:r>
      <w:r>
        <w:rPr>
          <w:spacing w:val="-1"/>
        </w:rPr>
        <w:t>i</w:t>
      </w:r>
      <w:r>
        <w:t xml:space="preserve">,  </w:t>
      </w:r>
      <w:r>
        <w:rPr>
          <w:spacing w:val="9"/>
        </w:rPr>
        <w:t xml:space="preserve"> </w:t>
      </w:r>
      <w:r>
        <w:rPr>
          <w:spacing w:val="-1"/>
        </w:rPr>
        <w:t>rapp</w:t>
      </w:r>
      <w:r>
        <w:rPr>
          <w:spacing w:val="1"/>
        </w:rPr>
        <w:t>o</w:t>
      </w:r>
      <w:r>
        <w:rPr>
          <w:spacing w:val="-1"/>
        </w:rPr>
        <w:t>r</w:t>
      </w:r>
      <w:r>
        <w:t xml:space="preserve">ti </w:t>
      </w:r>
      <w:r>
        <w:rPr>
          <w:spacing w:val="-1"/>
        </w:rPr>
        <w:t>d</w:t>
      </w:r>
      <w:r>
        <w:t xml:space="preserve">i </w:t>
      </w:r>
      <w:r>
        <w:rPr>
          <w:spacing w:val="-1"/>
        </w:rPr>
        <w:t>p</w:t>
      </w:r>
      <w:r>
        <w:rPr>
          <w:spacing w:val="-3"/>
        </w:rPr>
        <w:t>r</w:t>
      </w:r>
      <w:r>
        <w:rPr>
          <w:spacing w:val="1"/>
        </w:rPr>
        <w:t>o</w:t>
      </w:r>
      <w:r>
        <w:rPr>
          <w:spacing w:val="-2"/>
        </w:rPr>
        <w:t>v</w:t>
      </w:r>
      <w:r>
        <w:rPr>
          <w:spacing w:val="-1"/>
        </w:rPr>
        <w:t>a</w:t>
      </w:r>
      <w:r>
        <w:t>, e</w:t>
      </w:r>
      <w:r>
        <w:rPr>
          <w:spacing w:val="1"/>
        </w:rPr>
        <w:t>v</w:t>
      </w:r>
      <w:r>
        <w:t>e</w:t>
      </w:r>
      <w:r>
        <w:rPr>
          <w:spacing w:val="-1"/>
        </w:rPr>
        <w:t>n</w:t>
      </w:r>
      <w:r>
        <w:t>t</w:t>
      </w:r>
      <w:r>
        <w:rPr>
          <w:spacing w:val="-1"/>
        </w:rPr>
        <w:t>ua</w:t>
      </w:r>
      <w:r>
        <w:rPr>
          <w:spacing w:val="-3"/>
        </w:rPr>
        <w:t>l</w:t>
      </w:r>
      <w:r>
        <w:t xml:space="preserve">e </w:t>
      </w:r>
      <w:r>
        <w:rPr>
          <w:spacing w:val="-18"/>
        </w:rPr>
        <w:t xml:space="preserve"> </w:t>
      </w:r>
      <w:r>
        <w:rPr>
          <w:spacing w:val="-3"/>
        </w:rPr>
        <w:t>c</w:t>
      </w:r>
      <w:r>
        <w:t>e</w:t>
      </w:r>
      <w:r>
        <w:rPr>
          <w:spacing w:val="-1"/>
        </w:rPr>
        <w:t>r</w:t>
      </w:r>
      <w:r>
        <w:t>t</w:t>
      </w:r>
      <w:r>
        <w:rPr>
          <w:spacing w:val="-1"/>
        </w:rPr>
        <w:t>ifi</w:t>
      </w:r>
      <w:r>
        <w:t>c</w:t>
      </w:r>
      <w:r>
        <w:rPr>
          <w:spacing w:val="-1"/>
        </w:rPr>
        <w:t>az</w:t>
      </w:r>
      <w:r>
        <w:rPr>
          <w:spacing w:val="-3"/>
        </w:rPr>
        <w:t>i</w:t>
      </w:r>
      <w:r>
        <w:rPr>
          <w:spacing w:val="1"/>
        </w:rPr>
        <w:t>o</w:t>
      </w:r>
      <w:r>
        <w:rPr>
          <w:spacing w:val="-1"/>
        </w:rPr>
        <w:t>n</w:t>
      </w:r>
      <w:r>
        <w:t>e</w:t>
      </w:r>
      <w:r>
        <w:rPr>
          <w:spacing w:val="31"/>
        </w:rPr>
        <w:t xml:space="preserve"> </w:t>
      </w:r>
      <w:r>
        <w:rPr>
          <w:spacing w:val="-4"/>
        </w:rPr>
        <w:t>d</w:t>
      </w:r>
      <w:r>
        <w:t>e</w:t>
      </w:r>
      <w:r>
        <w:rPr>
          <w:spacing w:val="-1"/>
        </w:rPr>
        <w:t>ll</w:t>
      </w:r>
      <w:r>
        <w:t>e</w:t>
      </w:r>
      <w:r>
        <w:rPr>
          <w:spacing w:val="32"/>
        </w:rPr>
        <w:t xml:space="preserve"> </w:t>
      </w:r>
      <w:r>
        <w:rPr>
          <w:spacing w:val="-3"/>
        </w:rPr>
        <w:t>s</w:t>
      </w:r>
      <w:r>
        <w:t>t</w:t>
      </w:r>
      <w:r>
        <w:rPr>
          <w:spacing w:val="-1"/>
        </w:rPr>
        <w:t>ru</w:t>
      </w:r>
      <w:r>
        <w:t>tt</w:t>
      </w:r>
      <w:r>
        <w:rPr>
          <w:spacing w:val="-1"/>
        </w:rPr>
        <w:t>ur</w:t>
      </w:r>
      <w:r>
        <w:t>e</w:t>
      </w:r>
      <w:r>
        <w:rPr>
          <w:spacing w:val="30"/>
        </w:rPr>
        <w:t xml:space="preserve"> </w:t>
      </w:r>
      <w:r>
        <w:rPr>
          <w:spacing w:val="-1"/>
        </w:rPr>
        <w:t>a</w:t>
      </w:r>
      <w:r>
        <w:t>i</w:t>
      </w:r>
      <w:r>
        <w:rPr>
          <w:spacing w:val="31"/>
        </w:rPr>
        <w:t xml:space="preserve"> </w:t>
      </w:r>
      <w:r>
        <w:rPr>
          <w:spacing w:val="-1"/>
        </w:rPr>
        <w:t>fin</w:t>
      </w:r>
      <w:r>
        <w:t>i</w:t>
      </w:r>
      <w:r>
        <w:rPr>
          <w:spacing w:val="32"/>
        </w:rPr>
        <w:t xml:space="preserve"> </w:t>
      </w:r>
      <w:r>
        <w:rPr>
          <w:spacing w:val="-1"/>
        </w:rPr>
        <w:t>d</w:t>
      </w:r>
      <w:r>
        <w:t>e</w:t>
      </w:r>
      <w:r>
        <w:rPr>
          <w:spacing w:val="-1"/>
        </w:rPr>
        <w:t>ll</w:t>
      </w:r>
      <w:r>
        <w:t>a</w:t>
      </w:r>
      <w:r>
        <w:rPr>
          <w:spacing w:val="27"/>
        </w:rPr>
        <w:t xml:space="preserve"> </w:t>
      </w:r>
      <w:r>
        <w:rPr>
          <w:spacing w:val="-1"/>
        </w:rPr>
        <w:t>pr</w:t>
      </w:r>
      <w:r>
        <w:t>e</w:t>
      </w:r>
      <w:r>
        <w:rPr>
          <w:spacing w:val="1"/>
        </w:rPr>
        <w:t>v</w:t>
      </w:r>
      <w:r>
        <w:t>e</w:t>
      </w:r>
      <w:r>
        <w:rPr>
          <w:spacing w:val="-1"/>
        </w:rPr>
        <w:t>nzi</w:t>
      </w:r>
      <w:r>
        <w:rPr>
          <w:spacing w:val="1"/>
        </w:rPr>
        <w:t>o</w:t>
      </w:r>
      <w:r>
        <w:rPr>
          <w:spacing w:val="-4"/>
        </w:rPr>
        <w:t>n</w:t>
      </w:r>
      <w:r>
        <w:t>e</w:t>
      </w:r>
      <w:r>
        <w:rPr>
          <w:spacing w:val="32"/>
        </w:rPr>
        <w:t xml:space="preserve"> </w:t>
      </w:r>
      <w:r>
        <w:rPr>
          <w:spacing w:val="-1"/>
        </w:rPr>
        <w:t>in</w:t>
      </w:r>
      <w:r>
        <w:rPr>
          <w:spacing w:val="-3"/>
        </w:rPr>
        <w:t>c</w:t>
      </w:r>
      <w:r>
        <w:t>e</w:t>
      </w:r>
      <w:r>
        <w:rPr>
          <w:spacing w:val="-1"/>
        </w:rPr>
        <w:t>nd</w:t>
      </w:r>
      <w:r>
        <w:t>i (</w:t>
      </w:r>
      <w:r>
        <w:rPr>
          <w:spacing w:val="-1"/>
        </w:rPr>
        <w:t>ladd</w:t>
      </w:r>
      <w:r>
        <w:rPr>
          <w:spacing w:val="1"/>
        </w:rPr>
        <w:t>o</w:t>
      </w:r>
      <w:r>
        <w:rPr>
          <w:spacing w:val="-2"/>
        </w:rPr>
        <w:t>v</w:t>
      </w:r>
      <w:r>
        <w:t>e</w:t>
      </w:r>
      <w:r>
        <w:rPr>
          <w:spacing w:val="13"/>
        </w:rPr>
        <w:t xml:space="preserve"> </w:t>
      </w:r>
      <w:r>
        <w:rPr>
          <w:spacing w:val="-1"/>
        </w:rPr>
        <w:t>n</w:t>
      </w:r>
      <w:r>
        <w:t>ecess</w:t>
      </w:r>
      <w:r>
        <w:rPr>
          <w:spacing w:val="-1"/>
        </w:rPr>
        <w:t>ar</w:t>
      </w:r>
      <w:r>
        <w:rPr>
          <w:spacing w:val="-3"/>
        </w:rPr>
        <w:t>i</w:t>
      </w:r>
      <w:r>
        <w:rPr>
          <w:spacing w:val="1"/>
        </w:rPr>
        <w:t>o</w:t>
      </w:r>
      <w:r>
        <w:t>),</w:t>
      </w:r>
      <w:r>
        <w:rPr>
          <w:spacing w:val="12"/>
        </w:rPr>
        <w:t xml:space="preserve"> </w:t>
      </w:r>
      <w:r>
        <w:rPr>
          <w:spacing w:val="-1"/>
        </w:rPr>
        <w:t>d</w:t>
      </w:r>
      <w:r>
        <w:t>e</w:t>
      </w:r>
      <w:r>
        <w:rPr>
          <w:spacing w:val="-1"/>
        </w:rPr>
        <w:t>gl</w:t>
      </w:r>
      <w:r>
        <w:t>i</w:t>
      </w:r>
      <w:r>
        <w:rPr>
          <w:spacing w:val="10"/>
        </w:rPr>
        <w:t xml:space="preserve"> </w:t>
      </w:r>
      <w:r>
        <w:rPr>
          <w:spacing w:val="-1"/>
        </w:rPr>
        <w:t>i</w:t>
      </w:r>
      <w:r>
        <w:rPr>
          <w:spacing w:val="1"/>
        </w:rPr>
        <w:t>m</w:t>
      </w:r>
      <w:r>
        <w:rPr>
          <w:spacing w:val="-1"/>
        </w:rPr>
        <w:t>pian</w:t>
      </w:r>
      <w:r>
        <w:t>t</w:t>
      </w:r>
      <w:r>
        <w:rPr>
          <w:spacing w:val="-1"/>
        </w:rPr>
        <w:t>i</w:t>
      </w:r>
      <w:r>
        <w:t>,</w:t>
      </w:r>
      <w:r>
        <w:rPr>
          <w:spacing w:val="12"/>
        </w:rPr>
        <w:t xml:space="preserve"> </w:t>
      </w:r>
      <w:r>
        <w:rPr>
          <w:spacing w:val="-1"/>
        </w:rPr>
        <w:t>d</w:t>
      </w:r>
      <w:r>
        <w:t>i</w:t>
      </w:r>
      <w:r>
        <w:rPr>
          <w:spacing w:val="12"/>
        </w:rPr>
        <w:t xml:space="preserve"> </w:t>
      </w:r>
      <w:r>
        <w:t>c</w:t>
      </w:r>
      <w:r>
        <w:rPr>
          <w:spacing w:val="1"/>
        </w:rPr>
        <w:t>o</w:t>
      </w:r>
      <w:r>
        <w:rPr>
          <w:spacing w:val="-1"/>
        </w:rPr>
        <w:t>nf</w:t>
      </w:r>
      <w:r>
        <w:rPr>
          <w:spacing w:val="1"/>
        </w:rPr>
        <w:t>o</w:t>
      </w:r>
      <w:r>
        <w:rPr>
          <w:spacing w:val="-1"/>
        </w:rPr>
        <w:t>r</w:t>
      </w:r>
      <w:r>
        <w:rPr>
          <w:spacing w:val="1"/>
        </w:rPr>
        <w:t>m</w:t>
      </w:r>
      <w:r>
        <w:rPr>
          <w:spacing w:val="-3"/>
        </w:rPr>
        <w:t>i</w:t>
      </w:r>
      <w:r>
        <w:t>tà</w:t>
      </w:r>
      <w:r>
        <w:rPr>
          <w:spacing w:val="12"/>
        </w:rPr>
        <w:t xml:space="preserve"> </w:t>
      </w:r>
      <w:r>
        <w:rPr>
          <w:spacing w:val="-1"/>
        </w:rPr>
        <w:t>d</w:t>
      </w:r>
      <w:r>
        <w:t>ei</w:t>
      </w:r>
      <w:r>
        <w:rPr>
          <w:spacing w:val="12"/>
        </w:rPr>
        <w:t xml:space="preserve"> </w:t>
      </w:r>
      <w:r>
        <w:rPr>
          <w:spacing w:val="1"/>
        </w:rPr>
        <w:t>m</w:t>
      </w:r>
      <w:r>
        <w:rPr>
          <w:spacing w:val="-1"/>
        </w:rPr>
        <w:t>a</w:t>
      </w:r>
      <w:r>
        <w:t>te</w:t>
      </w:r>
      <w:r>
        <w:rPr>
          <w:spacing w:val="-1"/>
        </w:rPr>
        <w:t>riali</w:t>
      </w:r>
      <w:r>
        <w:t>,</w:t>
      </w:r>
      <w:r>
        <w:rPr>
          <w:spacing w:val="12"/>
        </w:rPr>
        <w:t xml:space="preserve"> </w:t>
      </w:r>
      <w:r>
        <w:rPr>
          <w:spacing w:val="-1"/>
        </w:rPr>
        <w:t>d</w:t>
      </w:r>
      <w:r>
        <w:t>i</w:t>
      </w:r>
      <w:r>
        <w:rPr>
          <w:spacing w:val="12"/>
        </w:rPr>
        <w:t xml:space="preserve"> </w:t>
      </w:r>
      <w:r>
        <w:t>t</w:t>
      </w:r>
      <w:r>
        <w:rPr>
          <w:spacing w:val="-1"/>
        </w:rPr>
        <w:t>u</w:t>
      </w:r>
      <w:r>
        <w:t>tti</w:t>
      </w:r>
      <w:r>
        <w:rPr>
          <w:spacing w:val="12"/>
        </w:rPr>
        <w:t xml:space="preserve"> </w:t>
      </w:r>
      <w:r>
        <w:t xml:space="preserve">i </w:t>
      </w:r>
      <w:r>
        <w:rPr>
          <w:spacing w:val="-1"/>
        </w:rPr>
        <w:t>di</w:t>
      </w:r>
      <w:r>
        <w:t>s</w:t>
      </w:r>
      <w:r>
        <w:rPr>
          <w:spacing w:val="-1"/>
        </w:rPr>
        <w:t>p</w:t>
      </w:r>
      <w:r>
        <w:rPr>
          <w:spacing w:val="1"/>
        </w:rPr>
        <w:t>o</w:t>
      </w:r>
      <w:r>
        <w:t>s</w:t>
      </w:r>
      <w:r>
        <w:rPr>
          <w:spacing w:val="-1"/>
        </w:rPr>
        <w:t>i</w:t>
      </w:r>
      <w:r>
        <w:t>t</w:t>
      </w:r>
      <w:r>
        <w:rPr>
          <w:spacing w:val="-1"/>
        </w:rPr>
        <w:t>i</w:t>
      </w:r>
      <w:r>
        <w:rPr>
          <w:spacing w:val="1"/>
        </w:rPr>
        <w:t>v</w:t>
      </w:r>
      <w:r>
        <w:t>i</w:t>
      </w:r>
      <w:r>
        <w:rPr>
          <w:spacing w:val="14"/>
        </w:rPr>
        <w:t xml:space="preserve"> </w:t>
      </w:r>
      <w:r>
        <w:rPr>
          <w:spacing w:val="-1"/>
        </w:rPr>
        <w:t>d</w:t>
      </w:r>
      <w:r>
        <w:t>i</w:t>
      </w:r>
      <w:r>
        <w:rPr>
          <w:spacing w:val="14"/>
        </w:rPr>
        <w:t xml:space="preserve"> </w:t>
      </w:r>
      <w:r>
        <w:t>s</w:t>
      </w:r>
      <w:r>
        <w:rPr>
          <w:spacing w:val="-1"/>
        </w:rPr>
        <w:t>i</w:t>
      </w:r>
      <w:r>
        <w:t>c</w:t>
      </w:r>
      <w:r>
        <w:rPr>
          <w:spacing w:val="-1"/>
        </w:rPr>
        <w:t>ur</w:t>
      </w:r>
      <w:r>
        <w:t>e</w:t>
      </w:r>
      <w:r>
        <w:rPr>
          <w:spacing w:val="-1"/>
        </w:rPr>
        <w:t>zz</w:t>
      </w:r>
      <w:r>
        <w:t>a</w:t>
      </w:r>
      <w:r>
        <w:rPr>
          <w:spacing w:val="14"/>
        </w:rPr>
        <w:t xml:space="preserve"> </w:t>
      </w:r>
      <w:r>
        <w:rPr>
          <w:spacing w:val="-1"/>
        </w:rPr>
        <w:t>in</w:t>
      </w:r>
      <w:r>
        <w:t>s</w:t>
      </w:r>
      <w:r>
        <w:rPr>
          <w:spacing w:val="-2"/>
        </w:rPr>
        <w:t>t</w:t>
      </w:r>
      <w:r>
        <w:rPr>
          <w:spacing w:val="-1"/>
        </w:rPr>
        <w:t>alla</w:t>
      </w:r>
      <w:r>
        <w:t>t</w:t>
      </w:r>
      <w:r>
        <w:rPr>
          <w:spacing w:val="-1"/>
        </w:rPr>
        <w:t>i</w:t>
      </w:r>
      <w:r>
        <w:t>,</w:t>
      </w:r>
      <w:r>
        <w:rPr>
          <w:spacing w:val="15"/>
        </w:rPr>
        <w:t xml:space="preserve"> </w:t>
      </w:r>
      <w:r>
        <w:rPr>
          <w:spacing w:val="-1"/>
        </w:rPr>
        <w:t>pr</w:t>
      </w:r>
      <w:r>
        <w:rPr>
          <w:spacing w:val="1"/>
        </w:rPr>
        <w:t>o</w:t>
      </w:r>
      <w:r>
        <w:rPr>
          <w:spacing w:val="-2"/>
        </w:rPr>
        <w:t>v</w:t>
      </w:r>
      <w:r>
        <w:t>e</w:t>
      </w:r>
      <w:r>
        <w:rPr>
          <w:spacing w:val="15"/>
        </w:rPr>
        <w:t xml:space="preserve"> </w:t>
      </w:r>
      <w:r>
        <w:rPr>
          <w:spacing w:val="-1"/>
        </w:rPr>
        <w:t>d</w:t>
      </w:r>
      <w:r>
        <w:t>i</w:t>
      </w:r>
      <w:r>
        <w:rPr>
          <w:spacing w:val="14"/>
        </w:rPr>
        <w:t xml:space="preserve"> </w:t>
      </w:r>
      <w:r>
        <w:t>c</w:t>
      </w:r>
      <w:r>
        <w:rPr>
          <w:spacing w:val="1"/>
        </w:rPr>
        <w:t>o</w:t>
      </w:r>
      <w:r>
        <w:rPr>
          <w:spacing w:val="-1"/>
        </w:rPr>
        <w:t>llaud</w:t>
      </w:r>
      <w:r>
        <w:rPr>
          <w:spacing w:val="1"/>
        </w:rPr>
        <w:t>o</w:t>
      </w:r>
      <w:r>
        <w:t>,</w:t>
      </w:r>
      <w:r>
        <w:rPr>
          <w:spacing w:val="15"/>
        </w:rPr>
        <w:t xml:space="preserve"> </w:t>
      </w:r>
      <w:r>
        <w:t>e</w:t>
      </w:r>
      <w:r>
        <w:rPr>
          <w:spacing w:val="-3"/>
        </w:rPr>
        <w:t>l</w:t>
      </w:r>
      <w:r>
        <w:rPr>
          <w:spacing w:val="-1"/>
        </w:rPr>
        <w:t>ab</w:t>
      </w:r>
      <w:r>
        <w:rPr>
          <w:spacing w:val="1"/>
        </w:rPr>
        <w:t>o</w:t>
      </w:r>
      <w:r>
        <w:rPr>
          <w:spacing w:val="-1"/>
        </w:rPr>
        <w:t>ra</w:t>
      </w:r>
      <w:r>
        <w:t>ti</w:t>
      </w:r>
      <w:r>
        <w:rPr>
          <w:spacing w:val="14"/>
        </w:rPr>
        <w:t xml:space="preserve"> </w:t>
      </w:r>
      <w:r>
        <w:rPr>
          <w:spacing w:val="1"/>
        </w:rPr>
        <w:t>“</w:t>
      </w:r>
      <w:r>
        <w:rPr>
          <w:spacing w:val="-1"/>
        </w:rPr>
        <w:t>a</w:t>
      </w:r>
      <w:r>
        <w:t>s</w:t>
      </w:r>
      <w:r>
        <w:rPr>
          <w:spacing w:val="15"/>
        </w:rPr>
        <w:t xml:space="preserve"> </w:t>
      </w:r>
      <w:r>
        <w:rPr>
          <w:spacing w:val="-1"/>
        </w:rPr>
        <w:t>buil</w:t>
      </w:r>
      <w:r>
        <w:rPr>
          <w:spacing w:val="-2"/>
        </w:rPr>
        <w:t>t</w:t>
      </w:r>
      <w:r>
        <w:rPr>
          <w:spacing w:val="1"/>
        </w:rPr>
        <w:t>”</w:t>
      </w:r>
      <w:r>
        <w:t>,</w:t>
      </w:r>
      <w:r>
        <w:rPr>
          <w:spacing w:val="15"/>
        </w:rPr>
        <w:t xml:space="preserve"> </w:t>
      </w:r>
      <w:r>
        <w:t>e t</w:t>
      </w:r>
      <w:r>
        <w:rPr>
          <w:spacing w:val="-1"/>
        </w:rPr>
        <w:t>u</w:t>
      </w:r>
      <w:r>
        <w:t>tto</w:t>
      </w:r>
      <w:r>
        <w:rPr>
          <w:spacing w:val="32"/>
        </w:rPr>
        <w:t xml:space="preserve"> </w:t>
      </w:r>
      <w:r>
        <w:rPr>
          <w:spacing w:val="-1"/>
        </w:rPr>
        <w:t>quan</w:t>
      </w:r>
      <w:r>
        <w:rPr>
          <w:spacing w:val="-2"/>
        </w:rPr>
        <w:t>t</w:t>
      </w:r>
      <w:r>
        <w:t>’</w:t>
      </w:r>
      <w:r>
        <w:rPr>
          <w:spacing w:val="-1"/>
        </w:rPr>
        <w:t>al</w:t>
      </w:r>
      <w:r>
        <w:t>t</w:t>
      </w:r>
      <w:r>
        <w:rPr>
          <w:spacing w:val="-3"/>
        </w:rPr>
        <w:t>r</w:t>
      </w:r>
      <w:r>
        <w:t xml:space="preserve">o </w:t>
      </w:r>
      <w:r>
        <w:rPr>
          <w:spacing w:val="-17"/>
        </w:rPr>
        <w:t xml:space="preserve"> </w:t>
      </w:r>
      <w:r>
        <w:rPr>
          <w:spacing w:val="-1"/>
        </w:rPr>
        <w:t>n</w:t>
      </w:r>
      <w:r>
        <w:t>e</w:t>
      </w:r>
      <w:r>
        <w:rPr>
          <w:spacing w:val="-3"/>
        </w:rPr>
        <w:t>c</w:t>
      </w:r>
      <w:r>
        <w:t>ess</w:t>
      </w:r>
      <w:r>
        <w:rPr>
          <w:spacing w:val="-1"/>
        </w:rPr>
        <w:t>ar</w:t>
      </w:r>
      <w:r>
        <w:rPr>
          <w:spacing w:val="-3"/>
        </w:rPr>
        <w:t>i</w:t>
      </w:r>
      <w:r>
        <w:t>o</w:t>
      </w:r>
      <w:r>
        <w:rPr>
          <w:spacing w:val="32"/>
        </w:rPr>
        <w:t xml:space="preserve"> </w:t>
      </w:r>
      <w:r>
        <w:t>o</w:t>
      </w:r>
      <w:r>
        <w:rPr>
          <w:spacing w:val="31"/>
        </w:rPr>
        <w:t xml:space="preserve"> </w:t>
      </w:r>
      <w:r>
        <w:rPr>
          <w:spacing w:val="-1"/>
        </w:rPr>
        <w:t>a</w:t>
      </w:r>
      <w:r>
        <w:t>c</w:t>
      </w:r>
      <w:r>
        <w:rPr>
          <w:spacing w:val="-3"/>
        </w:rPr>
        <w:t>c</w:t>
      </w:r>
      <w:r>
        <w:t>ess</w:t>
      </w:r>
      <w:r>
        <w:rPr>
          <w:spacing w:val="1"/>
        </w:rPr>
        <w:t>o</w:t>
      </w:r>
      <w:r>
        <w:rPr>
          <w:spacing w:val="-1"/>
        </w:rPr>
        <w:t>r</w:t>
      </w:r>
      <w:r>
        <w:rPr>
          <w:spacing w:val="-3"/>
        </w:rPr>
        <w:t>i</w:t>
      </w:r>
      <w:r>
        <w:rPr>
          <w:spacing w:val="1"/>
        </w:rPr>
        <w:t>o</w:t>
      </w:r>
      <w:r>
        <w:t>,</w:t>
      </w:r>
      <w:r>
        <w:rPr>
          <w:spacing w:val="32"/>
        </w:rPr>
        <w:t xml:space="preserve"> </w:t>
      </w:r>
      <w:r>
        <w:rPr>
          <w:spacing w:val="-1"/>
        </w:rPr>
        <w:t>a</w:t>
      </w:r>
      <w:r>
        <w:rPr>
          <w:spacing w:val="-4"/>
        </w:rPr>
        <w:t>n</w:t>
      </w:r>
      <w:r>
        <w:t>c</w:t>
      </w:r>
      <w:r>
        <w:rPr>
          <w:spacing w:val="-1"/>
        </w:rPr>
        <w:t>h</w:t>
      </w:r>
      <w:r>
        <w:t>e</w:t>
      </w:r>
      <w:r>
        <w:rPr>
          <w:spacing w:val="31"/>
        </w:rPr>
        <w:t xml:space="preserve"> </w:t>
      </w:r>
      <w:r>
        <w:t>se</w:t>
      </w:r>
      <w:r>
        <w:rPr>
          <w:spacing w:val="30"/>
        </w:rPr>
        <w:t xml:space="preserve"> </w:t>
      </w:r>
      <w:r>
        <w:rPr>
          <w:spacing w:val="-1"/>
        </w:rPr>
        <w:t>i</w:t>
      </w:r>
      <w:r>
        <w:t>n</w:t>
      </w:r>
      <w:r>
        <w:rPr>
          <w:spacing w:val="31"/>
        </w:rPr>
        <w:t xml:space="preserve"> </w:t>
      </w:r>
      <w:r>
        <w:rPr>
          <w:spacing w:val="-1"/>
        </w:rPr>
        <w:t>qu</w:t>
      </w:r>
      <w:r>
        <w:t>esta</w:t>
      </w:r>
      <w:r>
        <w:rPr>
          <w:spacing w:val="32"/>
        </w:rPr>
        <w:t xml:space="preserve"> </w:t>
      </w:r>
      <w:r>
        <w:t>se</w:t>
      </w:r>
      <w:r>
        <w:rPr>
          <w:spacing w:val="-1"/>
        </w:rPr>
        <w:t>d</w:t>
      </w:r>
      <w:r>
        <w:t>e</w:t>
      </w:r>
      <w:r>
        <w:rPr>
          <w:spacing w:val="29"/>
        </w:rPr>
        <w:t xml:space="preserve"> </w:t>
      </w:r>
      <w:r>
        <w:rPr>
          <w:spacing w:val="-1"/>
        </w:rPr>
        <w:t>n</w:t>
      </w:r>
      <w:r>
        <w:rPr>
          <w:spacing w:val="-2"/>
        </w:rPr>
        <w:t>o</w:t>
      </w:r>
      <w:r>
        <w:t xml:space="preserve">n </w:t>
      </w:r>
      <w:r>
        <w:rPr>
          <w:spacing w:val="1"/>
        </w:rPr>
        <w:t>m</w:t>
      </w:r>
      <w:r>
        <w:t>e</w:t>
      </w:r>
      <w:r>
        <w:rPr>
          <w:spacing w:val="-1"/>
        </w:rPr>
        <w:t>nzi</w:t>
      </w:r>
      <w:r>
        <w:rPr>
          <w:spacing w:val="1"/>
        </w:rPr>
        <w:t>o</w:t>
      </w:r>
      <w:r>
        <w:rPr>
          <w:spacing w:val="-1"/>
        </w:rPr>
        <w:t>n</w:t>
      </w:r>
      <w:r>
        <w:rPr>
          <w:spacing w:val="-3"/>
        </w:rPr>
        <w:t>a</w:t>
      </w:r>
      <w:r>
        <w:t>t</w:t>
      </w:r>
      <w:r>
        <w:rPr>
          <w:spacing w:val="1"/>
        </w:rPr>
        <w:t>o</w:t>
      </w:r>
      <w:r>
        <w:t>,</w:t>
      </w:r>
      <w:r>
        <w:rPr>
          <w:spacing w:val="11"/>
        </w:rPr>
        <w:t xml:space="preserve"> </w:t>
      </w:r>
      <w:r>
        <w:rPr>
          <w:spacing w:val="-1"/>
        </w:rPr>
        <w:t>p</w:t>
      </w:r>
      <w:r>
        <w:t xml:space="preserve">er </w:t>
      </w:r>
      <w:r>
        <w:rPr>
          <w:spacing w:val="-1"/>
        </w:rPr>
        <w:t>l</w:t>
      </w:r>
      <w:r>
        <w:rPr>
          <w:spacing w:val="-3"/>
        </w:rPr>
        <w:t>’</w:t>
      </w:r>
      <w:r>
        <w:rPr>
          <w:spacing w:val="1"/>
        </w:rPr>
        <w:t>o</w:t>
      </w:r>
      <w:r>
        <w:rPr>
          <w:spacing w:val="-2"/>
        </w:rPr>
        <w:t>t</w:t>
      </w:r>
      <w:r>
        <w:t>te</w:t>
      </w:r>
      <w:r>
        <w:rPr>
          <w:spacing w:val="-1"/>
        </w:rPr>
        <w:t>n</w:t>
      </w:r>
      <w:r>
        <w:rPr>
          <w:spacing w:val="-3"/>
        </w:rPr>
        <w:t>i</w:t>
      </w:r>
      <w:r>
        <w:rPr>
          <w:spacing w:val="1"/>
        </w:rPr>
        <w:t>m</w:t>
      </w:r>
      <w:r>
        <w:t>e</w:t>
      </w:r>
      <w:r>
        <w:rPr>
          <w:spacing w:val="-1"/>
        </w:rPr>
        <w:t>n</w:t>
      </w:r>
      <w:r>
        <w:rPr>
          <w:spacing w:val="-2"/>
        </w:rPr>
        <w:t>t</w:t>
      </w:r>
      <w:r>
        <w:t xml:space="preserve">o </w:t>
      </w:r>
      <w:r>
        <w:rPr>
          <w:spacing w:val="-1"/>
        </w:rPr>
        <w:t>d</w:t>
      </w:r>
      <w:r>
        <w:t>el C</w:t>
      </w:r>
      <w:r>
        <w:rPr>
          <w:spacing w:val="-1"/>
        </w:rPr>
        <w:t>.</w:t>
      </w:r>
      <w:r>
        <w:rPr>
          <w:spacing w:val="1"/>
        </w:rPr>
        <w:t>P</w:t>
      </w:r>
      <w:r>
        <w:rPr>
          <w:spacing w:val="-1"/>
        </w:rPr>
        <w:t>.I.</w:t>
      </w:r>
      <w:r>
        <w:t xml:space="preserve">, </w:t>
      </w:r>
      <w:r>
        <w:rPr>
          <w:spacing w:val="-1"/>
        </w:rPr>
        <w:t>d</w:t>
      </w:r>
      <w:r>
        <w:t>e</w:t>
      </w:r>
      <w:r>
        <w:rPr>
          <w:spacing w:val="-1"/>
        </w:rPr>
        <w:t>ll</w:t>
      </w:r>
      <w:r>
        <w:t>’</w:t>
      </w:r>
      <w:r>
        <w:rPr>
          <w:spacing w:val="-1"/>
        </w:rPr>
        <w:t>a</w:t>
      </w:r>
      <w:r>
        <w:rPr>
          <w:spacing w:val="-4"/>
        </w:rPr>
        <w:t>g</w:t>
      </w:r>
      <w:r>
        <w:rPr>
          <w:spacing w:val="-1"/>
        </w:rPr>
        <w:t>ibili</w:t>
      </w:r>
      <w:r>
        <w:t>tà e</w:t>
      </w:r>
      <w:r>
        <w:rPr>
          <w:spacing w:val="5"/>
        </w:rPr>
        <w:t xml:space="preserve"> </w:t>
      </w:r>
      <w:r>
        <w:rPr>
          <w:spacing w:val="-1"/>
        </w:rPr>
        <w:t>d</w:t>
      </w:r>
      <w:r>
        <w:t>i</w:t>
      </w:r>
      <w:r>
        <w:rPr>
          <w:spacing w:val="2"/>
        </w:rPr>
        <w:t xml:space="preserve"> </w:t>
      </w:r>
      <w:r>
        <w:t>t</w:t>
      </w:r>
      <w:r>
        <w:rPr>
          <w:spacing w:val="-1"/>
        </w:rPr>
        <w:t>u</w:t>
      </w:r>
      <w:r>
        <w:t>t</w:t>
      </w:r>
      <w:r>
        <w:rPr>
          <w:spacing w:val="-2"/>
        </w:rPr>
        <w:t>t</w:t>
      </w:r>
      <w:r>
        <w:t>e</w:t>
      </w:r>
      <w:r>
        <w:rPr>
          <w:spacing w:val="5"/>
        </w:rPr>
        <w:t xml:space="preserve"> </w:t>
      </w:r>
      <w:r>
        <w:rPr>
          <w:spacing w:val="-1"/>
        </w:rPr>
        <w:t>l</w:t>
      </w:r>
      <w:r>
        <w:t>e</w:t>
      </w:r>
      <w:r>
        <w:rPr>
          <w:spacing w:val="-2"/>
        </w:rPr>
        <w:t xml:space="preserve"> </w:t>
      </w:r>
      <w:r>
        <w:rPr>
          <w:spacing w:val="-1"/>
        </w:rPr>
        <w:t>al</w:t>
      </w:r>
      <w:r>
        <w:t>t</w:t>
      </w:r>
      <w:r>
        <w:rPr>
          <w:spacing w:val="-3"/>
        </w:rPr>
        <w:t>r</w:t>
      </w:r>
      <w:r>
        <w:t>e</w:t>
      </w:r>
      <w:r>
        <w:rPr>
          <w:spacing w:val="1"/>
        </w:rPr>
        <w:t xml:space="preserve"> </w:t>
      </w:r>
      <w:r>
        <w:rPr>
          <w:spacing w:val="-1"/>
        </w:rPr>
        <w:t>au</w:t>
      </w:r>
      <w:r>
        <w:rPr>
          <w:spacing w:val="-2"/>
        </w:rPr>
        <w:t>t</w:t>
      </w:r>
      <w:r>
        <w:rPr>
          <w:spacing w:val="1"/>
        </w:rPr>
        <w:t>o</w:t>
      </w:r>
      <w:r>
        <w:rPr>
          <w:spacing w:val="-1"/>
        </w:rPr>
        <w:t>rizzazi</w:t>
      </w:r>
      <w:r>
        <w:rPr>
          <w:spacing w:val="1"/>
        </w:rPr>
        <w:t>o</w:t>
      </w:r>
      <w:r>
        <w:rPr>
          <w:spacing w:val="-1"/>
        </w:rPr>
        <w:t>ni</w:t>
      </w:r>
      <w:r w:rsidR="00943BD9">
        <w:rPr>
          <w:spacing w:val="-1"/>
        </w:rPr>
        <w:t xml:space="preserve"> e</w:t>
      </w:r>
      <w:r>
        <w:t xml:space="preserve"> </w:t>
      </w:r>
      <w:r>
        <w:rPr>
          <w:spacing w:val="-1"/>
        </w:rPr>
        <w:t>null</w:t>
      </w:r>
      <w:r>
        <w:t>a –</w:t>
      </w:r>
      <w:r>
        <w:rPr>
          <w:spacing w:val="-2"/>
        </w:rPr>
        <w:t xml:space="preserve"> </w:t>
      </w:r>
      <w:r>
        <w:rPr>
          <w:spacing w:val="1"/>
        </w:rPr>
        <w:t>o</w:t>
      </w:r>
      <w:r>
        <w:t>s</w:t>
      </w:r>
      <w:r>
        <w:rPr>
          <w:spacing w:val="-2"/>
        </w:rPr>
        <w:t>t</w:t>
      </w:r>
      <w:r>
        <w:rPr>
          <w:spacing w:val="-1"/>
        </w:rPr>
        <w:t>a</w:t>
      </w:r>
      <w:r w:rsidR="00943BD9">
        <w:rPr>
          <w:spacing w:val="-1"/>
        </w:rPr>
        <w:t xml:space="preserve"> </w:t>
      </w:r>
      <w:r>
        <w:rPr>
          <w:spacing w:val="-1"/>
        </w:rPr>
        <w:t>p</w:t>
      </w:r>
      <w:r>
        <w:rPr>
          <w:spacing w:val="-3"/>
        </w:rPr>
        <w:t>r</w:t>
      </w:r>
      <w:r>
        <w:t>e</w:t>
      </w:r>
      <w:r>
        <w:rPr>
          <w:spacing w:val="1"/>
        </w:rPr>
        <w:t>v</w:t>
      </w:r>
      <w:r>
        <w:rPr>
          <w:spacing w:val="-1"/>
        </w:rPr>
        <w:t>i</w:t>
      </w:r>
      <w:r>
        <w:rPr>
          <w:spacing w:val="-3"/>
        </w:rPr>
        <w:t>s</w:t>
      </w:r>
      <w:r>
        <w:t>t</w:t>
      </w:r>
      <w:r>
        <w:rPr>
          <w:spacing w:val="-1"/>
        </w:rPr>
        <w:t>i</w:t>
      </w:r>
      <w:r>
        <w:t>;</w:t>
      </w:r>
    </w:p>
    <w:p w:rsidR="00075878" w:rsidRDefault="00075878" w:rsidP="0098252D">
      <w:pPr>
        <w:pStyle w:val="Corpotesto"/>
        <w:numPr>
          <w:ilvl w:val="1"/>
          <w:numId w:val="5"/>
        </w:numPr>
        <w:tabs>
          <w:tab w:val="left" w:pos="567"/>
        </w:tabs>
        <w:kinsoku w:val="0"/>
        <w:overflowPunct w:val="0"/>
        <w:spacing w:line="428" w:lineRule="auto"/>
        <w:ind w:left="0" w:firstLine="0"/>
        <w:jc w:val="both"/>
      </w:pPr>
      <w:r>
        <w:rPr>
          <w:spacing w:val="-1"/>
        </w:rPr>
        <w:t>d</w:t>
      </w:r>
      <w:r>
        <w:rPr>
          <w:spacing w:val="1"/>
        </w:rPr>
        <w:t>ov</w:t>
      </w:r>
      <w:r>
        <w:rPr>
          <w:spacing w:val="-1"/>
        </w:rPr>
        <w:t>r</w:t>
      </w:r>
      <w:r>
        <w:t>à</w:t>
      </w:r>
      <w:r>
        <w:rPr>
          <w:spacing w:val="42"/>
        </w:rPr>
        <w:t xml:space="preserve"> </w:t>
      </w:r>
      <w:r>
        <w:t>esse</w:t>
      </w:r>
      <w:r>
        <w:rPr>
          <w:spacing w:val="-3"/>
        </w:rPr>
        <w:t>r</w:t>
      </w:r>
      <w:r>
        <w:t>e</w:t>
      </w:r>
      <w:r>
        <w:rPr>
          <w:spacing w:val="45"/>
        </w:rPr>
        <w:t xml:space="preserve"> </w:t>
      </w:r>
      <w:r>
        <w:rPr>
          <w:spacing w:val="-1"/>
        </w:rPr>
        <w:t>r</w:t>
      </w:r>
      <w:r>
        <w:t>e</w:t>
      </w:r>
      <w:r>
        <w:rPr>
          <w:spacing w:val="-1"/>
        </w:rPr>
        <w:t>da</w:t>
      </w:r>
      <w:r>
        <w:rPr>
          <w:spacing w:val="-2"/>
        </w:rPr>
        <w:t>t</w:t>
      </w:r>
      <w:r>
        <w:t>ta</w:t>
      </w:r>
      <w:r>
        <w:rPr>
          <w:spacing w:val="45"/>
        </w:rPr>
        <w:t xml:space="preserve"> </w:t>
      </w:r>
      <w:r>
        <w:t>e</w:t>
      </w:r>
      <w:r>
        <w:rPr>
          <w:spacing w:val="45"/>
        </w:rPr>
        <w:t xml:space="preserve"> </w:t>
      </w:r>
      <w:r>
        <w:rPr>
          <w:spacing w:val="-1"/>
        </w:rPr>
        <w:t>p</w:t>
      </w:r>
      <w:r>
        <w:rPr>
          <w:spacing w:val="-3"/>
        </w:rPr>
        <w:t>r</w:t>
      </w:r>
      <w:r>
        <w:t>ese</w:t>
      </w:r>
      <w:r>
        <w:rPr>
          <w:spacing w:val="-1"/>
        </w:rPr>
        <w:t>n</w:t>
      </w:r>
      <w:r>
        <w:t>t</w:t>
      </w:r>
      <w:r>
        <w:rPr>
          <w:spacing w:val="-1"/>
        </w:rPr>
        <w:t>a</w:t>
      </w:r>
      <w:r>
        <w:rPr>
          <w:spacing w:val="-2"/>
        </w:rPr>
        <w:t>t</w:t>
      </w:r>
      <w:r>
        <w:t>a</w:t>
      </w:r>
      <w:r>
        <w:rPr>
          <w:spacing w:val="45"/>
        </w:rPr>
        <w:t xml:space="preserve"> </w:t>
      </w:r>
      <w:r>
        <w:rPr>
          <w:spacing w:val="-1"/>
        </w:rPr>
        <w:t>pr</w:t>
      </w:r>
      <w:r>
        <w:t>es</w:t>
      </w:r>
      <w:r>
        <w:rPr>
          <w:spacing w:val="-3"/>
        </w:rPr>
        <w:t>s</w:t>
      </w:r>
      <w:r>
        <w:t>o</w:t>
      </w:r>
      <w:r>
        <w:rPr>
          <w:spacing w:val="47"/>
        </w:rPr>
        <w:t xml:space="preserve"> </w:t>
      </w:r>
      <w:r>
        <w:rPr>
          <w:spacing w:val="-1"/>
        </w:rPr>
        <w:t>i</w:t>
      </w:r>
      <w:r>
        <w:t>l</w:t>
      </w:r>
      <w:r>
        <w:rPr>
          <w:spacing w:val="45"/>
        </w:rPr>
        <w:t xml:space="preserve"> </w:t>
      </w:r>
      <w:r>
        <w:t>c</w:t>
      </w:r>
      <w:r>
        <w:rPr>
          <w:spacing w:val="-2"/>
        </w:rPr>
        <w:t>o</w:t>
      </w:r>
      <w:r>
        <w:rPr>
          <w:spacing w:val="1"/>
        </w:rPr>
        <w:t>m</w:t>
      </w:r>
      <w:r>
        <w:rPr>
          <w:spacing w:val="-1"/>
        </w:rPr>
        <w:t>p</w:t>
      </w:r>
      <w:r>
        <w:rPr>
          <w:spacing w:val="-2"/>
        </w:rPr>
        <w:t>et</w:t>
      </w:r>
      <w:r>
        <w:t>e</w:t>
      </w:r>
      <w:r>
        <w:rPr>
          <w:spacing w:val="-1"/>
        </w:rPr>
        <w:t>n</w:t>
      </w:r>
      <w:r>
        <w:t>te</w:t>
      </w:r>
      <w:r>
        <w:rPr>
          <w:spacing w:val="45"/>
        </w:rPr>
        <w:t xml:space="preserve"> </w:t>
      </w:r>
      <w:r>
        <w:rPr>
          <w:spacing w:val="-3"/>
        </w:rPr>
        <w:t>C</w:t>
      </w:r>
      <w:r>
        <w:rPr>
          <w:spacing w:val="1"/>
        </w:rPr>
        <w:t>om</w:t>
      </w:r>
      <w:r>
        <w:rPr>
          <w:spacing w:val="-1"/>
        </w:rPr>
        <w:t>an</w:t>
      </w:r>
      <w:r>
        <w:rPr>
          <w:spacing w:val="-4"/>
        </w:rPr>
        <w:t>d</w:t>
      </w:r>
      <w:r>
        <w:t>o</w:t>
      </w:r>
      <w:r>
        <w:rPr>
          <w:spacing w:val="46"/>
        </w:rPr>
        <w:t xml:space="preserve"> </w:t>
      </w:r>
      <w:r>
        <w:rPr>
          <w:spacing w:val="-1"/>
        </w:rPr>
        <w:t>d</w:t>
      </w:r>
      <w:r>
        <w:t>ei</w:t>
      </w:r>
      <w:r>
        <w:rPr>
          <w:spacing w:val="2"/>
        </w:rPr>
        <w:t xml:space="preserve"> </w:t>
      </w:r>
      <w:r>
        <w:rPr>
          <w:spacing w:val="-1"/>
        </w:rPr>
        <w:t>Vigil</w:t>
      </w:r>
      <w:r>
        <w:t>i</w:t>
      </w:r>
      <w:r>
        <w:rPr>
          <w:spacing w:val="5"/>
        </w:rPr>
        <w:t xml:space="preserve"> </w:t>
      </w:r>
      <w:r>
        <w:rPr>
          <w:spacing w:val="-1"/>
        </w:rPr>
        <w:t>d</w:t>
      </w:r>
      <w:r>
        <w:t>el</w:t>
      </w:r>
      <w:r>
        <w:rPr>
          <w:spacing w:val="5"/>
        </w:rPr>
        <w:t xml:space="preserve"> </w:t>
      </w:r>
      <w:r>
        <w:rPr>
          <w:spacing w:val="-1"/>
        </w:rPr>
        <w:t>Fu</w:t>
      </w:r>
      <w:r>
        <w:rPr>
          <w:spacing w:val="1"/>
        </w:rPr>
        <w:t>o</w:t>
      </w:r>
      <w:r>
        <w:t>co</w:t>
      </w:r>
      <w:r>
        <w:rPr>
          <w:spacing w:val="6"/>
        </w:rPr>
        <w:t xml:space="preserve"> </w:t>
      </w:r>
      <w:r>
        <w:rPr>
          <w:spacing w:val="-1"/>
        </w:rPr>
        <w:t>l</w:t>
      </w:r>
      <w:r>
        <w:t>a</w:t>
      </w:r>
      <w:r>
        <w:rPr>
          <w:spacing w:val="5"/>
        </w:rPr>
        <w:t xml:space="preserve"> </w:t>
      </w:r>
      <w:r>
        <w:rPr>
          <w:spacing w:val="-1"/>
        </w:rPr>
        <w:t>S</w:t>
      </w:r>
      <w:r>
        <w:t>e</w:t>
      </w:r>
      <w:r>
        <w:rPr>
          <w:spacing w:val="-1"/>
        </w:rPr>
        <w:t>gnalaz</w:t>
      </w:r>
      <w:r>
        <w:rPr>
          <w:spacing w:val="-3"/>
        </w:rPr>
        <w:t>i</w:t>
      </w:r>
      <w:r>
        <w:rPr>
          <w:spacing w:val="1"/>
        </w:rPr>
        <w:t>o</w:t>
      </w:r>
      <w:r>
        <w:rPr>
          <w:spacing w:val="-1"/>
        </w:rPr>
        <w:t>n</w:t>
      </w:r>
      <w:r>
        <w:t>e</w:t>
      </w:r>
      <w:r>
        <w:rPr>
          <w:spacing w:val="6"/>
        </w:rPr>
        <w:t xml:space="preserve"> </w:t>
      </w:r>
      <w:r>
        <w:t>Ce</w:t>
      </w:r>
      <w:r>
        <w:rPr>
          <w:spacing w:val="-3"/>
        </w:rPr>
        <w:t>r</w:t>
      </w:r>
      <w:r>
        <w:t>t</w:t>
      </w:r>
      <w:r>
        <w:rPr>
          <w:spacing w:val="-1"/>
        </w:rPr>
        <w:t>ifi</w:t>
      </w:r>
      <w:r>
        <w:t>c</w:t>
      </w:r>
      <w:r>
        <w:rPr>
          <w:spacing w:val="-1"/>
        </w:rPr>
        <w:t>a</w:t>
      </w:r>
      <w:r>
        <w:t>ta</w:t>
      </w:r>
      <w:r>
        <w:rPr>
          <w:spacing w:val="5"/>
        </w:rPr>
        <w:t xml:space="preserve"> </w:t>
      </w:r>
      <w:r>
        <w:rPr>
          <w:spacing w:val="-1"/>
        </w:rPr>
        <w:t>d</w:t>
      </w:r>
      <w:r>
        <w:t>i</w:t>
      </w:r>
      <w:r>
        <w:rPr>
          <w:spacing w:val="5"/>
        </w:rPr>
        <w:t xml:space="preserve"> </w:t>
      </w:r>
      <w:r>
        <w:rPr>
          <w:spacing w:val="-1"/>
        </w:rPr>
        <w:t>Inizi</w:t>
      </w:r>
      <w:r>
        <w:t>o</w:t>
      </w:r>
      <w:r>
        <w:rPr>
          <w:spacing w:val="6"/>
        </w:rPr>
        <w:t xml:space="preserve"> </w:t>
      </w:r>
      <w:r>
        <w:rPr>
          <w:spacing w:val="-3"/>
        </w:rPr>
        <w:t>A</w:t>
      </w:r>
      <w:r>
        <w:t>tt</w:t>
      </w:r>
      <w:r>
        <w:rPr>
          <w:spacing w:val="-3"/>
        </w:rPr>
        <w:t>i</w:t>
      </w:r>
      <w:r>
        <w:rPr>
          <w:spacing w:val="1"/>
        </w:rPr>
        <w:t>v</w:t>
      </w:r>
      <w:r>
        <w:rPr>
          <w:spacing w:val="-1"/>
        </w:rPr>
        <w:t>i</w:t>
      </w:r>
      <w:r>
        <w:t>tà</w:t>
      </w:r>
      <w:r>
        <w:rPr>
          <w:spacing w:val="5"/>
        </w:rPr>
        <w:t xml:space="preserve"> </w:t>
      </w:r>
      <w:r>
        <w:t>(</w:t>
      </w:r>
      <w:r>
        <w:rPr>
          <w:spacing w:val="-1"/>
        </w:rPr>
        <w:t>S.</w:t>
      </w:r>
      <w:r>
        <w:t>C</w:t>
      </w:r>
      <w:r>
        <w:rPr>
          <w:spacing w:val="-1"/>
        </w:rPr>
        <w:t>.I.A.</w:t>
      </w:r>
      <w:r>
        <w:t>)</w:t>
      </w:r>
      <w:r>
        <w:rPr>
          <w:spacing w:val="5"/>
        </w:rPr>
        <w:t xml:space="preserve"> </w:t>
      </w:r>
      <w:r>
        <w:rPr>
          <w:spacing w:val="-1"/>
        </w:rPr>
        <w:t>a</w:t>
      </w:r>
      <w:r>
        <w:t>i</w:t>
      </w:r>
      <w:r>
        <w:rPr>
          <w:spacing w:val="5"/>
        </w:rPr>
        <w:t xml:space="preserve"> </w:t>
      </w:r>
      <w:r>
        <w:rPr>
          <w:spacing w:val="-1"/>
        </w:rPr>
        <w:t>fin</w:t>
      </w:r>
      <w:r>
        <w:t xml:space="preserve">i </w:t>
      </w:r>
      <w:r>
        <w:rPr>
          <w:spacing w:val="-1"/>
        </w:rPr>
        <w:t>d</w:t>
      </w:r>
      <w:r>
        <w:t>e</w:t>
      </w:r>
      <w:r>
        <w:rPr>
          <w:spacing w:val="-1"/>
        </w:rPr>
        <w:t>ll</w:t>
      </w:r>
      <w:r>
        <w:t>a s</w:t>
      </w:r>
      <w:r>
        <w:rPr>
          <w:spacing w:val="-1"/>
        </w:rPr>
        <w:t>i</w:t>
      </w:r>
      <w:r>
        <w:t>c</w:t>
      </w:r>
      <w:r>
        <w:rPr>
          <w:spacing w:val="-1"/>
        </w:rPr>
        <w:t>ur</w:t>
      </w:r>
      <w:r>
        <w:t>e</w:t>
      </w:r>
      <w:r>
        <w:rPr>
          <w:spacing w:val="-1"/>
        </w:rPr>
        <w:t>zz</w:t>
      </w:r>
      <w:r>
        <w:t xml:space="preserve">a </w:t>
      </w:r>
      <w:r>
        <w:rPr>
          <w:spacing w:val="-1"/>
        </w:rPr>
        <w:t>an</w:t>
      </w:r>
      <w:r>
        <w:t>t</w:t>
      </w:r>
      <w:r>
        <w:rPr>
          <w:spacing w:val="-1"/>
        </w:rPr>
        <w:t>in</w:t>
      </w:r>
      <w:r>
        <w:t>ce</w:t>
      </w:r>
      <w:r>
        <w:rPr>
          <w:spacing w:val="-4"/>
        </w:rPr>
        <w:t>n</w:t>
      </w:r>
      <w:r>
        <w:rPr>
          <w:spacing w:val="-1"/>
        </w:rPr>
        <w:t>di</w:t>
      </w:r>
      <w:r>
        <w:rPr>
          <w:spacing w:val="1"/>
        </w:rPr>
        <w:t>o</w:t>
      </w:r>
      <w:r>
        <w:t xml:space="preserve">, </w:t>
      </w:r>
      <w:r w:rsidR="00943BD9">
        <w:t>c</w:t>
      </w:r>
      <w:r>
        <w:rPr>
          <w:spacing w:val="-2"/>
        </w:rPr>
        <w:t>o</w:t>
      </w:r>
      <w:r>
        <w:rPr>
          <w:spacing w:val="1"/>
        </w:rPr>
        <w:t>m</w:t>
      </w:r>
      <w:r>
        <w:rPr>
          <w:spacing w:val="-1"/>
        </w:rPr>
        <w:t>pl</w:t>
      </w:r>
      <w:r>
        <w:t xml:space="preserve">eta  </w:t>
      </w:r>
      <w:r>
        <w:rPr>
          <w:spacing w:val="-1"/>
        </w:rPr>
        <w:t>d</w:t>
      </w:r>
      <w:r>
        <w:t>i t</w:t>
      </w:r>
      <w:r>
        <w:rPr>
          <w:spacing w:val="-1"/>
        </w:rPr>
        <w:t>u</w:t>
      </w:r>
      <w:r>
        <w:rPr>
          <w:spacing w:val="-2"/>
        </w:rPr>
        <w:t>t</w:t>
      </w:r>
      <w:r>
        <w:t xml:space="preserve">ta  </w:t>
      </w:r>
      <w:r>
        <w:rPr>
          <w:spacing w:val="16"/>
        </w:rPr>
        <w:t xml:space="preserve"> </w:t>
      </w:r>
      <w:r>
        <w:rPr>
          <w:spacing w:val="-1"/>
        </w:rPr>
        <w:t>l</w:t>
      </w:r>
      <w:r>
        <w:t>a</w:t>
      </w:r>
      <w:r w:rsidR="00943BD9">
        <w:t xml:space="preserve"> </w:t>
      </w:r>
      <w:r>
        <w:rPr>
          <w:spacing w:val="-1"/>
        </w:rPr>
        <w:t>d</w:t>
      </w:r>
      <w:r>
        <w:rPr>
          <w:spacing w:val="1"/>
        </w:rPr>
        <w:t>o</w:t>
      </w:r>
      <w:r>
        <w:t>c</w:t>
      </w:r>
      <w:r>
        <w:rPr>
          <w:spacing w:val="-4"/>
        </w:rPr>
        <w:t>u</w:t>
      </w:r>
      <w:r>
        <w:rPr>
          <w:spacing w:val="1"/>
        </w:rPr>
        <w:t>m</w:t>
      </w:r>
      <w:r>
        <w:t>e</w:t>
      </w:r>
      <w:r>
        <w:rPr>
          <w:spacing w:val="-1"/>
        </w:rPr>
        <w:t>n</w:t>
      </w:r>
      <w:r>
        <w:t>t</w:t>
      </w:r>
      <w:r>
        <w:rPr>
          <w:spacing w:val="-1"/>
        </w:rPr>
        <w:t>az</w:t>
      </w:r>
      <w:r>
        <w:rPr>
          <w:spacing w:val="-3"/>
        </w:rPr>
        <w:t>i</w:t>
      </w:r>
      <w:r>
        <w:rPr>
          <w:spacing w:val="1"/>
        </w:rPr>
        <w:t>o</w:t>
      </w:r>
      <w:r>
        <w:rPr>
          <w:spacing w:val="-4"/>
        </w:rPr>
        <w:t>n</w:t>
      </w:r>
      <w:r>
        <w:t>e</w:t>
      </w:r>
      <w:r>
        <w:rPr>
          <w:spacing w:val="4"/>
        </w:rPr>
        <w:t xml:space="preserve"> </w:t>
      </w:r>
      <w:r>
        <w:rPr>
          <w:spacing w:val="-1"/>
        </w:rPr>
        <w:t>pr</w:t>
      </w:r>
      <w:r>
        <w:t>esc</w:t>
      </w:r>
      <w:r>
        <w:rPr>
          <w:spacing w:val="-1"/>
        </w:rPr>
        <w:t>ri</w:t>
      </w:r>
      <w:r>
        <w:t xml:space="preserve">tta </w:t>
      </w:r>
      <w:r>
        <w:rPr>
          <w:spacing w:val="1"/>
        </w:rPr>
        <w:t xml:space="preserve"> </w:t>
      </w:r>
      <w:r>
        <w:rPr>
          <w:spacing w:val="-1"/>
        </w:rPr>
        <w:t>dall</w:t>
      </w:r>
      <w:r>
        <w:t xml:space="preserve">a </w:t>
      </w:r>
      <w:r>
        <w:rPr>
          <w:spacing w:val="3"/>
        </w:rPr>
        <w:t xml:space="preserve"> </w:t>
      </w:r>
      <w:r>
        <w:rPr>
          <w:spacing w:val="-1"/>
        </w:rPr>
        <w:t>l</w:t>
      </w:r>
      <w:r>
        <w:t>e</w:t>
      </w:r>
      <w:r>
        <w:rPr>
          <w:spacing w:val="-1"/>
        </w:rPr>
        <w:t>gg</w:t>
      </w:r>
      <w:r>
        <w:t xml:space="preserve">e </w:t>
      </w:r>
      <w:r>
        <w:rPr>
          <w:spacing w:val="3"/>
        </w:rPr>
        <w:t xml:space="preserve"> </w:t>
      </w:r>
      <w:r>
        <w:t xml:space="preserve">e </w:t>
      </w:r>
      <w:r>
        <w:rPr>
          <w:spacing w:val="4"/>
        </w:rPr>
        <w:t xml:space="preserve"> </w:t>
      </w:r>
      <w:r>
        <w:rPr>
          <w:spacing w:val="-1"/>
        </w:rPr>
        <w:t>qu</w:t>
      </w:r>
      <w:r>
        <w:t>e</w:t>
      </w:r>
      <w:r>
        <w:rPr>
          <w:spacing w:val="-1"/>
        </w:rPr>
        <w:t>ll</w:t>
      </w:r>
      <w:r>
        <w:t xml:space="preserve">a </w:t>
      </w:r>
      <w:r>
        <w:rPr>
          <w:spacing w:val="3"/>
        </w:rPr>
        <w:t xml:space="preserve"> </w:t>
      </w:r>
      <w:r>
        <w:rPr>
          <w:spacing w:val="-1"/>
        </w:rPr>
        <w:t>in</w:t>
      </w:r>
      <w:r>
        <w:t>te</w:t>
      </w:r>
      <w:r>
        <w:rPr>
          <w:spacing w:val="-1"/>
        </w:rPr>
        <w:t>gra</w:t>
      </w:r>
      <w:r>
        <w:t>t</w:t>
      </w:r>
      <w:r>
        <w:rPr>
          <w:spacing w:val="-1"/>
        </w:rPr>
        <w:t>i</w:t>
      </w:r>
      <w:r>
        <w:rPr>
          <w:spacing w:val="1"/>
        </w:rPr>
        <w:t>v</w:t>
      </w:r>
      <w:r>
        <w:t xml:space="preserve">a </w:t>
      </w:r>
      <w:r>
        <w:rPr>
          <w:spacing w:val="4"/>
        </w:rPr>
        <w:t xml:space="preserve"> </w:t>
      </w:r>
      <w:r>
        <w:rPr>
          <w:spacing w:val="-2"/>
        </w:rPr>
        <w:t>e</w:t>
      </w:r>
      <w:r>
        <w:rPr>
          <w:spacing w:val="1"/>
        </w:rPr>
        <w:t>v</w:t>
      </w:r>
      <w:r>
        <w:t>e</w:t>
      </w:r>
      <w:r>
        <w:rPr>
          <w:spacing w:val="-1"/>
        </w:rPr>
        <w:t>n</w:t>
      </w:r>
      <w:r>
        <w:t>t</w:t>
      </w:r>
      <w:r>
        <w:rPr>
          <w:spacing w:val="-1"/>
        </w:rPr>
        <w:t>ua</w:t>
      </w:r>
      <w:r>
        <w:rPr>
          <w:spacing w:val="-3"/>
        </w:rPr>
        <w:t>l</w:t>
      </w:r>
      <w:r>
        <w:rPr>
          <w:spacing w:val="1"/>
        </w:rPr>
        <w:t>m</w:t>
      </w:r>
      <w:r>
        <w:t>e</w:t>
      </w:r>
      <w:r>
        <w:rPr>
          <w:spacing w:val="-1"/>
        </w:rPr>
        <w:t>n</w:t>
      </w:r>
      <w:r>
        <w:rPr>
          <w:spacing w:val="-2"/>
        </w:rPr>
        <w:t>t</w:t>
      </w:r>
      <w:r>
        <w:t xml:space="preserve">e </w:t>
      </w:r>
      <w:r>
        <w:rPr>
          <w:spacing w:val="3"/>
        </w:rPr>
        <w:t xml:space="preserve"> </w:t>
      </w:r>
      <w:r>
        <w:rPr>
          <w:spacing w:val="-1"/>
        </w:rPr>
        <w:t>ri</w:t>
      </w:r>
      <w:r>
        <w:t>c</w:t>
      </w:r>
      <w:r>
        <w:rPr>
          <w:spacing w:val="-1"/>
        </w:rPr>
        <w:t>hi</w:t>
      </w:r>
      <w:r>
        <w:t xml:space="preserve">esta </w:t>
      </w:r>
      <w:r>
        <w:rPr>
          <w:spacing w:val="4"/>
        </w:rPr>
        <w:t xml:space="preserve"> </w:t>
      </w:r>
      <w:r>
        <w:rPr>
          <w:spacing w:val="-1"/>
        </w:rPr>
        <w:t>d</w:t>
      </w:r>
      <w:r>
        <w:rPr>
          <w:spacing w:val="-3"/>
        </w:rPr>
        <w:t>a</w:t>
      </w:r>
      <w:r>
        <w:t>l</w:t>
      </w:r>
      <w:r>
        <w:rPr>
          <w:spacing w:val="2"/>
        </w:rPr>
        <w:t xml:space="preserve"> </w:t>
      </w:r>
      <w:r>
        <w:t>C</w:t>
      </w:r>
      <w:r>
        <w:rPr>
          <w:spacing w:val="-2"/>
        </w:rPr>
        <w:t>o</w:t>
      </w:r>
      <w:r>
        <w:rPr>
          <w:spacing w:val="1"/>
        </w:rPr>
        <w:t>m</w:t>
      </w:r>
      <w:r>
        <w:rPr>
          <w:spacing w:val="-1"/>
        </w:rPr>
        <w:t>and</w:t>
      </w:r>
      <w:r>
        <w:t xml:space="preserve">o </w:t>
      </w:r>
      <w:r>
        <w:rPr>
          <w:spacing w:val="3"/>
        </w:rPr>
        <w:t xml:space="preserve"> </w:t>
      </w:r>
      <w:r>
        <w:rPr>
          <w:spacing w:val="-1"/>
        </w:rPr>
        <w:t>d</w:t>
      </w:r>
      <w:r>
        <w:t xml:space="preserve">ei </w:t>
      </w:r>
      <w:r>
        <w:rPr>
          <w:spacing w:val="-2"/>
        </w:rPr>
        <w:t xml:space="preserve"> </w:t>
      </w:r>
      <w:r>
        <w:rPr>
          <w:spacing w:val="-1"/>
        </w:rPr>
        <w:t>Vigil</w:t>
      </w:r>
      <w:r>
        <w:t xml:space="preserve">i  </w:t>
      </w:r>
      <w:r>
        <w:rPr>
          <w:spacing w:val="-1"/>
        </w:rPr>
        <w:t>d</w:t>
      </w:r>
      <w:r>
        <w:t xml:space="preserve">el  </w:t>
      </w:r>
      <w:r>
        <w:rPr>
          <w:spacing w:val="1"/>
        </w:rPr>
        <w:t>F</w:t>
      </w:r>
      <w:r>
        <w:rPr>
          <w:spacing w:val="-1"/>
        </w:rPr>
        <w:t>u</w:t>
      </w:r>
      <w:r>
        <w:rPr>
          <w:spacing w:val="1"/>
        </w:rPr>
        <w:t>o</w:t>
      </w:r>
      <w:r>
        <w:t>c</w:t>
      </w:r>
      <w:r>
        <w:rPr>
          <w:spacing w:val="-2"/>
        </w:rPr>
        <w:t>o</w:t>
      </w:r>
      <w:r>
        <w:t xml:space="preserve">, </w:t>
      </w:r>
      <w:r>
        <w:rPr>
          <w:spacing w:val="1"/>
        </w:rPr>
        <w:t xml:space="preserve"> </w:t>
      </w:r>
      <w:r>
        <w:t>c</w:t>
      </w:r>
      <w:r>
        <w:rPr>
          <w:spacing w:val="-2"/>
        </w:rPr>
        <w:t>o</w:t>
      </w:r>
      <w:r>
        <w:rPr>
          <w:spacing w:val="1"/>
        </w:rPr>
        <w:t>m</w:t>
      </w:r>
      <w:r>
        <w:rPr>
          <w:spacing w:val="-1"/>
        </w:rPr>
        <w:t>pr</w:t>
      </w:r>
      <w:r>
        <w:t>esi  t</w:t>
      </w:r>
      <w:r>
        <w:rPr>
          <w:spacing w:val="-1"/>
        </w:rPr>
        <w:t>u</w:t>
      </w:r>
      <w:r>
        <w:t xml:space="preserve">tti </w:t>
      </w:r>
      <w:r>
        <w:rPr>
          <w:spacing w:val="1"/>
        </w:rPr>
        <w:t xml:space="preserve"> </w:t>
      </w:r>
      <w:r>
        <w:t>i  c</w:t>
      </w:r>
      <w:r>
        <w:rPr>
          <w:spacing w:val="-2"/>
        </w:rPr>
        <w:t>o</w:t>
      </w:r>
      <w:r>
        <w:rPr>
          <w:spacing w:val="-1"/>
        </w:rPr>
        <w:t>n</w:t>
      </w:r>
      <w:r>
        <w:t>t</w:t>
      </w:r>
      <w:r>
        <w:rPr>
          <w:spacing w:val="-1"/>
        </w:rPr>
        <w:t>a</w:t>
      </w:r>
      <w:r>
        <w:t xml:space="preserve">tti  </w:t>
      </w:r>
      <w:r>
        <w:rPr>
          <w:spacing w:val="-1"/>
        </w:rPr>
        <w:t>pr</w:t>
      </w:r>
      <w:r>
        <w:t>e</w:t>
      </w:r>
      <w:r>
        <w:rPr>
          <w:spacing w:val="-1"/>
        </w:rPr>
        <w:t>li</w:t>
      </w:r>
      <w:r>
        <w:rPr>
          <w:spacing w:val="1"/>
        </w:rPr>
        <w:t>m</w:t>
      </w:r>
      <w:r>
        <w:rPr>
          <w:spacing w:val="-1"/>
        </w:rPr>
        <w:t>inari</w:t>
      </w:r>
      <w:r>
        <w:t xml:space="preserve">, </w:t>
      </w:r>
      <w:r>
        <w:rPr>
          <w:spacing w:val="1"/>
        </w:rPr>
        <w:t xml:space="preserve"> </w:t>
      </w:r>
      <w:r>
        <w:rPr>
          <w:spacing w:val="-3"/>
        </w:rPr>
        <w:t>i</w:t>
      </w:r>
      <w:r>
        <w:t>n</w:t>
      </w:r>
      <w:r>
        <w:rPr>
          <w:spacing w:val="2"/>
        </w:rPr>
        <w:t xml:space="preserve"> </w:t>
      </w:r>
      <w:r>
        <w:t>c</w:t>
      </w:r>
      <w:r>
        <w:rPr>
          <w:spacing w:val="1"/>
        </w:rPr>
        <w:t>o</w:t>
      </w:r>
      <w:r>
        <w:rPr>
          <w:spacing w:val="-1"/>
        </w:rPr>
        <w:t>r</w:t>
      </w:r>
      <w:r>
        <w:rPr>
          <w:spacing w:val="-3"/>
        </w:rPr>
        <w:t>s</w:t>
      </w:r>
      <w:r>
        <w:t xml:space="preserve">o </w:t>
      </w:r>
      <w:r>
        <w:rPr>
          <w:spacing w:val="31"/>
        </w:rPr>
        <w:t xml:space="preserve"> </w:t>
      </w:r>
      <w:r>
        <w:rPr>
          <w:spacing w:val="-1"/>
        </w:rPr>
        <w:t>d</w:t>
      </w:r>
      <w:r>
        <w:t>’</w:t>
      </w:r>
      <w:r>
        <w:rPr>
          <w:spacing w:val="1"/>
        </w:rPr>
        <w:t>o</w:t>
      </w:r>
      <w:r>
        <w:rPr>
          <w:spacing w:val="-1"/>
        </w:rPr>
        <w:t>p</w:t>
      </w:r>
      <w:r>
        <w:t>e</w:t>
      </w:r>
      <w:r>
        <w:rPr>
          <w:spacing w:val="-3"/>
        </w:rPr>
        <w:t>r</w:t>
      </w:r>
      <w:r>
        <w:t xml:space="preserve">a </w:t>
      </w:r>
      <w:r>
        <w:rPr>
          <w:spacing w:val="29"/>
        </w:rPr>
        <w:t xml:space="preserve"> </w:t>
      </w:r>
      <w:r>
        <w:t xml:space="preserve">e  </w:t>
      </w:r>
      <w:r>
        <w:rPr>
          <w:spacing w:val="-22"/>
        </w:rPr>
        <w:t xml:space="preserve"> </w:t>
      </w:r>
      <w:r>
        <w:rPr>
          <w:spacing w:val="-1"/>
        </w:rPr>
        <w:t>finali</w:t>
      </w:r>
      <w:r>
        <w:t>,</w:t>
      </w:r>
      <w:r>
        <w:rPr>
          <w:spacing w:val="27"/>
        </w:rPr>
        <w:t xml:space="preserve"> </w:t>
      </w:r>
      <w:r>
        <w:rPr>
          <w:spacing w:val="-1"/>
        </w:rPr>
        <w:t>n</w:t>
      </w:r>
      <w:r>
        <w:rPr>
          <w:spacing w:val="1"/>
        </w:rPr>
        <w:t>o</w:t>
      </w:r>
      <w:r>
        <w:rPr>
          <w:spacing w:val="-1"/>
        </w:rPr>
        <w:t>n</w:t>
      </w:r>
      <w:r>
        <w:t>c</w:t>
      </w:r>
      <w:r>
        <w:rPr>
          <w:spacing w:val="-1"/>
        </w:rPr>
        <w:t>h</w:t>
      </w:r>
      <w:r>
        <w:t>é</w:t>
      </w:r>
      <w:r>
        <w:rPr>
          <w:spacing w:val="28"/>
        </w:rPr>
        <w:t xml:space="preserve"> </w:t>
      </w:r>
      <w:r>
        <w:rPr>
          <w:spacing w:val="1"/>
        </w:rPr>
        <w:t>o</w:t>
      </w:r>
      <w:r>
        <w:rPr>
          <w:spacing w:val="-1"/>
        </w:rPr>
        <w:t>gn</w:t>
      </w:r>
      <w:r>
        <w:t>i</w:t>
      </w:r>
      <w:r>
        <w:rPr>
          <w:spacing w:val="27"/>
        </w:rPr>
        <w:t xml:space="preserve"> </w:t>
      </w:r>
      <w:r>
        <w:rPr>
          <w:spacing w:val="-1"/>
        </w:rPr>
        <w:t>al</w:t>
      </w:r>
      <w:r>
        <w:t>t</w:t>
      </w:r>
      <w:r>
        <w:rPr>
          <w:spacing w:val="-1"/>
        </w:rPr>
        <w:t>r</w:t>
      </w:r>
      <w:r>
        <w:t>a</w:t>
      </w:r>
      <w:r>
        <w:rPr>
          <w:spacing w:val="24"/>
        </w:rPr>
        <w:t xml:space="preserve"> </w:t>
      </w:r>
      <w:r>
        <w:rPr>
          <w:spacing w:val="1"/>
        </w:rPr>
        <w:t>v</w:t>
      </w:r>
      <w:r>
        <w:t>e</w:t>
      </w:r>
      <w:r>
        <w:rPr>
          <w:spacing w:val="-1"/>
        </w:rPr>
        <w:t>rifi</w:t>
      </w:r>
      <w:r>
        <w:rPr>
          <w:spacing w:val="-3"/>
        </w:rPr>
        <w:t>c</w:t>
      </w:r>
      <w:r>
        <w:t>a</w:t>
      </w:r>
      <w:r>
        <w:rPr>
          <w:spacing w:val="25"/>
        </w:rPr>
        <w:t xml:space="preserve"> </w:t>
      </w:r>
      <w:r>
        <w:rPr>
          <w:spacing w:val="-1"/>
        </w:rPr>
        <w:t>n</w:t>
      </w:r>
      <w:r>
        <w:t>ecess</w:t>
      </w:r>
      <w:r>
        <w:rPr>
          <w:spacing w:val="-1"/>
        </w:rPr>
        <w:t>aria</w:t>
      </w:r>
      <w:r>
        <w:t>,</w:t>
      </w:r>
      <w:r>
        <w:rPr>
          <w:spacing w:val="28"/>
        </w:rPr>
        <w:t xml:space="preserve"> </w:t>
      </w:r>
      <w:r>
        <w:rPr>
          <w:spacing w:val="-3"/>
        </w:rPr>
        <w:t>c</w:t>
      </w:r>
      <w:r>
        <w:rPr>
          <w:spacing w:val="1"/>
        </w:rPr>
        <w:t>o</w:t>
      </w:r>
      <w:r>
        <w:t>n</w:t>
      </w:r>
      <w:r>
        <w:rPr>
          <w:spacing w:val="27"/>
        </w:rPr>
        <w:t xml:space="preserve"> </w:t>
      </w:r>
      <w:r>
        <w:rPr>
          <w:spacing w:val="-1"/>
        </w:rPr>
        <w:t>i</w:t>
      </w:r>
      <w:r>
        <w:t xml:space="preserve">l </w:t>
      </w:r>
      <w:r>
        <w:rPr>
          <w:spacing w:val="-1"/>
        </w:rPr>
        <w:t>Funzi</w:t>
      </w:r>
      <w:r>
        <w:rPr>
          <w:spacing w:val="1"/>
        </w:rPr>
        <w:t>o</w:t>
      </w:r>
      <w:r>
        <w:rPr>
          <w:spacing w:val="-1"/>
        </w:rPr>
        <w:t>nari</w:t>
      </w:r>
      <w:r>
        <w:t>o</w:t>
      </w:r>
      <w:r>
        <w:rPr>
          <w:spacing w:val="42"/>
        </w:rPr>
        <w:t xml:space="preserve"> </w:t>
      </w:r>
      <w:r>
        <w:rPr>
          <w:spacing w:val="-1"/>
        </w:rPr>
        <w:t>a</w:t>
      </w:r>
      <w:r>
        <w:t>sse</w:t>
      </w:r>
      <w:r>
        <w:rPr>
          <w:spacing w:val="-1"/>
        </w:rPr>
        <w:t>gna</w:t>
      </w:r>
      <w:r>
        <w:rPr>
          <w:spacing w:val="-2"/>
        </w:rPr>
        <w:t>t</w:t>
      </w:r>
      <w:r>
        <w:rPr>
          <w:spacing w:val="1"/>
        </w:rPr>
        <w:t>o</w:t>
      </w:r>
      <w:r>
        <w:t xml:space="preserve">, </w:t>
      </w:r>
      <w:r>
        <w:rPr>
          <w:spacing w:val="-9"/>
        </w:rPr>
        <w:t xml:space="preserve"> </w:t>
      </w:r>
      <w:r>
        <w:rPr>
          <w:spacing w:val="-4"/>
        </w:rPr>
        <w:t>n</w:t>
      </w:r>
      <w:r>
        <w:rPr>
          <w:spacing w:val="-2"/>
        </w:rPr>
        <w:t>o</w:t>
      </w:r>
      <w:r>
        <w:rPr>
          <w:spacing w:val="-1"/>
        </w:rPr>
        <w:t>n</w:t>
      </w:r>
      <w:r>
        <w:t>c</w:t>
      </w:r>
      <w:r>
        <w:rPr>
          <w:spacing w:val="-1"/>
        </w:rPr>
        <w:t>h</w:t>
      </w:r>
      <w:r>
        <w:t>é</w:t>
      </w:r>
      <w:r>
        <w:rPr>
          <w:spacing w:val="41"/>
        </w:rPr>
        <w:t xml:space="preserve"> </w:t>
      </w:r>
      <w:r>
        <w:rPr>
          <w:spacing w:val="-1"/>
        </w:rPr>
        <w:t>l</w:t>
      </w:r>
      <w:r>
        <w:t>’</w:t>
      </w:r>
      <w:r>
        <w:rPr>
          <w:spacing w:val="-1"/>
        </w:rPr>
        <w:t>a</w:t>
      </w:r>
      <w:r>
        <w:t>ss</w:t>
      </w:r>
      <w:r>
        <w:rPr>
          <w:spacing w:val="-1"/>
        </w:rPr>
        <w:t>i</w:t>
      </w:r>
      <w:r>
        <w:t>s</w:t>
      </w:r>
      <w:r>
        <w:rPr>
          <w:spacing w:val="-2"/>
        </w:rPr>
        <w:t>t</w:t>
      </w:r>
      <w:r>
        <w:t>e</w:t>
      </w:r>
      <w:r>
        <w:rPr>
          <w:spacing w:val="-1"/>
        </w:rPr>
        <w:t>nz</w:t>
      </w:r>
      <w:r>
        <w:t>a</w:t>
      </w:r>
      <w:r>
        <w:rPr>
          <w:spacing w:val="41"/>
        </w:rPr>
        <w:t xml:space="preserve"> </w:t>
      </w:r>
      <w:r>
        <w:rPr>
          <w:spacing w:val="-1"/>
        </w:rPr>
        <w:t>all</w:t>
      </w:r>
      <w:r>
        <w:t>e</w:t>
      </w:r>
      <w:r>
        <w:rPr>
          <w:spacing w:val="42"/>
        </w:rPr>
        <w:t xml:space="preserve"> </w:t>
      </w:r>
      <w:r>
        <w:rPr>
          <w:spacing w:val="1"/>
        </w:rPr>
        <w:t>v</w:t>
      </w:r>
      <w:r>
        <w:rPr>
          <w:spacing w:val="-1"/>
        </w:rPr>
        <w:t>i</w:t>
      </w:r>
      <w:r>
        <w:t>s</w:t>
      </w:r>
      <w:r>
        <w:rPr>
          <w:spacing w:val="-3"/>
        </w:rPr>
        <w:t>i</w:t>
      </w:r>
      <w:r>
        <w:rPr>
          <w:spacing w:val="-2"/>
        </w:rPr>
        <w:t>t</w:t>
      </w:r>
      <w:r>
        <w:t>e</w:t>
      </w:r>
      <w:r>
        <w:rPr>
          <w:spacing w:val="41"/>
        </w:rPr>
        <w:t xml:space="preserve"> </w:t>
      </w:r>
      <w:r>
        <w:rPr>
          <w:spacing w:val="-1"/>
        </w:rPr>
        <w:t>p</w:t>
      </w:r>
      <w:r>
        <w:t>er</w:t>
      </w:r>
      <w:r>
        <w:rPr>
          <w:spacing w:val="41"/>
        </w:rPr>
        <w:t xml:space="preserve"> </w:t>
      </w:r>
      <w:r>
        <w:rPr>
          <w:spacing w:val="-1"/>
        </w:rPr>
        <w:t>i</w:t>
      </w:r>
      <w:r>
        <w:t>l</w:t>
      </w:r>
      <w:r>
        <w:rPr>
          <w:spacing w:val="41"/>
        </w:rPr>
        <w:t xml:space="preserve"> </w:t>
      </w:r>
      <w:r>
        <w:rPr>
          <w:spacing w:val="-1"/>
        </w:rPr>
        <w:t>rila</w:t>
      </w:r>
      <w:r>
        <w:t>sc</w:t>
      </w:r>
      <w:r>
        <w:rPr>
          <w:spacing w:val="-3"/>
        </w:rPr>
        <w:t>i</w:t>
      </w:r>
      <w:r>
        <w:t>o</w:t>
      </w:r>
      <w:r>
        <w:rPr>
          <w:spacing w:val="43"/>
        </w:rPr>
        <w:t xml:space="preserve"> </w:t>
      </w:r>
      <w:r>
        <w:rPr>
          <w:spacing w:val="-1"/>
        </w:rPr>
        <w:t>d</w:t>
      </w:r>
      <w:r>
        <w:t>el C</w:t>
      </w:r>
      <w:r>
        <w:rPr>
          <w:spacing w:val="-1"/>
        </w:rPr>
        <w:t>.</w:t>
      </w:r>
      <w:r>
        <w:rPr>
          <w:spacing w:val="1"/>
        </w:rPr>
        <w:t>P</w:t>
      </w:r>
      <w:r>
        <w:rPr>
          <w:spacing w:val="-1"/>
        </w:rPr>
        <w:t>.I.</w:t>
      </w:r>
      <w:r>
        <w:t>,</w:t>
      </w:r>
      <w:r>
        <w:rPr>
          <w:spacing w:val="45"/>
        </w:rPr>
        <w:t xml:space="preserve"> </w:t>
      </w:r>
      <w:r>
        <w:rPr>
          <w:spacing w:val="-1"/>
        </w:rPr>
        <w:t>d</w:t>
      </w:r>
      <w:r>
        <w:t>e</w:t>
      </w:r>
      <w:r>
        <w:rPr>
          <w:spacing w:val="-1"/>
        </w:rPr>
        <w:t>ll</w:t>
      </w:r>
      <w:r>
        <w:t>’</w:t>
      </w:r>
      <w:r>
        <w:rPr>
          <w:spacing w:val="-1"/>
        </w:rPr>
        <w:t>agibili</w:t>
      </w:r>
      <w:r>
        <w:t>tà</w:t>
      </w:r>
      <w:r>
        <w:rPr>
          <w:spacing w:val="44"/>
        </w:rPr>
        <w:t xml:space="preserve"> </w:t>
      </w:r>
      <w:r w:rsidR="00034C56">
        <w:rPr>
          <w:spacing w:val="44"/>
        </w:rPr>
        <w:t>in relazione alle destinazioni previste per gli edifici</w:t>
      </w:r>
      <w:r>
        <w:rPr>
          <w:spacing w:val="46"/>
        </w:rPr>
        <w:t xml:space="preserve"> </w:t>
      </w:r>
      <w:r>
        <w:t>e</w:t>
      </w:r>
      <w:r>
        <w:rPr>
          <w:spacing w:val="44"/>
        </w:rPr>
        <w:t xml:space="preserve"> </w:t>
      </w:r>
      <w:r>
        <w:rPr>
          <w:spacing w:val="-1"/>
        </w:rPr>
        <w:t>quan</w:t>
      </w:r>
      <w:r>
        <w:t>t’</w:t>
      </w:r>
      <w:r>
        <w:rPr>
          <w:spacing w:val="-3"/>
        </w:rPr>
        <w:t>a</w:t>
      </w:r>
      <w:r>
        <w:rPr>
          <w:spacing w:val="-1"/>
        </w:rPr>
        <w:t>l</w:t>
      </w:r>
      <w:r>
        <w:t>t</w:t>
      </w:r>
      <w:r>
        <w:rPr>
          <w:spacing w:val="-1"/>
        </w:rPr>
        <w:t>r</w:t>
      </w:r>
      <w:r>
        <w:t>o</w:t>
      </w:r>
      <w:r>
        <w:rPr>
          <w:spacing w:val="47"/>
        </w:rPr>
        <w:t xml:space="preserve"> </w:t>
      </w:r>
      <w:r>
        <w:rPr>
          <w:spacing w:val="-4"/>
        </w:rPr>
        <w:t>n</w:t>
      </w:r>
      <w:r>
        <w:t>ece</w:t>
      </w:r>
      <w:r>
        <w:rPr>
          <w:spacing w:val="-3"/>
        </w:rPr>
        <w:t>s</w:t>
      </w:r>
      <w:r>
        <w:t>s</w:t>
      </w:r>
      <w:r>
        <w:rPr>
          <w:spacing w:val="-1"/>
        </w:rPr>
        <w:t>ari</w:t>
      </w:r>
      <w:r>
        <w:t>o</w:t>
      </w:r>
      <w:r>
        <w:rPr>
          <w:spacing w:val="44"/>
        </w:rPr>
        <w:t xml:space="preserve"> </w:t>
      </w:r>
      <w:r>
        <w:rPr>
          <w:spacing w:val="-1"/>
        </w:rPr>
        <w:t>p</w:t>
      </w:r>
      <w:r>
        <w:rPr>
          <w:spacing w:val="-2"/>
        </w:rPr>
        <w:t>e</w:t>
      </w:r>
      <w:r>
        <w:t xml:space="preserve">r </w:t>
      </w:r>
      <w:r>
        <w:rPr>
          <w:spacing w:val="-1"/>
        </w:rPr>
        <w:t>l</w:t>
      </w:r>
      <w:r>
        <w:t>’</w:t>
      </w:r>
      <w:r>
        <w:rPr>
          <w:spacing w:val="1"/>
        </w:rPr>
        <w:t>o</w:t>
      </w:r>
      <w:r>
        <w:t>t</w:t>
      </w:r>
      <w:r>
        <w:rPr>
          <w:spacing w:val="-2"/>
        </w:rPr>
        <w:t>t</w:t>
      </w:r>
      <w:r>
        <w:t>e</w:t>
      </w:r>
      <w:r>
        <w:rPr>
          <w:spacing w:val="-1"/>
        </w:rPr>
        <w:t>ni</w:t>
      </w:r>
      <w:r>
        <w:rPr>
          <w:spacing w:val="-2"/>
        </w:rPr>
        <w:t>m</w:t>
      </w:r>
      <w:r>
        <w:t>e</w:t>
      </w:r>
      <w:r>
        <w:rPr>
          <w:spacing w:val="-1"/>
        </w:rPr>
        <w:t>n</w:t>
      </w:r>
      <w:r>
        <w:t>to</w:t>
      </w:r>
      <w:r>
        <w:rPr>
          <w:spacing w:val="-1"/>
        </w:rPr>
        <w:t xml:space="preserve"> d</w:t>
      </w:r>
      <w:r>
        <w:t>i t</w:t>
      </w:r>
      <w:r>
        <w:rPr>
          <w:spacing w:val="-1"/>
        </w:rPr>
        <w:t>u</w:t>
      </w:r>
      <w:r>
        <w:rPr>
          <w:spacing w:val="-2"/>
        </w:rPr>
        <w:t>t</w:t>
      </w:r>
      <w:r>
        <w:t>te</w:t>
      </w:r>
      <w:r>
        <w:rPr>
          <w:spacing w:val="1"/>
        </w:rPr>
        <w:t xml:space="preserve"> </w:t>
      </w:r>
      <w:r>
        <w:rPr>
          <w:spacing w:val="-3"/>
        </w:rPr>
        <w:t>l</w:t>
      </w:r>
      <w:r>
        <w:t>e</w:t>
      </w:r>
      <w:r>
        <w:rPr>
          <w:spacing w:val="1"/>
        </w:rPr>
        <w:t xml:space="preserve"> </w:t>
      </w:r>
      <w:r>
        <w:rPr>
          <w:spacing w:val="-1"/>
        </w:rPr>
        <w:t>a</w:t>
      </w:r>
      <w:r>
        <w:rPr>
          <w:spacing w:val="-4"/>
        </w:rPr>
        <w:t>u</w:t>
      </w:r>
      <w:r>
        <w:t>t</w:t>
      </w:r>
      <w:r>
        <w:rPr>
          <w:spacing w:val="1"/>
        </w:rPr>
        <w:t>o</w:t>
      </w:r>
      <w:r>
        <w:rPr>
          <w:spacing w:val="-1"/>
        </w:rPr>
        <w:t>rizzazi</w:t>
      </w:r>
      <w:r>
        <w:rPr>
          <w:spacing w:val="1"/>
        </w:rPr>
        <w:t>o</w:t>
      </w:r>
      <w:r>
        <w:rPr>
          <w:spacing w:val="-1"/>
        </w:rPr>
        <w:t>ni</w:t>
      </w:r>
      <w:r w:rsidR="00943BD9">
        <w:rPr>
          <w:spacing w:val="-1"/>
        </w:rPr>
        <w:t xml:space="preserve"> e</w:t>
      </w:r>
      <w:r>
        <w:t xml:space="preserve"> </w:t>
      </w:r>
      <w:r>
        <w:rPr>
          <w:spacing w:val="-1"/>
        </w:rPr>
        <w:t>null</w:t>
      </w:r>
      <w:r>
        <w:t>a</w:t>
      </w:r>
      <w:r>
        <w:rPr>
          <w:spacing w:val="-2"/>
        </w:rPr>
        <w:t xml:space="preserve"> </w:t>
      </w:r>
      <w:r>
        <w:t>–</w:t>
      </w:r>
      <w:r>
        <w:rPr>
          <w:spacing w:val="1"/>
        </w:rPr>
        <w:t xml:space="preserve"> </w:t>
      </w:r>
      <w:r>
        <w:rPr>
          <w:spacing w:val="-2"/>
        </w:rPr>
        <w:t>o</w:t>
      </w:r>
      <w:r>
        <w:t>st</w:t>
      </w:r>
      <w:r>
        <w:rPr>
          <w:spacing w:val="-1"/>
        </w:rPr>
        <w:t>a</w:t>
      </w:r>
      <w:r w:rsidR="00034C56">
        <w:rPr>
          <w:spacing w:val="-1"/>
        </w:rPr>
        <w:t xml:space="preserve"> prescritti dalla vigente normativa</w:t>
      </w:r>
      <w:r w:rsidR="00943BD9">
        <w:rPr>
          <w:spacing w:val="-1"/>
        </w:rPr>
        <w:t>;</w:t>
      </w:r>
    </w:p>
    <w:p w:rsidR="00075878" w:rsidRDefault="00075878" w:rsidP="0098252D">
      <w:pPr>
        <w:pStyle w:val="Corpotesto"/>
        <w:numPr>
          <w:ilvl w:val="1"/>
          <w:numId w:val="5"/>
        </w:numPr>
        <w:tabs>
          <w:tab w:val="left" w:pos="567"/>
        </w:tabs>
        <w:kinsoku w:val="0"/>
        <w:overflowPunct w:val="0"/>
        <w:spacing w:line="428" w:lineRule="auto"/>
        <w:ind w:left="0" w:firstLine="0"/>
        <w:jc w:val="both"/>
      </w:pPr>
      <w:r>
        <w:rPr>
          <w:spacing w:val="-1"/>
        </w:rPr>
        <w:t>i</w:t>
      </w:r>
      <w:r>
        <w:t>l</w:t>
      </w:r>
      <w:r>
        <w:rPr>
          <w:spacing w:val="6"/>
        </w:rPr>
        <w:t xml:space="preserve"> </w:t>
      </w:r>
      <w:r>
        <w:rPr>
          <w:spacing w:val="1"/>
        </w:rPr>
        <w:t>D</w:t>
      </w:r>
      <w:r>
        <w:rPr>
          <w:spacing w:val="-1"/>
        </w:rPr>
        <w:t>ir</w:t>
      </w:r>
      <w:r>
        <w:t>e</w:t>
      </w:r>
      <w:r>
        <w:rPr>
          <w:spacing w:val="-2"/>
        </w:rPr>
        <w:t>t</w:t>
      </w:r>
      <w:r>
        <w:t>t</w:t>
      </w:r>
      <w:r>
        <w:rPr>
          <w:spacing w:val="1"/>
        </w:rPr>
        <w:t>o</w:t>
      </w:r>
      <w:r>
        <w:rPr>
          <w:spacing w:val="-3"/>
        </w:rPr>
        <w:t>r</w:t>
      </w:r>
      <w:r>
        <w:t>e</w:t>
      </w:r>
      <w:r>
        <w:rPr>
          <w:spacing w:val="6"/>
        </w:rPr>
        <w:t xml:space="preserve"> </w:t>
      </w:r>
      <w:r>
        <w:rPr>
          <w:spacing w:val="-1"/>
        </w:rPr>
        <w:t>d</w:t>
      </w:r>
      <w:r>
        <w:t>ei</w:t>
      </w:r>
      <w:r>
        <w:rPr>
          <w:spacing w:val="3"/>
        </w:rPr>
        <w:t xml:space="preserve"> </w:t>
      </w:r>
      <w:r>
        <w:t>L</w:t>
      </w:r>
      <w:r>
        <w:rPr>
          <w:spacing w:val="-1"/>
        </w:rPr>
        <w:t>a</w:t>
      </w:r>
      <w:r>
        <w:rPr>
          <w:spacing w:val="-2"/>
        </w:rPr>
        <w:t>v</w:t>
      </w:r>
      <w:r>
        <w:rPr>
          <w:spacing w:val="1"/>
        </w:rPr>
        <w:t>o</w:t>
      </w:r>
      <w:r>
        <w:rPr>
          <w:spacing w:val="-1"/>
        </w:rPr>
        <w:t>r</w:t>
      </w:r>
      <w:r>
        <w:t>i</w:t>
      </w:r>
      <w:r>
        <w:rPr>
          <w:spacing w:val="6"/>
        </w:rPr>
        <w:t xml:space="preserve"> </w:t>
      </w:r>
      <w:r>
        <w:rPr>
          <w:spacing w:val="-4"/>
        </w:rPr>
        <w:t>d</w:t>
      </w:r>
      <w:r>
        <w:rPr>
          <w:spacing w:val="-2"/>
        </w:rPr>
        <w:t>o</w:t>
      </w:r>
      <w:r>
        <w:rPr>
          <w:spacing w:val="1"/>
        </w:rPr>
        <w:t>v</w:t>
      </w:r>
      <w:r>
        <w:rPr>
          <w:spacing w:val="-1"/>
        </w:rPr>
        <w:t>r</w:t>
      </w:r>
      <w:r>
        <w:t xml:space="preserve">à </w:t>
      </w:r>
      <w:r>
        <w:rPr>
          <w:spacing w:val="6"/>
        </w:rPr>
        <w:t xml:space="preserve"> </w:t>
      </w:r>
      <w:r>
        <w:rPr>
          <w:spacing w:val="-1"/>
        </w:rPr>
        <w:t>garan</w:t>
      </w:r>
      <w:r>
        <w:t>t</w:t>
      </w:r>
      <w:r>
        <w:rPr>
          <w:spacing w:val="-1"/>
        </w:rPr>
        <w:t>ir</w:t>
      </w:r>
      <w:r>
        <w:t xml:space="preserve">e </w:t>
      </w:r>
      <w:r>
        <w:rPr>
          <w:spacing w:val="4"/>
        </w:rPr>
        <w:t xml:space="preserve"> </w:t>
      </w:r>
      <w:r>
        <w:t>c</w:t>
      </w:r>
      <w:r>
        <w:rPr>
          <w:spacing w:val="-1"/>
        </w:rPr>
        <w:t>h</w:t>
      </w:r>
      <w:r>
        <w:t xml:space="preserve">e </w:t>
      </w:r>
      <w:r>
        <w:rPr>
          <w:spacing w:val="4"/>
        </w:rPr>
        <w:t xml:space="preserve"> </w:t>
      </w:r>
      <w:r>
        <w:t>e</w:t>
      </w:r>
      <w:r>
        <w:rPr>
          <w:spacing w:val="-1"/>
        </w:rPr>
        <w:t>n</w:t>
      </w:r>
      <w:r>
        <w:t>t</w:t>
      </w:r>
      <w:r>
        <w:rPr>
          <w:spacing w:val="-3"/>
        </w:rPr>
        <w:t>r</w:t>
      </w:r>
      <w:r>
        <w:t xml:space="preserve">o </w:t>
      </w:r>
      <w:r>
        <w:rPr>
          <w:spacing w:val="7"/>
        </w:rPr>
        <w:t xml:space="preserve"> </w:t>
      </w:r>
      <w:r>
        <w:rPr>
          <w:spacing w:val="-2"/>
        </w:rPr>
        <w:t>4</w:t>
      </w:r>
      <w:r>
        <w:t xml:space="preserve">5 </w:t>
      </w:r>
      <w:r>
        <w:rPr>
          <w:spacing w:val="7"/>
        </w:rPr>
        <w:t xml:space="preserve"> </w:t>
      </w:r>
      <w:r>
        <w:t>(</w:t>
      </w:r>
      <w:r>
        <w:rPr>
          <w:spacing w:val="-1"/>
        </w:rPr>
        <w:t>quaran</w:t>
      </w:r>
      <w:r>
        <w:t>t</w:t>
      </w:r>
      <w:r>
        <w:rPr>
          <w:spacing w:val="-1"/>
        </w:rPr>
        <w:t>a</w:t>
      </w:r>
      <w:r>
        <w:t>c</w:t>
      </w:r>
      <w:r>
        <w:rPr>
          <w:spacing w:val="-1"/>
        </w:rPr>
        <w:t>inqu</w:t>
      </w:r>
      <w:r>
        <w:t xml:space="preserve">e) </w:t>
      </w:r>
      <w:r>
        <w:rPr>
          <w:spacing w:val="-1"/>
        </w:rPr>
        <w:t>gi</w:t>
      </w:r>
      <w:r>
        <w:rPr>
          <w:spacing w:val="1"/>
        </w:rPr>
        <w:t>o</w:t>
      </w:r>
      <w:r>
        <w:rPr>
          <w:spacing w:val="-1"/>
        </w:rPr>
        <w:t>rn</w:t>
      </w:r>
      <w:r>
        <w:t>i</w:t>
      </w:r>
      <w:r>
        <w:rPr>
          <w:spacing w:val="14"/>
        </w:rPr>
        <w:t xml:space="preserve"> </w:t>
      </w:r>
      <w:r>
        <w:rPr>
          <w:spacing w:val="-1"/>
        </w:rPr>
        <w:t>dall</w:t>
      </w:r>
      <w:r>
        <w:t>a</w:t>
      </w:r>
      <w:r>
        <w:rPr>
          <w:spacing w:val="15"/>
        </w:rPr>
        <w:t xml:space="preserve"> </w:t>
      </w:r>
      <w:r>
        <w:rPr>
          <w:spacing w:val="-1"/>
        </w:rPr>
        <w:t>da</w:t>
      </w:r>
      <w:r>
        <w:t>ta</w:t>
      </w:r>
      <w:r>
        <w:rPr>
          <w:spacing w:val="14"/>
        </w:rPr>
        <w:t xml:space="preserve"> </w:t>
      </w:r>
      <w:r>
        <w:rPr>
          <w:spacing w:val="-1"/>
        </w:rPr>
        <w:t>d</w:t>
      </w:r>
      <w:r>
        <w:t>i</w:t>
      </w:r>
      <w:r>
        <w:rPr>
          <w:spacing w:val="14"/>
        </w:rPr>
        <w:t xml:space="preserve"> </w:t>
      </w:r>
      <w:r>
        <w:rPr>
          <w:spacing w:val="-1"/>
        </w:rPr>
        <w:t>f</w:t>
      </w:r>
      <w:r>
        <w:rPr>
          <w:spacing w:val="2"/>
        </w:rPr>
        <w:t>i</w:t>
      </w:r>
      <w:r>
        <w:rPr>
          <w:spacing w:val="-1"/>
        </w:rPr>
        <w:t>n</w:t>
      </w:r>
      <w:r>
        <w:t>e</w:t>
      </w:r>
      <w:r>
        <w:rPr>
          <w:spacing w:val="15"/>
        </w:rPr>
        <w:t xml:space="preserve"> </w:t>
      </w:r>
      <w:r>
        <w:rPr>
          <w:spacing w:val="-1"/>
        </w:rPr>
        <w:t>la</w:t>
      </w:r>
      <w:r>
        <w:rPr>
          <w:spacing w:val="1"/>
        </w:rPr>
        <w:t>vo</w:t>
      </w:r>
      <w:r>
        <w:rPr>
          <w:spacing w:val="-1"/>
        </w:rPr>
        <w:t>r</w:t>
      </w:r>
      <w:r>
        <w:t>i</w:t>
      </w:r>
      <w:r>
        <w:rPr>
          <w:spacing w:val="14"/>
        </w:rPr>
        <w:t xml:space="preserve"> </w:t>
      </w:r>
      <w:r>
        <w:rPr>
          <w:spacing w:val="1"/>
        </w:rPr>
        <w:t>v</w:t>
      </w:r>
      <w:r>
        <w:t>e</w:t>
      </w:r>
      <w:r>
        <w:rPr>
          <w:spacing w:val="-1"/>
        </w:rPr>
        <w:t>ng</w:t>
      </w:r>
      <w:r>
        <w:t>a</w:t>
      </w:r>
      <w:r>
        <w:rPr>
          <w:spacing w:val="14"/>
        </w:rPr>
        <w:t xml:space="preserve"> </w:t>
      </w:r>
      <w:r>
        <w:rPr>
          <w:spacing w:val="-1"/>
        </w:rPr>
        <w:t>pr</w:t>
      </w:r>
      <w:r>
        <w:rPr>
          <w:spacing w:val="1"/>
        </w:rPr>
        <w:t>o</w:t>
      </w:r>
      <w:r>
        <w:rPr>
          <w:spacing w:val="-4"/>
        </w:rPr>
        <w:t>d</w:t>
      </w:r>
      <w:r>
        <w:rPr>
          <w:spacing w:val="1"/>
        </w:rPr>
        <w:t>o</w:t>
      </w:r>
      <w:r>
        <w:t>tta</w:t>
      </w:r>
      <w:r>
        <w:rPr>
          <w:spacing w:val="14"/>
        </w:rPr>
        <w:t xml:space="preserve"> </w:t>
      </w:r>
      <w:r>
        <w:rPr>
          <w:spacing w:val="-1"/>
        </w:rPr>
        <w:t>all</w:t>
      </w:r>
      <w:r>
        <w:t>a</w:t>
      </w:r>
      <w:r>
        <w:rPr>
          <w:spacing w:val="14"/>
        </w:rPr>
        <w:t xml:space="preserve"> </w:t>
      </w:r>
      <w:r>
        <w:rPr>
          <w:spacing w:val="-1"/>
        </w:rPr>
        <w:t>S</w:t>
      </w:r>
      <w:r>
        <w:t>t</w:t>
      </w:r>
      <w:r>
        <w:rPr>
          <w:spacing w:val="-3"/>
        </w:rPr>
        <w:t>a</w:t>
      </w:r>
      <w:r>
        <w:rPr>
          <w:spacing w:val="-1"/>
        </w:rPr>
        <w:t>zi</w:t>
      </w:r>
      <w:r>
        <w:rPr>
          <w:spacing w:val="1"/>
        </w:rPr>
        <w:t>o</w:t>
      </w:r>
      <w:r>
        <w:rPr>
          <w:spacing w:val="-1"/>
        </w:rPr>
        <w:t>n</w:t>
      </w:r>
      <w:r>
        <w:t>e</w:t>
      </w:r>
      <w:r>
        <w:rPr>
          <w:spacing w:val="15"/>
        </w:rPr>
        <w:t xml:space="preserve"> </w:t>
      </w:r>
      <w:r>
        <w:rPr>
          <w:spacing w:val="-1"/>
        </w:rPr>
        <w:t>appal</w:t>
      </w:r>
      <w:r>
        <w:t>t</w:t>
      </w:r>
      <w:r>
        <w:rPr>
          <w:spacing w:val="-1"/>
        </w:rPr>
        <w:t>an</w:t>
      </w:r>
      <w:r>
        <w:t>te</w:t>
      </w:r>
      <w:r>
        <w:rPr>
          <w:spacing w:val="15"/>
        </w:rPr>
        <w:t xml:space="preserve"> </w:t>
      </w:r>
      <w:r>
        <w:rPr>
          <w:spacing w:val="-1"/>
        </w:rPr>
        <w:t>l</w:t>
      </w:r>
      <w:r>
        <w:t>a</w:t>
      </w:r>
      <w:r w:rsidR="006F0469">
        <w:t xml:space="preserve"> </w:t>
      </w:r>
      <w:r>
        <w:t>se</w:t>
      </w:r>
      <w:r w:rsidRPr="006F0469">
        <w:rPr>
          <w:spacing w:val="-1"/>
        </w:rPr>
        <w:t>gu</w:t>
      </w:r>
      <w:r>
        <w:t>e</w:t>
      </w:r>
      <w:r w:rsidRPr="006F0469">
        <w:rPr>
          <w:spacing w:val="-1"/>
        </w:rPr>
        <w:t>n</w:t>
      </w:r>
      <w:r>
        <w:t>te</w:t>
      </w:r>
      <w:r w:rsidRPr="006F0469">
        <w:rPr>
          <w:spacing w:val="27"/>
        </w:rPr>
        <w:t xml:space="preserve"> </w:t>
      </w:r>
      <w:r w:rsidRPr="006F0469">
        <w:rPr>
          <w:spacing w:val="-1"/>
        </w:rPr>
        <w:t>d</w:t>
      </w:r>
      <w:r w:rsidRPr="006F0469">
        <w:rPr>
          <w:spacing w:val="-2"/>
        </w:rPr>
        <w:t>o</w:t>
      </w:r>
      <w:r>
        <w:t>c</w:t>
      </w:r>
      <w:r w:rsidRPr="006F0469">
        <w:rPr>
          <w:spacing w:val="-1"/>
        </w:rPr>
        <w:t>u</w:t>
      </w:r>
      <w:r w:rsidRPr="006F0469">
        <w:rPr>
          <w:spacing w:val="-2"/>
        </w:rPr>
        <w:t>m</w:t>
      </w:r>
      <w:r>
        <w:t>e</w:t>
      </w:r>
      <w:r w:rsidRPr="006F0469">
        <w:rPr>
          <w:spacing w:val="-1"/>
        </w:rPr>
        <w:t>n</w:t>
      </w:r>
      <w:r>
        <w:t>t</w:t>
      </w:r>
      <w:r w:rsidRPr="006F0469">
        <w:rPr>
          <w:spacing w:val="-1"/>
        </w:rPr>
        <w:t>azi</w:t>
      </w:r>
      <w:r w:rsidRPr="006F0469">
        <w:rPr>
          <w:spacing w:val="1"/>
        </w:rPr>
        <w:t>o</w:t>
      </w:r>
      <w:r w:rsidRPr="006F0469">
        <w:rPr>
          <w:spacing w:val="-1"/>
        </w:rPr>
        <w:t>n</w:t>
      </w:r>
      <w:r w:rsidRPr="006F0469">
        <w:rPr>
          <w:spacing w:val="-2"/>
        </w:rPr>
        <w:t>e</w:t>
      </w:r>
      <w:r>
        <w:t>:</w:t>
      </w:r>
      <w:r w:rsidRPr="006F0469">
        <w:rPr>
          <w:spacing w:val="28"/>
        </w:rPr>
        <w:t xml:space="preserve"> </w:t>
      </w:r>
      <w:r w:rsidRPr="006F0469">
        <w:rPr>
          <w:spacing w:val="-1"/>
        </w:rPr>
        <w:t>a</w:t>
      </w:r>
      <w:r>
        <w:t>s</w:t>
      </w:r>
      <w:r w:rsidRPr="006F0469">
        <w:rPr>
          <w:spacing w:val="28"/>
        </w:rPr>
        <w:t xml:space="preserve"> </w:t>
      </w:r>
      <w:r w:rsidRPr="006F0469">
        <w:rPr>
          <w:spacing w:val="-1"/>
        </w:rPr>
        <w:t>buil</w:t>
      </w:r>
      <w:r>
        <w:t>t</w:t>
      </w:r>
      <w:r w:rsidRPr="006F0469">
        <w:rPr>
          <w:spacing w:val="27"/>
        </w:rPr>
        <w:t xml:space="preserve"> </w:t>
      </w:r>
      <w:r w:rsidRPr="006F0469">
        <w:rPr>
          <w:spacing w:val="-1"/>
        </w:rPr>
        <w:t>d</w:t>
      </w:r>
      <w:r>
        <w:t>ei</w:t>
      </w:r>
      <w:r w:rsidRPr="006F0469">
        <w:rPr>
          <w:spacing w:val="27"/>
        </w:rPr>
        <w:t xml:space="preserve"> </w:t>
      </w:r>
      <w:r w:rsidRPr="006F0469">
        <w:rPr>
          <w:spacing w:val="-1"/>
        </w:rPr>
        <w:t>la</w:t>
      </w:r>
      <w:r w:rsidRPr="006F0469">
        <w:rPr>
          <w:spacing w:val="1"/>
        </w:rPr>
        <w:t>vo</w:t>
      </w:r>
      <w:r w:rsidRPr="006F0469">
        <w:rPr>
          <w:spacing w:val="-1"/>
        </w:rPr>
        <w:t>r</w:t>
      </w:r>
      <w:r>
        <w:t>i</w:t>
      </w:r>
      <w:r w:rsidRPr="006F0469">
        <w:rPr>
          <w:spacing w:val="27"/>
        </w:rPr>
        <w:t xml:space="preserve"> </w:t>
      </w:r>
      <w:r w:rsidRPr="006F0469">
        <w:rPr>
          <w:spacing w:val="-3"/>
        </w:rPr>
        <w:t>r</w:t>
      </w:r>
      <w:r>
        <w:t>e</w:t>
      </w:r>
      <w:r w:rsidRPr="006F0469">
        <w:rPr>
          <w:spacing w:val="-1"/>
        </w:rPr>
        <w:t>a</w:t>
      </w:r>
      <w:r w:rsidRPr="006F0469">
        <w:rPr>
          <w:spacing w:val="-3"/>
        </w:rPr>
        <w:t>l</w:t>
      </w:r>
      <w:r w:rsidRPr="006F0469">
        <w:rPr>
          <w:spacing w:val="-1"/>
        </w:rPr>
        <w:t>izza</w:t>
      </w:r>
      <w:r>
        <w:t>ti</w:t>
      </w:r>
      <w:r w:rsidRPr="006F0469">
        <w:rPr>
          <w:spacing w:val="27"/>
        </w:rPr>
        <w:t xml:space="preserve"> </w:t>
      </w:r>
      <w:r>
        <w:t>(</w:t>
      </w:r>
      <w:r w:rsidRPr="006F0469">
        <w:rPr>
          <w:spacing w:val="1"/>
        </w:rPr>
        <w:t>o</w:t>
      </w:r>
      <w:r w:rsidRPr="006F0469">
        <w:rPr>
          <w:spacing w:val="-1"/>
        </w:rPr>
        <w:t>p</w:t>
      </w:r>
      <w:r>
        <w:t>e</w:t>
      </w:r>
      <w:r w:rsidRPr="006F0469">
        <w:rPr>
          <w:spacing w:val="-1"/>
        </w:rPr>
        <w:t>r</w:t>
      </w:r>
      <w:r>
        <w:t>e</w:t>
      </w:r>
      <w:r w:rsidRPr="006F0469">
        <w:rPr>
          <w:spacing w:val="27"/>
        </w:rPr>
        <w:t xml:space="preserve"> </w:t>
      </w:r>
      <w:r>
        <w:t>e</w:t>
      </w:r>
      <w:r w:rsidRPr="006F0469">
        <w:rPr>
          <w:spacing w:val="-1"/>
        </w:rPr>
        <w:t>dili</w:t>
      </w:r>
      <w:r>
        <w:t>, st</w:t>
      </w:r>
      <w:r w:rsidRPr="006F0469">
        <w:rPr>
          <w:spacing w:val="-1"/>
        </w:rPr>
        <w:t>ru</w:t>
      </w:r>
      <w:r>
        <w:t>tt</w:t>
      </w:r>
      <w:r w:rsidRPr="006F0469">
        <w:rPr>
          <w:spacing w:val="-1"/>
        </w:rPr>
        <w:t>urali</w:t>
      </w:r>
      <w:r>
        <w:t>,</w:t>
      </w:r>
      <w:r w:rsidRPr="006F0469">
        <w:rPr>
          <w:spacing w:val="10"/>
        </w:rPr>
        <w:t xml:space="preserve"> </w:t>
      </w:r>
      <w:r w:rsidRPr="006F0469">
        <w:rPr>
          <w:spacing w:val="-1"/>
        </w:rPr>
        <w:t>i</w:t>
      </w:r>
      <w:r w:rsidRPr="006F0469">
        <w:rPr>
          <w:spacing w:val="1"/>
        </w:rPr>
        <w:t>m</w:t>
      </w:r>
      <w:r w:rsidRPr="006F0469">
        <w:rPr>
          <w:spacing w:val="-1"/>
        </w:rPr>
        <w:t>pian</w:t>
      </w:r>
      <w:r>
        <w:t>t</w:t>
      </w:r>
      <w:r w:rsidRPr="006F0469">
        <w:rPr>
          <w:spacing w:val="-3"/>
        </w:rPr>
        <w:t>i</w:t>
      </w:r>
      <w:r>
        <w:t>st</w:t>
      </w:r>
      <w:r w:rsidRPr="006F0469">
        <w:rPr>
          <w:spacing w:val="-1"/>
        </w:rPr>
        <w:t>i</w:t>
      </w:r>
      <w:r>
        <w:t>c</w:t>
      </w:r>
      <w:r w:rsidRPr="006F0469">
        <w:rPr>
          <w:spacing w:val="-4"/>
        </w:rPr>
        <w:t>h</w:t>
      </w:r>
      <w:r>
        <w:t>e);</w:t>
      </w:r>
      <w:r w:rsidRPr="006F0469">
        <w:rPr>
          <w:spacing w:val="9"/>
        </w:rPr>
        <w:t xml:space="preserve"> </w:t>
      </w:r>
      <w:r w:rsidRPr="006F0469">
        <w:rPr>
          <w:spacing w:val="1"/>
        </w:rPr>
        <w:t>m</w:t>
      </w:r>
      <w:r w:rsidRPr="006F0469">
        <w:rPr>
          <w:spacing w:val="-1"/>
        </w:rPr>
        <w:t>anual</w:t>
      </w:r>
      <w:r>
        <w:t>i</w:t>
      </w:r>
      <w:r w:rsidRPr="006F0469">
        <w:rPr>
          <w:spacing w:val="10"/>
        </w:rPr>
        <w:t xml:space="preserve"> </w:t>
      </w:r>
      <w:r>
        <w:t>tec</w:t>
      </w:r>
      <w:r w:rsidRPr="006F0469">
        <w:rPr>
          <w:spacing w:val="-1"/>
        </w:rPr>
        <w:t>ni</w:t>
      </w:r>
      <w:r>
        <w:t>ci</w:t>
      </w:r>
      <w:r w:rsidRPr="006F0469">
        <w:rPr>
          <w:spacing w:val="10"/>
        </w:rPr>
        <w:t xml:space="preserve"> </w:t>
      </w:r>
      <w:r w:rsidRPr="006F0469">
        <w:rPr>
          <w:spacing w:val="-4"/>
        </w:rPr>
        <w:t>d</w:t>
      </w:r>
      <w:r>
        <w:t>e</w:t>
      </w:r>
      <w:r w:rsidRPr="006F0469">
        <w:rPr>
          <w:spacing w:val="-1"/>
        </w:rPr>
        <w:t>gl</w:t>
      </w:r>
      <w:r>
        <w:t>i</w:t>
      </w:r>
      <w:r w:rsidRPr="006F0469">
        <w:rPr>
          <w:spacing w:val="10"/>
        </w:rPr>
        <w:t xml:space="preserve"> </w:t>
      </w:r>
      <w:r w:rsidRPr="006F0469">
        <w:rPr>
          <w:spacing w:val="-1"/>
        </w:rPr>
        <w:t>i</w:t>
      </w:r>
      <w:r w:rsidRPr="006F0469">
        <w:rPr>
          <w:spacing w:val="1"/>
        </w:rPr>
        <w:t>m</w:t>
      </w:r>
      <w:r w:rsidRPr="006F0469">
        <w:rPr>
          <w:spacing w:val="-1"/>
        </w:rPr>
        <w:t>pian</w:t>
      </w:r>
      <w:r>
        <w:t>t</w:t>
      </w:r>
      <w:r w:rsidRPr="006F0469">
        <w:rPr>
          <w:spacing w:val="-1"/>
        </w:rPr>
        <w:t>i</w:t>
      </w:r>
      <w:r>
        <w:t>,</w:t>
      </w:r>
      <w:r w:rsidRPr="006F0469">
        <w:rPr>
          <w:spacing w:val="10"/>
        </w:rPr>
        <w:t xml:space="preserve"> </w:t>
      </w:r>
      <w:r w:rsidRPr="006F0469">
        <w:rPr>
          <w:spacing w:val="-1"/>
        </w:rPr>
        <w:t>d</w:t>
      </w:r>
      <w:r>
        <w:t xml:space="preserve">i </w:t>
      </w:r>
      <w:r w:rsidRPr="006F0469">
        <w:rPr>
          <w:spacing w:val="-1"/>
        </w:rPr>
        <w:t>funzi</w:t>
      </w:r>
      <w:r w:rsidRPr="006F0469">
        <w:rPr>
          <w:spacing w:val="1"/>
        </w:rPr>
        <w:t>o</w:t>
      </w:r>
      <w:r w:rsidRPr="006F0469">
        <w:rPr>
          <w:spacing w:val="-1"/>
        </w:rPr>
        <w:t>na</w:t>
      </w:r>
      <w:r w:rsidRPr="006F0469">
        <w:rPr>
          <w:spacing w:val="1"/>
        </w:rPr>
        <w:t>m</w:t>
      </w:r>
      <w:r>
        <w:t>e</w:t>
      </w:r>
      <w:r w:rsidRPr="006F0469">
        <w:rPr>
          <w:spacing w:val="-1"/>
        </w:rPr>
        <w:t>n</w:t>
      </w:r>
      <w:r w:rsidRPr="006F0469">
        <w:rPr>
          <w:spacing w:val="-2"/>
        </w:rPr>
        <w:t>t</w:t>
      </w:r>
      <w:r w:rsidRPr="006F0469">
        <w:rPr>
          <w:spacing w:val="1"/>
        </w:rPr>
        <w:t>o</w:t>
      </w:r>
      <w:r>
        <w:t>,</w:t>
      </w:r>
      <w:r w:rsidRPr="006F0469">
        <w:rPr>
          <w:spacing w:val="46"/>
        </w:rPr>
        <w:t xml:space="preserve"> </w:t>
      </w:r>
      <w:r w:rsidRPr="006F0469">
        <w:rPr>
          <w:spacing w:val="-1"/>
        </w:rPr>
        <w:t>d</w:t>
      </w:r>
      <w:r>
        <w:t>i</w:t>
      </w:r>
      <w:r w:rsidRPr="006F0469">
        <w:rPr>
          <w:spacing w:val="47"/>
        </w:rPr>
        <w:t xml:space="preserve"> </w:t>
      </w:r>
      <w:r w:rsidRPr="006F0469">
        <w:rPr>
          <w:spacing w:val="1"/>
        </w:rPr>
        <w:t>m</w:t>
      </w:r>
      <w:r w:rsidRPr="006F0469">
        <w:rPr>
          <w:spacing w:val="-1"/>
        </w:rPr>
        <w:t>an</w:t>
      </w:r>
      <w:r w:rsidRPr="006F0469">
        <w:rPr>
          <w:spacing w:val="-4"/>
        </w:rPr>
        <w:t>u</w:t>
      </w:r>
      <w:r>
        <w:t>te</w:t>
      </w:r>
      <w:r w:rsidRPr="006F0469">
        <w:rPr>
          <w:spacing w:val="-1"/>
        </w:rPr>
        <w:t>nzi</w:t>
      </w:r>
      <w:r w:rsidRPr="006F0469">
        <w:rPr>
          <w:spacing w:val="1"/>
        </w:rPr>
        <w:t>o</w:t>
      </w:r>
      <w:r w:rsidRPr="006F0469">
        <w:rPr>
          <w:spacing w:val="-1"/>
        </w:rPr>
        <w:t>n</w:t>
      </w:r>
      <w:r>
        <w:t>e,</w:t>
      </w:r>
      <w:r w:rsidRPr="006F0469">
        <w:rPr>
          <w:spacing w:val="47"/>
        </w:rPr>
        <w:t xml:space="preserve"> </w:t>
      </w:r>
      <w:r w:rsidRPr="006F0469">
        <w:rPr>
          <w:spacing w:val="-1"/>
        </w:rPr>
        <w:t>d</w:t>
      </w:r>
      <w:r>
        <w:t>i</w:t>
      </w:r>
      <w:r w:rsidRPr="006F0469">
        <w:rPr>
          <w:spacing w:val="46"/>
        </w:rPr>
        <w:t xml:space="preserve"> </w:t>
      </w:r>
      <w:r w:rsidRPr="006F0469">
        <w:rPr>
          <w:spacing w:val="-1"/>
        </w:rPr>
        <w:t>g</w:t>
      </w:r>
      <w:r>
        <w:t>est</w:t>
      </w:r>
      <w:r w:rsidRPr="006F0469">
        <w:rPr>
          <w:spacing w:val="-3"/>
        </w:rPr>
        <w:t>i</w:t>
      </w:r>
      <w:r w:rsidRPr="006F0469">
        <w:rPr>
          <w:spacing w:val="1"/>
        </w:rPr>
        <w:t>o</w:t>
      </w:r>
      <w:r w:rsidRPr="006F0469">
        <w:rPr>
          <w:spacing w:val="-1"/>
        </w:rPr>
        <w:t>n</w:t>
      </w:r>
      <w:r>
        <w:t>e,</w:t>
      </w:r>
      <w:r w:rsidRPr="006F0469">
        <w:rPr>
          <w:spacing w:val="44"/>
        </w:rPr>
        <w:t xml:space="preserve"> </w:t>
      </w:r>
      <w:r w:rsidRPr="006F0469">
        <w:rPr>
          <w:spacing w:val="-2"/>
        </w:rPr>
        <w:t>e</w:t>
      </w:r>
      <w:r>
        <w:t>cc;</w:t>
      </w:r>
      <w:r w:rsidRPr="006F0469">
        <w:rPr>
          <w:spacing w:val="48"/>
        </w:rPr>
        <w:t xml:space="preserve"> </w:t>
      </w:r>
      <w:r w:rsidRPr="006F0469">
        <w:rPr>
          <w:spacing w:val="-1"/>
        </w:rPr>
        <w:t>di</w:t>
      </w:r>
      <w:r>
        <w:t>c</w:t>
      </w:r>
      <w:r w:rsidRPr="006F0469">
        <w:rPr>
          <w:spacing w:val="-1"/>
        </w:rPr>
        <w:t>hiarazi</w:t>
      </w:r>
      <w:r w:rsidRPr="006F0469">
        <w:rPr>
          <w:spacing w:val="1"/>
        </w:rPr>
        <w:t>o</w:t>
      </w:r>
      <w:r w:rsidRPr="006F0469">
        <w:rPr>
          <w:spacing w:val="-1"/>
        </w:rPr>
        <w:t>n</w:t>
      </w:r>
      <w:r>
        <w:t>i</w:t>
      </w:r>
      <w:r w:rsidRPr="006F0469">
        <w:rPr>
          <w:spacing w:val="47"/>
        </w:rPr>
        <w:t xml:space="preserve"> </w:t>
      </w:r>
      <w:r w:rsidRPr="006F0469">
        <w:rPr>
          <w:spacing w:val="-1"/>
        </w:rPr>
        <w:t>d</w:t>
      </w:r>
      <w:r>
        <w:t>i c</w:t>
      </w:r>
      <w:r w:rsidRPr="006F0469">
        <w:rPr>
          <w:spacing w:val="1"/>
        </w:rPr>
        <w:t>o</w:t>
      </w:r>
      <w:r w:rsidRPr="006F0469">
        <w:rPr>
          <w:spacing w:val="-1"/>
        </w:rPr>
        <w:t>nf</w:t>
      </w:r>
      <w:r w:rsidRPr="006F0469">
        <w:rPr>
          <w:spacing w:val="1"/>
        </w:rPr>
        <w:t>o</w:t>
      </w:r>
      <w:r w:rsidRPr="006F0469">
        <w:rPr>
          <w:spacing w:val="-3"/>
        </w:rPr>
        <w:t>r</w:t>
      </w:r>
      <w:r w:rsidRPr="006F0469">
        <w:rPr>
          <w:spacing w:val="1"/>
        </w:rPr>
        <w:t>m</w:t>
      </w:r>
      <w:r w:rsidRPr="006F0469">
        <w:rPr>
          <w:spacing w:val="-1"/>
        </w:rPr>
        <w:t>i</w:t>
      </w:r>
      <w:r w:rsidRPr="006F0469">
        <w:rPr>
          <w:spacing w:val="-2"/>
        </w:rPr>
        <w:t>t</w:t>
      </w:r>
      <w:r>
        <w:t>à</w:t>
      </w:r>
      <w:r w:rsidRPr="006F0469">
        <w:rPr>
          <w:spacing w:val="17"/>
        </w:rPr>
        <w:t xml:space="preserve"> </w:t>
      </w:r>
      <w:r>
        <w:t>e</w:t>
      </w:r>
      <w:r w:rsidRPr="006F0469">
        <w:rPr>
          <w:spacing w:val="18"/>
        </w:rPr>
        <w:t xml:space="preserve"> </w:t>
      </w:r>
      <w:r>
        <w:t>ce</w:t>
      </w:r>
      <w:r w:rsidRPr="006F0469">
        <w:rPr>
          <w:spacing w:val="-1"/>
        </w:rPr>
        <w:t>r</w:t>
      </w:r>
      <w:r>
        <w:t>t</w:t>
      </w:r>
      <w:r w:rsidRPr="006F0469">
        <w:rPr>
          <w:spacing w:val="-1"/>
        </w:rPr>
        <w:t>ifi</w:t>
      </w:r>
      <w:r w:rsidRPr="006F0469">
        <w:rPr>
          <w:spacing w:val="-3"/>
        </w:rPr>
        <w:t>c</w:t>
      </w:r>
      <w:r w:rsidRPr="006F0469">
        <w:rPr>
          <w:spacing w:val="-1"/>
        </w:rPr>
        <w:t>azi</w:t>
      </w:r>
      <w:r w:rsidRPr="006F0469">
        <w:rPr>
          <w:spacing w:val="1"/>
        </w:rPr>
        <w:t>o</w:t>
      </w:r>
      <w:r w:rsidRPr="006F0469">
        <w:rPr>
          <w:spacing w:val="-1"/>
        </w:rPr>
        <w:t>n</w:t>
      </w:r>
      <w:r>
        <w:t>i</w:t>
      </w:r>
      <w:r w:rsidRPr="006F0469">
        <w:rPr>
          <w:spacing w:val="17"/>
        </w:rPr>
        <w:t xml:space="preserve"> </w:t>
      </w:r>
      <w:r w:rsidRPr="006F0469">
        <w:rPr>
          <w:spacing w:val="-1"/>
        </w:rPr>
        <w:t>d</w:t>
      </w:r>
      <w:r>
        <w:t>ei</w:t>
      </w:r>
      <w:r w:rsidRPr="006F0469">
        <w:rPr>
          <w:spacing w:val="17"/>
        </w:rPr>
        <w:t xml:space="preserve"> </w:t>
      </w:r>
      <w:r w:rsidRPr="006F0469">
        <w:rPr>
          <w:spacing w:val="1"/>
        </w:rPr>
        <w:t>m</w:t>
      </w:r>
      <w:r w:rsidRPr="006F0469">
        <w:rPr>
          <w:spacing w:val="-1"/>
        </w:rPr>
        <w:t>a</w:t>
      </w:r>
      <w:r>
        <w:t>te</w:t>
      </w:r>
      <w:r w:rsidRPr="006F0469">
        <w:rPr>
          <w:spacing w:val="-1"/>
        </w:rPr>
        <w:t>r</w:t>
      </w:r>
      <w:r w:rsidRPr="006F0469">
        <w:rPr>
          <w:spacing w:val="-3"/>
        </w:rPr>
        <w:t>i</w:t>
      </w:r>
      <w:r w:rsidRPr="006F0469">
        <w:rPr>
          <w:spacing w:val="-1"/>
        </w:rPr>
        <w:t>al</w:t>
      </w:r>
      <w:r>
        <w:t>i</w:t>
      </w:r>
      <w:r w:rsidRPr="006F0469">
        <w:rPr>
          <w:spacing w:val="17"/>
        </w:rPr>
        <w:t xml:space="preserve"> </w:t>
      </w:r>
      <w:r w:rsidRPr="006F0469">
        <w:rPr>
          <w:spacing w:val="-1"/>
        </w:rPr>
        <w:t>i</w:t>
      </w:r>
      <w:r w:rsidRPr="006F0469">
        <w:rPr>
          <w:spacing w:val="1"/>
        </w:rPr>
        <w:t>m</w:t>
      </w:r>
      <w:r w:rsidRPr="006F0469">
        <w:rPr>
          <w:spacing w:val="-1"/>
        </w:rPr>
        <w:t>pi</w:t>
      </w:r>
      <w:r>
        <w:t>e</w:t>
      </w:r>
      <w:r w:rsidRPr="006F0469">
        <w:rPr>
          <w:spacing w:val="-1"/>
        </w:rPr>
        <w:t>ga</w:t>
      </w:r>
      <w:r>
        <w:t>t</w:t>
      </w:r>
      <w:r w:rsidRPr="006F0469">
        <w:rPr>
          <w:spacing w:val="-1"/>
        </w:rPr>
        <w:t>i</w:t>
      </w:r>
      <w:r>
        <w:t>,</w:t>
      </w:r>
      <w:r w:rsidRPr="006F0469">
        <w:rPr>
          <w:spacing w:val="17"/>
        </w:rPr>
        <w:t xml:space="preserve"> </w:t>
      </w:r>
      <w:r w:rsidRPr="006F0469">
        <w:rPr>
          <w:spacing w:val="-1"/>
        </w:rPr>
        <w:t>l</w:t>
      </w:r>
      <w:r>
        <w:t>a</w:t>
      </w:r>
      <w:r w:rsidRPr="006F0469">
        <w:rPr>
          <w:spacing w:val="14"/>
        </w:rPr>
        <w:t xml:space="preserve"> </w:t>
      </w:r>
      <w:r w:rsidRPr="006F0469">
        <w:rPr>
          <w:spacing w:val="-1"/>
        </w:rPr>
        <w:t>pra</w:t>
      </w:r>
      <w:r>
        <w:t>t</w:t>
      </w:r>
      <w:r w:rsidRPr="006F0469">
        <w:rPr>
          <w:spacing w:val="-1"/>
        </w:rPr>
        <w:t>i</w:t>
      </w:r>
      <w:r>
        <w:t>ca</w:t>
      </w:r>
      <w:r w:rsidRPr="006F0469">
        <w:rPr>
          <w:spacing w:val="17"/>
        </w:rPr>
        <w:t xml:space="preserve"> </w:t>
      </w:r>
      <w:r>
        <w:t>c</w:t>
      </w:r>
      <w:r w:rsidRPr="006F0469">
        <w:rPr>
          <w:spacing w:val="-2"/>
        </w:rPr>
        <w:t>o</w:t>
      </w:r>
      <w:r w:rsidRPr="006F0469">
        <w:rPr>
          <w:spacing w:val="1"/>
        </w:rPr>
        <w:t>m</w:t>
      </w:r>
      <w:r w:rsidRPr="006F0469">
        <w:rPr>
          <w:spacing w:val="-1"/>
        </w:rPr>
        <w:t>pl</w:t>
      </w:r>
      <w:r>
        <w:t>eta</w:t>
      </w:r>
      <w:r w:rsidRPr="006F0469">
        <w:rPr>
          <w:spacing w:val="17"/>
        </w:rPr>
        <w:t xml:space="preserve"> </w:t>
      </w:r>
      <w:r w:rsidRPr="006F0469">
        <w:rPr>
          <w:spacing w:val="-4"/>
        </w:rPr>
        <w:t>d</w:t>
      </w:r>
      <w:r>
        <w:t>i c</w:t>
      </w:r>
      <w:r w:rsidRPr="006F0469">
        <w:rPr>
          <w:spacing w:val="-1"/>
        </w:rPr>
        <w:t>u</w:t>
      </w:r>
      <w:r>
        <w:t>i</w:t>
      </w:r>
      <w:r w:rsidRPr="006F0469">
        <w:rPr>
          <w:spacing w:val="31"/>
        </w:rPr>
        <w:t xml:space="preserve"> </w:t>
      </w:r>
      <w:r w:rsidRPr="006F0469">
        <w:rPr>
          <w:spacing w:val="-1"/>
        </w:rPr>
        <w:t>a</w:t>
      </w:r>
      <w:r>
        <w:t>l</w:t>
      </w:r>
      <w:r w:rsidRPr="006F0469">
        <w:rPr>
          <w:spacing w:val="32"/>
        </w:rPr>
        <w:t xml:space="preserve"> </w:t>
      </w:r>
      <w:r w:rsidRPr="006F0469">
        <w:rPr>
          <w:spacing w:val="-1"/>
        </w:rPr>
        <w:t>pr</w:t>
      </w:r>
      <w:r>
        <w:t>ece</w:t>
      </w:r>
      <w:r w:rsidRPr="006F0469">
        <w:rPr>
          <w:spacing w:val="-1"/>
        </w:rPr>
        <w:t>d</w:t>
      </w:r>
      <w:r>
        <w:t>e</w:t>
      </w:r>
      <w:r w:rsidRPr="006F0469">
        <w:rPr>
          <w:spacing w:val="-1"/>
        </w:rPr>
        <w:t>n</w:t>
      </w:r>
      <w:r>
        <w:t>te</w:t>
      </w:r>
      <w:r w:rsidRPr="006F0469">
        <w:rPr>
          <w:spacing w:val="32"/>
        </w:rPr>
        <w:t xml:space="preserve"> </w:t>
      </w:r>
      <w:r w:rsidRPr="006F0469">
        <w:rPr>
          <w:spacing w:val="-1"/>
        </w:rPr>
        <w:t>pun</w:t>
      </w:r>
      <w:r>
        <w:t>to</w:t>
      </w:r>
      <w:r w:rsidRPr="006F0469">
        <w:rPr>
          <w:spacing w:val="32"/>
        </w:rPr>
        <w:t xml:space="preserve"> </w:t>
      </w:r>
      <w:r w:rsidRPr="006F0469">
        <w:rPr>
          <w:spacing w:val="-2"/>
        </w:rPr>
        <w:t>3</w:t>
      </w:r>
      <w:r w:rsidRPr="006F0469">
        <w:rPr>
          <w:spacing w:val="-1"/>
        </w:rPr>
        <w:t>.</w:t>
      </w:r>
      <w:r>
        <w:t>14</w:t>
      </w:r>
      <w:r w:rsidRPr="006F0469">
        <w:rPr>
          <w:spacing w:val="33"/>
        </w:rPr>
        <w:t xml:space="preserve"> </w:t>
      </w:r>
      <w:r>
        <w:t>ed</w:t>
      </w:r>
      <w:r w:rsidRPr="006F0469">
        <w:rPr>
          <w:spacing w:val="31"/>
        </w:rPr>
        <w:t xml:space="preserve"> </w:t>
      </w:r>
      <w:r w:rsidRPr="006F0469">
        <w:rPr>
          <w:spacing w:val="1"/>
        </w:rPr>
        <w:t>o</w:t>
      </w:r>
      <w:r w:rsidRPr="006F0469">
        <w:rPr>
          <w:spacing w:val="-1"/>
        </w:rPr>
        <w:t>gn</w:t>
      </w:r>
      <w:r>
        <w:t>i</w:t>
      </w:r>
      <w:r w:rsidRPr="006F0469">
        <w:rPr>
          <w:spacing w:val="32"/>
        </w:rPr>
        <w:t xml:space="preserve"> </w:t>
      </w:r>
      <w:r w:rsidRPr="006F0469">
        <w:rPr>
          <w:spacing w:val="-1"/>
        </w:rPr>
        <w:t>al</w:t>
      </w:r>
      <w:r>
        <w:t>t</w:t>
      </w:r>
      <w:r w:rsidRPr="006F0469">
        <w:rPr>
          <w:spacing w:val="-1"/>
        </w:rPr>
        <w:t>r</w:t>
      </w:r>
      <w:r>
        <w:t>a</w:t>
      </w:r>
      <w:r w:rsidRPr="006F0469">
        <w:rPr>
          <w:spacing w:val="31"/>
        </w:rPr>
        <w:t xml:space="preserve"> </w:t>
      </w:r>
      <w:r w:rsidRPr="006F0469">
        <w:rPr>
          <w:spacing w:val="-1"/>
        </w:rPr>
        <w:t>d</w:t>
      </w:r>
      <w:r w:rsidRPr="006F0469">
        <w:rPr>
          <w:spacing w:val="1"/>
        </w:rPr>
        <w:t>o</w:t>
      </w:r>
      <w:r>
        <w:t>c</w:t>
      </w:r>
      <w:r w:rsidRPr="006F0469">
        <w:rPr>
          <w:spacing w:val="-1"/>
        </w:rPr>
        <w:t>u</w:t>
      </w:r>
      <w:r w:rsidRPr="006F0469">
        <w:rPr>
          <w:spacing w:val="-2"/>
        </w:rPr>
        <w:t>me</w:t>
      </w:r>
      <w:r w:rsidRPr="006F0469">
        <w:rPr>
          <w:spacing w:val="-1"/>
        </w:rPr>
        <w:t>n</w:t>
      </w:r>
      <w:r>
        <w:t>t</w:t>
      </w:r>
      <w:r w:rsidRPr="006F0469">
        <w:rPr>
          <w:spacing w:val="-1"/>
        </w:rPr>
        <w:t>azi</w:t>
      </w:r>
      <w:r w:rsidRPr="006F0469">
        <w:rPr>
          <w:spacing w:val="1"/>
        </w:rPr>
        <w:t>o</w:t>
      </w:r>
      <w:r w:rsidRPr="006F0469">
        <w:rPr>
          <w:spacing w:val="-1"/>
        </w:rPr>
        <w:t>n</w:t>
      </w:r>
      <w:r>
        <w:t>e</w:t>
      </w:r>
      <w:r w:rsidRPr="006F0469">
        <w:rPr>
          <w:spacing w:val="32"/>
        </w:rPr>
        <w:t xml:space="preserve"> </w:t>
      </w:r>
      <w:r w:rsidRPr="006F0469">
        <w:rPr>
          <w:spacing w:val="-1"/>
        </w:rPr>
        <w:t>in</w:t>
      </w:r>
      <w:r>
        <w:t>e</w:t>
      </w:r>
      <w:r w:rsidRPr="006F0469">
        <w:rPr>
          <w:spacing w:val="-1"/>
        </w:rPr>
        <w:t>r</w:t>
      </w:r>
      <w:r>
        <w:t>e</w:t>
      </w:r>
      <w:r w:rsidRPr="006F0469">
        <w:rPr>
          <w:spacing w:val="-1"/>
        </w:rPr>
        <w:t>n</w:t>
      </w:r>
      <w:r w:rsidRPr="006F0469">
        <w:rPr>
          <w:spacing w:val="-2"/>
        </w:rPr>
        <w:t>t</w:t>
      </w:r>
      <w:r>
        <w:t>e</w:t>
      </w:r>
      <w:r w:rsidRPr="006F0469">
        <w:rPr>
          <w:spacing w:val="32"/>
        </w:rPr>
        <w:t xml:space="preserve"> </w:t>
      </w:r>
      <w:r>
        <w:t>o c</w:t>
      </w:r>
      <w:r w:rsidRPr="006F0469">
        <w:rPr>
          <w:spacing w:val="1"/>
        </w:rPr>
        <w:t>o</w:t>
      </w:r>
      <w:r w:rsidRPr="006F0469">
        <w:rPr>
          <w:spacing w:val="-1"/>
        </w:rPr>
        <w:t>n</w:t>
      </w:r>
      <w:r>
        <w:t>se</w:t>
      </w:r>
      <w:r w:rsidRPr="006F0469">
        <w:rPr>
          <w:spacing w:val="-1"/>
        </w:rPr>
        <w:t>gu</w:t>
      </w:r>
      <w:r>
        <w:t>e</w:t>
      </w:r>
      <w:r w:rsidRPr="006F0469">
        <w:rPr>
          <w:spacing w:val="-1"/>
        </w:rPr>
        <w:t>n</w:t>
      </w:r>
      <w:r w:rsidRPr="006F0469">
        <w:rPr>
          <w:spacing w:val="-2"/>
        </w:rPr>
        <w:t>t</w:t>
      </w:r>
      <w:r>
        <w:t>e</w:t>
      </w:r>
      <w:r w:rsidRPr="006F0469">
        <w:rPr>
          <w:spacing w:val="46"/>
        </w:rPr>
        <w:t xml:space="preserve"> </w:t>
      </w:r>
      <w:r>
        <w:t>i</w:t>
      </w:r>
      <w:r w:rsidRPr="006F0469">
        <w:rPr>
          <w:spacing w:val="44"/>
        </w:rPr>
        <w:t xml:space="preserve"> </w:t>
      </w:r>
      <w:r w:rsidRPr="006F0469">
        <w:rPr>
          <w:spacing w:val="-1"/>
        </w:rPr>
        <w:t>la</w:t>
      </w:r>
      <w:r w:rsidRPr="006F0469">
        <w:rPr>
          <w:spacing w:val="-2"/>
        </w:rPr>
        <w:t>v</w:t>
      </w:r>
      <w:r w:rsidRPr="006F0469">
        <w:rPr>
          <w:spacing w:val="1"/>
        </w:rPr>
        <w:t>o</w:t>
      </w:r>
      <w:r w:rsidRPr="006F0469">
        <w:rPr>
          <w:spacing w:val="-1"/>
        </w:rPr>
        <w:t>r</w:t>
      </w:r>
      <w:r>
        <w:t>i</w:t>
      </w:r>
      <w:r w:rsidRPr="006F0469">
        <w:rPr>
          <w:spacing w:val="44"/>
        </w:rPr>
        <w:t xml:space="preserve"> </w:t>
      </w:r>
      <w:r>
        <w:t>e</w:t>
      </w:r>
      <w:r w:rsidRPr="006F0469">
        <w:rPr>
          <w:spacing w:val="-3"/>
        </w:rPr>
        <w:t>s</w:t>
      </w:r>
      <w:r>
        <w:t>e</w:t>
      </w:r>
      <w:r w:rsidRPr="006F0469">
        <w:rPr>
          <w:spacing w:val="-1"/>
        </w:rPr>
        <w:t>gui</w:t>
      </w:r>
      <w:r>
        <w:t>ti</w:t>
      </w:r>
      <w:r w:rsidRPr="006F0469">
        <w:rPr>
          <w:spacing w:val="45"/>
        </w:rPr>
        <w:t xml:space="preserve"> </w:t>
      </w:r>
      <w:r w:rsidRPr="006F0469">
        <w:rPr>
          <w:spacing w:val="-1"/>
        </w:rPr>
        <w:t>a</w:t>
      </w:r>
      <w:r>
        <w:t>i</w:t>
      </w:r>
      <w:r w:rsidRPr="006F0469">
        <w:rPr>
          <w:spacing w:val="46"/>
        </w:rPr>
        <w:t xml:space="preserve"> </w:t>
      </w:r>
      <w:r w:rsidRPr="006F0469">
        <w:rPr>
          <w:spacing w:val="-1"/>
        </w:rPr>
        <w:t>fin</w:t>
      </w:r>
      <w:r>
        <w:t>i</w:t>
      </w:r>
      <w:r w:rsidRPr="006F0469">
        <w:rPr>
          <w:spacing w:val="46"/>
        </w:rPr>
        <w:t xml:space="preserve"> </w:t>
      </w:r>
      <w:r w:rsidRPr="006F0469">
        <w:rPr>
          <w:spacing w:val="-4"/>
        </w:rPr>
        <w:t>d</w:t>
      </w:r>
      <w:r>
        <w:t>e</w:t>
      </w:r>
      <w:r w:rsidRPr="006F0469">
        <w:rPr>
          <w:spacing w:val="-1"/>
        </w:rPr>
        <w:t>ll</w:t>
      </w:r>
      <w:r>
        <w:t>’</w:t>
      </w:r>
      <w:r w:rsidRPr="006F0469">
        <w:rPr>
          <w:spacing w:val="-2"/>
        </w:rPr>
        <w:t>o</w:t>
      </w:r>
      <w:r>
        <w:t>tte</w:t>
      </w:r>
      <w:r w:rsidRPr="006F0469">
        <w:rPr>
          <w:spacing w:val="-1"/>
        </w:rPr>
        <w:t>n</w:t>
      </w:r>
      <w:r w:rsidRPr="006F0469">
        <w:rPr>
          <w:spacing w:val="-3"/>
        </w:rPr>
        <w:t>i</w:t>
      </w:r>
      <w:r w:rsidRPr="006F0469">
        <w:rPr>
          <w:spacing w:val="1"/>
        </w:rPr>
        <w:t>m</w:t>
      </w:r>
      <w:r>
        <w:t>e</w:t>
      </w:r>
      <w:r w:rsidRPr="006F0469">
        <w:rPr>
          <w:spacing w:val="-1"/>
        </w:rPr>
        <w:t>n</w:t>
      </w:r>
      <w:r w:rsidRPr="006F0469">
        <w:rPr>
          <w:spacing w:val="-2"/>
        </w:rPr>
        <w:t>t</w:t>
      </w:r>
      <w:r>
        <w:t>o</w:t>
      </w:r>
      <w:r w:rsidRPr="006F0469">
        <w:rPr>
          <w:spacing w:val="47"/>
        </w:rPr>
        <w:t xml:space="preserve"> </w:t>
      </w:r>
      <w:r w:rsidRPr="006F0469">
        <w:rPr>
          <w:spacing w:val="-1"/>
        </w:rPr>
        <w:t>d</w:t>
      </w:r>
      <w:r>
        <w:t>i</w:t>
      </w:r>
      <w:r w:rsidRPr="006F0469">
        <w:rPr>
          <w:spacing w:val="43"/>
        </w:rPr>
        <w:t xml:space="preserve"> </w:t>
      </w:r>
      <w:r>
        <w:t>t</w:t>
      </w:r>
      <w:r w:rsidRPr="006F0469">
        <w:rPr>
          <w:spacing w:val="-1"/>
        </w:rPr>
        <w:t>u</w:t>
      </w:r>
      <w:r>
        <w:t>tti</w:t>
      </w:r>
      <w:r w:rsidRPr="006F0469">
        <w:rPr>
          <w:spacing w:val="44"/>
        </w:rPr>
        <w:t xml:space="preserve"> </w:t>
      </w:r>
      <w:r>
        <w:t>i</w:t>
      </w:r>
      <w:r w:rsidRPr="006F0469">
        <w:rPr>
          <w:spacing w:val="46"/>
        </w:rPr>
        <w:t xml:space="preserve"> </w:t>
      </w:r>
      <w:r w:rsidRPr="006F0469">
        <w:rPr>
          <w:spacing w:val="-3"/>
        </w:rPr>
        <w:t>c</w:t>
      </w:r>
      <w:r w:rsidRPr="006F0469">
        <w:rPr>
          <w:spacing w:val="1"/>
        </w:rPr>
        <w:t>o</w:t>
      </w:r>
      <w:r w:rsidRPr="006F0469">
        <w:rPr>
          <w:spacing w:val="-1"/>
        </w:rPr>
        <w:t>llau</w:t>
      </w:r>
      <w:r w:rsidRPr="006F0469">
        <w:rPr>
          <w:spacing w:val="-4"/>
        </w:rPr>
        <w:t>d</w:t>
      </w:r>
      <w:r>
        <w:t xml:space="preserve">i </w:t>
      </w:r>
      <w:r w:rsidRPr="006F0469">
        <w:rPr>
          <w:spacing w:val="-1"/>
        </w:rPr>
        <w:t>n</w:t>
      </w:r>
      <w:r>
        <w:t>ecess</w:t>
      </w:r>
      <w:r w:rsidRPr="006F0469">
        <w:rPr>
          <w:spacing w:val="-1"/>
        </w:rPr>
        <w:t>ari</w:t>
      </w:r>
      <w:r>
        <w:t>.</w:t>
      </w:r>
    </w:p>
    <w:p w:rsidR="00697AA4" w:rsidRDefault="00697AA4" w:rsidP="0098252D">
      <w:pPr>
        <w:pStyle w:val="Corpotesto"/>
        <w:numPr>
          <w:ilvl w:val="1"/>
          <w:numId w:val="5"/>
        </w:numPr>
        <w:tabs>
          <w:tab w:val="left" w:pos="567"/>
        </w:tabs>
        <w:kinsoku w:val="0"/>
        <w:overflowPunct w:val="0"/>
        <w:spacing w:line="428" w:lineRule="auto"/>
        <w:ind w:left="0" w:firstLine="0"/>
        <w:jc w:val="both"/>
      </w:pPr>
      <w:r>
        <w:t>Il comune di Bergamo assume il ruolo di committente nei confronti dell’operatore economico affidatario del presente incarico di servizi sia per l’attività di progettazione che per l’attività di direzione lavori. Si precisa</w:t>
      </w:r>
      <w:r w:rsidR="005972CC">
        <w:t>, tuttavia,</w:t>
      </w:r>
      <w:r>
        <w:t xml:space="preserve"> che i lavori oggetto di progettazione saranno affidati e appaltati dall’Università degli Studi di Bergamo (UNI-BG), e pertanto costituisce onere dell’operatore economico affidatario dell’attività di direzione lavori prestare la necessaria assistenza e interagire con UNI-BG, in qualità di stazione appaltante, per </w:t>
      </w:r>
      <w:r w:rsidR="005972CC">
        <w:t xml:space="preserve">tutto quanto concerne </w:t>
      </w:r>
      <w:r>
        <w:t>gli aspetti esecutivi dell’opera</w:t>
      </w:r>
      <w:r w:rsidR="005972CC">
        <w:t xml:space="preserve"> e in generale l’andamento dei lavori</w:t>
      </w:r>
      <w:r>
        <w:t>. Le partecipazioni a riunioni</w:t>
      </w:r>
      <w:r w:rsidR="00762BF7">
        <w:t xml:space="preserve"> e tutte le attività correlate a quanto sopra esposto sono a tutti gli effetti già compensati nella somma complessiva per corrispettivi di cui all’articolo 9).  </w:t>
      </w:r>
      <w:r>
        <w:t xml:space="preserve">    </w:t>
      </w:r>
    </w:p>
    <w:p w:rsidR="00075878" w:rsidRDefault="00075878" w:rsidP="006F0469">
      <w:pPr>
        <w:pStyle w:val="Titolo1"/>
        <w:kinsoku w:val="0"/>
        <w:overflowPunct w:val="0"/>
        <w:spacing w:line="428" w:lineRule="auto"/>
        <w:ind w:left="142"/>
        <w:jc w:val="center"/>
        <w:rPr>
          <w:b w:val="0"/>
          <w:bCs w:val="0"/>
        </w:rPr>
      </w:pPr>
      <w:r>
        <w:t>AR</w:t>
      </w:r>
      <w:r>
        <w:rPr>
          <w:spacing w:val="-2"/>
        </w:rPr>
        <w:t>T</w:t>
      </w:r>
      <w:r>
        <w:t>.</w:t>
      </w:r>
      <w:r>
        <w:rPr>
          <w:spacing w:val="-1"/>
        </w:rPr>
        <w:t xml:space="preserve"> </w:t>
      </w:r>
      <w:r>
        <w:t>4</w:t>
      </w:r>
      <w:r>
        <w:rPr>
          <w:spacing w:val="1"/>
        </w:rPr>
        <w:t xml:space="preserve"> </w:t>
      </w:r>
      <w:r>
        <w:t>–</w:t>
      </w:r>
      <w:r>
        <w:rPr>
          <w:spacing w:val="-2"/>
        </w:rPr>
        <w:t xml:space="preserve"> </w:t>
      </w:r>
      <w:r>
        <w:t>C</w:t>
      </w:r>
      <w:r>
        <w:rPr>
          <w:spacing w:val="-3"/>
        </w:rPr>
        <w:t>O</w:t>
      </w:r>
      <w:r>
        <w:t>N</w:t>
      </w:r>
      <w:r>
        <w:rPr>
          <w:spacing w:val="-2"/>
        </w:rPr>
        <w:t>T</w:t>
      </w:r>
      <w:r>
        <w:t>EN</w:t>
      </w:r>
      <w:r>
        <w:rPr>
          <w:spacing w:val="-3"/>
        </w:rPr>
        <w:t>U</w:t>
      </w:r>
      <w:r>
        <w:rPr>
          <w:spacing w:val="-2"/>
        </w:rPr>
        <w:t>T</w:t>
      </w:r>
      <w:r>
        <w:rPr>
          <w:spacing w:val="1"/>
        </w:rPr>
        <w:t>I</w:t>
      </w:r>
      <w:r>
        <w:t>,</w:t>
      </w:r>
      <w:r>
        <w:rPr>
          <w:spacing w:val="1"/>
        </w:rPr>
        <w:t xml:space="preserve"> </w:t>
      </w:r>
      <w:r>
        <w:rPr>
          <w:spacing w:val="-1"/>
        </w:rPr>
        <w:t>M</w:t>
      </w:r>
      <w:r>
        <w:rPr>
          <w:spacing w:val="-3"/>
        </w:rPr>
        <w:t>O</w:t>
      </w:r>
      <w:r>
        <w:t>DAL</w:t>
      </w:r>
      <w:r>
        <w:rPr>
          <w:spacing w:val="-2"/>
        </w:rPr>
        <w:t>IT</w:t>
      </w:r>
      <w:r>
        <w:t>A’</w:t>
      </w:r>
      <w:r>
        <w:rPr>
          <w:spacing w:val="1"/>
        </w:rPr>
        <w:t xml:space="preserve"> </w:t>
      </w:r>
      <w:r>
        <w:rPr>
          <w:spacing w:val="-3"/>
        </w:rPr>
        <w:t>D</w:t>
      </w:r>
      <w:r>
        <w:t>I</w:t>
      </w:r>
      <w:r>
        <w:rPr>
          <w:spacing w:val="1"/>
        </w:rPr>
        <w:t xml:space="preserve"> </w:t>
      </w:r>
      <w:r>
        <w:rPr>
          <w:spacing w:val="-2"/>
        </w:rPr>
        <w:t>S</w:t>
      </w:r>
      <w:r>
        <w:rPr>
          <w:spacing w:val="-1"/>
        </w:rPr>
        <w:t>VO</w:t>
      </w:r>
      <w:r>
        <w:t>L</w:t>
      </w:r>
      <w:r>
        <w:rPr>
          <w:spacing w:val="-2"/>
        </w:rPr>
        <w:t>G</w:t>
      </w:r>
      <w:r>
        <w:rPr>
          <w:spacing w:val="1"/>
        </w:rPr>
        <w:t>I</w:t>
      </w:r>
      <w:r>
        <w:rPr>
          <w:spacing w:val="-1"/>
        </w:rPr>
        <w:t>M</w:t>
      </w:r>
      <w:r>
        <w:rPr>
          <w:spacing w:val="-3"/>
        </w:rPr>
        <w:t>E</w:t>
      </w:r>
      <w:r>
        <w:t>N</w:t>
      </w:r>
      <w:r>
        <w:rPr>
          <w:spacing w:val="1"/>
        </w:rPr>
        <w:t>T</w:t>
      </w:r>
      <w:r>
        <w:t>O</w:t>
      </w:r>
      <w:r>
        <w:rPr>
          <w:spacing w:val="-5"/>
        </w:rPr>
        <w:t xml:space="preserve"> </w:t>
      </w:r>
      <w:r>
        <w:t>DELLE</w:t>
      </w:r>
      <w:r>
        <w:rPr>
          <w:spacing w:val="-2"/>
        </w:rPr>
        <w:t xml:space="preserve"> </w:t>
      </w:r>
      <w:r>
        <w:t>PRE</w:t>
      </w:r>
      <w:r>
        <w:rPr>
          <w:spacing w:val="-4"/>
        </w:rPr>
        <w:t>S</w:t>
      </w:r>
      <w:r>
        <w:rPr>
          <w:spacing w:val="1"/>
        </w:rPr>
        <w:t>T</w:t>
      </w:r>
      <w:r>
        <w:t>A</w:t>
      </w:r>
      <w:r>
        <w:rPr>
          <w:spacing w:val="-3"/>
        </w:rPr>
        <w:t>Z</w:t>
      </w:r>
      <w:r>
        <w:rPr>
          <w:spacing w:val="1"/>
        </w:rPr>
        <w:t>I</w:t>
      </w:r>
      <w:r>
        <w:rPr>
          <w:spacing w:val="-1"/>
        </w:rPr>
        <w:t>O</w:t>
      </w:r>
      <w:r>
        <w:rPr>
          <w:spacing w:val="-2"/>
        </w:rPr>
        <w:t>N</w:t>
      </w:r>
      <w:r>
        <w:t>I</w:t>
      </w:r>
      <w:r>
        <w:rPr>
          <w:spacing w:val="-1"/>
        </w:rPr>
        <w:t xml:space="preserve"> </w:t>
      </w:r>
      <w:r>
        <w:t>DI C</w:t>
      </w:r>
      <w:r>
        <w:rPr>
          <w:spacing w:val="-1"/>
        </w:rPr>
        <w:t>OO</w:t>
      </w:r>
      <w:r>
        <w:t>R</w:t>
      </w:r>
      <w:r>
        <w:rPr>
          <w:spacing w:val="-3"/>
        </w:rPr>
        <w:t>D</w:t>
      </w:r>
      <w:r>
        <w:rPr>
          <w:spacing w:val="1"/>
        </w:rPr>
        <w:t>I</w:t>
      </w:r>
      <w:r>
        <w:rPr>
          <w:spacing w:val="-2"/>
        </w:rPr>
        <w:t>N</w:t>
      </w:r>
      <w:r>
        <w:t>A</w:t>
      </w:r>
      <w:r>
        <w:rPr>
          <w:spacing w:val="-1"/>
        </w:rPr>
        <w:t>M</w:t>
      </w:r>
      <w:r>
        <w:t>E</w:t>
      </w:r>
      <w:r>
        <w:rPr>
          <w:spacing w:val="-2"/>
        </w:rPr>
        <w:t>N</w:t>
      </w:r>
      <w:r>
        <w:rPr>
          <w:spacing w:val="1"/>
        </w:rPr>
        <w:t>T</w:t>
      </w:r>
      <w:r>
        <w:t>O</w:t>
      </w:r>
      <w:r>
        <w:rPr>
          <w:spacing w:val="-3"/>
        </w:rPr>
        <w:t xml:space="preserve"> </w:t>
      </w:r>
      <w:r>
        <w:t>DEL</w:t>
      </w:r>
      <w:r>
        <w:rPr>
          <w:spacing w:val="-3"/>
        </w:rPr>
        <w:t>L</w:t>
      </w:r>
      <w:r>
        <w:t>A</w:t>
      </w:r>
      <w:r>
        <w:rPr>
          <w:spacing w:val="-2"/>
        </w:rPr>
        <w:t xml:space="preserve"> S</w:t>
      </w:r>
      <w:r>
        <w:rPr>
          <w:spacing w:val="1"/>
        </w:rPr>
        <w:t>I</w:t>
      </w:r>
      <w:r>
        <w:t>C</w:t>
      </w:r>
      <w:r>
        <w:rPr>
          <w:spacing w:val="-1"/>
        </w:rPr>
        <w:t>U</w:t>
      </w:r>
      <w:r>
        <w:rPr>
          <w:spacing w:val="-2"/>
        </w:rPr>
        <w:t>R</w:t>
      </w:r>
      <w:r>
        <w:t>EZZA</w:t>
      </w:r>
      <w:r>
        <w:rPr>
          <w:spacing w:val="-2"/>
        </w:rPr>
        <w:t xml:space="preserve"> I</w:t>
      </w:r>
      <w:r>
        <w:t>N</w:t>
      </w:r>
      <w:r>
        <w:rPr>
          <w:spacing w:val="1"/>
        </w:rPr>
        <w:t xml:space="preserve"> </w:t>
      </w:r>
      <w:r>
        <w:rPr>
          <w:spacing w:val="-1"/>
        </w:rPr>
        <w:t>F</w:t>
      </w:r>
      <w:r>
        <w:t>A</w:t>
      </w:r>
      <w:r>
        <w:rPr>
          <w:spacing w:val="-2"/>
        </w:rPr>
        <w:t>S</w:t>
      </w:r>
      <w:r>
        <w:t>E</w:t>
      </w:r>
      <w:r>
        <w:rPr>
          <w:spacing w:val="-2"/>
        </w:rPr>
        <w:t xml:space="preserve"> </w:t>
      </w:r>
      <w:r>
        <w:t>DI</w:t>
      </w:r>
      <w:r>
        <w:rPr>
          <w:spacing w:val="-1"/>
        </w:rPr>
        <w:t xml:space="preserve"> </w:t>
      </w:r>
      <w:r>
        <w:t>PR</w:t>
      </w:r>
      <w:r>
        <w:rPr>
          <w:spacing w:val="-3"/>
        </w:rPr>
        <w:t>O</w:t>
      </w:r>
      <w:r>
        <w:rPr>
          <w:spacing w:val="1"/>
        </w:rPr>
        <w:t>G</w:t>
      </w:r>
      <w:r>
        <w:t>E</w:t>
      </w:r>
      <w:r>
        <w:rPr>
          <w:spacing w:val="-2"/>
        </w:rPr>
        <w:t>TT</w:t>
      </w:r>
      <w:r>
        <w:t>AZ</w:t>
      </w:r>
      <w:r>
        <w:rPr>
          <w:spacing w:val="1"/>
        </w:rPr>
        <w:t>I</w:t>
      </w:r>
      <w:r>
        <w:rPr>
          <w:spacing w:val="-3"/>
        </w:rPr>
        <w:t>O</w:t>
      </w:r>
      <w:r>
        <w:t>NE</w:t>
      </w:r>
    </w:p>
    <w:p w:rsidR="00075878" w:rsidRDefault="00075878" w:rsidP="006F0469">
      <w:pPr>
        <w:pStyle w:val="Corpotesto"/>
        <w:numPr>
          <w:ilvl w:val="1"/>
          <w:numId w:val="4"/>
        </w:numPr>
        <w:tabs>
          <w:tab w:val="left" w:pos="831"/>
        </w:tabs>
        <w:kinsoku w:val="0"/>
        <w:overflowPunct w:val="0"/>
        <w:spacing w:line="428" w:lineRule="auto"/>
        <w:ind w:left="142" w:firstLine="0"/>
        <w:jc w:val="both"/>
      </w:pPr>
      <w:r>
        <w:rPr>
          <w:spacing w:val="1"/>
        </w:rPr>
        <w:t>D</w:t>
      </w:r>
      <w:r>
        <w:rPr>
          <w:spacing w:val="-2"/>
        </w:rPr>
        <w:t>o</w:t>
      </w:r>
      <w:r>
        <w:rPr>
          <w:spacing w:val="1"/>
        </w:rPr>
        <w:t>v</w:t>
      </w:r>
      <w:r>
        <w:rPr>
          <w:spacing w:val="-1"/>
        </w:rPr>
        <w:t>r</w:t>
      </w:r>
      <w:r>
        <w:t>à</w:t>
      </w:r>
      <w:r>
        <w:rPr>
          <w:spacing w:val="3"/>
        </w:rPr>
        <w:t xml:space="preserve"> </w:t>
      </w:r>
      <w:r>
        <w:t>esse</w:t>
      </w:r>
      <w:r>
        <w:rPr>
          <w:spacing w:val="-3"/>
        </w:rPr>
        <w:t>r</w:t>
      </w:r>
      <w:r>
        <w:t>e</w:t>
      </w:r>
      <w:r>
        <w:rPr>
          <w:spacing w:val="6"/>
        </w:rPr>
        <w:t xml:space="preserve"> </w:t>
      </w:r>
      <w:r>
        <w:rPr>
          <w:spacing w:val="-1"/>
        </w:rPr>
        <w:t>garan</w:t>
      </w:r>
      <w:r>
        <w:t>t</w:t>
      </w:r>
      <w:r>
        <w:rPr>
          <w:spacing w:val="-3"/>
        </w:rPr>
        <w:t>i</w:t>
      </w:r>
      <w:r>
        <w:t>to</w:t>
      </w:r>
      <w:r>
        <w:rPr>
          <w:spacing w:val="4"/>
        </w:rPr>
        <w:t xml:space="preserve"> </w:t>
      </w:r>
      <w:r>
        <w:rPr>
          <w:spacing w:val="-1"/>
        </w:rPr>
        <w:t>l</w:t>
      </w:r>
      <w:r>
        <w:t>’</w:t>
      </w:r>
      <w:r>
        <w:rPr>
          <w:spacing w:val="-1"/>
        </w:rPr>
        <w:t>a</w:t>
      </w:r>
      <w:r>
        <w:rPr>
          <w:spacing w:val="-3"/>
        </w:rPr>
        <w:t>s</w:t>
      </w:r>
      <w:r>
        <w:t>s</w:t>
      </w:r>
      <w:r>
        <w:rPr>
          <w:spacing w:val="1"/>
        </w:rPr>
        <w:t>o</w:t>
      </w:r>
      <w:r>
        <w:rPr>
          <w:spacing w:val="-1"/>
        </w:rPr>
        <w:t>l</w:t>
      </w:r>
      <w:r>
        <w:rPr>
          <w:spacing w:val="1"/>
        </w:rPr>
        <w:t>v</w:t>
      </w:r>
      <w:r>
        <w:rPr>
          <w:spacing w:val="-3"/>
        </w:rPr>
        <w:t>i</w:t>
      </w:r>
      <w:r>
        <w:rPr>
          <w:spacing w:val="1"/>
        </w:rPr>
        <w:t>m</w:t>
      </w:r>
      <w:r>
        <w:t>e</w:t>
      </w:r>
      <w:r>
        <w:rPr>
          <w:spacing w:val="-4"/>
        </w:rPr>
        <w:t>n</w:t>
      </w:r>
      <w:r>
        <w:t>to</w:t>
      </w:r>
      <w:r>
        <w:rPr>
          <w:spacing w:val="4"/>
        </w:rPr>
        <w:t xml:space="preserve"> </w:t>
      </w:r>
      <w:r>
        <w:rPr>
          <w:spacing w:val="-1"/>
        </w:rPr>
        <w:t>d</w:t>
      </w:r>
      <w:r>
        <w:t>e</w:t>
      </w:r>
      <w:r>
        <w:rPr>
          <w:spacing w:val="-1"/>
        </w:rPr>
        <w:t>ll</w:t>
      </w:r>
      <w:r>
        <w:t>e</w:t>
      </w:r>
      <w:r>
        <w:rPr>
          <w:spacing w:val="3"/>
        </w:rPr>
        <w:t xml:space="preserve"> </w:t>
      </w:r>
      <w:r>
        <w:rPr>
          <w:spacing w:val="-1"/>
        </w:rPr>
        <w:t>funzi</w:t>
      </w:r>
      <w:r>
        <w:rPr>
          <w:spacing w:val="1"/>
        </w:rPr>
        <w:t>o</w:t>
      </w:r>
      <w:r>
        <w:rPr>
          <w:spacing w:val="-1"/>
        </w:rPr>
        <w:t>n</w:t>
      </w:r>
      <w:r>
        <w:t>i</w:t>
      </w:r>
      <w:r>
        <w:rPr>
          <w:spacing w:val="5"/>
        </w:rPr>
        <w:t xml:space="preserve"> </w:t>
      </w:r>
      <w:r>
        <w:rPr>
          <w:spacing w:val="-4"/>
        </w:rPr>
        <w:t>d</w:t>
      </w:r>
      <w:r>
        <w:t>i</w:t>
      </w:r>
      <w:r>
        <w:rPr>
          <w:spacing w:val="5"/>
        </w:rPr>
        <w:t xml:space="preserve"> </w:t>
      </w:r>
      <w:r>
        <w:t>C</w:t>
      </w:r>
      <w:r>
        <w:rPr>
          <w:spacing w:val="-2"/>
        </w:rPr>
        <w:t>o</w:t>
      </w:r>
      <w:r>
        <w:rPr>
          <w:spacing w:val="1"/>
        </w:rPr>
        <w:t>o</w:t>
      </w:r>
      <w:r>
        <w:rPr>
          <w:spacing w:val="-1"/>
        </w:rPr>
        <w:t>rdina</w:t>
      </w:r>
      <w:r>
        <w:t>t</w:t>
      </w:r>
      <w:r>
        <w:rPr>
          <w:spacing w:val="-2"/>
        </w:rPr>
        <w:t>o</w:t>
      </w:r>
      <w:r>
        <w:rPr>
          <w:spacing w:val="-1"/>
        </w:rPr>
        <w:t>r</w:t>
      </w:r>
      <w:r>
        <w:t>e</w:t>
      </w:r>
      <w:r>
        <w:rPr>
          <w:spacing w:val="6"/>
        </w:rPr>
        <w:t xml:space="preserve"> </w:t>
      </w:r>
      <w:r>
        <w:rPr>
          <w:spacing w:val="-4"/>
        </w:rPr>
        <w:t>d</w:t>
      </w:r>
      <w:r>
        <w:t>e</w:t>
      </w:r>
      <w:r>
        <w:rPr>
          <w:spacing w:val="-1"/>
        </w:rPr>
        <w:t>ll</w:t>
      </w:r>
      <w:r>
        <w:t xml:space="preserve">a </w:t>
      </w:r>
      <w:r>
        <w:rPr>
          <w:spacing w:val="-1"/>
        </w:rPr>
        <w:t>Si</w:t>
      </w:r>
      <w:r>
        <w:t>c</w:t>
      </w:r>
      <w:r>
        <w:rPr>
          <w:spacing w:val="-1"/>
        </w:rPr>
        <w:t>ur</w:t>
      </w:r>
      <w:r>
        <w:t>e</w:t>
      </w:r>
      <w:r>
        <w:rPr>
          <w:spacing w:val="-1"/>
        </w:rPr>
        <w:t>zz</w:t>
      </w:r>
      <w:r>
        <w:t xml:space="preserve">a </w:t>
      </w:r>
      <w:r>
        <w:rPr>
          <w:spacing w:val="10"/>
        </w:rPr>
        <w:t xml:space="preserve"> </w:t>
      </w:r>
      <w:r>
        <w:rPr>
          <w:spacing w:val="-1"/>
        </w:rPr>
        <w:t>i</w:t>
      </w:r>
      <w:r>
        <w:t xml:space="preserve">n </w:t>
      </w:r>
      <w:r>
        <w:rPr>
          <w:spacing w:val="10"/>
        </w:rPr>
        <w:t xml:space="preserve"> </w:t>
      </w:r>
      <w:r>
        <w:rPr>
          <w:spacing w:val="-1"/>
        </w:rPr>
        <w:t>fa</w:t>
      </w:r>
      <w:r>
        <w:t xml:space="preserve">se </w:t>
      </w:r>
      <w:r>
        <w:rPr>
          <w:spacing w:val="11"/>
        </w:rPr>
        <w:t xml:space="preserve"> </w:t>
      </w:r>
      <w:r>
        <w:rPr>
          <w:spacing w:val="-1"/>
        </w:rPr>
        <w:t>d</w:t>
      </w:r>
      <w:r>
        <w:t xml:space="preserve">i </w:t>
      </w:r>
      <w:r>
        <w:rPr>
          <w:spacing w:val="10"/>
        </w:rPr>
        <w:t xml:space="preserve"> </w:t>
      </w:r>
      <w:r>
        <w:rPr>
          <w:spacing w:val="-1"/>
        </w:rPr>
        <w:t>pr</w:t>
      </w:r>
      <w:r>
        <w:rPr>
          <w:spacing w:val="1"/>
        </w:rPr>
        <w:t>o</w:t>
      </w:r>
      <w:r>
        <w:rPr>
          <w:spacing w:val="-1"/>
        </w:rPr>
        <w:t>g</w:t>
      </w:r>
      <w:r>
        <w:t>ett</w:t>
      </w:r>
      <w:r>
        <w:rPr>
          <w:spacing w:val="-1"/>
        </w:rPr>
        <w:t>azi</w:t>
      </w:r>
      <w:r>
        <w:rPr>
          <w:spacing w:val="1"/>
        </w:rPr>
        <w:t>o</w:t>
      </w:r>
      <w:r>
        <w:rPr>
          <w:spacing w:val="-4"/>
        </w:rPr>
        <w:t>n</w:t>
      </w:r>
      <w:r>
        <w:t xml:space="preserve">e, </w:t>
      </w:r>
      <w:r>
        <w:rPr>
          <w:spacing w:val="11"/>
        </w:rPr>
        <w:t xml:space="preserve"> </w:t>
      </w:r>
      <w:r>
        <w:rPr>
          <w:spacing w:val="-1"/>
        </w:rPr>
        <w:t>i</w:t>
      </w:r>
      <w:r>
        <w:t xml:space="preserve">l </w:t>
      </w:r>
      <w:r>
        <w:rPr>
          <w:spacing w:val="10"/>
        </w:rPr>
        <w:t xml:space="preserve"> </w:t>
      </w:r>
      <w:r>
        <w:rPr>
          <w:spacing w:val="-1"/>
        </w:rPr>
        <w:t>qual</w:t>
      </w:r>
      <w:r>
        <w:t xml:space="preserve">e </w:t>
      </w:r>
      <w:r>
        <w:rPr>
          <w:spacing w:val="11"/>
        </w:rPr>
        <w:t xml:space="preserve"> </w:t>
      </w:r>
      <w:r>
        <w:rPr>
          <w:spacing w:val="-1"/>
        </w:rPr>
        <w:t>a</w:t>
      </w:r>
      <w:r>
        <w:t>ss</w:t>
      </w:r>
      <w:r>
        <w:rPr>
          <w:spacing w:val="-1"/>
        </w:rPr>
        <w:t>u</w:t>
      </w:r>
      <w:r>
        <w:rPr>
          <w:spacing w:val="-2"/>
        </w:rPr>
        <w:t>m</w:t>
      </w:r>
      <w:r>
        <w:t>e</w:t>
      </w:r>
      <w:r>
        <w:rPr>
          <w:spacing w:val="-1"/>
        </w:rPr>
        <w:t>r</w:t>
      </w:r>
      <w:r>
        <w:t xml:space="preserve">à </w:t>
      </w:r>
      <w:r>
        <w:rPr>
          <w:spacing w:val="10"/>
        </w:rPr>
        <w:t xml:space="preserve"> </w:t>
      </w:r>
      <w:r>
        <w:rPr>
          <w:spacing w:val="-1"/>
        </w:rPr>
        <w:t>p</w:t>
      </w:r>
      <w:r>
        <w:t xml:space="preserve">er </w:t>
      </w:r>
      <w:r>
        <w:rPr>
          <w:spacing w:val="10"/>
        </w:rPr>
        <w:t xml:space="preserve"> </w:t>
      </w:r>
      <w:r>
        <w:t>e</w:t>
      </w:r>
      <w:r>
        <w:rPr>
          <w:spacing w:val="-1"/>
        </w:rPr>
        <w:t>ff</w:t>
      </w:r>
      <w:r>
        <w:t>e</w:t>
      </w:r>
      <w:r>
        <w:rPr>
          <w:spacing w:val="-2"/>
        </w:rPr>
        <w:t>t</w:t>
      </w:r>
      <w:r>
        <w:t xml:space="preserve">to </w:t>
      </w:r>
      <w:r>
        <w:rPr>
          <w:spacing w:val="12"/>
        </w:rPr>
        <w:t xml:space="preserve"> </w:t>
      </w:r>
      <w:r>
        <w:rPr>
          <w:spacing w:val="-1"/>
        </w:rPr>
        <w:t>d</w:t>
      </w:r>
      <w:r>
        <w:t xml:space="preserve">el </w:t>
      </w:r>
      <w:r>
        <w:rPr>
          <w:spacing w:val="-1"/>
        </w:rPr>
        <w:t>pr</w:t>
      </w:r>
      <w:r>
        <w:t>ese</w:t>
      </w:r>
      <w:r>
        <w:rPr>
          <w:spacing w:val="-1"/>
        </w:rPr>
        <w:t>n</w:t>
      </w:r>
      <w:r>
        <w:t>te</w:t>
      </w:r>
      <w:r>
        <w:rPr>
          <w:spacing w:val="18"/>
        </w:rPr>
        <w:t xml:space="preserve"> </w:t>
      </w:r>
      <w:r>
        <w:rPr>
          <w:spacing w:val="-1"/>
        </w:rPr>
        <w:t>a</w:t>
      </w:r>
      <w:r>
        <w:rPr>
          <w:spacing w:val="-2"/>
        </w:rPr>
        <w:t>t</w:t>
      </w:r>
      <w:r>
        <w:t>t</w:t>
      </w:r>
      <w:r>
        <w:rPr>
          <w:spacing w:val="1"/>
        </w:rPr>
        <w:t>o</w:t>
      </w:r>
      <w:r>
        <w:t>,</w:t>
      </w:r>
      <w:r>
        <w:rPr>
          <w:spacing w:val="17"/>
        </w:rPr>
        <w:t xml:space="preserve"> </w:t>
      </w:r>
      <w:r>
        <w:t>t</w:t>
      </w:r>
      <w:r>
        <w:rPr>
          <w:spacing w:val="-4"/>
        </w:rPr>
        <w:t>u</w:t>
      </w:r>
      <w:r>
        <w:t>tti</w:t>
      </w:r>
      <w:r>
        <w:rPr>
          <w:spacing w:val="17"/>
        </w:rPr>
        <w:t xml:space="preserve"> </w:t>
      </w:r>
      <w:r>
        <w:rPr>
          <w:spacing w:val="-1"/>
        </w:rPr>
        <w:t>gl</w:t>
      </w:r>
      <w:r>
        <w:t>i</w:t>
      </w:r>
      <w:r>
        <w:rPr>
          <w:spacing w:val="17"/>
        </w:rPr>
        <w:t xml:space="preserve"> </w:t>
      </w:r>
      <w:r>
        <w:rPr>
          <w:spacing w:val="1"/>
        </w:rPr>
        <w:t>o</w:t>
      </w:r>
      <w:r>
        <w:rPr>
          <w:spacing w:val="-1"/>
        </w:rPr>
        <w:t>bbligh</w:t>
      </w:r>
      <w:r>
        <w:t>i</w:t>
      </w:r>
      <w:r>
        <w:rPr>
          <w:spacing w:val="17"/>
        </w:rPr>
        <w:t xml:space="preserve"> </w:t>
      </w:r>
      <w:r>
        <w:rPr>
          <w:spacing w:val="-1"/>
        </w:rPr>
        <w:t>d</w:t>
      </w:r>
      <w:r>
        <w:t>i</w:t>
      </w:r>
      <w:r>
        <w:rPr>
          <w:spacing w:val="17"/>
        </w:rPr>
        <w:t xml:space="preserve"> </w:t>
      </w:r>
      <w:r>
        <w:t>c</w:t>
      </w:r>
      <w:r>
        <w:rPr>
          <w:spacing w:val="-1"/>
        </w:rPr>
        <w:t>u</w:t>
      </w:r>
      <w:r>
        <w:t>i</w:t>
      </w:r>
      <w:r>
        <w:rPr>
          <w:spacing w:val="17"/>
        </w:rPr>
        <w:t xml:space="preserve"> </w:t>
      </w:r>
      <w:r>
        <w:rPr>
          <w:spacing w:val="-1"/>
        </w:rPr>
        <w:t>all</w:t>
      </w:r>
      <w:r>
        <w:t>’</w:t>
      </w:r>
      <w:r>
        <w:rPr>
          <w:spacing w:val="-1"/>
        </w:rPr>
        <w:t>ar</w:t>
      </w:r>
      <w:r>
        <w:t>t.</w:t>
      </w:r>
      <w:r>
        <w:rPr>
          <w:spacing w:val="17"/>
        </w:rPr>
        <w:t xml:space="preserve"> </w:t>
      </w:r>
      <w:r>
        <w:t>91</w:t>
      </w:r>
      <w:r>
        <w:rPr>
          <w:spacing w:val="18"/>
        </w:rPr>
        <w:t xml:space="preserve"> </w:t>
      </w:r>
      <w:r>
        <w:rPr>
          <w:spacing w:val="-1"/>
        </w:rPr>
        <w:t>d</w:t>
      </w:r>
      <w:r>
        <w:t>el</w:t>
      </w:r>
      <w:r>
        <w:rPr>
          <w:spacing w:val="17"/>
        </w:rPr>
        <w:t xml:space="preserve"> </w:t>
      </w:r>
      <w:r>
        <w:rPr>
          <w:spacing w:val="1"/>
        </w:rPr>
        <w:t>D</w:t>
      </w:r>
      <w:r>
        <w:t>.</w:t>
      </w:r>
      <w:r>
        <w:rPr>
          <w:spacing w:val="17"/>
        </w:rPr>
        <w:t xml:space="preserve"> </w:t>
      </w:r>
      <w:r>
        <w:t>L</w:t>
      </w:r>
      <w:r>
        <w:rPr>
          <w:spacing w:val="-1"/>
        </w:rPr>
        <w:t>g</w:t>
      </w:r>
      <w:r>
        <w:t>s.</w:t>
      </w:r>
      <w:r>
        <w:rPr>
          <w:spacing w:val="17"/>
        </w:rPr>
        <w:t xml:space="preserve"> </w:t>
      </w:r>
      <w:r>
        <w:rPr>
          <w:spacing w:val="-1"/>
        </w:rPr>
        <w:t>n</w:t>
      </w:r>
      <w:r>
        <w:t>.</w:t>
      </w:r>
      <w:r>
        <w:rPr>
          <w:spacing w:val="17"/>
        </w:rPr>
        <w:t xml:space="preserve"> </w:t>
      </w:r>
      <w:r>
        <w:t>81</w:t>
      </w:r>
      <w:r>
        <w:rPr>
          <w:spacing w:val="1"/>
        </w:rPr>
        <w:t>/</w:t>
      </w:r>
      <w:r>
        <w:rPr>
          <w:spacing w:val="-2"/>
        </w:rPr>
        <w:t>2</w:t>
      </w:r>
      <w:r>
        <w:t>0</w:t>
      </w:r>
      <w:r>
        <w:rPr>
          <w:spacing w:val="-2"/>
        </w:rPr>
        <w:t>0</w:t>
      </w:r>
      <w:r>
        <w:t>8,</w:t>
      </w:r>
      <w:r>
        <w:rPr>
          <w:spacing w:val="15"/>
        </w:rPr>
        <w:t xml:space="preserve"> </w:t>
      </w:r>
      <w:r>
        <w:t>e s</w:t>
      </w:r>
      <w:r>
        <w:rPr>
          <w:spacing w:val="-1"/>
        </w:rPr>
        <w:t>u</w:t>
      </w:r>
      <w:r>
        <w:t>ccess</w:t>
      </w:r>
      <w:r>
        <w:rPr>
          <w:spacing w:val="-3"/>
        </w:rPr>
        <w:t>i</w:t>
      </w:r>
      <w:r>
        <w:rPr>
          <w:spacing w:val="1"/>
        </w:rPr>
        <w:t>v</w:t>
      </w:r>
      <w:r>
        <w:t>e</w:t>
      </w:r>
      <w:r>
        <w:rPr>
          <w:spacing w:val="-2"/>
        </w:rPr>
        <w:t xml:space="preserve"> m</w:t>
      </w:r>
      <w:r>
        <w:rPr>
          <w:spacing w:val="1"/>
        </w:rPr>
        <w:t>o</w:t>
      </w:r>
      <w:r>
        <w:rPr>
          <w:spacing w:val="-1"/>
        </w:rPr>
        <w:t>difi</w:t>
      </w:r>
      <w:r>
        <w:t>c</w:t>
      </w:r>
      <w:r>
        <w:rPr>
          <w:spacing w:val="-1"/>
        </w:rPr>
        <w:t>h</w:t>
      </w:r>
      <w:r>
        <w:t>e</w:t>
      </w:r>
      <w:r>
        <w:rPr>
          <w:spacing w:val="-2"/>
        </w:rPr>
        <w:t xml:space="preserve"> </w:t>
      </w:r>
      <w:r>
        <w:t xml:space="preserve">ed </w:t>
      </w:r>
      <w:r>
        <w:rPr>
          <w:spacing w:val="-1"/>
        </w:rPr>
        <w:t>in</w:t>
      </w:r>
      <w:r>
        <w:rPr>
          <w:spacing w:val="-2"/>
        </w:rPr>
        <w:t>t</w:t>
      </w:r>
      <w:r>
        <w:t>e</w:t>
      </w:r>
      <w:r>
        <w:rPr>
          <w:spacing w:val="-1"/>
        </w:rPr>
        <w:t>grazi</w:t>
      </w:r>
      <w:r>
        <w:rPr>
          <w:spacing w:val="1"/>
        </w:rPr>
        <w:t>o</w:t>
      </w:r>
      <w:r>
        <w:rPr>
          <w:spacing w:val="-1"/>
        </w:rPr>
        <w:t>ni</w:t>
      </w:r>
      <w:r>
        <w:t>;</w:t>
      </w:r>
    </w:p>
    <w:p w:rsidR="00075878" w:rsidRDefault="00075878" w:rsidP="006F0469">
      <w:pPr>
        <w:pStyle w:val="Corpotesto"/>
        <w:numPr>
          <w:ilvl w:val="1"/>
          <w:numId w:val="4"/>
        </w:numPr>
        <w:tabs>
          <w:tab w:val="left" w:pos="831"/>
        </w:tabs>
        <w:kinsoku w:val="0"/>
        <w:overflowPunct w:val="0"/>
        <w:spacing w:line="428" w:lineRule="auto"/>
        <w:ind w:left="142" w:firstLine="0"/>
        <w:jc w:val="both"/>
      </w:pPr>
      <w:r>
        <w:rPr>
          <w:spacing w:val="-1"/>
        </w:rPr>
        <w:t>i</w:t>
      </w:r>
      <w:r>
        <w:t>l</w:t>
      </w:r>
      <w:r>
        <w:rPr>
          <w:spacing w:val="10"/>
        </w:rPr>
        <w:t xml:space="preserve"> </w:t>
      </w:r>
      <w:r>
        <w:t>C</w:t>
      </w:r>
      <w:r>
        <w:rPr>
          <w:spacing w:val="-2"/>
        </w:rPr>
        <w:t>o</w:t>
      </w:r>
      <w:r>
        <w:rPr>
          <w:spacing w:val="1"/>
        </w:rPr>
        <w:t>o</w:t>
      </w:r>
      <w:r>
        <w:rPr>
          <w:spacing w:val="-1"/>
        </w:rPr>
        <w:t>rdina</w:t>
      </w:r>
      <w:r>
        <w:t>t</w:t>
      </w:r>
      <w:r>
        <w:rPr>
          <w:spacing w:val="1"/>
        </w:rPr>
        <w:t>o</w:t>
      </w:r>
      <w:r>
        <w:rPr>
          <w:spacing w:val="-3"/>
        </w:rPr>
        <w:t>r</w:t>
      </w:r>
      <w:r>
        <w:t>e</w:t>
      </w:r>
      <w:r>
        <w:rPr>
          <w:spacing w:val="10"/>
        </w:rPr>
        <w:t xml:space="preserve"> </w:t>
      </w:r>
      <w:r>
        <w:rPr>
          <w:spacing w:val="-1"/>
        </w:rPr>
        <w:t>d</w:t>
      </w:r>
      <w:r>
        <w:t>e</w:t>
      </w:r>
      <w:r>
        <w:rPr>
          <w:spacing w:val="-1"/>
        </w:rPr>
        <w:t>ll</w:t>
      </w:r>
      <w:r>
        <w:t>a</w:t>
      </w:r>
      <w:r>
        <w:rPr>
          <w:spacing w:val="7"/>
        </w:rPr>
        <w:t xml:space="preserve"> </w:t>
      </w:r>
      <w:r>
        <w:rPr>
          <w:spacing w:val="-1"/>
        </w:rPr>
        <w:t>Si</w:t>
      </w:r>
      <w:r>
        <w:t>c</w:t>
      </w:r>
      <w:r>
        <w:rPr>
          <w:spacing w:val="-1"/>
        </w:rPr>
        <w:t>ur</w:t>
      </w:r>
      <w:r>
        <w:rPr>
          <w:spacing w:val="-2"/>
        </w:rPr>
        <w:t>e</w:t>
      </w:r>
      <w:r>
        <w:rPr>
          <w:spacing w:val="-1"/>
        </w:rPr>
        <w:t>zz</w:t>
      </w:r>
      <w:r>
        <w:t>a</w:t>
      </w:r>
      <w:r>
        <w:rPr>
          <w:spacing w:val="10"/>
        </w:rPr>
        <w:t xml:space="preserve"> </w:t>
      </w:r>
      <w:r>
        <w:rPr>
          <w:spacing w:val="-1"/>
        </w:rPr>
        <w:t>i</w:t>
      </w:r>
      <w:r>
        <w:t>n</w:t>
      </w:r>
      <w:r>
        <w:rPr>
          <w:spacing w:val="9"/>
        </w:rPr>
        <w:t xml:space="preserve"> </w:t>
      </w:r>
      <w:r>
        <w:rPr>
          <w:spacing w:val="-1"/>
        </w:rPr>
        <w:t>fa</w:t>
      </w:r>
      <w:r>
        <w:t>se</w:t>
      </w:r>
      <w:r>
        <w:rPr>
          <w:spacing w:val="10"/>
        </w:rPr>
        <w:t xml:space="preserve"> </w:t>
      </w:r>
      <w:r>
        <w:rPr>
          <w:spacing w:val="-1"/>
        </w:rPr>
        <w:t>d</w:t>
      </w:r>
      <w:r>
        <w:t>i</w:t>
      </w:r>
      <w:r>
        <w:rPr>
          <w:spacing w:val="10"/>
        </w:rPr>
        <w:t xml:space="preserve"> </w:t>
      </w:r>
      <w:r>
        <w:rPr>
          <w:spacing w:val="-1"/>
        </w:rPr>
        <w:t>p</w:t>
      </w:r>
      <w:r>
        <w:rPr>
          <w:spacing w:val="-3"/>
        </w:rPr>
        <w:t>r</w:t>
      </w:r>
      <w:r>
        <w:rPr>
          <w:spacing w:val="1"/>
        </w:rPr>
        <w:t>o</w:t>
      </w:r>
      <w:r>
        <w:rPr>
          <w:spacing w:val="-1"/>
        </w:rPr>
        <w:t>g</w:t>
      </w:r>
      <w:r>
        <w:t>e</w:t>
      </w:r>
      <w:r>
        <w:rPr>
          <w:spacing w:val="-2"/>
        </w:rPr>
        <w:t>t</w:t>
      </w:r>
      <w:r>
        <w:t>t</w:t>
      </w:r>
      <w:r>
        <w:rPr>
          <w:spacing w:val="-1"/>
        </w:rPr>
        <w:t>azi</w:t>
      </w:r>
      <w:r>
        <w:rPr>
          <w:spacing w:val="1"/>
        </w:rPr>
        <w:t>o</w:t>
      </w:r>
      <w:r>
        <w:rPr>
          <w:spacing w:val="-4"/>
        </w:rPr>
        <w:t>n</w:t>
      </w:r>
      <w:r>
        <w:t>e</w:t>
      </w:r>
      <w:r>
        <w:rPr>
          <w:spacing w:val="10"/>
        </w:rPr>
        <w:t xml:space="preserve"> </w:t>
      </w:r>
      <w:r>
        <w:rPr>
          <w:spacing w:val="-1"/>
        </w:rPr>
        <w:t>d</w:t>
      </w:r>
      <w:r>
        <w:rPr>
          <w:spacing w:val="-2"/>
        </w:rPr>
        <w:t>o</w:t>
      </w:r>
      <w:r>
        <w:rPr>
          <w:spacing w:val="1"/>
        </w:rPr>
        <w:t>v</w:t>
      </w:r>
      <w:r>
        <w:rPr>
          <w:spacing w:val="-1"/>
        </w:rPr>
        <w:t>r</w:t>
      </w:r>
      <w:r>
        <w:t>à</w:t>
      </w:r>
      <w:r>
        <w:rPr>
          <w:spacing w:val="10"/>
        </w:rPr>
        <w:t xml:space="preserve"> </w:t>
      </w:r>
      <w:r>
        <w:rPr>
          <w:spacing w:val="-1"/>
        </w:rPr>
        <w:t>p</w:t>
      </w:r>
      <w:r>
        <w:rPr>
          <w:spacing w:val="-3"/>
        </w:rPr>
        <w:t>r</w:t>
      </w:r>
      <w:r>
        <w:t>e</w:t>
      </w:r>
      <w:r>
        <w:rPr>
          <w:spacing w:val="-1"/>
        </w:rPr>
        <w:t>di</w:t>
      </w:r>
      <w:r>
        <w:t>s</w:t>
      </w:r>
      <w:r>
        <w:rPr>
          <w:spacing w:val="-1"/>
        </w:rPr>
        <w:t>p</w:t>
      </w:r>
      <w:r>
        <w:rPr>
          <w:spacing w:val="1"/>
        </w:rPr>
        <w:t>o</w:t>
      </w:r>
      <w:r>
        <w:rPr>
          <w:spacing w:val="-1"/>
        </w:rPr>
        <w:t>rr</w:t>
      </w:r>
      <w:r>
        <w:t xml:space="preserve">e </w:t>
      </w:r>
      <w:r>
        <w:rPr>
          <w:spacing w:val="-1"/>
        </w:rPr>
        <w:t>i</w:t>
      </w:r>
      <w:r>
        <w:t>l</w:t>
      </w:r>
      <w:r>
        <w:rPr>
          <w:spacing w:val="2"/>
        </w:rPr>
        <w:t xml:space="preserve"> </w:t>
      </w:r>
      <w:r>
        <w:rPr>
          <w:spacing w:val="-1"/>
        </w:rPr>
        <w:t>pian</w:t>
      </w:r>
      <w:r>
        <w:t>o</w:t>
      </w:r>
      <w:r>
        <w:rPr>
          <w:spacing w:val="4"/>
        </w:rPr>
        <w:t xml:space="preserve"> </w:t>
      </w:r>
      <w:r>
        <w:rPr>
          <w:spacing w:val="-1"/>
        </w:rPr>
        <w:t>d</w:t>
      </w:r>
      <w:r>
        <w:t>i</w:t>
      </w:r>
      <w:r>
        <w:rPr>
          <w:spacing w:val="2"/>
        </w:rPr>
        <w:t xml:space="preserve"> </w:t>
      </w:r>
      <w:r>
        <w:t>s</w:t>
      </w:r>
      <w:r>
        <w:rPr>
          <w:spacing w:val="-1"/>
        </w:rPr>
        <w:t>i</w:t>
      </w:r>
      <w:r>
        <w:t>c</w:t>
      </w:r>
      <w:r>
        <w:rPr>
          <w:spacing w:val="-1"/>
        </w:rPr>
        <w:t>u</w:t>
      </w:r>
      <w:r>
        <w:rPr>
          <w:spacing w:val="-3"/>
        </w:rPr>
        <w:t>r</w:t>
      </w:r>
      <w:r>
        <w:t>e</w:t>
      </w:r>
      <w:r>
        <w:rPr>
          <w:spacing w:val="-1"/>
        </w:rPr>
        <w:t>zz</w:t>
      </w:r>
      <w:r>
        <w:t>a</w:t>
      </w:r>
      <w:r>
        <w:rPr>
          <w:spacing w:val="3"/>
        </w:rPr>
        <w:t xml:space="preserve"> </w:t>
      </w:r>
      <w:r>
        <w:t>e</w:t>
      </w:r>
      <w:r>
        <w:rPr>
          <w:spacing w:val="3"/>
        </w:rPr>
        <w:t xml:space="preserve"> </w:t>
      </w:r>
      <w:r>
        <w:rPr>
          <w:spacing w:val="-1"/>
        </w:rPr>
        <w:t>d</w:t>
      </w:r>
      <w:r>
        <w:t>i c</w:t>
      </w:r>
      <w:r>
        <w:rPr>
          <w:spacing w:val="-2"/>
        </w:rPr>
        <w:t>o</w:t>
      </w:r>
      <w:r>
        <w:rPr>
          <w:spacing w:val="1"/>
        </w:rPr>
        <w:t>o</w:t>
      </w:r>
      <w:r>
        <w:rPr>
          <w:spacing w:val="-1"/>
        </w:rPr>
        <w:t>rdina</w:t>
      </w:r>
      <w:r>
        <w:rPr>
          <w:spacing w:val="-2"/>
        </w:rPr>
        <w:t>m</w:t>
      </w:r>
      <w:r>
        <w:t>e</w:t>
      </w:r>
      <w:r>
        <w:rPr>
          <w:spacing w:val="-1"/>
        </w:rPr>
        <w:t>n</w:t>
      </w:r>
      <w:r>
        <w:t>to</w:t>
      </w:r>
      <w:r>
        <w:rPr>
          <w:spacing w:val="2"/>
        </w:rPr>
        <w:t xml:space="preserve"> </w:t>
      </w:r>
      <w:r>
        <w:t>se</w:t>
      </w:r>
      <w:r>
        <w:rPr>
          <w:spacing w:val="-3"/>
        </w:rPr>
        <w:t>c</w:t>
      </w:r>
      <w:r>
        <w:rPr>
          <w:spacing w:val="1"/>
        </w:rPr>
        <w:t>o</w:t>
      </w:r>
      <w:r>
        <w:rPr>
          <w:spacing w:val="-1"/>
        </w:rPr>
        <w:t>nd</w:t>
      </w:r>
      <w:r>
        <w:t>o</w:t>
      </w:r>
      <w:r>
        <w:rPr>
          <w:spacing w:val="2"/>
        </w:rPr>
        <w:t xml:space="preserve"> </w:t>
      </w:r>
      <w:r>
        <w:rPr>
          <w:spacing w:val="-1"/>
        </w:rPr>
        <w:t>quan</w:t>
      </w:r>
      <w:r>
        <w:t>to</w:t>
      </w:r>
      <w:r>
        <w:rPr>
          <w:spacing w:val="4"/>
        </w:rPr>
        <w:t xml:space="preserve"> </w:t>
      </w:r>
      <w:r>
        <w:rPr>
          <w:spacing w:val="-1"/>
        </w:rPr>
        <w:t>pr</w:t>
      </w:r>
      <w:r>
        <w:t>e</w:t>
      </w:r>
      <w:r>
        <w:rPr>
          <w:spacing w:val="-3"/>
        </w:rPr>
        <w:t>s</w:t>
      </w:r>
      <w:r>
        <w:t>c</w:t>
      </w:r>
      <w:r>
        <w:rPr>
          <w:spacing w:val="-1"/>
        </w:rPr>
        <w:t>ri</w:t>
      </w:r>
      <w:r>
        <w:t>t</w:t>
      </w:r>
      <w:r>
        <w:rPr>
          <w:spacing w:val="-2"/>
        </w:rPr>
        <w:t>t</w:t>
      </w:r>
      <w:r>
        <w:t>o</w:t>
      </w:r>
      <w:r>
        <w:rPr>
          <w:spacing w:val="4"/>
        </w:rPr>
        <w:t xml:space="preserve"> </w:t>
      </w:r>
      <w:r>
        <w:rPr>
          <w:spacing w:val="-1"/>
        </w:rPr>
        <w:t>all</w:t>
      </w:r>
      <w:r>
        <w:t>’</w:t>
      </w:r>
      <w:r>
        <w:rPr>
          <w:spacing w:val="-3"/>
        </w:rPr>
        <w:t>a</w:t>
      </w:r>
      <w:r>
        <w:rPr>
          <w:spacing w:val="-1"/>
        </w:rPr>
        <w:t>r</w:t>
      </w:r>
      <w:r>
        <w:rPr>
          <w:spacing w:val="-2"/>
        </w:rPr>
        <w:t>t</w:t>
      </w:r>
      <w:r>
        <w:t>. 1</w:t>
      </w:r>
      <w:r>
        <w:rPr>
          <w:spacing w:val="-2"/>
        </w:rPr>
        <w:t>0</w:t>
      </w:r>
      <w:r>
        <w:t>0</w:t>
      </w:r>
      <w:r>
        <w:rPr>
          <w:spacing w:val="23"/>
        </w:rPr>
        <w:t xml:space="preserve"> </w:t>
      </w:r>
      <w:r>
        <w:rPr>
          <w:spacing w:val="-1"/>
        </w:rPr>
        <w:t>d</w:t>
      </w:r>
      <w:r>
        <w:t>el</w:t>
      </w:r>
      <w:r>
        <w:rPr>
          <w:spacing w:val="19"/>
        </w:rPr>
        <w:t xml:space="preserve"> </w:t>
      </w:r>
      <w:r>
        <w:rPr>
          <w:spacing w:val="1"/>
        </w:rPr>
        <w:t>D</w:t>
      </w:r>
      <w:r>
        <w:t>.</w:t>
      </w:r>
      <w:r>
        <w:rPr>
          <w:spacing w:val="21"/>
        </w:rPr>
        <w:t xml:space="preserve"> </w:t>
      </w:r>
      <w:r>
        <w:t>L</w:t>
      </w:r>
      <w:r>
        <w:rPr>
          <w:spacing w:val="-1"/>
        </w:rPr>
        <w:t>g</w:t>
      </w:r>
      <w:r>
        <w:t>s.</w:t>
      </w:r>
      <w:r>
        <w:rPr>
          <w:spacing w:val="19"/>
        </w:rPr>
        <w:t xml:space="preserve"> </w:t>
      </w:r>
      <w:r>
        <w:t>8</w:t>
      </w:r>
      <w:r>
        <w:rPr>
          <w:spacing w:val="-2"/>
        </w:rPr>
        <w:t>1/</w:t>
      </w:r>
      <w:r>
        <w:t>2</w:t>
      </w:r>
      <w:r>
        <w:rPr>
          <w:spacing w:val="-2"/>
        </w:rPr>
        <w:t>0</w:t>
      </w:r>
      <w:r>
        <w:t>08,</w:t>
      </w:r>
      <w:r>
        <w:rPr>
          <w:spacing w:val="22"/>
        </w:rPr>
        <w:t xml:space="preserve"> </w:t>
      </w:r>
      <w:r>
        <w:rPr>
          <w:spacing w:val="-4"/>
        </w:rPr>
        <w:t>n</w:t>
      </w:r>
      <w:r>
        <w:t>ei</w:t>
      </w:r>
      <w:r>
        <w:rPr>
          <w:spacing w:val="22"/>
        </w:rPr>
        <w:t xml:space="preserve"> </w:t>
      </w:r>
      <w:r>
        <w:t>t</w:t>
      </w:r>
      <w:r>
        <w:rPr>
          <w:spacing w:val="-2"/>
        </w:rPr>
        <w:t>e</w:t>
      </w:r>
      <w:r>
        <w:rPr>
          <w:spacing w:val="1"/>
        </w:rPr>
        <w:t>m</w:t>
      </w:r>
      <w:r>
        <w:rPr>
          <w:spacing w:val="-1"/>
        </w:rPr>
        <w:t>p</w:t>
      </w:r>
      <w:r>
        <w:t>i</w:t>
      </w:r>
      <w:r>
        <w:rPr>
          <w:spacing w:val="22"/>
        </w:rPr>
        <w:t xml:space="preserve"> </w:t>
      </w:r>
      <w:r>
        <w:rPr>
          <w:spacing w:val="-1"/>
        </w:rPr>
        <w:t>d</w:t>
      </w:r>
      <w:r>
        <w:rPr>
          <w:spacing w:val="-2"/>
        </w:rPr>
        <w:t>o</w:t>
      </w:r>
      <w:r>
        <w:rPr>
          <w:spacing w:val="1"/>
        </w:rPr>
        <w:t>v</w:t>
      </w:r>
      <w:r>
        <w:rPr>
          <w:spacing w:val="-1"/>
        </w:rPr>
        <w:t>u</w:t>
      </w:r>
      <w:r>
        <w:t>ti</w:t>
      </w:r>
      <w:r>
        <w:rPr>
          <w:spacing w:val="22"/>
        </w:rPr>
        <w:t xml:space="preserve"> </w:t>
      </w:r>
      <w:r>
        <w:rPr>
          <w:spacing w:val="-4"/>
        </w:rPr>
        <w:t>n</w:t>
      </w:r>
      <w:r>
        <w:rPr>
          <w:spacing w:val="1"/>
        </w:rPr>
        <w:t>o</w:t>
      </w:r>
      <w:r>
        <w:rPr>
          <w:spacing w:val="-1"/>
        </w:rPr>
        <w:t>n</w:t>
      </w:r>
      <w:r>
        <w:t>c</w:t>
      </w:r>
      <w:r>
        <w:rPr>
          <w:spacing w:val="-1"/>
        </w:rPr>
        <w:t>h</w:t>
      </w:r>
      <w:r>
        <w:t>é</w:t>
      </w:r>
      <w:r>
        <w:rPr>
          <w:spacing w:val="20"/>
        </w:rPr>
        <w:t xml:space="preserve"> </w:t>
      </w:r>
      <w:r>
        <w:t>t</w:t>
      </w:r>
      <w:r>
        <w:rPr>
          <w:spacing w:val="-1"/>
        </w:rPr>
        <w:t>u</w:t>
      </w:r>
      <w:r>
        <w:t>tti</w:t>
      </w:r>
      <w:r>
        <w:rPr>
          <w:spacing w:val="22"/>
        </w:rPr>
        <w:t xml:space="preserve"> </w:t>
      </w:r>
      <w:r>
        <w:rPr>
          <w:spacing w:val="-1"/>
        </w:rPr>
        <w:t>gl</w:t>
      </w:r>
      <w:r>
        <w:t>i</w:t>
      </w:r>
      <w:r>
        <w:rPr>
          <w:spacing w:val="22"/>
        </w:rPr>
        <w:t xml:space="preserve"> </w:t>
      </w:r>
      <w:r>
        <w:rPr>
          <w:spacing w:val="-1"/>
        </w:rPr>
        <w:t>al</w:t>
      </w:r>
      <w:r>
        <w:t>t</w:t>
      </w:r>
      <w:r>
        <w:rPr>
          <w:spacing w:val="-1"/>
        </w:rPr>
        <w:t>r</w:t>
      </w:r>
      <w:r>
        <w:t>i</w:t>
      </w:r>
      <w:r>
        <w:rPr>
          <w:spacing w:val="19"/>
        </w:rPr>
        <w:t xml:space="preserve"> </w:t>
      </w:r>
      <w:r>
        <w:t>e</w:t>
      </w:r>
      <w:r>
        <w:rPr>
          <w:spacing w:val="-1"/>
        </w:rPr>
        <w:t>lab</w:t>
      </w:r>
      <w:r>
        <w:rPr>
          <w:spacing w:val="1"/>
        </w:rPr>
        <w:t>o</w:t>
      </w:r>
      <w:r>
        <w:rPr>
          <w:spacing w:val="-1"/>
        </w:rPr>
        <w:t>r</w:t>
      </w:r>
      <w:r>
        <w:rPr>
          <w:spacing w:val="-3"/>
        </w:rPr>
        <w:t>a</w:t>
      </w:r>
      <w:r>
        <w:rPr>
          <w:spacing w:val="-2"/>
        </w:rPr>
        <w:t>t</w:t>
      </w:r>
      <w:r>
        <w:t>i tec</w:t>
      </w:r>
      <w:r>
        <w:rPr>
          <w:spacing w:val="-1"/>
        </w:rPr>
        <w:t>ni</w:t>
      </w:r>
      <w:r>
        <w:t>ci</w:t>
      </w:r>
      <w:r>
        <w:rPr>
          <w:spacing w:val="47"/>
        </w:rPr>
        <w:t xml:space="preserve"> </w:t>
      </w:r>
      <w:r>
        <w:rPr>
          <w:spacing w:val="-1"/>
        </w:rPr>
        <w:t>n</w:t>
      </w:r>
      <w:r>
        <w:t>e</w:t>
      </w:r>
      <w:r>
        <w:rPr>
          <w:spacing w:val="-3"/>
        </w:rPr>
        <w:t>c</w:t>
      </w:r>
      <w:r>
        <w:t>ess</w:t>
      </w:r>
      <w:r>
        <w:rPr>
          <w:spacing w:val="-1"/>
        </w:rPr>
        <w:t>ar</w:t>
      </w:r>
      <w:r>
        <w:t>i</w:t>
      </w:r>
      <w:r>
        <w:rPr>
          <w:spacing w:val="48"/>
        </w:rPr>
        <w:t xml:space="preserve"> </w:t>
      </w:r>
      <w:r>
        <w:t xml:space="preserve">e </w:t>
      </w:r>
      <w:r>
        <w:rPr>
          <w:spacing w:val="-1"/>
        </w:rPr>
        <w:t xml:space="preserve"> p</w:t>
      </w:r>
      <w:r>
        <w:rPr>
          <w:spacing w:val="-3"/>
        </w:rPr>
        <w:t>r</w:t>
      </w:r>
      <w:r>
        <w:t>e</w:t>
      </w:r>
      <w:r>
        <w:rPr>
          <w:spacing w:val="1"/>
        </w:rPr>
        <w:t>v</w:t>
      </w:r>
      <w:r>
        <w:rPr>
          <w:spacing w:val="-1"/>
        </w:rPr>
        <w:t>i</w:t>
      </w:r>
      <w:r>
        <w:rPr>
          <w:spacing w:val="-3"/>
        </w:rPr>
        <w:t>s</w:t>
      </w:r>
      <w:r>
        <w:rPr>
          <w:spacing w:val="-2"/>
        </w:rPr>
        <w:t>t</w:t>
      </w:r>
      <w:r>
        <w:t>i</w:t>
      </w:r>
      <w:r>
        <w:rPr>
          <w:spacing w:val="47"/>
        </w:rPr>
        <w:t xml:space="preserve"> </w:t>
      </w:r>
      <w:r>
        <w:rPr>
          <w:spacing w:val="-1"/>
        </w:rPr>
        <w:t>dall</w:t>
      </w:r>
      <w:r>
        <w:t>e</w:t>
      </w:r>
      <w:r>
        <w:rPr>
          <w:spacing w:val="49"/>
        </w:rPr>
        <w:t xml:space="preserve"> </w:t>
      </w:r>
      <w:r>
        <w:rPr>
          <w:spacing w:val="-1"/>
        </w:rPr>
        <w:t>n</w:t>
      </w:r>
      <w:r>
        <w:rPr>
          <w:spacing w:val="1"/>
        </w:rPr>
        <w:t>o</w:t>
      </w:r>
      <w:r>
        <w:rPr>
          <w:spacing w:val="-1"/>
        </w:rPr>
        <w:t>r</w:t>
      </w:r>
      <w:r>
        <w:rPr>
          <w:spacing w:val="-2"/>
        </w:rPr>
        <w:t>m</w:t>
      </w:r>
      <w:r>
        <w:t>e</w:t>
      </w:r>
      <w:r>
        <w:rPr>
          <w:spacing w:val="49"/>
        </w:rPr>
        <w:t xml:space="preserve"> </w:t>
      </w:r>
      <w:r>
        <w:rPr>
          <w:spacing w:val="-1"/>
        </w:rPr>
        <w:t>indi</w:t>
      </w:r>
      <w:r>
        <w:t>c</w:t>
      </w:r>
      <w:r>
        <w:rPr>
          <w:spacing w:val="-1"/>
        </w:rPr>
        <w:t>a</w:t>
      </w:r>
      <w:r>
        <w:t>te</w:t>
      </w:r>
      <w:r>
        <w:rPr>
          <w:spacing w:val="46"/>
        </w:rPr>
        <w:t xml:space="preserve"> </w:t>
      </w:r>
      <w:r>
        <w:t>e</w:t>
      </w:r>
      <w:r>
        <w:rPr>
          <w:spacing w:val="47"/>
        </w:rPr>
        <w:t xml:space="preserve"> </w:t>
      </w:r>
      <w:r>
        <w:rPr>
          <w:spacing w:val="1"/>
        </w:rPr>
        <w:t>v</w:t>
      </w:r>
      <w:r>
        <w:rPr>
          <w:spacing w:val="-1"/>
        </w:rPr>
        <w:t>ig</w:t>
      </w:r>
      <w:r>
        <w:t>e</w:t>
      </w:r>
      <w:r>
        <w:rPr>
          <w:spacing w:val="-1"/>
        </w:rPr>
        <w:t>n</w:t>
      </w:r>
      <w:r>
        <w:t>ti</w:t>
      </w:r>
      <w:r>
        <w:rPr>
          <w:spacing w:val="48"/>
        </w:rPr>
        <w:t xml:space="preserve"> </w:t>
      </w:r>
      <w:r>
        <w:rPr>
          <w:spacing w:val="-1"/>
        </w:rPr>
        <w:t>a</w:t>
      </w:r>
      <w:r>
        <w:t>i</w:t>
      </w:r>
      <w:r>
        <w:rPr>
          <w:spacing w:val="48"/>
        </w:rPr>
        <w:t xml:space="preserve"> </w:t>
      </w:r>
      <w:r>
        <w:rPr>
          <w:spacing w:val="-1"/>
        </w:rPr>
        <w:t>fin</w:t>
      </w:r>
      <w:r>
        <w:t>i</w:t>
      </w:r>
      <w:r>
        <w:rPr>
          <w:spacing w:val="47"/>
        </w:rPr>
        <w:t xml:space="preserve"> </w:t>
      </w:r>
      <w:r>
        <w:rPr>
          <w:spacing w:val="-1"/>
        </w:rPr>
        <w:t>d</w:t>
      </w:r>
      <w:r>
        <w:t>e</w:t>
      </w:r>
      <w:r>
        <w:rPr>
          <w:spacing w:val="-1"/>
        </w:rPr>
        <w:t>ll</w:t>
      </w:r>
      <w:r>
        <w:t xml:space="preserve">a </w:t>
      </w:r>
      <w:r>
        <w:rPr>
          <w:spacing w:val="-1"/>
        </w:rPr>
        <w:t>pr</w:t>
      </w:r>
      <w:r>
        <w:t>e</w:t>
      </w:r>
      <w:r>
        <w:rPr>
          <w:spacing w:val="1"/>
        </w:rPr>
        <w:t>v</w:t>
      </w:r>
      <w:r>
        <w:t>e</w:t>
      </w:r>
      <w:r>
        <w:rPr>
          <w:spacing w:val="-1"/>
        </w:rPr>
        <w:t>nzi</w:t>
      </w:r>
      <w:r>
        <w:rPr>
          <w:spacing w:val="1"/>
        </w:rPr>
        <w:t>o</w:t>
      </w:r>
      <w:r>
        <w:rPr>
          <w:spacing w:val="-4"/>
        </w:rPr>
        <w:t>n</w:t>
      </w:r>
      <w:r>
        <w:t>e</w:t>
      </w:r>
      <w:r>
        <w:rPr>
          <w:spacing w:val="6"/>
        </w:rPr>
        <w:t xml:space="preserve"> </w:t>
      </w:r>
      <w:r>
        <w:t>e</w:t>
      </w:r>
      <w:r>
        <w:rPr>
          <w:spacing w:val="3"/>
        </w:rPr>
        <w:t xml:space="preserve"> </w:t>
      </w:r>
      <w:r>
        <w:rPr>
          <w:spacing w:val="-1"/>
        </w:rPr>
        <w:t>pr</w:t>
      </w:r>
      <w:r>
        <w:rPr>
          <w:spacing w:val="1"/>
        </w:rPr>
        <w:t>o</w:t>
      </w:r>
      <w:r>
        <w:rPr>
          <w:spacing w:val="-2"/>
        </w:rPr>
        <w:t>t</w:t>
      </w:r>
      <w:r>
        <w:t>e</w:t>
      </w:r>
      <w:r>
        <w:rPr>
          <w:spacing w:val="-1"/>
        </w:rPr>
        <w:t>zi</w:t>
      </w:r>
      <w:r>
        <w:rPr>
          <w:spacing w:val="1"/>
        </w:rPr>
        <w:t>o</w:t>
      </w:r>
      <w:r>
        <w:rPr>
          <w:spacing w:val="-1"/>
        </w:rPr>
        <w:t>n</w:t>
      </w:r>
      <w:r>
        <w:t>e</w:t>
      </w:r>
      <w:r>
        <w:rPr>
          <w:spacing w:val="1"/>
        </w:rPr>
        <w:t xml:space="preserve"> </w:t>
      </w:r>
      <w:r>
        <w:rPr>
          <w:spacing w:val="-1"/>
        </w:rPr>
        <w:t>da</w:t>
      </w:r>
      <w:r>
        <w:t>i</w:t>
      </w:r>
      <w:r>
        <w:rPr>
          <w:spacing w:val="5"/>
        </w:rPr>
        <w:t xml:space="preserve"> </w:t>
      </w:r>
      <w:r>
        <w:rPr>
          <w:spacing w:val="-1"/>
        </w:rPr>
        <w:t>ri</w:t>
      </w:r>
      <w:r>
        <w:t>sc</w:t>
      </w:r>
      <w:r>
        <w:rPr>
          <w:spacing w:val="-1"/>
        </w:rPr>
        <w:t>h</w:t>
      </w:r>
      <w:r>
        <w:t>i</w:t>
      </w:r>
      <w:r>
        <w:rPr>
          <w:spacing w:val="5"/>
        </w:rPr>
        <w:t xml:space="preserve"> </w:t>
      </w:r>
      <w:r>
        <w:rPr>
          <w:spacing w:val="-1"/>
        </w:rPr>
        <w:t>p</w:t>
      </w:r>
      <w:r>
        <w:rPr>
          <w:spacing w:val="1"/>
        </w:rPr>
        <w:t>o</w:t>
      </w:r>
      <w:r>
        <w:rPr>
          <w:spacing w:val="-2"/>
        </w:rPr>
        <w:t>t</w:t>
      </w:r>
      <w:r>
        <w:t>e</w:t>
      </w:r>
      <w:r>
        <w:rPr>
          <w:spacing w:val="-1"/>
        </w:rPr>
        <w:t>nzial</w:t>
      </w:r>
      <w:r>
        <w:rPr>
          <w:spacing w:val="-2"/>
        </w:rPr>
        <w:t>m</w:t>
      </w:r>
      <w:r>
        <w:t>e</w:t>
      </w:r>
      <w:r>
        <w:rPr>
          <w:spacing w:val="-1"/>
        </w:rPr>
        <w:t>n</w:t>
      </w:r>
      <w:r>
        <w:t>te</w:t>
      </w:r>
      <w:r>
        <w:rPr>
          <w:spacing w:val="6"/>
        </w:rPr>
        <w:t xml:space="preserve"> </w:t>
      </w:r>
      <w:r>
        <w:rPr>
          <w:spacing w:val="-3"/>
        </w:rPr>
        <w:t>i</w:t>
      </w:r>
      <w:r>
        <w:rPr>
          <w:spacing w:val="-1"/>
        </w:rPr>
        <w:t>n</w:t>
      </w:r>
      <w:r>
        <w:t>c</w:t>
      </w:r>
      <w:r>
        <w:rPr>
          <w:spacing w:val="1"/>
        </w:rPr>
        <w:t>om</w:t>
      </w:r>
      <w:r>
        <w:rPr>
          <w:spacing w:val="-4"/>
        </w:rPr>
        <w:t>b</w:t>
      </w:r>
      <w:r>
        <w:t>e</w:t>
      </w:r>
      <w:r>
        <w:rPr>
          <w:spacing w:val="-1"/>
        </w:rPr>
        <w:t>n</w:t>
      </w:r>
      <w:r>
        <w:t>ti</w:t>
      </w:r>
      <w:r>
        <w:rPr>
          <w:spacing w:val="5"/>
        </w:rPr>
        <w:t xml:space="preserve"> </w:t>
      </w:r>
      <w:r>
        <w:rPr>
          <w:spacing w:val="-1"/>
        </w:rPr>
        <w:t>i</w:t>
      </w:r>
      <w:r>
        <w:t>n</w:t>
      </w:r>
      <w:r>
        <w:rPr>
          <w:spacing w:val="4"/>
        </w:rPr>
        <w:t xml:space="preserve"> </w:t>
      </w:r>
      <w:r>
        <w:t>c</w:t>
      </w:r>
      <w:r>
        <w:rPr>
          <w:spacing w:val="-1"/>
        </w:rPr>
        <w:t>a</w:t>
      </w:r>
      <w:r>
        <w:rPr>
          <w:spacing w:val="-4"/>
        </w:rPr>
        <w:t>p</w:t>
      </w:r>
      <w:r>
        <w:t>o</w:t>
      </w:r>
      <w:r>
        <w:rPr>
          <w:spacing w:val="6"/>
        </w:rPr>
        <w:t xml:space="preserve"> </w:t>
      </w:r>
      <w:r>
        <w:rPr>
          <w:spacing w:val="-1"/>
        </w:rPr>
        <w:t>a</w:t>
      </w:r>
      <w:r>
        <w:t xml:space="preserve">i </w:t>
      </w:r>
      <w:r>
        <w:rPr>
          <w:spacing w:val="-1"/>
        </w:rPr>
        <w:t>la</w:t>
      </w:r>
      <w:r>
        <w:rPr>
          <w:spacing w:val="1"/>
        </w:rPr>
        <w:t>vo</w:t>
      </w:r>
      <w:r>
        <w:rPr>
          <w:spacing w:val="-1"/>
        </w:rPr>
        <w:t>r</w:t>
      </w:r>
      <w:r>
        <w:rPr>
          <w:spacing w:val="-3"/>
        </w:rPr>
        <w:t>a</w:t>
      </w:r>
      <w:r>
        <w:t>t</w:t>
      </w:r>
      <w:r>
        <w:rPr>
          <w:spacing w:val="1"/>
        </w:rPr>
        <w:t>o</w:t>
      </w:r>
      <w:r>
        <w:rPr>
          <w:spacing w:val="-1"/>
        </w:rPr>
        <w:t>r</w:t>
      </w:r>
      <w:r>
        <w:t>i</w:t>
      </w:r>
      <w:r>
        <w:rPr>
          <w:spacing w:val="38"/>
        </w:rPr>
        <w:t xml:space="preserve"> </w:t>
      </w:r>
      <w:r>
        <w:rPr>
          <w:spacing w:val="-1"/>
        </w:rPr>
        <w:t>add</w:t>
      </w:r>
      <w:r>
        <w:rPr>
          <w:spacing w:val="-2"/>
        </w:rPr>
        <w:t>e</w:t>
      </w:r>
      <w:r>
        <w:t>tti</w:t>
      </w:r>
      <w:r>
        <w:rPr>
          <w:spacing w:val="39"/>
        </w:rPr>
        <w:t xml:space="preserve"> </w:t>
      </w:r>
      <w:r>
        <w:rPr>
          <w:spacing w:val="-1"/>
        </w:rPr>
        <w:t>all</w:t>
      </w:r>
      <w:r>
        <w:t xml:space="preserve">a </w:t>
      </w:r>
      <w:r>
        <w:rPr>
          <w:spacing w:val="-11"/>
        </w:rPr>
        <w:t xml:space="preserve"> </w:t>
      </w:r>
      <w:r>
        <w:rPr>
          <w:spacing w:val="-1"/>
        </w:rPr>
        <w:t>r</w:t>
      </w:r>
      <w:r>
        <w:t>e</w:t>
      </w:r>
      <w:r>
        <w:rPr>
          <w:spacing w:val="-1"/>
        </w:rPr>
        <w:t>a</w:t>
      </w:r>
      <w:r>
        <w:rPr>
          <w:spacing w:val="-3"/>
        </w:rPr>
        <w:t>l</w:t>
      </w:r>
      <w:r>
        <w:rPr>
          <w:spacing w:val="-1"/>
        </w:rPr>
        <w:t>izzazi</w:t>
      </w:r>
      <w:r>
        <w:rPr>
          <w:spacing w:val="1"/>
        </w:rPr>
        <w:t>o</w:t>
      </w:r>
      <w:r>
        <w:rPr>
          <w:spacing w:val="-1"/>
        </w:rPr>
        <w:t>n</w:t>
      </w:r>
      <w:r>
        <w:t>e</w:t>
      </w:r>
      <w:r>
        <w:rPr>
          <w:spacing w:val="38"/>
        </w:rPr>
        <w:t xml:space="preserve"> </w:t>
      </w:r>
      <w:r>
        <w:rPr>
          <w:spacing w:val="-1"/>
        </w:rPr>
        <w:t>d</w:t>
      </w:r>
      <w:r>
        <w:t>ei</w:t>
      </w:r>
      <w:r>
        <w:rPr>
          <w:spacing w:val="39"/>
        </w:rPr>
        <w:t xml:space="preserve"> </w:t>
      </w:r>
      <w:r>
        <w:rPr>
          <w:spacing w:val="-1"/>
        </w:rPr>
        <w:t>la</w:t>
      </w:r>
      <w:r>
        <w:rPr>
          <w:spacing w:val="1"/>
        </w:rPr>
        <w:t>vo</w:t>
      </w:r>
      <w:r>
        <w:rPr>
          <w:spacing w:val="-1"/>
        </w:rPr>
        <w:t>r</w:t>
      </w:r>
      <w:r>
        <w:t>i</w:t>
      </w:r>
      <w:r>
        <w:rPr>
          <w:spacing w:val="39"/>
        </w:rPr>
        <w:t xml:space="preserve"> </w:t>
      </w:r>
      <w:r>
        <w:rPr>
          <w:spacing w:val="-1"/>
        </w:rPr>
        <w:t>i</w:t>
      </w:r>
      <w:r>
        <w:t>n</w:t>
      </w:r>
      <w:r>
        <w:rPr>
          <w:spacing w:val="37"/>
        </w:rPr>
        <w:t xml:space="preserve"> </w:t>
      </w:r>
      <w:r>
        <w:rPr>
          <w:spacing w:val="1"/>
        </w:rPr>
        <w:t>o</w:t>
      </w:r>
      <w:r>
        <w:rPr>
          <w:spacing w:val="-1"/>
        </w:rPr>
        <w:t>g</w:t>
      </w:r>
      <w:r>
        <w:rPr>
          <w:spacing w:val="-4"/>
        </w:rPr>
        <w:t>g</w:t>
      </w:r>
      <w:r>
        <w:t>et</w:t>
      </w:r>
      <w:r>
        <w:rPr>
          <w:spacing w:val="-2"/>
        </w:rPr>
        <w:t>t</w:t>
      </w:r>
      <w:r>
        <w:t>o</w:t>
      </w:r>
      <w:r>
        <w:rPr>
          <w:spacing w:val="40"/>
        </w:rPr>
        <w:t xml:space="preserve"> </w:t>
      </w:r>
      <w:r>
        <w:t>c</w:t>
      </w:r>
      <w:r>
        <w:rPr>
          <w:spacing w:val="-1"/>
        </w:rPr>
        <w:t>h</w:t>
      </w:r>
      <w:r>
        <w:t>e</w:t>
      </w:r>
      <w:r>
        <w:rPr>
          <w:spacing w:val="39"/>
        </w:rPr>
        <w:t xml:space="preserve"> </w:t>
      </w:r>
      <w:r>
        <w:rPr>
          <w:spacing w:val="-1"/>
        </w:rPr>
        <w:t>d</w:t>
      </w:r>
      <w:r>
        <w:rPr>
          <w:spacing w:val="-2"/>
        </w:rPr>
        <w:t>o</w:t>
      </w:r>
      <w:r>
        <w:rPr>
          <w:spacing w:val="1"/>
        </w:rPr>
        <w:t>v</w:t>
      </w:r>
      <w:r>
        <w:rPr>
          <w:spacing w:val="-1"/>
        </w:rPr>
        <w:t>ran</w:t>
      </w:r>
      <w:r>
        <w:rPr>
          <w:spacing w:val="-4"/>
        </w:rPr>
        <w:t>n</w:t>
      </w:r>
      <w:r>
        <w:t>o esse</w:t>
      </w:r>
      <w:r>
        <w:rPr>
          <w:spacing w:val="-1"/>
        </w:rPr>
        <w:t>r</w:t>
      </w:r>
      <w:r>
        <w:t>e</w:t>
      </w:r>
      <w:r>
        <w:rPr>
          <w:spacing w:val="3"/>
        </w:rPr>
        <w:t xml:space="preserve"> </w:t>
      </w:r>
      <w:r>
        <w:rPr>
          <w:spacing w:val="-1"/>
        </w:rPr>
        <w:t>p</w:t>
      </w:r>
      <w:r>
        <w:rPr>
          <w:spacing w:val="-3"/>
        </w:rPr>
        <w:t>r</w:t>
      </w:r>
      <w:r>
        <w:t>e</w:t>
      </w:r>
      <w:r>
        <w:rPr>
          <w:spacing w:val="-1"/>
        </w:rPr>
        <w:t>di</w:t>
      </w:r>
      <w:r>
        <w:t>s</w:t>
      </w:r>
      <w:r>
        <w:rPr>
          <w:spacing w:val="-1"/>
        </w:rPr>
        <w:t>p</w:t>
      </w:r>
      <w:r>
        <w:rPr>
          <w:spacing w:val="1"/>
        </w:rPr>
        <w:t>o</w:t>
      </w:r>
      <w:r>
        <w:rPr>
          <w:spacing w:val="-3"/>
        </w:rPr>
        <w:t>s</w:t>
      </w:r>
      <w:r>
        <w:t>ti</w:t>
      </w:r>
      <w:r>
        <w:rPr>
          <w:spacing w:val="2"/>
        </w:rPr>
        <w:t xml:space="preserve"> </w:t>
      </w:r>
      <w:r>
        <w:t>e</w:t>
      </w:r>
      <w:r>
        <w:rPr>
          <w:spacing w:val="3"/>
        </w:rPr>
        <w:t xml:space="preserve"> </w:t>
      </w:r>
      <w:r>
        <w:rPr>
          <w:spacing w:val="-1"/>
        </w:rPr>
        <w:t>pr</w:t>
      </w:r>
      <w:r>
        <w:t>e</w:t>
      </w:r>
      <w:r>
        <w:rPr>
          <w:spacing w:val="-3"/>
        </w:rPr>
        <w:t>s</w:t>
      </w:r>
      <w:r>
        <w:t>e</w:t>
      </w:r>
      <w:r>
        <w:rPr>
          <w:spacing w:val="-1"/>
        </w:rPr>
        <w:t>n</w:t>
      </w:r>
      <w:r>
        <w:t>t</w:t>
      </w:r>
      <w:r>
        <w:rPr>
          <w:spacing w:val="-1"/>
        </w:rPr>
        <w:t>a</w:t>
      </w:r>
      <w:r>
        <w:t>ti</w:t>
      </w:r>
      <w:r>
        <w:rPr>
          <w:spacing w:val="2"/>
        </w:rPr>
        <w:t xml:space="preserve"> </w:t>
      </w:r>
      <w:r>
        <w:rPr>
          <w:spacing w:val="-1"/>
        </w:rPr>
        <w:t>a</w:t>
      </w:r>
      <w:r>
        <w:t>l</w:t>
      </w:r>
      <w:r>
        <w:rPr>
          <w:spacing w:val="2"/>
        </w:rPr>
        <w:t xml:space="preserve"> </w:t>
      </w:r>
      <w:r>
        <w:t>c</w:t>
      </w:r>
      <w:r>
        <w:rPr>
          <w:spacing w:val="-2"/>
        </w:rPr>
        <w:t>om</w:t>
      </w:r>
      <w:r>
        <w:rPr>
          <w:spacing w:val="1"/>
        </w:rPr>
        <w:t>m</w:t>
      </w:r>
      <w:r>
        <w:rPr>
          <w:spacing w:val="-1"/>
        </w:rPr>
        <w:t>i</w:t>
      </w:r>
      <w:r>
        <w:rPr>
          <w:spacing w:val="-2"/>
        </w:rPr>
        <w:t>t</w:t>
      </w:r>
      <w:r>
        <w:t>te</w:t>
      </w:r>
      <w:r>
        <w:rPr>
          <w:spacing w:val="-1"/>
        </w:rPr>
        <w:t>n</w:t>
      </w:r>
      <w:r>
        <w:t>te</w:t>
      </w:r>
      <w:r>
        <w:rPr>
          <w:spacing w:val="1"/>
        </w:rPr>
        <w:t xml:space="preserve"> </w:t>
      </w:r>
      <w:r>
        <w:t>s</w:t>
      </w:r>
      <w:r>
        <w:rPr>
          <w:spacing w:val="-1"/>
        </w:rPr>
        <w:t>i</w:t>
      </w:r>
      <w:r>
        <w:t>a</w:t>
      </w:r>
      <w:r>
        <w:rPr>
          <w:spacing w:val="3"/>
        </w:rPr>
        <w:t xml:space="preserve"> </w:t>
      </w:r>
      <w:r>
        <w:rPr>
          <w:spacing w:val="-1"/>
        </w:rPr>
        <w:t>i</w:t>
      </w:r>
      <w:r>
        <w:t>n</w:t>
      </w:r>
      <w:r>
        <w:rPr>
          <w:spacing w:val="2"/>
        </w:rPr>
        <w:t xml:space="preserve"> </w:t>
      </w:r>
      <w:r>
        <w:rPr>
          <w:spacing w:val="-1"/>
        </w:rPr>
        <w:t>f</w:t>
      </w:r>
      <w:r>
        <w:rPr>
          <w:spacing w:val="1"/>
        </w:rPr>
        <w:t>o</w:t>
      </w:r>
      <w:r>
        <w:rPr>
          <w:spacing w:val="-1"/>
        </w:rPr>
        <w:t>r</w:t>
      </w:r>
      <w:r>
        <w:rPr>
          <w:spacing w:val="-2"/>
        </w:rPr>
        <w:t>m</w:t>
      </w:r>
      <w:r>
        <w:rPr>
          <w:spacing w:val="-1"/>
        </w:rPr>
        <w:t>a</w:t>
      </w:r>
      <w:r>
        <w:rPr>
          <w:spacing w:val="-2"/>
        </w:rPr>
        <w:t>t</w:t>
      </w:r>
      <w:r>
        <w:t>o</w:t>
      </w:r>
      <w:r>
        <w:rPr>
          <w:spacing w:val="4"/>
        </w:rPr>
        <w:t xml:space="preserve"> </w:t>
      </w:r>
      <w:r>
        <w:t>c</w:t>
      </w:r>
      <w:r>
        <w:rPr>
          <w:spacing w:val="-1"/>
        </w:rPr>
        <w:t>ar</w:t>
      </w:r>
      <w:r>
        <w:t>t</w:t>
      </w:r>
      <w:r>
        <w:rPr>
          <w:spacing w:val="-1"/>
        </w:rPr>
        <w:t>a</w:t>
      </w:r>
      <w:r>
        <w:rPr>
          <w:spacing w:val="-3"/>
        </w:rPr>
        <w:t>c</w:t>
      </w:r>
      <w:r>
        <w:t>eo</w:t>
      </w:r>
      <w:r>
        <w:rPr>
          <w:spacing w:val="2"/>
        </w:rPr>
        <w:t xml:space="preserve"> </w:t>
      </w:r>
      <w:r>
        <w:t>(</w:t>
      </w:r>
      <w:r>
        <w:rPr>
          <w:spacing w:val="-3"/>
        </w:rPr>
        <w:t>i</w:t>
      </w:r>
      <w:r>
        <w:t xml:space="preserve">n </w:t>
      </w:r>
      <w:r>
        <w:rPr>
          <w:spacing w:val="-1"/>
        </w:rPr>
        <w:t>nu</w:t>
      </w:r>
      <w:r>
        <w:rPr>
          <w:spacing w:val="1"/>
        </w:rPr>
        <w:t>m</w:t>
      </w:r>
      <w:r>
        <w:t>e</w:t>
      </w:r>
      <w:r>
        <w:rPr>
          <w:spacing w:val="-3"/>
        </w:rPr>
        <w:t>r</w:t>
      </w:r>
      <w:r>
        <w:t>o</w:t>
      </w:r>
      <w:r>
        <w:rPr>
          <w:spacing w:val="16"/>
        </w:rPr>
        <w:t xml:space="preserve"> </w:t>
      </w:r>
      <w:r>
        <w:rPr>
          <w:spacing w:val="-1"/>
        </w:rPr>
        <w:t>d</w:t>
      </w:r>
      <w:r>
        <w:t>i</w:t>
      </w:r>
      <w:r>
        <w:rPr>
          <w:spacing w:val="12"/>
        </w:rPr>
        <w:t xml:space="preserve"> </w:t>
      </w:r>
      <w:r>
        <w:t>es</w:t>
      </w:r>
      <w:r>
        <w:rPr>
          <w:spacing w:val="-2"/>
        </w:rPr>
        <w:t>e</w:t>
      </w:r>
      <w:r>
        <w:rPr>
          <w:spacing w:val="1"/>
        </w:rPr>
        <w:t>m</w:t>
      </w:r>
      <w:r>
        <w:rPr>
          <w:spacing w:val="-1"/>
        </w:rPr>
        <w:t>plar</w:t>
      </w:r>
      <w:r>
        <w:t>i</w:t>
      </w:r>
      <w:r>
        <w:rPr>
          <w:spacing w:val="14"/>
        </w:rPr>
        <w:t xml:space="preserve"> </w:t>
      </w:r>
      <w:r>
        <w:rPr>
          <w:spacing w:val="-1"/>
        </w:rPr>
        <w:t>par</w:t>
      </w:r>
      <w:r>
        <w:t>i</w:t>
      </w:r>
      <w:r>
        <w:rPr>
          <w:spacing w:val="10"/>
        </w:rPr>
        <w:t xml:space="preserve"> </w:t>
      </w:r>
      <w:r>
        <w:t>a</w:t>
      </w:r>
      <w:r>
        <w:rPr>
          <w:spacing w:val="14"/>
        </w:rPr>
        <w:t xml:space="preserve"> </w:t>
      </w:r>
      <w:r>
        <w:rPr>
          <w:spacing w:val="-1"/>
        </w:rPr>
        <w:t>qu</w:t>
      </w:r>
      <w:r>
        <w:t>e</w:t>
      </w:r>
      <w:r>
        <w:rPr>
          <w:spacing w:val="-1"/>
        </w:rPr>
        <w:t>ll</w:t>
      </w:r>
      <w:r>
        <w:t>o</w:t>
      </w:r>
      <w:r>
        <w:rPr>
          <w:spacing w:val="14"/>
        </w:rPr>
        <w:t xml:space="preserve"> </w:t>
      </w:r>
      <w:r>
        <w:rPr>
          <w:spacing w:val="-1"/>
        </w:rPr>
        <w:t>pr</w:t>
      </w:r>
      <w:r>
        <w:t>e</w:t>
      </w:r>
      <w:r>
        <w:rPr>
          <w:spacing w:val="1"/>
        </w:rPr>
        <w:t>v</w:t>
      </w:r>
      <w:r>
        <w:rPr>
          <w:spacing w:val="-3"/>
        </w:rPr>
        <w:t>i</w:t>
      </w:r>
      <w:r>
        <w:t>s</w:t>
      </w:r>
      <w:r>
        <w:rPr>
          <w:spacing w:val="-2"/>
        </w:rPr>
        <w:t>t</w:t>
      </w:r>
      <w:r>
        <w:t>o</w:t>
      </w:r>
      <w:r>
        <w:rPr>
          <w:spacing w:val="17"/>
        </w:rPr>
        <w:t xml:space="preserve"> </w:t>
      </w:r>
      <w:r>
        <w:rPr>
          <w:spacing w:val="-1"/>
        </w:rPr>
        <w:t>a</w:t>
      </w:r>
      <w:r>
        <w:t>l</w:t>
      </w:r>
      <w:r>
        <w:rPr>
          <w:spacing w:val="15"/>
        </w:rPr>
        <w:t xml:space="preserve"> </w:t>
      </w:r>
      <w:r>
        <w:rPr>
          <w:spacing w:val="-1"/>
        </w:rPr>
        <w:t>pun</w:t>
      </w:r>
      <w:r>
        <w:rPr>
          <w:spacing w:val="-2"/>
        </w:rPr>
        <w:t>t</w:t>
      </w:r>
      <w:r>
        <w:t>o</w:t>
      </w:r>
      <w:r>
        <w:rPr>
          <w:spacing w:val="14"/>
        </w:rPr>
        <w:t xml:space="preserve"> </w:t>
      </w:r>
      <w:r>
        <w:t>2</w:t>
      </w:r>
      <w:r>
        <w:rPr>
          <w:spacing w:val="-1"/>
        </w:rPr>
        <w:t>.</w:t>
      </w:r>
      <w:r>
        <w:t>4.</w:t>
      </w:r>
      <w:r>
        <w:rPr>
          <w:spacing w:val="16"/>
        </w:rPr>
        <w:t xml:space="preserve"> </w:t>
      </w:r>
      <w:r>
        <w:rPr>
          <w:spacing w:val="-1"/>
        </w:rPr>
        <w:t>p</w:t>
      </w:r>
      <w:r>
        <w:t>er</w:t>
      </w:r>
      <w:r>
        <w:rPr>
          <w:spacing w:val="13"/>
        </w:rPr>
        <w:t xml:space="preserve"> </w:t>
      </w:r>
      <w:r>
        <w:rPr>
          <w:spacing w:val="-1"/>
        </w:rPr>
        <w:t>gl</w:t>
      </w:r>
      <w:r>
        <w:t>i</w:t>
      </w:r>
      <w:r>
        <w:rPr>
          <w:spacing w:val="13"/>
        </w:rPr>
        <w:t xml:space="preserve"> </w:t>
      </w:r>
      <w:r>
        <w:t>e</w:t>
      </w:r>
      <w:r>
        <w:rPr>
          <w:spacing w:val="-1"/>
        </w:rPr>
        <w:t>lab</w:t>
      </w:r>
      <w:r>
        <w:rPr>
          <w:spacing w:val="1"/>
        </w:rPr>
        <w:t>o</w:t>
      </w:r>
      <w:r>
        <w:rPr>
          <w:spacing w:val="-1"/>
        </w:rPr>
        <w:t>ra</w:t>
      </w:r>
      <w:r>
        <w:t>ti</w:t>
      </w:r>
      <w:r>
        <w:rPr>
          <w:spacing w:val="2"/>
        </w:rPr>
        <w:t xml:space="preserve"> </w:t>
      </w:r>
      <w:r>
        <w:rPr>
          <w:spacing w:val="-1"/>
        </w:rPr>
        <w:t>d</w:t>
      </w:r>
      <w:r>
        <w:t xml:space="preserve">i </w:t>
      </w:r>
      <w:r>
        <w:rPr>
          <w:spacing w:val="36"/>
        </w:rPr>
        <w:t xml:space="preserve"> </w:t>
      </w:r>
      <w:r>
        <w:rPr>
          <w:spacing w:val="-1"/>
        </w:rPr>
        <w:t>pr</w:t>
      </w:r>
      <w:r>
        <w:rPr>
          <w:spacing w:val="1"/>
        </w:rPr>
        <w:t>o</w:t>
      </w:r>
      <w:r>
        <w:rPr>
          <w:spacing w:val="-1"/>
        </w:rPr>
        <w:t>g</w:t>
      </w:r>
      <w:r>
        <w:t>et</w:t>
      </w:r>
      <w:r>
        <w:rPr>
          <w:spacing w:val="-2"/>
        </w:rPr>
        <w:t>t</w:t>
      </w:r>
      <w:r>
        <w:rPr>
          <w:spacing w:val="1"/>
        </w:rPr>
        <w:t>o</w:t>
      </w:r>
      <w:r>
        <w:t xml:space="preserve">) </w:t>
      </w:r>
      <w:r>
        <w:rPr>
          <w:spacing w:val="36"/>
        </w:rPr>
        <w:t xml:space="preserve"> </w:t>
      </w:r>
      <w:r>
        <w:t>s</w:t>
      </w:r>
      <w:r>
        <w:rPr>
          <w:spacing w:val="-1"/>
        </w:rPr>
        <w:t>i</w:t>
      </w:r>
      <w:r>
        <w:t xml:space="preserve">a </w:t>
      </w:r>
      <w:r>
        <w:rPr>
          <w:spacing w:val="36"/>
        </w:rPr>
        <w:t xml:space="preserve"> </w:t>
      </w:r>
      <w:r>
        <w:t xml:space="preserve">su </w:t>
      </w:r>
      <w:r>
        <w:rPr>
          <w:spacing w:val="35"/>
        </w:rPr>
        <w:t xml:space="preserve"> </w:t>
      </w:r>
      <w:r>
        <w:t>s</w:t>
      </w:r>
      <w:r>
        <w:rPr>
          <w:spacing w:val="-1"/>
        </w:rPr>
        <w:t>upp</w:t>
      </w:r>
      <w:r>
        <w:rPr>
          <w:spacing w:val="1"/>
        </w:rPr>
        <w:t>o</w:t>
      </w:r>
      <w:r>
        <w:rPr>
          <w:spacing w:val="-1"/>
        </w:rPr>
        <w:t>r</w:t>
      </w:r>
      <w:r>
        <w:rPr>
          <w:spacing w:val="-2"/>
        </w:rPr>
        <w:t>t</w:t>
      </w:r>
      <w:r>
        <w:t xml:space="preserve">o  </w:t>
      </w:r>
      <w:r>
        <w:rPr>
          <w:spacing w:val="-14"/>
        </w:rPr>
        <w:t xml:space="preserve"> </w:t>
      </w:r>
      <w:r>
        <w:rPr>
          <w:spacing w:val="-1"/>
        </w:rPr>
        <w:t>inf</w:t>
      </w:r>
      <w:r>
        <w:rPr>
          <w:spacing w:val="1"/>
        </w:rPr>
        <w:t>o</w:t>
      </w:r>
      <w:r>
        <w:rPr>
          <w:spacing w:val="-3"/>
        </w:rPr>
        <w:t>r</w:t>
      </w:r>
      <w:r>
        <w:rPr>
          <w:spacing w:val="1"/>
        </w:rPr>
        <w:t>m</w:t>
      </w:r>
      <w:r>
        <w:rPr>
          <w:spacing w:val="-1"/>
        </w:rPr>
        <w:t>a</w:t>
      </w:r>
      <w:r>
        <w:t>t</w:t>
      </w:r>
      <w:r>
        <w:rPr>
          <w:spacing w:val="-1"/>
        </w:rPr>
        <w:t>i</w:t>
      </w:r>
      <w:r>
        <w:rPr>
          <w:spacing w:val="-3"/>
        </w:rPr>
        <w:t>c</w:t>
      </w:r>
      <w:r>
        <w:t xml:space="preserve">o </w:t>
      </w:r>
      <w:r>
        <w:rPr>
          <w:spacing w:val="35"/>
        </w:rPr>
        <w:t xml:space="preserve"> </w:t>
      </w:r>
      <w:r>
        <w:rPr>
          <w:spacing w:val="-3"/>
        </w:rPr>
        <w:t>c</w:t>
      </w:r>
      <w:r>
        <w:rPr>
          <w:spacing w:val="1"/>
        </w:rPr>
        <w:t>om</w:t>
      </w:r>
      <w:r>
        <w:rPr>
          <w:spacing w:val="-1"/>
        </w:rPr>
        <w:t>p</w:t>
      </w:r>
      <w:r>
        <w:rPr>
          <w:spacing w:val="-3"/>
        </w:rPr>
        <w:t>a</w:t>
      </w:r>
      <w:r>
        <w:t>t</w:t>
      </w:r>
      <w:r>
        <w:rPr>
          <w:spacing w:val="-3"/>
        </w:rPr>
        <w:t>i</w:t>
      </w:r>
      <w:r>
        <w:rPr>
          <w:spacing w:val="-1"/>
        </w:rPr>
        <w:t>bil</w:t>
      </w:r>
      <w:r>
        <w:t xml:space="preserve">e </w:t>
      </w:r>
      <w:r>
        <w:rPr>
          <w:spacing w:val="35"/>
        </w:rPr>
        <w:t xml:space="preserve"> </w:t>
      </w:r>
      <w:r>
        <w:t>c</w:t>
      </w:r>
      <w:r>
        <w:rPr>
          <w:spacing w:val="1"/>
        </w:rPr>
        <w:t>o</w:t>
      </w:r>
      <w:r>
        <w:t xml:space="preserve">n </w:t>
      </w:r>
      <w:r>
        <w:rPr>
          <w:spacing w:val="34"/>
        </w:rPr>
        <w:t xml:space="preserve"> </w:t>
      </w:r>
      <w:r>
        <w:t xml:space="preserve">i </w:t>
      </w:r>
      <w:r>
        <w:rPr>
          <w:spacing w:val="34"/>
        </w:rPr>
        <w:t xml:space="preserve"> </w:t>
      </w:r>
      <w:r>
        <w:t>s</w:t>
      </w:r>
      <w:r>
        <w:rPr>
          <w:spacing w:val="-1"/>
        </w:rPr>
        <w:t>i</w:t>
      </w:r>
      <w:r>
        <w:t>st</w:t>
      </w:r>
      <w:r>
        <w:rPr>
          <w:spacing w:val="-2"/>
        </w:rPr>
        <w:t>e</w:t>
      </w:r>
      <w:r>
        <w:rPr>
          <w:spacing w:val="1"/>
        </w:rPr>
        <w:t>m</w:t>
      </w:r>
      <w:r>
        <w:t xml:space="preserve">i </w:t>
      </w:r>
      <w:r>
        <w:rPr>
          <w:spacing w:val="1"/>
        </w:rPr>
        <w:t>o</w:t>
      </w:r>
      <w:r>
        <w:rPr>
          <w:spacing w:val="-1"/>
        </w:rPr>
        <w:t>p</w:t>
      </w:r>
      <w:r>
        <w:t>e</w:t>
      </w:r>
      <w:r>
        <w:rPr>
          <w:spacing w:val="-1"/>
        </w:rPr>
        <w:t>ra</w:t>
      </w:r>
      <w:r>
        <w:t>t</w:t>
      </w:r>
      <w:r>
        <w:rPr>
          <w:spacing w:val="-3"/>
        </w:rPr>
        <w:t>i</w:t>
      </w:r>
      <w:r>
        <w:rPr>
          <w:spacing w:val="1"/>
        </w:rPr>
        <w:t>v</w:t>
      </w:r>
      <w:r>
        <w:t xml:space="preserve">i </w:t>
      </w:r>
      <w:r>
        <w:rPr>
          <w:spacing w:val="-1"/>
        </w:rPr>
        <w:t>i</w:t>
      </w:r>
      <w:r>
        <w:t xml:space="preserve">n </w:t>
      </w:r>
      <w:r>
        <w:rPr>
          <w:spacing w:val="-1"/>
        </w:rPr>
        <w:t>u</w:t>
      </w:r>
      <w:r>
        <w:rPr>
          <w:spacing w:val="-3"/>
        </w:rPr>
        <w:t>s</w:t>
      </w:r>
      <w:r>
        <w:t>o</w:t>
      </w:r>
      <w:r>
        <w:rPr>
          <w:spacing w:val="2"/>
        </w:rPr>
        <w:t xml:space="preserve"> </w:t>
      </w:r>
      <w:r>
        <w:rPr>
          <w:spacing w:val="-1"/>
        </w:rPr>
        <w:t>all</w:t>
      </w:r>
      <w:r>
        <w:t xml:space="preserve">a </w:t>
      </w:r>
      <w:r>
        <w:rPr>
          <w:spacing w:val="-3"/>
        </w:rPr>
        <w:t>S</w:t>
      </w:r>
      <w:r>
        <w:t>t</w:t>
      </w:r>
      <w:r>
        <w:rPr>
          <w:spacing w:val="-1"/>
        </w:rPr>
        <w:t>azi</w:t>
      </w:r>
      <w:r>
        <w:rPr>
          <w:spacing w:val="1"/>
        </w:rPr>
        <w:t>o</w:t>
      </w:r>
      <w:r>
        <w:rPr>
          <w:spacing w:val="-4"/>
        </w:rPr>
        <w:t>n</w:t>
      </w:r>
      <w:r>
        <w:t>e</w:t>
      </w:r>
      <w:r>
        <w:rPr>
          <w:spacing w:val="1"/>
        </w:rPr>
        <w:t xml:space="preserve"> </w:t>
      </w:r>
      <w:r>
        <w:rPr>
          <w:spacing w:val="-1"/>
        </w:rPr>
        <w:t>Appal</w:t>
      </w:r>
      <w:r>
        <w:t>t</w:t>
      </w:r>
      <w:r>
        <w:rPr>
          <w:spacing w:val="-1"/>
        </w:rPr>
        <w:t>an</w:t>
      </w:r>
      <w:r>
        <w:t>te.</w:t>
      </w:r>
    </w:p>
    <w:p w:rsidR="00075878" w:rsidRDefault="00075878" w:rsidP="006F0469">
      <w:pPr>
        <w:pStyle w:val="Titolo1"/>
        <w:kinsoku w:val="0"/>
        <w:overflowPunct w:val="0"/>
        <w:spacing w:line="428" w:lineRule="auto"/>
        <w:ind w:left="142"/>
        <w:jc w:val="center"/>
        <w:rPr>
          <w:b w:val="0"/>
          <w:bCs w:val="0"/>
        </w:rPr>
      </w:pPr>
      <w:r>
        <w:t>AR</w:t>
      </w:r>
      <w:r>
        <w:rPr>
          <w:spacing w:val="-2"/>
        </w:rPr>
        <w:t>T</w:t>
      </w:r>
      <w:r>
        <w:t>.</w:t>
      </w:r>
      <w:r>
        <w:rPr>
          <w:spacing w:val="-1"/>
        </w:rPr>
        <w:t xml:space="preserve"> </w:t>
      </w:r>
      <w:r>
        <w:t>5</w:t>
      </w:r>
      <w:r>
        <w:rPr>
          <w:spacing w:val="1"/>
        </w:rPr>
        <w:t xml:space="preserve"> </w:t>
      </w:r>
      <w:r>
        <w:t>–</w:t>
      </w:r>
      <w:r>
        <w:rPr>
          <w:spacing w:val="-2"/>
        </w:rPr>
        <w:t xml:space="preserve"> </w:t>
      </w:r>
      <w:r>
        <w:t>C</w:t>
      </w:r>
      <w:r>
        <w:rPr>
          <w:spacing w:val="-3"/>
        </w:rPr>
        <w:t>O</w:t>
      </w:r>
      <w:r>
        <w:t>N</w:t>
      </w:r>
      <w:r>
        <w:rPr>
          <w:spacing w:val="-2"/>
        </w:rPr>
        <w:t>T</w:t>
      </w:r>
      <w:r>
        <w:t>EN</w:t>
      </w:r>
      <w:r>
        <w:rPr>
          <w:spacing w:val="-3"/>
        </w:rPr>
        <w:t>U</w:t>
      </w:r>
      <w:r>
        <w:rPr>
          <w:spacing w:val="-2"/>
        </w:rPr>
        <w:t>T</w:t>
      </w:r>
      <w:r>
        <w:rPr>
          <w:spacing w:val="1"/>
        </w:rPr>
        <w:t>I</w:t>
      </w:r>
      <w:r>
        <w:t>,</w:t>
      </w:r>
      <w:r>
        <w:rPr>
          <w:spacing w:val="1"/>
        </w:rPr>
        <w:t xml:space="preserve"> </w:t>
      </w:r>
      <w:r>
        <w:rPr>
          <w:spacing w:val="-1"/>
        </w:rPr>
        <w:t>M</w:t>
      </w:r>
      <w:r>
        <w:rPr>
          <w:spacing w:val="-3"/>
        </w:rPr>
        <w:t>O</w:t>
      </w:r>
      <w:r>
        <w:t>DAL</w:t>
      </w:r>
      <w:r>
        <w:rPr>
          <w:spacing w:val="-2"/>
        </w:rPr>
        <w:t>IT</w:t>
      </w:r>
      <w:r>
        <w:t>A’</w:t>
      </w:r>
      <w:r>
        <w:rPr>
          <w:spacing w:val="1"/>
        </w:rPr>
        <w:t xml:space="preserve"> </w:t>
      </w:r>
      <w:r>
        <w:rPr>
          <w:spacing w:val="-3"/>
        </w:rPr>
        <w:t>D</w:t>
      </w:r>
      <w:r>
        <w:t>I</w:t>
      </w:r>
      <w:r>
        <w:rPr>
          <w:spacing w:val="1"/>
        </w:rPr>
        <w:t xml:space="preserve"> </w:t>
      </w:r>
      <w:r>
        <w:rPr>
          <w:spacing w:val="-2"/>
        </w:rPr>
        <w:t>S</w:t>
      </w:r>
      <w:r>
        <w:rPr>
          <w:spacing w:val="-1"/>
        </w:rPr>
        <w:t>VO</w:t>
      </w:r>
      <w:r>
        <w:t>L</w:t>
      </w:r>
      <w:r>
        <w:rPr>
          <w:spacing w:val="-2"/>
        </w:rPr>
        <w:t>G</w:t>
      </w:r>
      <w:r>
        <w:rPr>
          <w:spacing w:val="1"/>
        </w:rPr>
        <w:t>I</w:t>
      </w:r>
      <w:r>
        <w:rPr>
          <w:spacing w:val="-1"/>
        </w:rPr>
        <w:t>M</w:t>
      </w:r>
      <w:r>
        <w:rPr>
          <w:spacing w:val="-3"/>
        </w:rPr>
        <w:t>E</w:t>
      </w:r>
      <w:r>
        <w:t>N</w:t>
      </w:r>
      <w:r>
        <w:rPr>
          <w:spacing w:val="1"/>
        </w:rPr>
        <w:t>T</w:t>
      </w:r>
      <w:r>
        <w:t>O</w:t>
      </w:r>
      <w:r>
        <w:rPr>
          <w:spacing w:val="-5"/>
        </w:rPr>
        <w:t xml:space="preserve"> </w:t>
      </w:r>
      <w:r>
        <w:t>DELLE</w:t>
      </w:r>
      <w:r>
        <w:rPr>
          <w:spacing w:val="-2"/>
        </w:rPr>
        <w:t xml:space="preserve"> </w:t>
      </w:r>
      <w:r>
        <w:t>PRE</w:t>
      </w:r>
      <w:r>
        <w:rPr>
          <w:spacing w:val="-4"/>
        </w:rPr>
        <w:t>S</w:t>
      </w:r>
      <w:r>
        <w:rPr>
          <w:spacing w:val="1"/>
        </w:rPr>
        <w:t>T</w:t>
      </w:r>
      <w:r>
        <w:t>A</w:t>
      </w:r>
      <w:r>
        <w:rPr>
          <w:spacing w:val="-3"/>
        </w:rPr>
        <w:t>Z</w:t>
      </w:r>
      <w:r>
        <w:rPr>
          <w:spacing w:val="1"/>
        </w:rPr>
        <w:t>I</w:t>
      </w:r>
      <w:r>
        <w:rPr>
          <w:spacing w:val="-1"/>
        </w:rPr>
        <w:t>O</w:t>
      </w:r>
      <w:r>
        <w:rPr>
          <w:spacing w:val="-2"/>
        </w:rPr>
        <w:t>N</w:t>
      </w:r>
      <w:r>
        <w:t>I</w:t>
      </w:r>
      <w:r>
        <w:rPr>
          <w:spacing w:val="-1"/>
        </w:rPr>
        <w:t xml:space="preserve"> </w:t>
      </w:r>
      <w:r>
        <w:t>DI C</w:t>
      </w:r>
      <w:r>
        <w:rPr>
          <w:spacing w:val="-1"/>
        </w:rPr>
        <w:t>OO</w:t>
      </w:r>
      <w:r>
        <w:t>R</w:t>
      </w:r>
      <w:r>
        <w:rPr>
          <w:spacing w:val="-3"/>
        </w:rPr>
        <w:t>D</w:t>
      </w:r>
      <w:r>
        <w:rPr>
          <w:spacing w:val="1"/>
        </w:rPr>
        <w:t>I</w:t>
      </w:r>
      <w:r>
        <w:rPr>
          <w:spacing w:val="-2"/>
        </w:rPr>
        <w:t>N</w:t>
      </w:r>
      <w:r>
        <w:t>A</w:t>
      </w:r>
      <w:r>
        <w:rPr>
          <w:spacing w:val="-1"/>
        </w:rPr>
        <w:t>M</w:t>
      </w:r>
      <w:r>
        <w:t>E</w:t>
      </w:r>
      <w:r>
        <w:rPr>
          <w:spacing w:val="-2"/>
        </w:rPr>
        <w:t>N</w:t>
      </w:r>
      <w:r>
        <w:rPr>
          <w:spacing w:val="1"/>
        </w:rPr>
        <w:t>T</w:t>
      </w:r>
      <w:r>
        <w:t>O</w:t>
      </w:r>
      <w:r>
        <w:rPr>
          <w:spacing w:val="-3"/>
        </w:rPr>
        <w:t xml:space="preserve"> </w:t>
      </w:r>
      <w:r>
        <w:t>DEL</w:t>
      </w:r>
      <w:r>
        <w:rPr>
          <w:spacing w:val="-3"/>
        </w:rPr>
        <w:t>L</w:t>
      </w:r>
      <w:r>
        <w:t>A</w:t>
      </w:r>
      <w:r>
        <w:rPr>
          <w:spacing w:val="-2"/>
        </w:rPr>
        <w:t xml:space="preserve"> S</w:t>
      </w:r>
      <w:r>
        <w:rPr>
          <w:spacing w:val="1"/>
        </w:rPr>
        <w:t>I</w:t>
      </w:r>
      <w:r>
        <w:t>C</w:t>
      </w:r>
      <w:r>
        <w:rPr>
          <w:spacing w:val="-1"/>
        </w:rPr>
        <w:t>U</w:t>
      </w:r>
      <w:r>
        <w:rPr>
          <w:spacing w:val="-2"/>
        </w:rPr>
        <w:t>R</w:t>
      </w:r>
      <w:r>
        <w:t>EZZA</w:t>
      </w:r>
      <w:r>
        <w:rPr>
          <w:spacing w:val="-2"/>
        </w:rPr>
        <w:t xml:space="preserve"> I</w:t>
      </w:r>
      <w:r>
        <w:t>N</w:t>
      </w:r>
      <w:r>
        <w:rPr>
          <w:spacing w:val="1"/>
        </w:rPr>
        <w:t xml:space="preserve"> </w:t>
      </w:r>
      <w:r>
        <w:rPr>
          <w:spacing w:val="-1"/>
        </w:rPr>
        <w:t>F</w:t>
      </w:r>
      <w:r>
        <w:t>A</w:t>
      </w:r>
      <w:r>
        <w:rPr>
          <w:spacing w:val="-2"/>
        </w:rPr>
        <w:t>S</w:t>
      </w:r>
      <w:r>
        <w:t>E</w:t>
      </w:r>
      <w:r>
        <w:rPr>
          <w:spacing w:val="-2"/>
        </w:rPr>
        <w:t xml:space="preserve"> </w:t>
      </w:r>
      <w:r>
        <w:t>DI</w:t>
      </w:r>
      <w:r>
        <w:rPr>
          <w:spacing w:val="-1"/>
        </w:rPr>
        <w:t xml:space="preserve"> </w:t>
      </w:r>
      <w:r>
        <w:t>E</w:t>
      </w:r>
      <w:r>
        <w:rPr>
          <w:spacing w:val="-2"/>
        </w:rPr>
        <w:t>S</w:t>
      </w:r>
      <w:r>
        <w:rPr>
          <w:spacing w:val="-3"/>
        </w:rPr>
        <w:t>E</w:t>
      </w:r>
      <w:r>
        <w:t>C</w:t>
      </w:r>
      <w:r>
        <w:rPr>
          <w:spacing w:val="-1"/>
        </w:rPr>
        <w:t>U</w:t>
      </w:r>
      <w:r>
        <w:t>Z</w:t>
      </w:r>
      <w:r>
        <w:rPr>
          <w:spacing w:val="1"/>
        </w:rPr>
        <w:t>I</w:t>
      </w:r>
      <w:r>
        <w:rPr>
          <w:spacing w:val="-3"/>
        </w:rPr>
        <w:t>O</w:t>
      </w:r>
      <w:r>
        <w:t>NE</w:t>
      </w:r>
      <w:r>
        <w:rPr>
          <w:spacing w:val="-2"/>
        </w:rPr>
        <w:t xml:space="preserve"> </w:t>
      </w:r>
      <w:r>
        <w:t>LA</w:t>
      </w:r>
      <w:r>
        <w:rPr>
          <w:spacing w:val="-1"/>
        </w:rPr>
        <w:t>VO</w:t>
      </w:r>
      <w:r>
        <w:rPr>
          <w:spacing w:val="-2"/>
        </w:rPr>
        <w:t>R</w:t>
      </w:r>
      <w:r>
        <w:t>I</w:t>
      </w:r>
    </w:p>
    <w:p w:rsidR="00075878" w:rsidRDefault="00075878" w:rsidP="006F0469">
      <w:pPr>
        <w:pStyle w:val="Corpotesto"/>
        <w:numPr>
          <w:ilvl w:val="1"/>
          <w:numId w:val="3"/>
        </w:numPr>
        <w:tabs>
          <w:tab w:val="left" w:pos="567"/>
        </w:tabs>
        <w:kinsoku w:val="0"/>
        <w:overflowPunct w:val="0"/>
        <w:spacing w:before="56" w:line="428" w:lineRule="auto"/>
        <w:ind w:left="142" w:firstLine="0"/>
        <w:jc w:val="both"/>
      </w:pPr>
      <w:r>
        <w:rPr>
          <w:spacing w:val="1"/>
        </w:rPr>
        <w:t>D</w:t>
      </w:r>
      <w:r>
        <w:rPr>
          <w:spacing w:val="-2"/>
        </w:rPr>
        <w:t>o</w:t>
      </w:r>
      <w:r>
        <w:rPr>
          <w:spacing w:val="1"/>
        </w:rPr>
        <w:t>v</w:t>
      </w:r>
      <w:r>
        <w:rPr>
          <w:spacing w:val="-1"/>
        </w:rPr>
        <w:t>r</w:t>
      </w:r>
      <w:r>
        <w:t>à</w:t>
      </w:r>
      <w:r>
        <w:rPr>
          <w:spacing w:val="3"/>
        </w:rPr>
        <w:t xml:space="preserve"> </w:t>
      </w:r>
      <w:r>
        <w:t>esse</w:t>
      </w:r>
      <w:r>
        <w:rPr>
          <w:spacing w:val="-3"/>
        </w:rPr>
        <w:t>r</w:t>
      </w:r>
      <w:r>
        <w:t>e</w:t>
      </w:r>
      <w:r>
        <w:rPr>
          <w:spacing w:val="6"/>
        </w:rPr>
        <w:t xml:space="preserve"> </w:t>
      </w:r>
      <w:r>
        <w:rPr>
          <w:spacing w:val="-1"/>
        </w:rPr>
        <w:t>garan</w:t>
      </w:r>
      <w:r>
        <w:t>t</w:t>
      </w:r>
      <w:r>
        <w:rPr>
          <w:spacing w:val="-3"/>
        </w:rPr>
        <w:t>i</w:t>
      </w:r>
      <w:r>
        <w:t>to</w:t>
      </w:r>
      <w:r>
        <w:rPr>
          <w:spacing w:val="4"/>
        </w:rPr>
        <w:t xml:space="preserve"> </w:t>
      </w:r>
      <w:r>
        <w:rPr>
          <w:spacing w:val="-1"/>
        </w:rPr>
        <w:t>l</w:t>
      </w:r>
      <w:r>
        <w:t>’</w:t>
      </w:r>
      <w:r>
        <w:rPr>
          <w:spacing w:val="-1"/>
        </w:rPr>
        <w:t>a</w:t>
      </w:r>
      <w:r>
        <w:rPr>
          <w:spacing w:val="-3"/>
        </w:rPr>
        <w:t>s</w:t>
      </w:r>
      <w:r>
        <w:t>s</w:t>
      </w:r>
      <w:r>
        <w:rPr>
          <w:spacing w:val="1"/>
        </w:rPr>
        <w:t>o</w:t>
      </w:r>
      <w:r>
        <w:rPr>
          <w:spacing w:val="-1"/>
        </w:rPr>
        <w:t>l</w:t>
      </w:r>
      <w:r>
        <w:rPr>
          <w:spacing w:val="1"/>
        </w:rPr>
        <w:t>v</w:t>
      </w:r>
      <w:r>
        <w:rPr>
          <w:spacing w:val="-3"/>
        </w:rPr>
        <w:t>i</w:t>
      </w:r>
      <w:r>
        <w:rPr>
          <w:spacing w:val="1"/>
        </w:rPr>
        <w:t>m</w:t>
      </w:r>
      <w:r>
        <w:t>e</w:t>
      </w:r>
      <w:r>
        <w:rPr>
          <w:spacing w:val="-4"/>
        </w:rPr>
        <w:t>n</w:t>
      </w:r>
      <w:r>
        <w:t>to</w:t>
      </w:r>
      <w:r>
        <w:rPr>
          <w:spacing w:val="4"/>
        </w:rPr>
        <w:t xml:space="preserve"> </w:t>
      </w:r>
      <w:r>
        <w:rPr>
          <w:spacing w:val="-1"/>
        </w:rPr>
        <w:t>d</w:t>
      </w:r>
      <w:r>
        <w:t>e</w:t>
      </w:r>
      <w:r>
        <w:rPr>
          <w:spacing w:val="-1"/>
        </w:rPr>
        <w:t>ll</w:t>
      </w:r>
      <w:r>
        <w:t>e</w:t>
      </w:r>
      <w:r>
        <w:rPr>
          <w:spacing w:val="3"/>
        </w:rPr>
        <w:t xml:space="preserve"> </w:t>
      </w:r>
      <w:r>
        <w:rPr>
          <w:spacing w:val="-1"/>
        </w:rPr>
        <w:t>funzi</w:t>
      </w:r>
      <w:r>
        <w:rPr>
          <w:spacing w:val="1"/>
        </w:rPr>
        <w:t>o</w:t>
      </w:r>
      <w:r>
        <w:rPr>
          <w:spacing w:val="-1"/>
        </w:rPr>
        <w:t>n</w:t>
      </w:r>
      <w:r>
        <w:t>i</w:t>
      </w:r>
      <w:r>
        <w:rPr>
          <w:spacing w:val="5"/>
        </w:rPr>
        <w:t xml:space="preserve"> </w:t>
      </w:r>
      <w:r>
        <w:rPr>
          <w:spacing w:val="-4"/>
        </w:rPr>
        <w:t>d</w:t>
      </w:r>
      <w:r>
        <w:t>i</w:t>
      </w:r>
      <w:r>
        <w:rPr>
          <w:spacing w:val="5"/>
        </w:rPr>
        <w:t xml:space="preserve"> </w:t>
      </w:r>
      <w:r>
        <w:t>C</w:t>
      </w:r>
      <w:r>
        <w:rPr>
          <w:spacing w:val="-2"/>
        </w:rPr>
        <w:t>o</w:t>
      </w:r>
      <w:r>
        <w:rPr>
          <w:spacing w:val="1"/>
        </w:rPr>
        <w:t>o</w:t>
      </w:r>
      <w:r>
        <w:rPr>
          <w:spacing w:val="-1"/>
        </w:rPr>
        <w:t>rdina</w:t>
      </w:r>
      <w:r>
        <w:t>t</w:t>
      </w:r>
      <w:r>
        <w:rPr>
          <w:spacing w:val="-2"/>
        </w:rPr>
        <w:t>o</w:t>
      </w:r>
      <w:r>
        <w:rPr>
          <w:spacing w:val="-1"/>
        </w:rPr>
        <w:t>r</w:t>
      </w:r>
      <w:r>
        <w:t>e</w:t>
      </w:r>
      <w:r>
        <w:rPr>
          <w:spacing w:val="6"/>
        </w:rPr>
        <w:t xml:space="preserve"> </w:t>
      </w:r>
      <w:r>
        <w:rPr>
          <w:spacing w:val="-4"/>
        </w:rPr>
        <w:t>d</w:t>
      </w:r>
      <w:r>
        <w:t>e</w:t>
      </w:r>
      <w:r>
        <w:rPr>
          <w:spacing w:val="-1"/>
        </w:rPr>
        <w:t>ll</w:t>
      </w:r>
      <w:r>
        <w:t>a s</w:t>
      </w:r>
      <w:r>
        <w:rPr>
          <w:spacing w:val="-1"/>
        </w:rPr>
        <w:t>i</w:t>
      </w:r>
      <w:r>
        <w:t>c</w:t>
      </w:r>
      <w:r>
        <w:rPr>
          <w:spacing w:val="-1"/>
        </w:rPr>
        <w:t>ur</w:t>
      </w:r>
      <w:r>
        <w:t>e</w:t>
      </w:r>
      <w:r>
        <w:rPr>
          <w:spacing w:val="-1"/>
        </w:rPr>
        <w:t>zz</w:t>
      </w:r>
      <w:r>
        <w:t>a</w:t>
      </w:r>
      <w:r>
        <w:rPr>
          <w:spacing w:val="24"/>
        </w:rPr>
        <w:t xml:space="preserve"> </w:t>
      </w:r>
      <w:r>
        <w:rPr>
          <w:spacing w:val="-1"/>
        </w:rPr>
        <w:t>i</w:t>
      </w:r>
      <w:r>
        <w:t xml:space="preserve">n </w:t>
      </w:r>
      <w:r>
        <w:rPr>
          <w:spacing w:val="-1"/>
        </w:rPr>
        <w:t>fa</w:t>
      </w:r>
      <w:r>
        <w:t xml:space="preserve">se </w:t>
      </w:r>
      <w:r>
        <w:rPr>
          <w:spacing w:val="-1"/>
        </w:rPr>
        <w:t>d</w:t>
      </w:r>
      <w:r>
        <w:t xml:space="preserve">i </w:t>
      </w:r>
      <w:r>
        <w:rPr>
          <w:spacing w:val="25"/>
        </w:rPr>
        <w:t xml:space="preserve"> </w:t>
      </w:r>
      <w:r>
        <w:t>esec</w:t>
      </w:r>
      <w:r>
        <w:rPr>
          <w:spacing w:val="-1"/>
        </w:rPr>
        <w:t>uzi</w:t>
      </w:r>
      <w:r>
        <w:rPr>
          <w:spacing w:val="1"/>
        </w:rPr>
        <w:t>o</w:t>
      </w:r>
      <w:r>
        <w:rPr>
          <w:spacing w:val="-1"/>
        </w:rPr>
        <w:t>n</w:t>
      </w:r>
      <w:r>
        <w:t xml:space="preserve">e, </w:t>
      </w:r>
      <w:r>
        <w:rPr>
          <w:spacing w:val="24"/>
        </w:rPr>
        <w:t xml:space="preserve"> </w:t>
      </w:r>
      <w:r>
        <w:rPr>
          <w:spacing w:val="-1"/>
        </w:rPr>
        <w:t>i</w:t>
      </w:r>
      <w:r>
        <w:t xml:space="preserve">l </w:t>
      </w:r>
      <w:r>
        <w:rPr>
          <w:spacing w:val="25"/>
        </w:rPr>
        <w:t xml:space="preserve"> </w:t>
      </w:r>
      <w:r>
        <w:rPr>
          <w:spacing w:val="-1"/>
        </w:rPr>
        <w:t>qual</w:t>
      </w:r>
      <w:r>
        <w:t xml:space="preserve">e </w:t>
      </w:r>
      <w:r>
        <w:rPr>
          <w:spacing w:val="-1"/>
        </w:rPr>
        <w:t>a</w:t>
      </w:r>
      <w:r>
        <w:t>ss</w:t>
      </w:r>
      <w:r>
        <w:rPr>
          <w:spacing w:val="-1"/>
        </w:rPr>
        <w:t>u</w:t>
      </w:r>
      <w:r>
        <w:rPr>
          <w:spacing w:val="1"/>
        </w:rPr>
        <w:t>m</w:t>
      </w:r>
      <w:r>
        <w:t>e</w:t>
      </w:r>
      <w:r>
        <w:rPr>
          <w:spacing w:val="-1"/>
        </w:rPr>
        <w:t>r</w:t>
      </w:r>
      <w:r>
        <w:t xml:space="preserve">à </w:t>
      </w:r>
      <w:r>
        <w:rPr>
          <w:spacing w:val="-1"/>
        </w:rPr>
        <w:t>p</w:t>
      </w:r>
      <w:r>
        <w:t>er e</w:t>
      </w:r>
      <w:r>
        <w:rPr>
          <w:spacing w:val="-1"/>
        </w:rPr>
        <w:t>ff</w:t>
      </w:r>
      <w:r>
        <w:t>et</w:t>
      </w:r>
      <w:r>
        <w:rPr>
          <w:spacing w:val="-2"/>
        </w:rPr>
        <w:t>t</w:t>
      </w:r>
      <w:r>
        <w:t xml:space="preserve">o </w:t>
      </w:r>
      <w:r>
        <w:rPr>
          <w:spacing w:val="-1"/>
        </w:rPr>
        <w:t>d</w:t>
      </w:r>
      <w:r>
        <w:t xml:space="preserve">el </w:t>
      </w:r>
      <w:r>
        <w:rPr>
          <w:spacing w:val="-1"/>
        </w:rPr>
        <w:t>pr</w:t>
      </w:r>
      <w:r>
        <w:t>ese</w:t>
      </w:r>
      <w:r>
        <w:rPr>
          <w:spacing w:val="-1"/>
        </w:rPr>
        <w:t>n</w:t>
      </w:r>
      <w:r>
        <w:t>te</w:t>
      </w:r>
      <w:r>
        <w:rPr>
          <w:spacing w:val="18"/>
        </w:rPr>
        <w:t xml:space="preserve"> </w:t>
      </w:r>
      <w:r>
        <w:rPr>
          <w:spacing w:val="-1"/>
        </w:rPr>
        <w:t>a</w:t>
      </w:r>
      <w:r>
        <w:rPr>
          <w:spacing w:val="-2"/>
        </w:rPr>
        <w:t>t</w:t>
      </w:r>
      <w:r>
        <w:t>t</w:t>
      </w:r>
      <w:r>
        <w:rPr>
          <w:spacing w:val="1"/>
        </w:rPr>
        <w:t>o</w:t>
      </w:r>
      <w:r>
        <w:t>,</w:t>
      </w:r>
      <w:r>
        <w:rPr>
          <w:spacing w:val="17"/>
        </w:rPr>
        <w:t xml:space="preserve"> </w:t>
      </w:r>
      <w:r>
        <w:t>t</w:t>
      </w:r>
      <w:r>
        <w:rPr>
          <w:spacing w:val="-4"/>
        </w:rPr>
        <w:t>u</w:t>
      </w:r>
      <w:r>
        <w:t>tti</w:t>
      </w:r>
      <w:r>
        <w:rPr>
          <w:spacing w:val="17"/>
        </w:rPr>
        <w:t xml:space="preserve"> </w:t>
      </w:r>
      <w:r>
        <w:rPr>
          <w:spacing w:val="-1"/>
        </w:rPr>
        <w:t>gl</w:t>
      </w:r>
      <w:r>
        <w:t>i</w:t>
      </w:r>
      <w:r>
        <w:rPr>
          <w:spacing w:val="17"/>
        </w:rPr>
        <w:t xml:space="preserve"> </w:t>
      </w:r>
      <w:r>
        <w:rPr>
          <w:spacing w:val="1"/>
        </w:rPr>
        <w:t>o</w:t>
      </w:r>
      <w:r>
        <w:rPr>
          <w:spacing w:val="-1"/>
        </w:rPr>
        <w:t>bbligh</w:t>
      </w:r>
      <w:r>
        <w:t>i</w:t>
      </w:r>
      <w:r>
        <w:rPr>
          <w:spacing w:val="17"/>
        </w:rPr>
        <w:t xml:space="preserve"> </w:t>
      </w:r>
      <w:r>
        <w:rPr>
          <w:spacing w:val="-1"/>
        </w:rPr>
        <w:t>d</w:t>
      </w:r>
      <w:r>
        <w:t>i</w:t>
      </w:r>
      <w:r>
        <w:rPr>
          <w:spacing w:val="17"/>
        </w:rPr>
        <w:t xml:space="preserve"> </w:t>
      </w:r>
      <w:r>
        <w:t>c</w:t>
      </w:r>
      <w:r>
        <w:rPr>
          <w:spacing w:val="-1"/>
        </w:rPr>
        <w:t>u</w:t>
      </w:r>
      <w:r>
        <w:t>i</w:t>
      </w:r>
      <w:r>
        <w:rPr>
          <w:spacing w:val="17"/>
        </w:rPr>
        <w:t xml:space="preserve"> </w:t>
      </w:r>
      <w:r>
        <w:rPr>
          <w:spacing w:val="-1"/>
        </w:rPr>
        <w:t>all</w:t>
      </w:r>
      <w:r>
        <w:t>’</w:t>
      </w:r>
      <w:r>
        <w:rPr>
          <w:spacing w:val="-1"/>
        </w:rPr>
        <w:t>ar</w:t>
      </w:r>
      <w:r>
        <w:t>t.</w:t>
      </w:r>
      <w:r>
        <w:rPr>
          <w:spacing w:val="17"/>
        </w:rPr>
        <w:t xml:space="preserve"> </w:t>
      </w:r>
      <w:r>
        <w:t>92</w:t>
      </w:r>
      <w:r>
        <w:rPr>
          <w:spacing w:val="18"/>
        </w:rPr>
        <w:t xml:space="preserve"> </w:t>
      </w:r>
      <w:r>
        <w:rPr>
          <w:spacing w:val="-1"/>
        </w:rPr>
        <w:t>d</w:t>
      </w:r>
      <w:r>
        <w:t>el</w:t>
      </w:r>
      <w:r>
        <w:rPr>
          <w:spacing w:val="17"/>
        </w:rPr>
        <w:t xml:space="preserve"> </w:t>
      </w:r>
      <w:r>
        <w:rPr>
          <w:spacing w:val="1"/>
        </w:rPr>
        <w:t>D</w:t>
      </w:r>
      <w:r>
        <w:t>.</w:t>
      </w:r>
      <w:r>
        <w:rPr>
          <w:spacing w:val="17"/>
        </w:rPr>
        <w:t xml:space="preserve"> </w:t>
      </w:r>
      <w:r>
        <w:t>L</w:t>
      </w:r>
      <w:r>
        <w:rPr>
          <w:spacing w:val="-1"/>
        </w:rPr>
        <w:t>g</w:t>
      </w:r>
      <w:r>
        <w:t>s.</w:t>
      </w:r>
      <w:r>
        <w:rPr>
          <w:spacing w:val="17"/>
        </w:rPr>
        <w:t xml:space="preserve"> </w:t>
      </w:r>
      <w:r>
        <w:rPr>
          <w:spacing w:val="-1"/>
        </w:rPr>
        <w:t>n</w:t>
      </w:r>
      <w:r>
        <w:t>.</w:t>
      </w:r>
      <w:r>
        <w:rPr>
          <w:spacing w:val="17"/>
        </w:rPr>
        <w:t xml:space="preserve"> </w:t>
      </w:r>
      <w:r>
        <w:t>81</w:t>
      </w:r>
      <w:r>
        <w:rPr>
          <w:spacing w:val="1"/>
        </w:rPr>
        <w:t>/</w:t>
      </w:r>
      <w:r>
        <w:rPr>
          <w:spacing w:val="-2"/>
        </w:rPr>
        <w:t>2</w:t>
      </w:r>
      <w:r>
        <w:t>0</w:t>
      </w:r>
      <w:r>
        <w:rPr>
          <w:spacing w:val="-2"/>
        </w:rPr>
        <w:t>0</w:t>
      </w:r>
      <w:r>
        <w:t>8,</w:t>
      </w:r>
      <w:r>
        <w:rPr>
          <w:spacing w:val="15"/>
        </w:rPr>
        <w:t xml:space="preserve"> </w:t>
      </w:r>
      <w:r>
        <w:t>e s</w:t>
      </w:r>
      <w:r>
        <w:rPr>
          <w:spacing w:val="-1"/>
        </w:rPr>
        <w:t>u</w:t>
      </w:r>
      <w:r>
        <w:t>ccess</w:t>
      </w:r>
      <w:r>
        <w:rPr>
          <w:spacing w:val="-3"/>
        </w:rPr>
        <w:t>i</w:t>
      </w:r>
      <w:r>
        <w:rPr>
          <w:spacing w:val="1"/>
        </w:rPr>
        <w:t>v</w:t>
      </w:r>
      <w:r>
        <w:t>e</w:t>
      </w:r>
      <w:r>
        <w:rPr>
          <w:spacing w:val="10"/>
        </w:rPr>
        <w:t xml:space="preserve"> </w:t>
      </w:r>
      <w:r>
        <w:rPr>
          <w:spacing w:val="-2"/>
        </w:rPr>
        <w:t>m</w:t>
      </w:r>
      <w:r>
        <w:rPr>
          <w:spacing w:val="1"/>
        </w:rPr>
        <w:t>o</w:t>
      </w:r>
      <w:r>
        <w:rPr>
          <w:spacing w:val="-1"/>
        </w:rPr>
        <w:t>difi</w:t>
      </w:r>
      <w:r>
        <w:t>c</w:t>
      </w:r>
      <w:r>
        <w:rPr>
          <w:spacing w:val="-1"/>
        </w:rPr>
        <w:t>h</w:t>
      </w:r>
      <w:r>
        <w:t>e</w:t>
      </w:r>
      <w:r>
        <w:rPr>
          <w:spacing w:val="10"/>
        </w:rPr>
        <w:t xml:space="preserve"> </w:t>
      </w:r>
      <w:r>
        <w:t>ed</w:t>
      </w:r>
      <w:r>
        <w:rPr>
          <w:spacing w:val="9"/>
        </w:rPr>
        <w:t xml:space="preserve"> </w:t>
      </w:r>
      <w:r>
        <w:rPr>
          <w:spacing w:val="-1"/>
        </w:rPr>
        <w:t>in</w:t>
      </w:r>
      <w:r>
        <w:t>te</w:t>
      </w:r>
      <w:r>
        <w:rPr>
          <w:spacing w:val="-1"/>
        </w:rPr>
        <w:t>grazi</w:t>
      </w:r>
      <w:r>
        <w:rPr>
          <w:spacing w:val="1"/>
        </w:rPr>
        <w:t>o</w:t>
      </w:r>
      <w:r>
        <w:rPr>
          <w:spacing w:val="-1"/>
        </w:rPr>
        <w:t>ni</w:t>
      </w:r>
      <w:r>
        <w:t>,</w:t>
      </w:r>
      <w:r>
        <w:rPr>
          <w:spacing w:val="10"/>
        </w:rPr>
        <w:t xml:space="preserve"> </w:t>
      </w:r>
      <w:r>
        <w:t>a</w:t>
      </w:r>
      <w:r>
        <w:rPr>
          <w:spacing w:val="10"/>
        </w:rPr>
        <w:t xml:space="preserve"> </w:t>
      </w:r>
      <w:r>
        <w:rPr>
          <w:spacing w:val="-1"/>
        </w:rPr>
        <w:t>par</w:t>
      </w:r>
      <w:r>
        <w:t>t</w:t>
      </w:r>
      <w:r>
        <w:rPr>
          <w:spacing w:val="-1"/>
        </w:rPr>
        <w:t>ir</w:t>
      </w:r>
      <w:r>
        <w:t>e</w:t>
      </w:r>
      <w:r>
        <w:rPr>
          <w:spacing w:val="10"/>
        </w:rPr>
        <w:t xml:space="preserve"> </w:t>
      </w:r>
      <w:r>
        <w:rPr>
          <w:spacing w:val="-1"/>
        </w:rPr>
        <w:t>dall</w:t>
      </w:r>
      <w:r>
        <w:t>a</w:t>
      </w:r>
      <w:r>
        <w:rPr>
          <w:spacing w:val="10"/>
        </w:rPr>
        <w:t xml:space="preserve"> </w:t>
      </w:r>
      <w:r>
        <w:rPr>
          <w:spacing w:val="-1"/>
        </w:rPr>
        <w:t>da</w:t>
      </w:r>
      <w:r>
        <w:t>ta</w:t>
      </w:r>
      <w:r>
        <w:rPr>
          <w:spacing w:val="10"/>
        </w:rPr>
        <w:t xml:space="preserve"> </w:t>
      </w:r>
      <w:r>
        <w:rPr>
          <w:spacing w:val="-1"/>
        </w:rPr>
        <w:t>d</w:t>
      </w:r>
      <w:r>
        <w:t>i</w:t>
      </w:r>
      <w:r>
        <w:rPr>
          <w:spacing w:val="10"/>
        </w:rPr>
        <w:t xml:space="preserve"> </w:t>
      </w:r>
      <w:r>
        <w:t>c</w:t>
      </w:r>
      <w:r>
        <w:rPr>
          <w:spacing w:val="1"/>
        </w:rPr>
        <w:t>o</w:t>
      </w:r>
      <w:r>
        <w:rPr>
          <w:spacing w:val="-1"/>
        </w:rPr>
        <w:t>n</w:t>
      </w:r>
      <w:r>
        <w:t>se</w:t>
      </w:r>
      <w:r>
        <w:rPr>
          <w:spacing w:val="-1"/>
        </w:rPr>
        <w:t>gn</w:t>
      </w:r>
      <w:r>
        <w:t>a</w:t>
      </w:r>
      <w:r>
        <w:rPr>
          <w:spacing w:val="10"/>
        </w:rPr>
        <w:t xml:space="preserve"> </w:t>
      </w:r>
      <w:r>
        <w:rPr>
          <w:spacing w:val="-1"/>
        </w:rPr>
        <w:t>d</w:t>
      </w:r>
      <w:r>
        <w:t xml:space="preserve">ei </w:t>
      </w:r>
      <w:r>
        <w:rPr>
          <w:spacing w:val="-1"/>
        </w:rPr>
        <w:t>la</w:t>
      </w:r>
      <w:r>
        <w:rPr>
          <w:spacing w:val="1"/>
        </w:rPr>
        <w:t>vo</w:t>
      </w:r>
      <w:r>
        <w:rPr>
          <w:spacing w:val="-1"/>
        </w:rPr>
        <w:t>r</w:t>
      </w:r>
      <w:r>
        <w:t>i</w:t>
      </w:r>
      <w:r>
        <w:rPr>
          <w:spacing w:val="-2"/>
        </w:rPr>
        <w:t xml:space="preserve"> </w:t>
      </w:r>
      <w:r>
        <w:t>e</w:t>
      </w:r>
      <w:r>
        <w:rPr>
          <w:spacing w:val="1"/>
        </w:rPr>
        <w:t xml:space="preserve"> </w:t>
      </w:r>
      <w:r>
        <w:rPr>
          <w:spacing w:val="-1"/>
        </w:rPr>
        <w:t>fi</w:t>
      </w:r>
      <w:r>
        <w:rPr>
          <w:spacing w:val="-4"/>
        </w:rPr>
        <w:t>n</w:t>
      </w:r>
      <w:r>
        <w:t>o</w:t>
      </w:r>
      <w:r>
        <w:rPr>
          <w:spacing w:val="2"/>
        </w:rPr>
        <w:t xml:space="preserve"> </w:t>
      </w:r>
      <w:r>
        <w:rPr>
          <w:spacing w:val="-1"/>
        </w:rPr>
        <w:t>all</w:t>
      </w:r>
      <w:r>
        <w:t xml:space="preserve">a </w:t>
      </w:r>
      <w:r>
        <w:rPr>
          <w:spacing w:val="-1"/>
        </w:rPr>
        <w:t>d</w:t>
      </w:r>
      <w:r>
        <w:rPr>
          <w:spacing w:val="-3"/>
        </w:rPr>
        <w:t>a</w:t>
      </w:r>
      <w:r>
        <w:t xml:space="preserve">ta </w:t>
      </w:r>
      <w:r>
        <w:rPr>
          <w:spacing w:val="-1"/>
        </w:rPr>
        <w:t>d</w:t>
      </w:r>
      <w:r>
        <w:t xml:space="preserve">i </w:t>
      </w:r>
      <w:r>
        <w:rPr>
          <w:spacing w:val="-1"/>
        </w:rPr>
        <w:t>ul</w:t>
      </w:r>
      <w:r>
        <w:t>t</w:t>
      </w:r>
      <w:r>
        <w:rPr>
          <w:spacing w:val="-3"/>
        </w:rPr>
        <w:t>i</w:t>
      </w:r>
      <w:r>
        <w:rPr>
          <w:spacing w:val="1"/>
        </w:rPr>
        <w:t>m</w:t>
      </w:r>
      <w:r>
        <w:rPr>
          <w:spacing w:val="-1"/>
        </w:rPr>
        <w:t>azi</w:t>
      </w:r>
      <w:r>
        <w:rPr>
          <w:spacing w:val="1"/>
        </w:rPr>
        <w:t>o</w:t>
      </w:r>
      <w:r>
        <w:rPr>
          <w:spacing w:val="-1"/>
        </w:rPr>
        <w:t>n</w:t>
      </w:r>
      <w:r>
        <w:t>e</w:t>
      </w:r>
      <w:r>
        <w:rPr>
          <w:spacing w:val="-2"/>
        </w:rPr>
        <w:t xml:space="preserve"> </w:t>
      </w:r>
      <w:r>
        <w:t>e</w:t>
      </w:r>
      <w:r>
        <w:rPr>
          <w:spacing w:val="-1"/>
        </w:rPr>
        <w:t>f</w:t>
      </w:r>
      <w:r>
        <w:rPr>
          <w:spacing w:val="-3"/>
        </w:rPr>
        <w:t>f</w:t>
      </w:r>
      <w:r>
        <w:t>ett</w:t>
      </w:r>
      <w:r>
        <w:rPr>
          <w:spacing w:val="-3"/>
        </w:rPr>
        <w:t>i</w:t>
      </w:r>
      <w:r>
        <w:rPr>
          <w:spacing w:val="1"/>
        </w:rPr>
        <w:t>v</w:t>
      </w:r>
      <w:r>
        <w:t xml:space="preserve">a </w:t>
      </w:r>
      <w:r>
        <w:rPr>
          <w:spacing w:val="-1"/>
        </w:rPr>
        <w:t>d</w:t>
      </w:r>
      <w:r>
        <w:t>ei</w:t>
      </w:r>
      <w:r>
        <w:rPr>
          <w:spacing w:val="-2"/>
        </w:rPr>
        <w:t xml:space="preserve"> </w:t>
      </w:r>
      <w:r>
        <w:rPr>
          <w:spacing w:val="-1"/>
        </w:rPr>
        <w:t>la</w:t>
      </w:r>
      <w:r>
        <w:rPr>
          <w:spacing w:val="-2"/>
        </w:rPr>
        <w:t>v</w:t>
      </w:r>
      <w:r>
        <w:rPr>
          <w:spacing w:val="1"/>
        </w:rPr>
        <w:t>o</w:t>
      </w:r>
      <w:r>
        <w:rPr>
          <w:spacing w:val="-1"/>
        </w:rPr>
        <w:t>r</w:t>
      </w:r>
      <w:r>
        <w:rPr>
          <w:spacing w:val="-3"/>
        </w:rPr>
        <w:t>i</w:t>
      </w:r>
      <w:r>
        <w:t>;</w:t>
      </w:r>
    </w:p>
    <w:p w:rsidR="00075878" w:rsidRDefault="00075878" w:rsidP="006F0469">
      <w:pPr>
        <w:pStyle w:val="Corpotesto"/>
        <w:numPr>
          <w:ilvl w:val="1"/>
          <w:numId w:val="3"/>
        </w:numPr>
        <w:tabs>
          <w:tab w:val="left" w:pos="567"/>
        </w:tabs>
        <w:kinsoku w:val="0"/>
        <w:overflowPunct w:val="0"/>
        <w:spacing w:before="11" w:line="428" w:lineRule="auto"/>
        <w:ind w:left="142" w:firstLine="0"/>
        <w:jc w:val="both"/>
      </w:pPr>
      <w:r w:rsidRPr="00083877">
        <w:rPr>
          <w:spacing w:val="-1"/>
        </w:rPr>
        <w:t>i</w:t>
      </w:r>
      <w:r>
        <w:t>l</w:t>
      </w:r>
      <w:r w:rsidRPr="00083877">
        <w:rPr>
          <w:spacing w:val="38"/>
        </w:rPr>
        <w:t xml:space="preserve"> </w:t>
      </w:r>
      <w:r>
        <w:t>C</w:t>
      </w:r>
      <w:r w:rsidRPr="00083877">
        <w:rPr>
          <w:spacing w:val="-2"/>
        </w:rPr>
        <w:t>o</w:t>
      </w:r>
      <w:r w:rsidRPr="00083877">
        <w:rPr>
          <w:spacing w:val="1"/>
        </w:rPr>
        <w:t>o</w:t>
      </w:r>
      <w:r w:rsidRPr="00083877">
        <w:rPr>
          <w:spacing w:val="-1"/>
        </w:rPr>
        <w:t>rdina</w:t>
      </w:r>
      <w:r>
        <w:t>t</w:t>
      </w:r>
      <w:r w:rsidRPr="00083877">
        <w:rPr>
          <w:spacing w:val="1"/>
        </w:rPr>
        <w:t>o</w:t>
      </w:r>
      <w:r w:rsidRPr="00083877">
        <w:rPr>
          <w:spacing w:val="-3"/>
        </w:rPr>
        <w:t>r</w:t>
      </w:r>
      <w:r>
        <w:t>e</w:t>
      </w:r>
      <w:r w:rsidRPr="00083877">
        <w:rPr>
          <w:spacing w:val="39"/>
        </w:rPr>
        <w:t xml:space="preserve"> </w:t>
      </w:r>
      <w:r w:rsidRPr="00083877">
        <w:rPr>
          <w:spacing w:val="-1"/>
        </w:rPr>
        <w:t>d</w:t>
      </w:r>
      <w:r>
        <w:t>e</w:t>
      </w:r>
      <w:r w:rsidRPr="00083877">
        <w:rPr>
          <w:spacing w:val="-1"/>
        </w:rPr>
        <w:t>ll</w:t>
      </w:r>
      <w:r>
        <w:t>a</w:t>
      </w:r>
      <w:r w:rsidRPr="00083877">
        <w:rPr>
          <w:spacing w:val="39"/>
        </w:rPr>
        <w:t xml:space="preserve"> </w:t>
      </w:r>
      <w:r>
        <w:t>s</w:t>
      </w:r>
      <w:r w:rsidRPr="00083877">
        <w:rPr>
          <w:spacing w:val="-3"/>
        </w:rPr>
        <w:t>i</w:t>
      </w:r>
      <w:r>
        <w:t>c</w:t>
      </w:r>
      <w:r w:rsidRPr="00083877">
        <w:rPr>
          <w:spacing w:val="-1"/>
        </w:rPr>
        <w:t>ur</w:t>
      </w:r>
      <w:r>
        <w:t>e</w:t>
      </w:r>
      <w:r w:rsidRPr="00083877">
        <w:rPr>
          <w:spacing w:val="-1"/>
        </w:rPr>
        <w:t>zz</w:t>
      </w:r>
      <w:r>
        <w:t>a</w:t>
      </w:r>
      <w:r w:rsidRPr="00083877">
        <w:rPr>
          <w:spacing w:val="38"/>
        </w:rPr>
        <w:t xml:space="preserve"> </w:t>
      </w:r>
      <w:r w:rsidRPr="00083877">
        <w:rPr>
          <w:spacing w:val="-1"/>
        </w:rPr>
        <w:t>i</w:t>
      </w:r>
      <w:r>
        <w:t>n</w:t>
      </w:r>
      <w:r w:rsidRPr="00083877">
        <w:rPr>
          <w:spacing w:val="38"/>
        </w:rPr>
        <w:t xml:space="preserve"> </w:t>
      </w:r>
      <w:r w:rsidRPr="00083877">
        <w:rPr>
          <w:spacing w:val="-1"/>
        </w:rPr>
        <w:t>fa</w:t>
      </w:r>
      <w:r>
        <w:t>se</w:t>
      </w:r>
      <w:r w:rsidRPr="00083877">
        <w:rPr>
          <w:spacing w:val="39"/>
        </w:rPr>
        <w:t xml:space="preserve"> </w:t>
      </w:r>
      <w:r w:rsidRPr="00083877">
        <w:rPr>
          <w:spacing w:val="-1"/>
        </w:rPr>
        <w:t>d</w:t>
      </w:r>
      <w:r>
        <w:t>i</w:t>
      </w:r>
      <w:r w:rsidRPr="00083877">
        <w:rPr>
          <w:spacing w:val="39"/>
        </w:rPr>
        <w:t xml:space="preserve"> </w:t>
      </w:r>
      <w:r>
        <w:t>e</w:t>
      </w:r>
      <w:r w:rsidRPr="00083877">
        <w:rPr>
          <w:spacing w:val="-3"/>
        </w:rPr>
        <w:t>s</w:t>
      </w:r>
      <w:r>
        <w:t>ec</w:t>
      </w:r>
      <w:r w:rsidRPr="00083877">
        <w:rPr>
          <w:spacing w:val="-1"/>
        </w:rPr>
        <w:t>uzi</w:t>
      </w:r>
      <w:r w:rsidRPr="00083877">
        <w:rPr>
          <w:spacing w:val="1"/>
        </w:rPr>
        <w:t>o</w:t>
      </w:r>
      <w:r w:rsidRPr="00083877">
        <w:rPr>
          <w:spacing w:val="-4"/>
        </w:rPr>
        <w:t>n</w:t>
      </w:r>
      <w:r>
        <w:t>e</w:t>
      </w:r>
      <w:r w:rsidRPr="00083877">
        <w:rPr>
          <w:spacing w:val="36"/>
        </w:rPr>
        <w:t xml:space="preserve"> </w:t>
      </w:r>
      <w:r w:rsidRPr="00083877">
        <w:rPr>
          <w:spacing w:val="-1"/>
        </w:rPr>
        <w:t>d</w:t>
      </w:r>
      <w:r w:rsidRPr="00083877">
        <w:rPr>
          <w:spacing w:val="1"/>
        </w:rPr>
        <w:t>ov</w:t>
      </w:r>
      <w:r w:rsidRPr="00083877">
        <w:rPr>
          <w:spacing w:val="-1"/>
        </w:rPr>
        <w:t>r</w:t>
      </w:r>
      <w:r>
        <w:t>à</w:t>
      </w:r>
      <w:r w:rsidRPr="00083877">
        <w:rPr>
          <w:spacing w:val="36"/>
        </w:rPr>
        <w:t xml:space="preserve"> </w:t>
      </w:r>
      <w:r w:rsidRPr="00083877">
        <w:rPr>
          <w:spacing w:val="-1"/>
        </w:rPr>
        <w:t>garan</w:t>
      </w:r>
      <w:r>
        <w:t>t</w:t>
      </w:r>
      <w:r w:rsidRPr="00083877">
        <w:rPr>
          <w:spacing w:val="-1"/>
        </w:rPr>
        <w:t>ir</w:t>
      </w:r>
      <w:r>
        <w:t>e</w:t>
      </w:r>
      <w:r w:rsidRPr="00083877">
        <w:rPr>
          <w:spacing w:val="39"/>
        </w:rPr>
        <w:t xml:space="preserve"> </w:t>
      </w:r>
      <w:r w:rsidRPr="00083877">
        <w:rPr>
          <w:spacing w:val="-1"/>
        </w:rPr>
        <w:t>a</w:t>
      </w:r>
      <w:r>
        <w:t>l</w:t>
      </w:r>
      <w:r w:rsidR="00083877">
        <w:t xml:space="preserve"> </w:t>
      </w:r>
      <w:r>
        <w:t>R</w:t>
      </w:r>
      <w:r w:rsidRPr="00083877">
        <w:rPr>
          <w:spacing w:val="-1"/>
        </w:rPr>
        <w:t>.U.</w:t>
      </w:r>
      <w:r w:rsidRPr="00083877">
        <w:rPr>
          <w:spacing w:val="1"/>
        </w:rPr>
        <w:t>P</w:t>
      </w:r>
      <w:r>
        <w:t>.</w:t>
      </w:r>
      <w:r w:rsidRPr="00083877">
        <w:rPr>
          <w:spacing w:val="25"/>
        </w:rPr>
        <w:t xml:space="preserve"> </w:t>
      </w:r>
      <w:r w:rsidRPr="00083877">
        <w:rPr>
          <w:spacing w:val="-1"/>
        </w:rPr>
        <w:t>l</w:t>
      </w:r>
      <w:r>
        <w:t>’</w:t>
      </w:r>
      <w:r w:rsidRPr="00083877">
        <w:rPr>
          <w:spacing w:val="-1"/>
        </w:rPr>
        <w:t>a</w:t>
      </w:r>
      <w:r>
        <w:t>ss</w:t>
      </w:r>
      <w:r w:rsidRPr="00083877">
        <w:rPr>
          <w:spacing w:val="-1"/>
        </w:rPr>
        <w:t>i</w:t>
      </w:r>
      <w:r>
        <w:t>s</w:t>
      </w:r>
      <w:r w:rsidRPr="00083877">
        <w:rPr>
          <w:spacing w:val="-2"/>
        </w:rPr>
        <w:t>t</w:t>
      </w:r>
      <w:r>
        <w:t>e</w:t>
      </w:r>
      <w:r w:rsidRPr="00083877">
        <w:rPr>
          <w:spacing w:val="-1"/>
        </w:rPr>
        <w:t>nz</w:t>
      </w:r>
      <w:r>
        <w:t>a</w:t>
      </w:r>
      <w:r w:rsidRPr="00083877">
        <w:rPr>
          <w:spacing w:val="27"/>
        </w:rPr>
        <w:t xml:space="preserve"> </w:t>
      </w:r>
      <w:r w:rsidRPr="00083877">
        <w:rPr>
          <w:spacing w:val="-1"/>
        </w:rPr>
        <w:t>r</w:t>
      </w:r>
      <w:r>
        <w:t>e</w:t>
      </w:r>
      <w:r w:rsidRPr="00083877">
        <w:rPr>
          <w:spacing w:val="-1"/>
        </w:rPr>
        <w:t>la</w:t>
      </w:r>
      <w:r>
        <w:t>t</w:t>
      </w:r>
      <w:r w:rsidRPr="00083877">
        <w:rPr>
          <w:spacing w:val="-1"/>
        </w:rPr>
        <w:t>i</w:t>
      </w:r>
      <w:r w:rsidRPr="00083877">
        <w:rPr>
          <w:spacing w:val="1"/>
        </w:rPr>
        <w:t>v</w:t>
      </w:r>
      <w:r w:rsidRPr="00083877">
        <w:rPr>
          <w:spacing w:val="-3"/>
        </w:rPr>
        <w:t>a</w:t>
      </w:r>
      <w:r w:rsidRPr="00083877">
        <w:rPr>
          <w:spacing w:val="1"/>
        </w:rPr>
        <w:t>m</w:t>
      </w:r>
      <w:r>
        <w:t>e</w:t>
      </w:r>
      <w:r w:rsidRPr="00083877">
        <w:rPr>
          <w:spacing w:val="-1"/>
        </w:rPr>
        <w:t>n</w:t>
      </w:r>
      <w:r w:rsidRPr="00083877">
        <w:rPr>
          <w:spacing w:val="-2"/>
        </w:rPr>
        <w:t>t</w:t>
      </w:r>
      <w:r>
        <w:t>e</w:t>
      </w:r>
      <w:r w:rsidRPr="00083877">
        <w:rPr>
          <w:spacing w:val="27"/>
        </w:rPr>
        <w:t xml:space="preserve"> </w:t>
      </w:r>
      <w:r w:rsidRPr="00083877">
        <w:rPr>
          <w:spacing w:val="-1"/>
        </w:rPr>
        <w:t>agl</w:t>
      </w:r>
      <w:r>
        <w:t>i</w:t>
      </w:r>
      <w:r w:rsidRPr="00083877">
        <w:rPr>
          <w:spacing w:val="26"/>
        </w:rPr>
        <w:t xml:space="preserve"> </w:t>
      </w:r>
      <w:r w:rsidRPr="00083877">
        <w:rPr>
          <w:spacing w:val="-1"/>
        </w:rPr>
        <w:t>ad</w:t>
      </w:r>
      <w:r>
        <w:t>e</w:t>
      </w:r>
      <w:r w:rsidRPr="00083877">
        <w:rPr>
          <w:spacing w:val="1"/>
        </w:rPr>
        <w:t>m</w:t>
      </w:r>
      <w:r w:rsidRPr="00083877">
        <w:rPr>
          <w:spacing w:val="-1"/>
        </w:rPr>
        <w:t>p</w:t>
      </w:r>
      <w:r w:rsidRPr="00083877">
        <w:rPr>
          <w:spacing w:val="-3"/>
        </w:rPr>
        <w:t>i</w:t>
      </w:r>
      <w:r w:rsidRPr="00083877">
        <w:rPr>
          <w:spacing w:val="1"/>
        </w:rPr>
        <w:t>m</w:t>
      </w:r>
      <w:r>
        <w:t>e</w:t>
      </w:r>
      <w:r w:rsidRPr="00083877">
        <w:rPr>
          <w:spacing w:val="-1"/>
        </w:rPr>
        <w:t>n</w:t>
      </w:r>
      <w:r>
        <w:t>ti</w:t>
      </w:r>
      <w:r w:rsidRPr="00083877">
        <w:rPr>
          <w:spacing w:val="27"/>
        </w:rPr>
        <w:t xml:space="preserve"> </w:t>
      </w:r>
      <w:r w:rsidRPr="00083877">
        <w:rPr>
          <w:spacing w:val="-3"/>
        </w:rPr>
        <w:t>i</w:t>
      </w:r>
      <w:r w:rsidRPr="00083877">
        <w:rPr>
          <w:spacing w:val="1"/>
        </w:rPr>
        <w:t>m</w:t>
      </w:r>
      <w:r w:rsidRPr="00083877">
        <w:rPr>
          <w:spacing w:val="-1"/>
        </w:rPr>
        <w:t>p</w:t>
      </w:r>
      <w:r w:rsidRPr="00083877">
        <w:rPr>
          <w:spacing w:val="1"/>
        </w:rPr>
        <w:t>o</w:t>
      </w:r>
      <w:r w:rsidRPr="00083877">
        <w:rPr>
          <w:spacing w:val="-3"/>
        </w:rPr>
        <w:t>s</w:t>
      </w:r>
      <w:r>
        <w:t>ti</w:t>
      </w:r>
      <w:r w:rsidRPr="00083877">
        <w:rPr>
          <w:spacing w:val="27"/>
        </w:rPr>
        <w:t xml:space="preserve"> </w:t>
      </w:r>
      <w:r w:rsidRPr="00083877">
        <w:rPr>
          <w:spacing w:val="-1"/>
        </w:rPr>
        <w:t>all</w:t>
      </w:r>
      <w:r>
        <w:t>a</w:t>
      </w:r>
      <w:r w:rsidRPr="00083877">
        <w:rPr>
          <w:spacing w:val="27"/>
        </w:rPr>
        <w:t xml:space="preserve"> </w:t>
      </w:r>
      <w:r w:rsidRPr="00083877">
        <w:rPr>
          <w:spacing w:val="-1"/>
        </w:rPr>
        <w:t>S</w:t>
      </w:r>
      <w:r>
        <w:t>t</w:t>
      </w:r>
      <w:r w:rsidRPr="00083877">
        <w:rPr>
          <w:spacing w:val="-1"/>
        </w:rPr>
        <w:t>azi</w:t>
      </w:r>
      <w:r w:rsidRPr="00083877">
        <w:rPr>
          <w:spacing w:val="1"/>
        </w:rPr>
        <w:t>o</w:t>
      </w:r>
      <w:r w:rsidRPr="00083877">
        <w:rPr>
          <w:spacing w:val="-4"/>
        </w:rPr>
        <w:t>n</w:t>
      </w:r>
      <w:r>
        <w:t xml:space="preserve">e </w:t>
      </w:r>
      <w:r w:rsidRPr="00083877">
        <w:rPr>
          <w:spacing w:val="-1"/>
        </w:rPr>
        <w:t>Appal</w:t>
      </w:r>
      <w:r>
        <w:t>t</w:t>
      </w:r>
      <w:r w:rsidRPr="00083877">
        <w:rPr>
          <w:spacing w:val="-1"/>
        </w:rPr>
        <w:t>an</w:t>
      </w:r>
      <w:r>
        <w:t>te</w:t>
      </w:r>
      <w:r w:rsidRPr="00083877">
        <w:rPr>
          <w:spacing w:val="40"/>
        </w:rPr>
        <w:t xml:space="preserve"> </w:t>
      </w:r>
      <w:r w:rsidRPr="00083877">
        <w:rPr>
          <w:spacing w:val="-1"/>
        </w:rPr>
        <w:t>d</w:t>
      </w:r>
      <w:r>
        <w:t>a</w:t>
      </w:r>
      <w:r w:rsidRPr="00083877">
        <w:rPr>
          <w:spacing w:val="40"/>
        </w:rPr>
        <w:t xml:space="preserve"> </w:t>
      </w:r>
      <w:r w:rsidRPr="00083877">
        <w:rPr>
          <w:spacing w:val="-4"/>
        </w:rPr>
        <w:t>n</w:t>
      </w:r>
      <w:r w:rsidRPr="00083877">
        <w:rPr>
          <w:spacing w:val="1"/>
        </w:rPr>
        <w:t>o</w:t>
      </w:r>
      <w:r w:rsidRPr="00083877">
        <w:rPr>
          <w:spacing w:val="-3"/>
        </w:rPr>
        <w:t>r</w:t>
      </w:r>
      <w:r w:rsidRPr="00083877">
        <w:rPr>
          <w:spacing w:val="1"/>
        </w:rPr>
        <w:t>m</w:t>
      </w:r>
      <w:r>
        <w:t>e</w:t>
      </w:r>
      <w:r w:rsidRPr="00083877">
        <w:rPr>
          <w:spacing w:val="38"/>
        </w:rPr>
        <w:t xml:space="preserve"> </w:t>
      </w:r>
      <w:r>
        <w:t>c</w:t>
      </w:r>
      <w:r w:rsidRPr="00083877">
        <w:rPr>
          <w:spacing w:val="1"/>
        </w:rPr>
        <w:t>o</w:t>
      </w:r>
      <w:r w:rsidRPr="00083877">
        <w:rPr>
          <w:spacing w:val="-1"/>
        </w:rPr>
        <w:t>g</w:t>
      </w:r>
      <w:r>
        <w:t>e</w:t>
      </w:r>
      <w:r w:rsidRPr="00083877">
        <w:rPr>
          <w:spacing w:val="-1"/>
        </w:rPr>
        <w:t>n</w:t>
      </w:r>
      <w:r>
        <w:t>t</w:t>
      </w:r>
      <w:r w:rsidRPr="00083877">
        <w:rPr>
          <w:spacing w:val="-1"/>
        </w:rPr>
        <w:t>i</w:t>
      </w:r>
      <w:r>
        <w:t>.</w:t>
      </w:r>
      <w:r w:rsidRPr="00083877">
        <w:rPr>
          <w:spacing w:val="39"/>
        </w:rPr>
        <w:t xml:space="preserve"> </w:t>
      </w:r>
      <w:r w:rsidRPr="00083877">
        <w:rPr>
          <w:spacing w:val="-1"/>
        </w:rPr>
        <w:t>I</w:t>
      </w:r>
      <w:r w:rsidRPr="00083877">
        <w:rPr>
          <w:spacing w:val="-4"/>
        </w:rPr>
        <w:t>n</w:t>
      </w:r>
      <w:r w:rsidRPr="00083877">
        <w:rPr>
          <w:spacing w:val="1"/>
        </w:rPr>
        <w:t>o</w:t>
      </w:r>
      <w:r w:rsidRPr="00083877">
        <w:rPr>
          <w:spacing w:val="-1"/>
        </w:rPr>
        <w:t>l</w:t>
      </w:r>
      <w:r>
        <w:t>t</w:t>
      </w:r>
      <w:r w:rsidRPr="00083877">
        <w:rPr>
          <w:spacing w:val="-3"/>
        </w:rPr>
        <w:t>r</w:t>
      </w:r>
      <w:r>
        <w:t>e</w:t>
      </w:r>
      <w:r w:rsidRPr="00083877">
        <w:rPr>
          <w:spacing w:val="41"/>
        </w:rPr>
        <w:t xml:space="preserve"> </w:t>
      </w:r>
      <w:r>
        <w:t>s</w:t>
      </w:r>
      <w:r w:rsidRPr="00083877">
        <w:rPr>
          <w:spacing w:val="-1"/>
        </w:rPr>
        <w:t>ar</w:t>
      </w:r>
      <w:r>
        <w:t>à</w:t>
      </w:r>
      <w:r w:rsidRPr="00083877">
        <w:rPr>
          <w:spacing w:val="38"/>
        </w:rPr>
        <w:t xml:space="preserve"> </w:t>
      </w:r>
      <w:r w:rsidRPr="00083877">
        <w:rPr>
          <w:spacing w:val="-1"/>
        </w:rPr>
        <w:t>p</w:t>
      </w:r>
      <w:r w:rsidRPr="00083877">
        <w:rPr>
          <w:spacing w:val="-3"/>
        </w:rPr>
        <w:t>r</w:t>
      </w:r>
      <w:r>
        <w:t>ec</w:t>
      </w:r>
      <w:r w:rsidRPr="00083877">
        <w:rPr>
          <w:spacing w:val="-1"/>
        </w:rPr>
        <w:t>i</w:t>
      </w:r>
      <w:r>
        <w:t>so</w:t>
      </w:r>
      <w:r w:rsidRPr="00083877">
        <w:rPr>
          <w:spacing w:val="39"/>
        </w:rPr>
        <w:t xml:space="preserve"> </w:t>
      </w:r>
      <w:r w:rsidRPr="00083877">
        <w:rPr>
          <w:spacing w:val="1"/>
        </w:rPr>
        <w:t>o</w:t>
      </w:r>
      <w:r w:rsidRPr="00083877">
        <w:rPr>
          <w:spacing w:val="-1"/>
        </w:rPr>
        <w:t>bbli</w:t>
      </w:r>
      <w:r w:rsidRPr="00083877">
        <w:rPr>
          <w:spacing w:val="-4"/>
        </w:rPr>
        <w:t>g</w:t>
      </w:r>
      <w:r>
        <w:t>o</w:t>
      </w:r>
      <w:r w:rsidRPr="00083877">
        <w:rPr>
          <w:spacing w:val="41"/>
        </w:rPr>
        <w:t xml:space="preserve"> </w:t>
      </w:r>
      <w:r w:rsidRPr="00083877">
        <w:rPr>
          <w:spacing w:val="-1"/>
        </w:rPr>
        <w:t>d</w:t>
      </w:r>
      <w:r w:rsidRPr="00083877">
        <w:rPr>
          <w:spacing w:val="-2"/>
        </w:rPr>
        <w:t>e</w:t>
      </w:r>
      <w:r>
        <w:t>l C</w:t>
      </w:r>
      <w:r w:rsidRPr="00083877">
        <w:rPr>
          <w:spacing w:val="1"/>
        </w:rPr>
        <w:t>oo</w:t>
      </w:r>
      <w:r w:rsidRPr="00083877">
        <w:rPr>
          <w:spacing w:val="-1"/>
        </w:rPr>
        <w:t>rdina</w:t>
      </w:r>
      <w:r w:rsidRPr="00083877">
        <w:rPr>
          <w:spacing w:val="-2"/>
        </w:rPr>
        <w:t>t</w:t>
      </w:r>
      <w:r w:rsidRPr="00083877">
        <w:rPr>
          <w:spacing w:val="1"/>
        </w:rPr>
        <w:t>o</w:t>
      </w:r>
      <w:r w:rsidRPr="00083877">
        <w:rPr>
          <w:spacing w:val="-3"/>
        </w:rPr>
        <w:t>r</w:t>
      </w:r>
      <w:r>
        <w:t>e</w:t>
      </w:r>
      <w:r w:rsidRPr="00083877">
        <w:rPr>
          <w:spacing w:val="13"/>
        </w:rPr>
        <w:t xml:space="preserve"> </w:t>
      </w:r>
      <w:r w:rsidRPr="00083877">
        <w:rPr>
          <w:spacing w:val="-1"/>
        </w:rPr>
        <w:t>d</w:t>
      </w:r>
      <w:r>
        <w:t>e</w:t>
      </w:r>
      <w:r w:rsidRPr="00083877">
        <w:rPr>
          <w:spacing w:val="-1"/>
        </w:rPr>
        <w:t>ll</w:t>
      </w:r>
      <w:r>
        <w:t>a</w:t>
      </w:r>
      <w:r w:rsidRPr="00083877">
        <w:rPr>
          <w:spacing w:val="12"/>
        </w:rPr>
        <w:t xml:space="preserve"> </w:t>
      </w:r>
      <w:r>
        <w:t>s</w:t>
      </w:r>
      <w:r w:rsidRPr="00083877">
        <w:rPr>
          <w:spacing w:val="-1"/>
        </w:rPr>
        <w:t>i</w:t>
      </w:r>
      <w:r>
        <w:t>c</w:t>
      </w:r>
      <w:r w:rsidRPr="00083877">
        <w:rPr>
          <w:spacing w:val="-1"/>
        </w:rPr>
        <w:t>ur</w:t>
      </w:r>
      <w:r>
        <w:t>e</w:t>
      </w:r>
      <w:r w:rsidRPr="00083877">
        <w:rPr>
          <w:spacing w:val="-1"/>
        </w:rPr>
        <w:t>zz</w:t>
      </w:r>
      <w:r>
        <w:t>a</w:t>
      </w:r>
      <w:r w:rsidRPr="00083877">
        <w:rPr>
          <w:spacing w:val="12"/>
        </w:rPr>
        <w:t xml:space="preserve"> </w:t>
      </w:r>
      <w:r w:rsidRPr="00083877">
        <w:rPr>
          <w:spacing w:val="-1"/>
        </w:rPr>
        <w:t>i</w:t>
      </w:r>
      <w:r>
        <w:t>n</w:t>
      </w:r>
      <w:r w:rsidRPr="00083877">
        <w:rPr>
          <w:spacing w:val="12"/>
        </w:rPr>
        <w:t xml:space="preserve"> </w:t>
      </w:r>
      <w:r w:rsidRPr="00083877">
        <w:rPr>
          <w:spacing w:val="-1"/>
        </w:rPr>
        <w:t>fa</w:t>
      </w:r>
      <w:r>
        <w:t>se</w:t>
      </w:r>
      <w:r w:rsidRPr="00083877">
        <w:rPr>
          <w:spacing w:val="13"/>
        </w:rPr>
        <w:t xml:space="preserve"> </w:t>
      </w:r>
      <w:r w:rsidRPr="00083877">
        <w:rPr>
          <w:spacing w:val="-1"/>
        </w:rPr>
        <w:t>d</w:t>
      </w:r>
      <w:r>
        <w:t>i</w:t>
      </w:r>
      <w:r w:rsidRPr="00083877">
        <w:rPr>
          <w:spacing w:val="12"/>
        </w:rPr>
        <w:t xml:space="preserve"> </w:t>
      </w:r>
      <w:r>
        <w:t>esec</w:t>
      </w:r>
      <w:r w:rsidRPr="00083877">
        <w:rPr>
          <w:spacing w:val="-1"/>
        </w:rPr>
        <w:t>uzi</w:t>
      </w:r>
      <w:r w:rsidRPr="00083877">
        <w:rPr>
          <w:spacing w:val="1"/>
        </w:rPr>
        <w:t>o</w:t>
      </w:r>
      <w:r w:rsidRPr="00083877">
        <w:rPr>
          <w:spacing w:val="-1"/>
        </w:rPr>
        <w:t>n</w:t>
      </w:r>
      <w:r>
        <w:t>e</w:t>
      </w:r>
      <w:r w:rsidRPr="00083877">
        <w:rPr>
          <w:spacing w:val="13"/>
        </w:rPr>
        <w:t xml:space="preserve"> </w:t>
      </w:r>
      <w:r w:rsidRPr="00083877">
        <w:rPr>
          <w:spacing w:val="-2"/>
        </w:rPr>
        <w:t>v</w:t>
      </w:r>
      <w:r>
        <w:t>e</w:t>
      </w:r>
      <w:r w:rsidRPr="00083877">
        <w:rPr>
          <w:spacing w:val="-1"/>
        </w:rPr>
        <w:t>r</w:t>
      </w:r>
      <w:r w:rsidRPr="00083877">
        <w:rPr>
          <w:spacing w:val="-3"/>
        </w:rPr>
        <w:t>i</w:t>
      </w:r>
      <w:r w:rsidRPr="00083877">
        <w:rPr>
          <w:spacing w:val="-1"/>
        </w:rPr>
        <w:t>fi</w:t>
      </w:r>
      <w:r>
        <w:t>c</w:t>
      </w:r>
      <w:r w:rsidRPr="00083877">
        <w:rPr>
          <w:spacing w:val="-1"/>
        </w:rPr>
        <w:t>ar</w:t>
      </w:r>
      <w:r>
        <w:t>e</w:t>
      </w:r>
      <w:r w:rsidRPr="00083877">
        <w:rPr>
          <w:spacing w:val="13"/>
        </w:rPr>
        <w:t xml:space="preserve"> </w:t>
      </w:r>
      <w:r w:rsidRPr="00083877">
        <w:rPr>
          <w:spacing w:val="-1"/>
        </w:rPr>
        <w:t>l</w:t>
      </w:r>
      <w:r>
        <w:t>a</w:t>
      </w:r>
      <w:r w:rsidRPr="00083877">
        <w:rPr>
          <w:spacing w:val="12"/>
        </w:rPr>
        <w:t xml:space="preserve"> </w:t>
      </w:r>
      <w:r w:rsidRPr="00083877">
        <w:rPr>
          <w:spacing w:val="-1"/>
        </w:rPr>
        <w:t>id</w:t>
      </w:r>
      <w:r w:rsidRPr="00083877">
        <w:rPr>
          <w:spacing w:val="1"/>
        </w:rPr>
        <w:t>o</w:t>
      </w:r>
      <w:r w:rsidRPr="00083877">
        <w:rPr>
          <w:spacing w:val="-1"/>
        </w:rPr>
        <w:t>n</w:t>
      </w:r>
      <w:r>
        <w:t>e</w:t>
      </w:r>
      <w:r w:rsidRPr="00083877">
        <w:rPr>
          <w:spacing w:val="-1"/>
        </w:rPr>
        <w:t>i</w:t>
      </w:r>
      <w:r>
        <w:t>tà</w:t>
      </w:r>
      <w:r w:rsidRPr="00083877">
        <w:rPr>
          <w:spacing w:val="12"/>
        </w:rPr>
        <w:t xml:space="preserve"> </w:t>
      </w:r>
      <w:r>
        <w:t xml:space="preserve">e </w:t>
      </w:r>
      <w:r w:rsidRPr="00083877">
        <w:rPr>
          <w:spacing w:val="-1"/>
        </w:rPr>
        <w:t>l</w:t>
      </w:r>
      <w:r>
        <w:t>a</w:t>
      </w:r>
      <w:r w:rsidRPr="00083877">
        <w:rPr>
          <w:spacing w:val="12"/>
        </w:rPr>
        <w:t xml:space="preserve"> </w:t>
      </w:r>
      <w:r>
        <w:t>c</w:t>
      </w:r>
      <w:r w:rsidRPr="00083877">
        <w:rPr>
          <w:spacing w:val="1"/>
        </w:rPr>
        <w:t>o</w:t>
      </w:r>
      <w:r>
        <w:t>e</w:t>
      </w:r>
      <w:r w:rsidRPr="00083877">
        <w:rPr>
          <w:spacing w:val="-3"/>
        </w:rPr>
        <w:t>r</w:t>
      </w:r>
      <w:r>
        <w:t>e</w:t>
      </w:r>
      <w:r w:rsidRPr="00083877">
        <w:rPr>
          <w:spacing w:val="-1"/>
        </w:rPr>
        <w:t>nz</w:t>
      </w:r>
      <w:r>
        <w:t>a</w:t>
      </w:r>
      <w:r w:rsidRPr="00083877">
        <w:rPr>
          <w:spacing w:val="12"/>
        </w:rPr>
        <w:t xml:space="preserve"> </w:t>
      </w:r>
      <w:r w:rsidRPr="00083877">
        <w:rPr>
          <w:spacing w:val="-1"/>
        </w:rPr>
        <w:t>d</w:t>
      </w:r>
      <w:r>
        <w:t>ei</w:t>
      </w:r>
      <w:r w:rsidRPr="00083877">
        <w:rPr>
          <w:spacing w:val="12"/>
        </w:rPr>
        <w:t xml:space="preserve"> </w:t>
      </w:r>
      <w:r w:rsidRPr="00083877">
        <w:rPr>
          <w:spacing w:val="-1"/>
        </w:rPr>
        <w:t>pian</w:t>
      </w:r>
      <w:r>
        <w:t>i</w:t>
      </w:r>
      <w:r w:rsidRPr="00083877">
        <w:rPr>
          <w:spacing w:val="12"/>
        </w:rPr>
        <w:t xml:space="preserve"> </w:t>
      </w:r>
      <w:r w:rsidRPr="00083877">
        <w:rPr>
          <w:spacing w:val="1"/>
        </w:rPr>
        <w:t>o</w:t>
      </w:r>
      <w:r w:rsidRPr="00083877">
        <w:rPr>
          <w:spacing w:val="-1"/>
        </w:rPr>
        <w:t>p</w:t>
      </w:r>
      <w:r>
        <w:t>e</w:t>
      </w:r>
      <w:r w:rsidRPr="00083877">
        <w:rPr>
          <w:spacing w:val="-1"/>
        </w:rPr>
        <w:t>r</w:t>
      </w:r>
      <w:r w:rsidRPr="00083877">
        <w:rPr>
          <w:spacing w:val="-3"/>
        </w:rPr>
        <w:t>a</w:t>
      </w:r>
      <w:r>
        <w:t>t</w:t>
      </w:r>
      <w:r w:rsidRPr="00083877">
        <w:rPr>
          <w:spacing w:val="-1"/>
        </w:rPr>
        <w:t>i</w:t>
      </w:r>
      <w:r w:rsidRPr="00083877">
        <w:rPr>
          <w:spacing w:val="1"/>
        </w:rPr>
        <w:t>v</w:t>
      </w:r>
      <w:r>
        <w:t>i</w:t>
      </w:r>
      <w:r w:rsidRPr="00083877">
        <w:rPr>
          <w:spacing w:val="12"/>
        </w:rPr>
        <w:t xml:space="preserve"> </w:t>
      </w:r>
      <w:r w:rsidRPr="00083877">
        <w:rPr>
          <w:spacing w:val="-1"/>
        </w:rPr>
        <w:t>d</w:t>
      </w:r>
      <w:r>
        <w:t>i</w:t>
      </w:r>
      <w:r w:rsidRPr="00083877">
        <w:rPr>
          <w:spacing w:val="12"/>
        </w:rPr>
        <w:t xml:space="preserve"> </w:t>
      </w:r>
      <w:r>
        <w:t>s</w:t>
      </w:r>
      <w:r w:rsidRPr="00083877">
        <w:rPr>
          <w:spacing w:val="-1"/>
        </w:rPr>
        <w:t>i</w:t>
      </w:r>
      <w:r>
        <w:t>c</w:t>
      </w:r>
      <w:r w:rsidRPr="00083877">
        <w:rPr>
          <w:spacing w:val="-1"/>
        </w:rPr>
        <w:t>ur</w:t>
      </w:r>
      <w:r>
        <w:t>e</w:t>
      </w:r>
      <w:r w:rsidRPr="00083877">
        <w:rPr>
          <w:spacing w:val="-1"/>
        </w:rPr>
        <w:t>zz</w:t>
      </w:r>
      <w:r>
        <w:t>a</w:t>
      </w:r>
      <w:r w:rsidRPr="00083877">
        <w:rPr>
          <w:spacing w:val="12"/>
        </w:rPr>
        <w:t xml:space="preserve"> </w:t>
      </w:r>
      <w:r>
        <w:t>(</w:t>
      </w:r>
      <w:r w:rsidRPr="00083877">
        <w:rPr>
          <w:spacing w:val="-2"/>
        </w:rPr>
        <w:t>P</w:t>
      </w:r>
      <w:r>
        <w:t>O</w:t>
      </w:r>
      <w:r w:rsidRPr="00083877">
        <w:rPr>
          <w:spacing w:val="-1"/>
        </w:rPr>
        <w:t>S</w:t>
      </w:r>
      <w:r>
        <w:t>)</w:t>
      </w:r>
      <w:r w:rsidRPr="00083877">
        <w:rPr>
          <w:spacing w:val="13"/>
        </w:rPr>
        <w:t xml:space="preserve"> </w:t>
      </w:r>
      <w:r w:rsidRPr="00083877">
        <w:rPr>
          <w:spacing w:val="-1"/>
        </w:rPr>
        <w:t>d</w:t>
      </w:r>
      <w:r>
        <w:t>e</w:t>
      </w:r>
      <w:r w:rsidRPr="00083877">
        <w:rPr>
          <w:spacing w:val="-1"/>
        </w:rPr>
        <w:t>ll</w:t>
      </w:r>
      <w:r>
        <w:t>e</w:t>
      </w:r>
      <w:r w:rsidRPr="00083877">
        <w:rPr>
          <w:spacing w:val="10"/>
        </w:rPr>
        <w:t xml:space="preserve"> </w:t>
      </w:r>
      <w:r w:rsidRPr="00083877">
        <w:rPr>
          <w:spacing w:val="-1"/>
        </w:rPr>
        <w:t>i</w:t>
      </w:r>
      <w:r w:rsidRPr="00083877">
        <w:rPr>
          <w:spacing w:val="1"/>
        </w:rPr>
        <w:t>m</w:t>
      </w:r>
      <w:r w:rsidRPr="00083877">
        <w:rPr>
          <w:spacing w:val="-1"/>
        </w:rPr>
        <w:t>pr</w:t>
      </w:r>
      <w:r>
        <w:t>ese</w:t>
      </w:r>
      <w:r w:rsidRPr="00083877">
        <w:rPr>
          <w:spacing w:val="10"/>
        </w:rPr>
        <w:t xml:space="preserve"> </w:t>
      </w:r>
      <w:r>
        <w:t>esec</w:t>
      </w:r>
      <w:r w:rsidRPr="00083877">
        <w:rPr>
          <w:spacing w:val="-1"/>
        </w:rPr>
        <w:t>u</w:t>
      </w:r>
      <w:r w:rsidRPr="00083877">
        <w:rPr>
          <w:spacing w:val="-2"/>
        </w:rPr>
        <w:t>t</w:t>
      </w:r>
      <w:r w:rsidRPr="00083877">
        <w:rPr>
          <w:spacing w:val="-1"/>
        </w:rPr>
        <w:t>ri</w:t>
      </w:r>
      <w:r>
        <w:t>ci c</w:t>
      </w:r>
      <w:r w:rsidRPr="00083877">
        <w:rPr>
          <w:spacing w:val="1"/>
        </w:rPr>
        <w:t>o</w:t>
      </w:r>
      <w:r>
        <w:t>n</w:t>
      </w:r>
      <w:r w:rsidRPr="00083877">
        <w:rPr>
          <w:spacing w:val="12"/>
        </w:rPr>
        <w:t xml:space="preserve"> </w:t>
      </w:r>
      <w:r w:rsidRPr="00083877">
        <w:rPr>
          <w:spacing w:val="-1"/>
        </w:rPr>
        <w:t>i</w:t>
      </w:r>
      <w:r>
        <w:t>l</w:t>
      </w:r>
      <w:r w:rsidRPr="00083877">
        <w:rPr>
          <w:spacing w:val="12"/>
        </w:rPr>
        <w:t xml:space="preserve"> </w:t>
      </w:r>
      <w:r w:rsidRPr="00083877">
        <w:rPr>
          <w:spacing w:val="-1"/>
        </w:rPr>
        <w:t>pia</w:t>
      </w:r>
      <w:r w:rsidRPr="00083877">
        <w:rPr>
          <w:spacing w:val="-4"/>
        </w:rPr>
        <w:t>n</w:t>
      </w:r>
      <w:r>
        <w:t>o</w:t>
      </w:r>
      <w:r w:rsidRPr="00083877">
        <w:rPr>
          <w:spacing w:val="14"/>
        </w:rPr>
        <w:t xml:space="preserve"> </w:t>
      </w:r>
      <w:r w:rsidRPr="00083877">
        <w:rPr>
          <w:spacing w:val="-1"/>
        </w:rPr>
        <w:t>d</w:t>
      </w:r>
      <w:r>
        <w:t>i</w:t>
      </w:r>
      <w:r w:rsidRPr="00083877">
        <w:rPr>
          <w:spacing w:val="12"/>
        </w:rPr>
        <w:t xml:space="preserve"> </w:t>
      </w:r>
      <w:r>
        <w:t>s</w:t>
      </w:r>
      <w:r w:rsidRPr="00083877">
        <w:rPr>
          <w:spacing w:val="-1"/>
        </w:rPr>
        <w:t>i</w:t>
      </w:r>
      <w:r>
        <w:t>c</w:t>
      </w:r>
      <w:r w:rsidRPr="00083877">
        <w:rPr>
          <w:spacing w:val="-1"/>
        </w:rPr>
        <w:t>u</w:t>
      </w:r>
      <w:r w:rsidRPr="00083877">
        <w:rPr>
          <w:spacing w:val="-3"/>
        </w:rPr>
        <w:t>r</w:t>
      </w:r>
      <w:r>
        <w:t>e</w:t>
      </w:r>
      <w:r w:rsidRPr="00083877">
        <w:rPr>
          <w:spacing w:val="-1"/>
        </w:rPr>
        <w:t>zz</w:t>
      </w:r>
      <w:r>
        <w:t>a</w:t>
      </w:r>
      <w:r w:rsidRPr="00083877">
        <w:rPr>
          <w:spacing w:val="12"/>
        </w:rPr>
        <w:t xml:space="preserve"> </w:t>
      </w:r>
      <w:r>
        <w:t>e</w:t>
      </w:r>
      <w:r w:rsidRPr="00083877">
        <w:rPr>
          <w:spacing w:val="10"/>
        </w:rPr>
        <w:t xml:space="preserve"> </w:t>
      </w:r>
      <w:r>
        <w:t>c</w:t>
      </w:r>
      <w:r w:rsidRPr="00083877">
        <w:rPr>
          <w:spacing w:val="-2"/>
        </w:rPr>
        <w:t>o</w:t>
      </w:r>
      <w:r w:rsidRPr="00083877">
        <w:rPr>
          <w:spacing w:val="1"/>
        </w:rPr>
        <w:t>o</w:t>
      </w:r>
      <w:r w:rsidRPr="00083877">
        <w:rPr>
          <w:spacing w:val="-1"/>
        </w:rPr>
        <w:t>rdina</w:t>
      </w:r>
      <w:r w:rsidRPr="00083877">
        <w:rPr>
          <w:spacing w:val="1"/>
        </w:rPr>
        <w:t>m</w:t>
      </w:r>
      <w:r>
        <w:t>e</w:t>
      </w:r>
      <w:r w:rsidRPr="00083877">
        <w:rPr>
          <w:spacing w:val="-4"/>
        </w:rPr>
        <w:t>n</w:t>
      </w:r>
      <w:r>
        <w:t>to</w:t>
      </w:r>
      <w:r w:rsidRPr="00083877">
        <w:rPr>
          <w:spacing w:val="11"/>
        </w:rPr>
        <w:t xml:space="preserve"> </w:t>
      </w:r>
      <w:r>
        <w:t>(</w:t>
      </w:r>
      <w:r w:rsidRPr="00083877">
        <w:rPr>
          <w:spacing w:val="1"/>
        </w:rPr>
        <w:t>P</w:t>
      </w:r>
      <w:r w:rsidRPr="00083877">
        <w:rPr>
          <w:spacing w:val="-1"/>
        </w:rPr>
        <w:t>S</w:t>
      </w:r>
      <w:r w:rsidRPr="00083877">
        <w:rPr>
          <w:spacing w:val="-3"/>
        </w:rPr>
        <w:t>C</w:t>
      </w:r>
      <w:r>
        <w:t>)</w:t>
      </w:r>
      <w:r w:rsidRPr="00083877">
        <w:rPr>
          <w:spacing w:val="13"/>
        </w:rPr>
        <w:t xml:space="preserve"> </w:t>
      </w:r>
      <w:r>
        <w:t>e</w:t>
      </w:r>
      <w:r w:rsidRPr="00083877">
        <w:rPr>
          <w:spacing w:val="10"/>
        </w:rPr>
        <w:t xml:space="preserve"> </w:t>
      </w:r>
      <w:r w:rsidRPr="00083877">
        <w:rPr>
          <w:spacing w:val="-1"/>
        </w:rPr>
        <w:t>l</w:t>
      </w:r>
      <w:r>
        <w:t>a</w:t>
      </w:r>
      <w:r w:rsidRPr="00083877">
        <w:rPr>
          <w:spacing w:val="10"/>
        </w:rPr>
        <w:t xml:space="preserve"> </w:t>
      </w:r>
      <w:r w:rsidRPr="00083877">
        <w:rPr>
          <w:spacing w:val="-1"/>
        </w:rPr>
        <w:t>n</w:t>
      </w:r>
      <w:r w:rsidRPr="00083877">
        <w:rPr>
          <w:spacing w:val="1"/>
        </w:rPr>
        <w:t>o</w:t>
      </w:r>
      <w:r w:rsidRPr="00083877">
        <w:rPr>
          <w:spacing w:val="-1"/>
        </w:rPr>
        <w:t>r</w:t>
      </w:r>
      <w:r w:rsidRPr="00083877">
        <w:rPr>
          <w:spacing w:val="1"/>
        </w:rPr>
        <w:t>m</w:t>
      </w:r>
      <w:r w:rsidRPr="00083877">
        <w:rPr>
          <w:spacing w:val="-3"/>
        </w:rPr>
        <w:t>a</w:t>
      </w:r>
      <w:r>
        <w:t>t</w:t>
      </w:r>
      <w:r w:rsidRPr="00083877">
        <w:rPr>
          <w:spacing w:val="-1"/>
        </w:rPr>
        <w:t>i</w:t>
      </w:r>
      <w:r w:rsidRPr="00083877">
        <w:rPr>
          <w:spacing w:val="1"/>
        </w:rPr>
        <w:t>v</w:t>
      </w:r>
      <w:r>
        <w:t>a</w:t>
      </w:r>
      <w:r w:rsidRPr="00083877">
        <w:rPr>
          <w:spacing w:val="10"/>
        </w:rPr>
        <w:t xml:space="preserve"> </w:t>
      </w:r>
      <w:r w:rsidRPr="00083877">
        <w:rPr>
          <w:spacing w:val="-1"/>
        </w:rPr>
        <w:t>d</w:t>
      </w:r>
      <w:r>
        <w:t>i</w:t>
      </w:r>
      <w:r w:rsidRPr="00083877">
        <w:rPr>
          <w:spacing w:val="12"/>
        </w:rPr>
        <w:t xml:space="preserve"> </w:t>
      </w:r>
      <w:r>
        <w:t>s</w:t>
      </w:r>
      <w:r w:rsidRPr="00083877">
        <w:rPr>
          <w:spacing w:val="-2"/>
        </w:rPr>
        <w:t>e</w:t>
      </w:r>
      <w:r>
        <w:t>t</w:t>
      </w:r>
      <w:r w:rsidRPr="00083877">
        <w:rPr>
          <w:spacing w:val="-2"/>
        </w:rPr>
        <w:t>t</w:t>
      </w:r>
      <w:r w:rsidRPr="00083877">
        <w:rPr>
          <w:spacing w:val="1"/>
        </w:rPr>
        <w:t>o</w:t>
      </w:r>
      <w:r w:rsidRPr="00083877">
        <w:rPr>
          <w:spacing w:val="-3"/>
        </w:rPr>
        <w:t>r</w:t>
      </w:r>
      <w:r>
        <w:t xml:space="preserve">e </w:t>
      </w:r>
      <w:r w:rsidRPr="00083877">
        <w:rPr>
          <w:spacing w:val="-1"/>
        </w:rPr>
        <w:t>n</w:t>
      </w:r>
      <w:r w:rsidRPr="00083877">
        <w:rPr>
          <w:spacing w:val="1"/>
        </w:rPr>
        <w:t>o</w:t>
      </w:r>
      <w:r w:rsidRPr="00083877">
        <w:rPr>
          <w:spacing w:val="-1"/>
        </w:rPr>
        <w:t>n</w:t>
      </w:r>
      <w:r>
        <w:t>c</w:t>
      </w:r>
      <w:r w:rsidRPr="00083877">
        <w:rPr>
          <w:spacing w:val="-1"/>
        </w:rPr>
        <w:t>h</w:t>
      </w:r>
      <w:r>
        <w:t>é</w:t>
      </w:r>
      <w:r w:rsidRPr="00083877">
        <w:rPr>
          <w:spacing w:val="6"/>
        </w:rPr>
        <w:t xml:space="preserve"> </w:t>
      </w:r>
      <w:r w:rsidRPr="00083877">
        <w:rPr>
          <w:spacing w:val="-1"/>
        </w:rPr>
        <w:t>di</w:t>
      </w:r>
      <w:r>
        <w:t>s</w:t>
      </w:r>
      <w:r w:rsidRPr="00083877">
        <w:rPr>
          <w:spacing w:val="-4"/>
        </w:rPr>
        <w:t>p</w:t>
      </w:r>
      <w:r w:rsidRPr="00083877">
        <w:rPr>
          <w:spacing w:val="1"/>
        </w:rPr>
        <w:t>o</w:t>
      </w:r>
      <w:r w:rsidRPr="00083877">
        <w:rPr>
          <w:spacing w:val="-1"/>
        </w:rPr>
        <w:t>rr</w:t>
      </w:r>
      <w:r>
        <w:t>e</w:t>
      </w:r>
      <w:r w:rsidRPr="00083877">
        <w:rPr>
          <w:spacing w:val="6"/>
        </w:rPr>
        <w:t xml:space="preserve"> </w:t>
      </w:r>
      <w:r w:rsidRPr="00083877">
        <w:rPr>
          <w:spacing w:val="-1"/>
        </w:rPr>
        <w:t>i</w:t>
      </w:r>
      <w:r>
        <w:t>l</w:t>
      </w:r>
      <w:r w:rsidRPr="00083877">
        <w:rPr>
          <w:spacing w:val="3"/>
        </w:rPr>
        <w:t xml:space="preserve"> </w:t>
      </w:r>
      <w:r w:rsidRPr="00083877">
        <w:rPr>
          <w:spacing w:val="-3"/>
        </w:rPr>
        <w:t>c</w:t>
      </w:r>
      <w:r w:rsidRPr="00083877">
        <w:rPr>
          <w:spacing w:val="1"/>
        </w:rPr>
        <w:t>oo</w:t>
      </w:r>
      <w:r w:rsidRPr="00083877">
        <w:rPr>
          <w:spacing w:val="-1"/>
        </w:rPr>
        <w:t>rd</w:t>
      </w:r>
      <w:r w:rsidRPr="00083877">
        <w:rPr>
          <w:spacing w:val="-3"/>
        </w:rPr>
        <w:t>i</w:t>
      </w:r>
      <w:r w:rsidRPr="00083877">
        <w:rPr>
          <w:spacing w:val="-1"/>
        </w:rPr>
        <w:t>na</w:t>
      </w:r>
      <w:r w:rsidRPr="00083877">
        <w:rPr>
          <w:spacing w:val="1"/>
        </w:rPr>
        <w:t>m</w:t>
      </w:r>
      <w:r>
        <w:t>e</w:t>
      </w:r>
      <w:r w:rsidRPr="00083877">
        <w:rPr>
          <w:spacing w:val="-1"/>
        </w:rPr>
        <w:t>n</w:t>
      </w:r>
      <w:r w:rsidRPr="00083877">
        <w:rPr>
          <w:spacing w:val="-2"/>
        </w:rPr>
        <w:t>t</w:t>
      </w:r>
      <w:r>
        <w:t>o</w:t>
      </w:r>
      <w:r w:rsidRPr="00083877">
        <w:rPr>
          <w:spacing w:val="5"/>
        </w:rPr>
        <w:t xml:space="preserve"> </w:t>
      </w:r>
      <w:r>
        <w:t>t</w:t>
      </w:r>
      <w:r w:rsidRPr="00083877">
        <w:rPr>
          <w:spacing w:val="-1"/>
        </w:rPr>
        <w:t>r</w:t>
      </w:r>
      <w:r>
        <w:t>a</w:t>
      </w:r>
      <w:r w:rsidRPr="00083877">
        <w:rPr>
          <w:spacing w:val="6"/>
        </w:rPr>
        <w:t xml:space="preserve"> </w:t>
      </w:r>
      <w:r w:rsidRPr="00083877">
        <w:rPr>
          <w:spacing w:val="-1"/>
        </w:rPr>
        <w:t>i</w:t>
      </w:r>
      <w:r>
        <w:t>l</w:t>
      </w:r>
      <w:r w:rsidRPr="00083877">
        <w:rPr>
          <w:spacing w:val="6"/>
        </w:rPr>
        <w:t xml:space="preserve"> </w:t>
      </w:r>
      <w:r w:rsidRPr="00083877">
        <w:rPr>
          <w:spacing w:val="-1"/>
        </w:rPr>
        <w:t>pia</w:t>
      </w:r>
      <w:r w:rsidRPr="00083877">
        <w:rPr>
          <w:spacing w:val="-4"/>
        </w:rPr>
        <w:t>n</w:t>
      </w:r>
      <w:r>
        <w:t>o</w:t>
      </w:r>
      <w:r w:rsidRPr="00083877">
        <w:rPr>
          <w:spacing w:val="7"/>
        </w:rPr>
        <w:t xml:space="preserve"> </w:t>
      </w:r>
      <w:r w:rsidRPr="00083877">
        <w:rPr>
          <w:spacing w:val="-1"/>
        </w:rPr>
        <w:t>d</w:t>
      </w:r>
      <w:r>
        <w:t>i</w:t>
      </w:r>
      <w:r w:rsidRPr="00083877">
        <w:rPr>
          <w:spacing w:val="6"/>
        </w:rPr>
        <w:t xml:space="preserve"> </w:t>
      </w:r>
      <w:r w:rsidRPr="00083877">
        <w:rPr>
          <w:spacing w:val="-3"/>
        </w:rPr>
        <w:t>s</w:t>
      </w:r>
      <w:r w:rsidRPr="00083877">
        <w:rPr>
          <w:spacing w:val="-1"/>
        </w:rPr>
        <w:t>i</w:t>
      </w:r>
      <w:r>
        <w:t>c</w:t>
      </w:r>
      <w:r w:rsidRPr="00083877">
        <w:rPr>
          <w:spacing w:val="-1"/>
        </w:rPr>
        <w:t>ur</w:t>
      </w:r>
      <w:r>
        <w:t>e</w:t>
      </w:r>
      <w:r w:rsidRPr="00083877">
        <w:rPr>
          <w:spacing w:val="-1"/>
        </w:rPr>
        <w:t>zz</w:t>
      </w:r>
      <w:r>
        <w:t>a</w:t>
      </w:r>
      <w:r w:rsidRPr="00083877">
        <w:rPr>
          <w:spacing w:val="6"/>
        </w:rPr>
        <w:t xml:space="preserve"> </w:t>
      </w:r>
      <w:r>
        <w:t>ed</w:t>
      </w:r>
      <w:r w:rsidRPr="00083877">
        <w:rPr>
          <w:spacing w:val="5"/>
        </w:rPr>
        <w:t xml:space="preserve"> </w:t>
      </w:r>
      <w:r>
        <w:t>i</w:t>
      </w:r>
      <w:r w:rsidRPr="00083877">
        <w:rPr>
          <w:spacing w:val="6"/>
        </w:rPr>
        <w:t xml:space="preserve"> </w:t>
      </w:r>
      <w:r w:rsidRPr="00083877">
        <w:rPr>
          <w:spacing w:val="-1"/>
        </w:rPr>
        <w:t>pia</w:t>
      </w:r>
      <w:r w:rsidRPr="00083877">
        <w:rPr>
          <w:spacing w:val="-4"/>
        </w:rPr>
        <w:t>n</w:t>
      </w:r>
      <w:r>
        <w:t xml:space="preserve">i </w:t>
      </w:r>
      <w:r w:rsidRPr="00083877">
        <w:rPr>
          <w:spacing w:val="1"/>
        </w:rPr>
        <w:t>o</w:t>
      </w:r>
      <w:r w:rsidRPr="00083877">
        <w:rPr>
          <w:spacing w:val="-1"/>
        </w:rPr>
        <w:t>p</w:t>
      </w:r>
      <w:r>
        <w:t>e</w:t>
      </w:r>
      <w:r w:rsidRPr="00083877">
        <w:rPr>
          <w:spacing w:val="-1"/>
        </w:rPr>
        <w:t>ra</w:t>
      </w:r>
      <w:r>
        <w:t>t</w:t>
      </w:r>
      <w:r w:rsidRPr="00083877">
        <w:rPr>
          <w:spacing w:val="-3"/>
        </w:rPr>
        <w:t>i</w:t>
      </w:r>
      <w:r w:rsidRPr="00083877">
        <w:rPr>
          <w:spacing w:val="1"/>
        </w:rPr>
        <w:t>v</w:t>
      </w:r>
      <w:r>
        <w:t>i</w:t>
      </w:r>
      <w:r w:rsidRPr="00083877">
        <w:rPr>
          <w:spacing w:val="38"/>
        </w:rPr>
        <w:t xml:space="preserve"> </w:t>
      </w:r>
      <w:r w:rsidRPr="00083877">
        <w:rPr>
          <w:spacing w:val="-1"/>
        </w:rPr>
        <w:t>d</w:t>
      </w:r>
      <w:r>
        <w:t>i</w:t>
      </w:r>
      <w:r w:rsidRPr="00083877">
        <w:rPr>
          <w:spacing w:val="39"/>
        </w:rPr>
        <w:t xml:space="preserve"> </w:t>
      </w:r>
      <w:r>
        <w:t>s</w:t>
      </w:r>
      <w:r w:rsidRPr="00083877">
        <w:rPr>
          <w:spacing w:val="-1"/>
        </w:rPr>
        <w:t>i</w:t>
      </w:r>
      <w:r>
        <w:t>c</w:t>
      </w:r>
      <w:r w:rsidRPr="00083877">
        <w:rPr>
          <w:spacing w:val="-1"/>
        </w:rPr>
        <w:t>ur</w:t>
      </w:r>
      <w:r>
        <w:t>e</w:t>
      </w:r>
      <w:r w:rsidRPr="00083877">
        <w:rPr>
          <w:spacing w:val="-1"/>
        </w:rPr>
        <w:t>zz</w:t>
      </w:r>
      <w:r>
        <w:t>a</w:t>
      </w:r>
      <w:r w:rsidRPr="00083877">
        <w:rPr>
          <w:spacing w:val="39"/>
        </w:rPr>
        <w:t xml:space="preserve"> </w:t>
      </w:r>
      <w:r w:rsidRPr="00083877">
        <w:rPr>
          <w:spacing w:val="-1"/>
        </w:rPr>
        <w:t>pr</w:t>
      </w:r>
      <w:r>
        <w:t>ese</w:t>
      </w:r>
      <w:r w:rsidRPr="00083877">
        <w:rPr>
          <w:spacing w:val="-1"/>
        </w:rPr>
        <w:t>n</w:t>
      </w:r>
      <w:r>
        <w:t>t</w:t>
      </w:r>
      <w:r w:rsidRPr="00083877">
        <w:rPr>
          <w:spacing w:val="-1"/>
        </w:rPr>
        <w:t>a</w:t>
      </w:r>
      <w:r>
        <w:t>ti</w:t>
      </w:r>
      <w:r w:rsidRPr="00083877">
        <w:rPr>
          <w:spacing w:val="38"/>
        </w:rPr>
        <w:t xml:space="preserve"> </w:t>
      </w:r>
      <w:r w:rsidRPr="00083877">
        <w:rPr>
          <w:spacing w:val="-1"/>
        </w:rPr>
        <w:t>dall</w:t>
      </w:r>
      <w:r>
        <w:t>e</w:t>
      </w:r>
      <w:r w:rsidRPr="00083877">
        <w:rPr>
          <w:spacing w:val="39"/>
        </w:rPr>
        <w:t xml:space="preserve"> </w:t>
      </w:r>
      <w:r w:rsidRPr="00083877">
        <w:rPr>
          <w:spacing w:val="-1"/>
        </w:rPr>
        <w:t>i</w:t>
      </w:r>
      <w:r w:rsidRPr="00083877">
        <w:rPr>
          <w:spacing w:val="1"/>
        </w:rPr>
        <w:t>m</w:t>
      </w:r>
      <w:r w:rsidRPr="00083877">
        <w:rPr>
          <w:spacing w:val="-1"/>
        </w:rPr>
        <w:t>pr</w:t>
      </w:r>
      <w:r>
        <w:t>e</w:t>
      </w:r>
      <w:r w:rsidRPr="00083877">
        <w:rPr>
          <w:spacing w:val="-3"/>
        </w:rPr>
        <w:t>s</w:t>
      </w:r>
      <w:r>
        <w:t>e</w:t>
      </w:r>
      <w:r w:rsidRPr="00083877">
        <w:rPr>
          <w:spacing w:val="39"/>
        </w:rPr>
        <w:t xml:space="preserve"> </w:t>
      </w:r>
      <w:r>
        <w:t>ese</w:t>
      </w:r>
      <w:r w:rsidRPr="00083877">
        <w:rPr>
          <w:spacing w:val="-3"/>
        </w:rPr>
        <w:t>c</w:t>
      </w:r>
      <w:r w:rsidRPr="00083877">
        <w:rPr>
          <w:spacing w:val="-1"/>
        </w:rPr>
        <w:t>u</w:t>
      </w:r>
      <w:r>
        <w:t>t</w:t>
      </w:r>
      <w:r w:rsidRPr="00083877">
        <w:rPr>
          <w:spacing w:val="-1"/>
        </w:rPr>
        <w:t>ri</w:t>
      </w:r>
      <w:r>
        <w:t>ci</w:t>
      </w:r>
      <w:r w:rsidRPr="00083877">
        <w:rPr>
          <w:spacing w:val="39"/>
        </w:rPr>
        <w:t xml:space="preserve"> </w:t>
      </w:r>
      <w:r>
        <w:t>e</w:t>
      </w:r>
      <w:r w:rsidRPr="00083877">
        <w:rPr>
          <w:spacing w:val="38"/>
        </w:rPr>
        <w:t xml:space="preserve"> </w:t>
      </w:r>
      <w:r w:rsidRPr="00083877">
        <w:rPr>
          <w:spacing w:val="-1"/>
        </w:rPr>
        <w:t>garan</w:t>
      </w:r>
      <w:r>
        <w:t>t</w:t>
      </w:r>
      <w:r w:rsidRPr="00083877">
        <w:rPr>
          <w:spacing w:val="-1"/>
        </w:rPr>
        <w:t>ir</w:t>
      </w:r>
      <w:r>
        <w:t>e</w:t>
      </w:r>
      <w:r w:rsidRPr="00083877">
        <w:rPr>
          <w:spacing w:val="39"/>
        </w:rPr>
        <w:t xml:space="preserve"> </w:t>
      </w:r>
      <w:r w:rsidRPr="00083877">
        <w:rPr>
          <w:spacing w:val="-1"/>
        </w:rPr>
        <w:t>l</w:t>
      </w:r>
      <w:r>
        <w:t xml:space="preserve">a </w:t>
      </w:r>
      <w:r w:rsidRPr="00083877">
        <w:rPr>
          <w:spacing w:val="-1"/>
        </w:rPr>
        <w:t>l</w:t>
      </w:r>
      <w:r w:rsidRPr="00083877">
        <w:rPr>
          <w:spacing w:val="1"/>
        </w:rPr>
        <w:t>o</w:t>
      </w:r>
      <w:r w:rsidRPr="00083877">
        <w:rPr>
          <w:spacing w:val="-1"/>
        </w:rPr>
        <w:t>r</w:t>
      </w:r>
      <w:r>
        <w:t>o</w:t>
      </w:r>
      <w:r w:rsidRPr="00083877">
        <w:rPr>
          <w:spacing w:val="-1"/>
        </w:rPr>
        <w:t xml:space="preserve"> </w:t>
      </w:r>
      <w:r>
        <w:t>c</w:t>
      </w:r>
      <w:r w:rsidRPr="00083877">
        <w:rPr>
          <w:spacing w:val="-2"/>
        </w:rPr>
        <w:t>o</w:t>
      </w:r>
      <w:r>
        <w:t>e</w:t>
      </w:r>
      <w:r w:rsidRPr="00083877">
        <w:rPr>
          <w:spacing w:val="-1"/>
        </w:rPr>
        <w:t>r</w:t>
      </w:r>
      <w:r>
        <w:t>e</w:t>
      </w:r>
      <w:r w:rsidRPr="00083877">
        <w:rPr>
          <w:spacing w:val="-1"/>
        </w:rPr>
        <w:t>n</w:t>
      </w:r>
      <w:r w:rsidRPr="00083877">
        <w:rPr>
          <w:spacing w:val="-2"/>
        </w:rPr>
        <w:t>t</w:t>
      </w:r>
      <w:r>
        <w:t>e</w:t>
      </w:r>
      <w:r w:rsidRPr="00083877">
        <w:rPr>
          <w:spacing w:val="1"/>
        </w:rPr>
        <w:t xml:space="preserve"> </w:t>
      </w:r>
      <w:r>
        <w:t>e</w:t>
      </w:r>
      <w:r w:rsidRPr="00083877">
        <w:rPr>
          <w:spacing w:val="-2"/>
        </w:rPr>
        <w:t xml:space="preserve"> </w:t>
      </w:r>
      <w:r w:rsidRPr="00083877">
        <w:rPr>
          <w:spacing w:val="-1"/>
        </w:rPr>
        <w:t>f</w:t>
      </w:r>
      <w:r>
        <w:t>e</w:t>
      </w:r>
      <w:r w:rsidRPr="00083877">
        <w:rPr>
          <w:spacing w:val="-1"/>
        </w:rPr>
        <w:t>d</w:t>
      </w:r>
      <w:r>
        <w:t>e</w:t>
      </w:r>
      <w:r w:rsidRPr="00083877">
        <w:rPr>
          <w:spacing w:val="-3"/>
        </w:rPr>
        <w:t>l</w:t>
      </w:r>
      <w:r>
        <w:t>e</w:t>
      </w:r>
      <w:r w:rsidRPr="00083877">
        <w:rPr>
          <w:spacing w:val="1"/>
        </w:rPr>
        <w:t xml:space="preserve"> </w:t>
      </w:r>
      <w:r w:rsidRPr="00083877">
        <w:rPr>
          <w:spacing w:val="-1"/>
        </w:rPr>
        <w:t>a</w:t>
      </w:r>
      <w:r w:rsidRPr="00083877">
        <w:rPr>
          <w:spacing w:val="-2"/>
        </w:rPr>
        <w:t>t</w:t>
      </w:r>
      <w:r>
        <w:t>t</w:t>
      </w:r>
      <w:r w:rsidRPr="00083877">
        <w:rPr>
          <w:spacing w:val="-4"/>
        </w:rPr>
        <w:t>u</w:t>
      </w:r>
      <w:r w:rsidRPr="00083877">
        <w:rPr>
          <w:spacing w:val="-1"/>
        </w:rPr>
        <w:t>azi</w:t>
      </w:r>
      <w:r w:rsidRPr="00083877">
        <w:rPr>
          <w:spacing w:val="1"/>
        </w:rPr>
        <w:t>o</w:t>
      </w:r>
      <w:r w:rsidRPr="00083877">
        <w:rPr>
          <w:spacing w:val="-1"/>
        </w:rPr>
        <w:t>n</w:t>
      </w:r>
      <w:r>
        <w:t>e</w:t>
      </w:r>
      <w:r w:rsidRPr="00083877">
        <w:rPr>
          <w:spacing w:val="1"/>
        </w:rPr>
        <w:t xml:space="preserve"> </w:t>
      </w:r>
      <w:r w:rsidRPr="00083877">
        <w:rPr>
          <w:spacing w:val="-1"/>
        </w:rPr>
        <w:t>n</w:t>
      </w:r>
      <w:r>
        <w:t>el</w:t>
      </w:r>
      <w:r w:rsidRPr="00083877">
        <w:rPr>
          <w:spacing w:val="-2"/>
        </w:rPr>
        <w:t xml:space="preserve"> </w:t>
      </w:r>
      <w:r>
        <w:t>c</w:t>
      </w:r>
      <w:r w:rsidRPr="00083877">
        <w:rPr>
          <w:spacing w:val="1"/>
        </w:rPr>
        <w:t>o</w:t>
      </w:r>
      <w:r w:rsidRPr="00083877">
        <w:rPr>
          <w:spacing w:val="-3"/>
        </w:rPr>
        <w:t>r</w:t>
      </w:r>
      <w:r>
        <w:t>so</w:t>
      </w:r>
      <w:r w:rsidRPr="00083877">
        <w:rPr>
          <w:spacing w:val="2"/>
        </w:rPr>
        <w:t xml:space="preserve"> </w:t>
      </w:r>
      <w:r w:rsidRPr="00083877">
        <w:rPr>
          <w:spacing w:val="-4"/>
        </w:rPr>
        <w:t>d</w:t>
      </w:r>
      <w:r>
        <w:t xml:space="preserve">ei </w:t>
      </w:r>
      <w:r w:rsidRPr="00083877">
        <w:rPr>
          <w:spacing w:val="-1"/>
        </w:rPr>
        <w:t>l</w:t>
      </w:r>
      <w:r w:rsidRPr="00083877">
        <w:rPr>
          <w:spacing w:val="-3"/>
        </w:rPr>
        <w:t>a</w:t>
      </w:r>
      <w:r w:rsidRPr="00083877">
        <w:rPr>
          <w:spacing w:val="1"/>
        </w:rPr>
        <w:t>vo</w:t>
      </w:r>
      <w:r w:rsidRPr="00083877">
        <w:rPr>
          <w:spacing w:val="-1"/>
        </w:rPr>
        <w:t>r</w:t>
      </w:r>
      <w:r w:rsidRPr="00083877">
        <w:rPr>
          <w:spacing w:val="-3"/>
        </w:rPr>
        <w:t>i</w:t>
      </w:r>
      <w:r>
        <w:t>;</w:t>
      </w:r>
    </w:p>
    <w:p w:rsidR="00075878" w:rsidRDefault="00075878" w:rsidP="006F0469">
      <w:pPr>
        <w:pStyle w:val="Corpotesto"/>
        <w:numPr>
          <w:ilvl w:val="1"/>
          <w:numId w:val="3"/>
        </w:numPr>
        <w:tabs>
          <w:tab w:val="left" w:pos="567"/>
        </w:tabs>
        <w:kinsoku w:val="0"/>
        <w:overflowPunct w:val="0"/>
        <w:spacing w:line="428" w:lineRule="auto"/>
        <w:ind w:left="142" w:firstLine="0"/>
        <w:jc w:val="both"/>
      </w:pPr>
      <w:r>
        <w:rPr>
          <w:spacing w:val="-1"/>
        </w:rPr>
        <w:t>i</w:t>
      </w:r>
      <w:r>
        <w:t>l</w:t>
      </w:r>
      <w:r>
        <w:rPr>
          <w:spacing w:val="14"/>
        </w:rPr>
        <w:t xml:space="preserve"> </w:t>
      </w:r>
      <w:r>
        <w:t>C</w:t>
      </w:r>
      <w:r>
        <w:rPr>
          <w:spacing w:val="1"/>
        </w:rPr>
        <w:t>oo</w:t>
      </w:r>
      <w:r>
        <w:rPr>
          <w:spacing w:val="-1"/>
        </w:rPr>
        <w:t>rdina</w:t>
      </w:r>
      <w:r>
        <w:rPr>
          <w:spacing w:val="-2"/>
        </w:rPr>
        <w:t>t</w:t>
      </w:r>
      <w:r>
        <w:rPr>
          <w:spacing w:val="1"/>
        </w:rPr>
        <w:t>o</w:t>
      </w:r>
      <w:r>
        <w:rPr>
          <w:spacing w:val="-1"/>
        </w:rPr>
        <w:t>r</w:t>
      </w:r>
      <w:r>
        <w:t>e</w:t>
      </w:r>
      <w:r>
        <w:rPr>
          <w:spacing w:val="15"/>
        </w:rPr>
        <w:t xml:space="preserve"> </w:t>
      </w:r>
      <w:r>
        <w:rPr>
          <w:spacing w:val="-1"/>
        </w:rPr>
        <w:t>d</w:t>
      </w:r>
      <w:r>
        <w:t>e</w:t>
      </w:r>
      <w:r>
        <w:rPr>
          <w:spacing w:val="-1"/>
        </w:rPr>
        <w:t>ll</w:t>
      </w:r>
      <w:r>
        <w:t>a</w:t>
      </w:r>
      <w:r>
        <w:rPr>
          <w:spacing w:val="14"/>
        </w:rPr>
        <w:t xml:space="preserve"> </w:t>
      </w:r>
      <w:r>
        <w:t>s</w:t>
      </w:r>
      <w:r>
        <w:rPr>
          <w:spacing w:val="-1"/>
        </w:rPr>
        <w:t>i</w:t>
      </w:r>
      <w:r>
        <w:t>c</w:t>
      </w:r>
      <w:r>
        <w:rPr>
          <w:spacing w:val="-1"/>
        </w:rPr>
        <w:t>u</w:t>
      </w:r>
      <w:r>
        <w:rPr>
          <w:spacing w:val="-3"/>
        </w:rPr>
        <w:t>r</w:t>
      </w:r>
      <w:r>
        <w:rPr>
          <w:spacing w:val="-2"/>
        </w:rPr>
        <w:t>e</w:t>
      </w:r>
      <w:r>
        <w:rPr>
          <w:spacing w:val="-1"/>
        </w:rPr>
        <w:t>zz</w:t>
      </w:r>
      <w:r>
        <w:t>a</w:t>
      </w:r>
      <w:r>
        <w:rPr>
          <w:spacing w:val="14"/>
        </w:rPr>
        <w:t xml:space="preserve"> </w:t>
      </w:r>
      <w:r>
        <w:rPr>
          <w:spacing w:val="-1"/>
        </w:rPr>
        <w:t>i</w:t>
      </w:r>
      <w:r>
        <w:t>n</w:t>
      </w:r>
      <w:r>
        <w:rPr>
          <w:spacing w:val="14"/>
        </w:rPr>
        <w:t xml:space="preserve"> </w:t>
      </w:r>
      <w:r>
        <w:rPr>
          <w:spacing w:val="-1"/>
        </w:rPr>
        <w:t>fa</w:t>
      </w:r>
      <w:r>
        <w:t>se</w:t>
      </w:r>
      <w:r>
        <w:rPr>
          <w:spacing w:val="15"/>
        </w:rPr>
        <w:t xml:space="preserve"> </w:t>
      </w:r>
      <w:r>
        <w:rPr>
          <w:spacing w:val="-1"/>
        </w:rPr>
        <w:t>d</w:t>
      </w:r>
      <w:r>
        <w:t>i</w:t>
      </w:r>
      <w:r>
        <w:rPr>
          <w:spacing w:val="14"/>
        </w:rPr>
        <w:t xml:space="preserve"> </w:t>
      </w:r>
      <w:r>
        <w:t>esec</w:t>
      </w:r>
      <w:r>
        <w:rPr>
          <w:spacing w:val="-1"/>
        </w:rPr>
        <w:t>uzi</w:t>
      </w:r>
      <w:r>
        <w:rPr>
          <w:spacing w:val="1"/>
        </w:rPr>
        <w:t>o</w:t>
      </w:r>
      <w:r>
        <w:rPr>
          <w:spacing w:val="-1"/>
        </w:rPr>
        <w:t>n</w:t>
      </w:r>
      <w:r>
        <w:t>e</w:t>
      </w:r>
      <w:r>
        <w:rPr>
          <w:spacing w:val="15"/>
        </w:rPr>
        <w:t xml:space="preserve"> </w:t>
      </w:r>
      <w:r>
        <w:rPr>
          <w:spacing w:val="-1"/>
        </w:rPr>
        <w:t>d</w:t>
      </w:r>
      <w:r>
        <w:rPr>
          <w:spacing w:val="1"/>
        </w:rPr>
        <w:t>ov</w:t>
      </w:r>
      <w:r>
        <w:rPr>
          <w:spacing w:val="-1"/>
        </w:rPr>
        <w:t>r</w:t>
      </w:r>
      <w:r>
        <w:t>à</w:t>
      </w:r>
      <w:r>
        <w:rPr>
          <w:spacing w:val="14"/>
        </w:rPr>
        <w:t xml:space="preserve"> </w:t>
      </w:r>
      <w:r>
        <w:rPr>
          <w:spacing w:val="-1"/>
        </w:rPr>
        <w:t>pr</w:t>
      </w:r>
      <w:r>
        <w:t>e</w:t>
      </w:r>
      <w:r>
        <w:rPr>
          <w:spacing w:val="-1"/>
        </w:rPr>
        <w:t>di</w:t>
      </w:r>
      <w:r>
        <w:t>s</w:t>
      </w:r>
      <w:r>
        <w:rPr>
          <w:spacing w:val="-4"/>
        </w:rPr>
        <w:t>p</w:t>
      </w:r>
      <w:r>
        <w:rPr>
          <w:spacing w:val="1"/>
        </w:rPr>
        <w:t>o</w:t>
      </w:r>
      <w:r>
        <w:rPr>
          <w:spacing w:val="-1"/>
        </w:rPr>
        <w:t>rr</w:t>
      </w:r>
      <w:r>
        <w:t>e</w:t>
      </w:r>
      <w:r>
        <w:rPr>
          <w:spacing w:val="15"/>
        </w:rPr>
        <w:t xml:space="preserve"> </w:t>
      </w:r>
      <w:r>
        <w:rPr>
          <w:spacing w:val="-3"/>
        </w:rPr>
        <w:t>l</w:t>
      </w:r>
      <w:r>
        <w:t xml:space="preserve">a </w:t>
      </w:r>
      <w:r>
        <w:rPr>
          <w:spacing w:val="-1"/>
        </w:rPr>
        <w:t>r</w:t>
      </w:r>
      <w:r>
        <w:t>e</w:t>
      </w:r>
      <w:r>
        <w:rPr>
          <w:spacing w:val="1"/>
        </w:rPr>
        <w:t>v</w:t>
      </w:r>
      <w:r>
        <w:rPr>
          <w:spacing w:val="-1"/>
        </w:rPr>
        <w:t>i</w:t>
      </w:r>
      <w:r>
        <w:t>s</w:t>
      </w:r>
      <w:r>
        <w:rPr>
          <w:spacing w:val="-3"/>
        </w:rPr>
        <w:t>i</w:t>
      </w:r>
      <w:r>
        <w:rPr>
          <w:spacing w:val="1"/>
        </w:rPr>
        <w:t>o</w:t>
      </w:r>
      <w:r>
        <w:rPr>
          <w:spacing w:val="-1"/>
        </w:rPr>
        <w:t>n</w:t>
      </w:r>
      <w:r>
        <w:t>e</w:t>
      </w:r>
      <w:r>
        <w:rPr>
          <w:spacing w:val="34"/>
        </w:rPr>
        <w:t xml:space="preserve"> </w:t>
      </w:r>
      <w:r>
        <w:t>ed</w:t>
      </w:r>
      <w:r>
        <w:rPr>
          <w:spacing w:val="34"/>
        </w:rPr>
        <w:t xml:space="preserve"> </w:t>
      </w:r>
      <w:r>
        <w:rPr>
          <w:spacing w:val="-1"/>
        </w:rPr>
        <w:t>aggi</w:t>
      </w:r>
      <w:r>
        <w:rPr>
          <w:spacing w:val="1"/>
        </w:rPr>
        <w:t>o</w:t>
      </w:r>
      <w:r>
        <w:rPr>
          <w:spacing w:val="-1"/>
        </w:rPr>
        <w:t>rn</w:t>
      </w:r>
      <w:r>
        <w:rPr>
          <w:spacing w:val="-3"/>
        </w:rPr>
        <w:t>a</w:t>
      </w:r>
      <w:r>
        <w:rPr>
          <w:spacing w:val="1"/>
        </w:rPr>
        <w:t>m</w:t>
      </w:r>
      <w:r>
        <w:rPr>
          <w:spacing w:val="-2"/>
        </w:rPr>
        <w:t>e</w:t>
      </w:r>
      <w:r>
        <w:rPr>
          <w:spacing w:val="-1"/>
        </w:rPr>
        <w:t>n</w:t>
      </w:r>
      <w:r>
        <w:t>to</w:t>
      </w:r>
      <w:r>
        <w:rPr>
          <w:spacing w:val="36"/>
        </w:rPr>
        <w:t xml:space="preserve"> </w:t>
      </w:r>
      <w:r>
        <w:rPr>
          <w:spacing w:val="-1"/>
        </w:rPr>
        <w:t>d</w:t>
      </w:r>
      <w:r>
        <w:t>el</w:t>
      </w:r>
      <w:r>
        <w:rPr>
          <w:spacing w:val="34"/>
        </w:rPr>
        <w:t xml:space="preserve"> </w:t>
      </w:r>
      <w:r>
        <w:rPr>
          <w:spacing w:val="1"/>
        </w:rPr>
        <w:t>P</w:t>
      </w:r>
      <w:r>
        <w:rPr>
          <w:spacing w:val="-1"/>
        </w:rPr>
        <w:t>S</w:t>
      </w:r>
      <w:r>
        <w:t>C</w:t>
      </w:r>
      <w:r>
        <w:rPr>
          <w:spacing w:val="35"/>
        </w:rPr>
        <w:t xml:space="preserve"> </w:t>
      </w:r>
      <w:r>
        <w:t>c</w:t>
      </w:r>
      <w:r>
        <w:rPr>
          <w:spacing w:val="-1"/>
        </w:rPr>
        <w:t>h</w:t>
      </w:r>
      <w:r>
        <w:t>e</w:t>
      </w:r>
      <w:r>
        <w:rPr>
          <w:spacing w:val="35"/>
        </w:rPr>
        <w:t xml:space="preserve"> </w:t>
      </w:r>
      <w:r>
        <w:t>si</w:t>
      </w:r>
      <w:r>
        <w:rPr>
          <w:spacing w:val="35"/>
        </w:rPr>
        <w:t xml:space="preserve"> </w:t>
      </w:r>
      <w:r>
        <w:rPr>
          <w:spacing w:val="-3"/>
        </w:rPr>
        <w:t>r</w:t>
      </w:r>
      <w:r>
        <w:t>e</w:t>
      </w:r>
      <w:r>
        <w:rPr>
          <w:spacing w:val="-1"/>
        </w:rPr>
        <w:t>nd</w:t>
      </w:r>
      <w:r>
        <w:t xml:space="preserve">esse </w:t>
      </w:r>
      <w:r>
        <w:rPr>
          <w:spacing w:val="34"/>
        </w:rPr>
        <w:t xml:space="preserve"> </w:t>
      </w:r>
      <w:r>
        <w:rPr>
          <w:spacing w:val="-1"/>
        </w:rPr>
        <w:t>n</w:t>
      </w:r>
      <w:r>
        <w:t>e</w:t>
      </w:r>
      <w:r>
        <w:rPr>
          <w:spacing w:val="-3"/>
        </w:rPr>
        <w:t>c</w:t>
      </w:r>
      <w:r>
        <w:t>ess</w:t>
      </w:r>
      <w:r>
        <w:rPr>
          <w:spacing w:val="-1"/>
        </w:rPr>
        <w:t>ari</w:t>
      </w:r>
      <w:r>
        <w:t xml:space="preserve">a </w:t>
      </w:r>
      <w:r>
        <w:rPr>
          <w:spacing w:val="35"/>
        </w:rPr>
        <w:t xml:space="preserve"> </w:t>
      </w:r>
      <w:r>
        <w:rPr>
          <w:spacing w:val="-3"/>
        </w:rPr>
        <w:t>i</w:t>
      </w:r>
      <w:r>
        <w:t>n c</w:t>
      </w:r>
      <w:r>
        <w:rPr>
          <w:spacing w:val="1"/>
        </w:rPr>
        <w:t>o</w:t>
      </w:r>
      <w:r>
        <w:rPr>
          <w:spacing w:val="-1"/>
        </w:rPr>
        <w:t>n</w:t>
      </w:r>
      <w:r>
        <w:t>se</w:t>
      </w:r>
      <w:r>
        <w:rPr>
          <w:spacing w:val="-1"/>
        </w:rPr>
        <w:t>gu</w:t>
      </w:r>
      <w:r>
        <w:t>e</w:t>
      </w:r>
      <w:r>
        <w:rPr>
          <w:spacing w:val="-1"/>
        </w:rPr>
        <w:t>nz</w:t>
      </w:r>
      <w:r>
        <w:t>a</w:t>
      </w:r>
      <w:r>
        <w:rPr>
          <w:spacing w:val="41"/>
        </w:rPr>
        <w:t xml:space="preserve"> </w:t>
      </w:r>
      <w:r>
        <w:rPr>
          <w:spacing w:val="-1"/>
        </w:rPr>
        <w:t>a</w:t>
      </w:r>
      <w:r>
        <w:t>d</w:t>
      </w:r>
      <w:r>
        <w:rPr>
          <w:spacing w:val="41"/>
        </w:rPr>
        <w:t xml:space="preserve"> </w:t>
      </w:r>
      <w:r>
        <w:rPr>
          <w:spacing w:val="-2"/>
        </w:rPr>
        <w:t>e</w:t>
      </w:r>
      <w:r>
        <w:rPr>
          <w:spacing w:val="1"/>
        </w:rPr>
        <w:t>v</w:t>
      </w:r>
      <w:r>
        <w:t>e</w:t>
      </w:r>
      <w:r>
        <w:rPr>
          <w:spacing w:val="-1"/>
        </w:rPr>
        <w:t>n</w:t>
      </w:r>
      <w:r>
        <w:t>t</w:t>
      </w:r>
      <w:r>
        <w:rPr>
          <w:spacing w:val="-1"/>
        </w:rPr>
        <w:t>ua</w:t>
      </w:r>
      <w:r>
        <w:rPr>
          <w:spacing w:val="-3"/>
        </w:rPr>
        <w:t>l</w:t>
      </w:r>
      <w:r>
        <w:t>i</w:t>
      </w:r>
      <w:r>
        <w:rPr>
          <w:spacing w:val="42"/>
        </w:rPr>
        <w:t xml:space="preserve"> </w:t>
      </w:r>
      <w:r>
        <w:rPr>
          <w:spacing w:val="-1"/>
        </w:rPr>
        <w:t>p</w:t>
      </w:r>
      <w:r>
        <w:t>e</w:t>
      </w:r>
      <w:r>
        <w:rPr>
          <w:spacing w:val="-1"/>
        </w:rPr>
        <w:t>rizi</w:t>
      </w:r>
      <w:r>
        <w:t>e</w:t>
      </w:r>
      <w:r>
        <w:rPr>
          <w:spacing w:val="41"/>
        </w:rPr>
        <w:t xml:space="preserve"> </w:t>
      </w:r>
      <w:r>
        <w:rPr>
          <w:spacing w:val="-1"/>
        </w:rPr>
        <w:t>d</w:t>
      </w:r>
      <w:r>
        <w:t>i</w:t>
      </w:r>
      <w:r>
        <w:rPr>
          <w:spacing w:val="42"/>
        </w:rPr>
        <w:t xml:space="preserve"> </w:t>
      </w:r>
      <w:r>
        <w:rPr>
          <w:spacing w:val="1"/>
        </w:rPr>
        <w:t>v</w:t>
      </w:r>
      <w:r>
        <w:rPr>
          <w:spacing w:val="-1"/>
        </w:rPr>
        <w:t>arian</w:t>
      </w:r>
      <w:r>
        <w:t>te,</w:t>
      </w:r>
      <w:r>
        <w:rPr>
          <w:spacing w:val="40"/>
        </w:rPr>
        <w:t xml:space="preserve"> </w:t>
      </w:r>
      <w:r>
        <w:t>c</w:t>
      </w:r>
      <w:r>
        <w:rPr>
          <w:spacing w:val="-2"/>
        </w:rPr>
        <w:t>o</w:t>
      </w:r>
      <w:r>
        <w:rPr>
          <w:spacing w:val="-1"/>
        </w:rPr>
        <w:t>n</w:t>
      </w:r>
      <w:r>
        <w:t>test</w:t>
      </w:r>
      <w:r>
        <w:rPr>
          <w:spacing w:val="-1"/>
        </w:rPr>
        <w:t>ua</w:t>
      </w:r>
      <w:r>
        <w:rPr>
          <w:spacing w:val="-3"/>
        </w:rPr>
        <w:t>l</w:t>
      </w:r>
      <w:r>
        <w:rPr>
          <w:spacing w:val="1"/>
        </w:rPr>
        <w:t>m</w:t>
      </w:r>
      <w:r>
        <w:t>e</w:t>
      </w:r>
      <w:r>
        <w:rPr>
          <w:spacing w:val="-1"/>
        </w:rPr>
        <w:t>n</w:t>
      </w:r>
      <w:r>
        <w:rPr>
          <w:spacing w:val="-2"/>
        </w:rPr>
        <w:t>t</w:t>
      </w:r>
      <w:r>
        <w:t>e</w:t>
      </w:r>
      <w:r>
        <w:rPr>
          <w:spacing w:val="42"/>
        </w:rPr>
        <w:t xml:space="preserve"> </w:t>
      </w:r>
      <w:r>
        <w:rPr>
          <w:spacing w:val="-1"/>
        </w:rPr>
        <w:t>al</w:t>
      </w:r>
      <w:r>
        <w:rPr>
          <w:spacing w:val="-3"/>
        </w:rPr>
        <w:t>l</w:t>
      </w:r>
      <w:r>
        <w:t>e stes</w:t>
      </w:r>
      <w:r>
        <w:rPr>
          <w:spacing w:val="-3"/>
        </w:rPr>
        <w:t>s</w:t>
      </w:r>
      <w:r>
        <w:t xml:space="preserve">e, </w:t>
      </w:r>
      <w:r>
        <w:rPr>
          <w:spacing w:val="-1"/>
        </w:rPr>
        <w:t>n</w:t>
      </w:r>
      <w:r>
        <w:rPr>
          <w:spacing w:val="1"/>
        </w:rPr>
        <w:t>o</w:t>
      </w:r>
      <w:r>
        <w:rPr>
          <w:spacing w:val="-1"/>
        </w:rPr>
        <w:t>n</w:t>
      </w:r>
      <w:r>
        <w:t>c</w:t>
      </w:r>
      <w:r>
        <w:rPr>
          <w:spacing w:val="-4"/>
        </w:rPr>
        <w:t>h</w:t>
      </w:r>
      <w:r>
        <w:t>é</w:t>
      </w:r>
      <w:r>
        <w:rPr>
          <w:spacing w:val="1"/>
        </w:rPr>
        <w:t xml:space="preserve"> </w:t>
      </w:r>
      <w:r>
        <w:rPr>
          <w:spacing w:val="-1"/>
        </w:rPr>
        <w:t>all</w:t>
      </w:r>
      <w:r>
        <w:t>’</w:t>
      </w:r>
      <w:r>
        <w:rPr>
          <w:spacing w:val="-1"/>
        </w:rPr>
        <w:t>agg</w:t>
      </w:r>
      <w:r>
        <w:rPr>
          <w:spacing w:val="-3"/>
        </w:rPr>
        <w:t>i</w:t>
      </w:r>
      <w:r>
        <w:rPr>
          <w:spacing w:val="1"/>
        </w:rPr>
        <w:t>o</w:t>
      </w:r>
      <w:r>
        <w:rPr>
          <w:spacing w:val="-1"/>
        </w:rPr>
        <w:t>rna</w:t>
      </w:r>
      <w:r>
        <w:rPr>
          <w:spacing w:val="1"/>
        </w:rPr>
        <w:t>m</w:t>
      </w:r>
      <w:r>
        <w:t>e</w:t>
      </w:r>
      <w:r>
        <w:rPr>
          <w:spacing w:val="-1"/>
        </w:rPr>
        <w:t>n</w:t>
      </w:r>
      <w:r>
        <w:rPr>
          <w:spacing w:val="-2"/>
        </w:rPr>
        <w:t>t</w:t>
      </w:r>
      <w:r>
        <w:t>o</w:t>
      </w:r>
      <w:r>
        <w:rPr>
          <w:spacing w:val="2"/>
        </w:rPr>
        <w:t xml:space="preserve"> </w:t>
      </w:r>
      <w:r>
        <w:rPr>
          <w:spacing w:val="-1"/>
        </w:rPr>
        <w:t>d</w:t>
      </w:r>
      <w:r>
        <w:t>el</w:t>
      </w:r>
      <w:r>
        <w:rPr>
          <w:spacing w:val="-2"/>
        </w:rPr>
        <w:t xml:space="preserve"> </w:t>
      </w:r>
      <w:r>
        <w:rPr>
          <w:spacing w:val="-1"/>
        </w:rPr>
        <w:t>Fa</w:t>
      </w:r>
      <w:r>
        <w:t>sc</w:t>
      </w:r>
      <w:r>
        <w:rPr>
          <w:spacing w:val="-1"/>
        </w:rPr>
        <w:t>i</w:t>
      </w:r>
      <w:r>
        <w:rPr>
          <w:spacing w:val="-3"/>
        </w:rPr>
        <w:t>c</w:t>
      </w:r>
      <w:r>
        <w:rPr>
          <w:spacing w:val="1"/>
        </w:rPr>
        <w:t>o</w:t>
      </w:r>
      <w:r>
        <w:rPr>
          <w:spacing w:val="-1"/>
        </w:rPr>
        <w:t>l</w:t>
      </w:r>
      <w:r>
        <w:t>o</w:t>
      </w:r>
      <w:r>
        <w:rPr>
          <w:spacing w:val="-1"/>
        </w:rPr>
        <w:t xml:space="preserve"> d</w:t>
      </w:r>
      <w:r>
        <w:t>e</w:t>
      </w:r>
      <w:r>
        <w:rPr>
          <w:spacing w:val="-1"/>
        </w:rPr>
        <w:t>ll</w:t>
      </w:r>
      <w:r>
        <w:rPr>
          <w:spacing w:val="-3"/>
        </w:rPr>
        <w:t>’</w:t>
      </w:r>
      <w:r>
        <w:rPr>
          <w:spacing w:val="1"/>
        </w:rPr>
        <w:t>o</w:t>
      </w:r>
      <w:r>
        <w:rPr>
          <w:spacing w:val="-4"/>
        </w:rPr>
        <w:t>p</w:t>
      </w:r>
      <w:r>
        <w:t>e</w:t>
      </w:r>
      <w:r>
        <w:rPr>
          <w:spacing w:val="-1"/>
        </w:rPr>
        <w:t>ra</w:t>
      </w:r>
      <w:r>
        <w:t>;</w:t>
      </w:r>
    </w:p>
    <w:p w:rsidR="00075878" w:rsidRDefault="00075878" w:rsidP="006F0469">
      <w:pPr>
        <w:pStyle w:val="Corpotesto"/>
        <w:numPr>
          <w:ilvl w:val="1"/>
          <w:numId w:val="3"/>
        </w:numPr>
        <w:tabs>
          <w:tab w:val="left" w:pos="567"/>
        </w:tabs>
        <w:kinsoku w:val="0"/>
        <w:overflowPunct w:val="0"/>
        <w:spacing w:line="428" w:lineRule="auto"/>
        <w:ind w:left="142" w:firstLine="0"/>
        <w:jc w:val="both"/>
      </w:pPr>
      <w:r>
        <w:rPr>
          <w:spacing w:val="-1"/>
        </w:rPr>
        <w:t>i</w:t>
      </w:r>
      <w:r>
        <w:t>l</w:t>
      </w:r>
      <w:r>
        <w:rPr>
          <w:spacing w:val="26"/>
        </w:rPr>
        <w:t xml:space="preserve"> </w:t>
      </w:r>
      <w:r>
        <w:t>C</w:t>
      </w:r>
      <w:r>
        <w:rPr>
          <w:spacing w:val="1"/>
        </w:rPr>
        <w:t>oo</w:t>
      </w:r>
      <w:r>
        <w:rPr>
          <w:spacing w:val="-1"/>
        </w:rPr>
        <w:t>rdina</w:t>
      </w:r>
      <w:r>
        <w:rPr>
          <w:spacing w:val="-2"/>
        </w:rPr>
        <w:t>t</w:t>
      </w:r>
      <w:r>
        <w:rPr>
          <w:spacing w:val="1"/>
        </w:rPr>
        <w:t>o</w:t>
      </w:r>
      <w:r>
        <w:rPr>
          <w:spacing w:val="-1"/>
        </w:rPr>
        <w:t>r</w:t>
      </w:r>
      <w:r>
        <w:t>e</w:t>
      </w:r>
      <w:r>
        <w:rPr>
          <w:spacing w:val="27"/>
        </w:rPr>
        <w:t xml:space="preserve"> </w:t>
      </w:r>
      <w:r>
        <w:rPr>
          <w:spacing w:val="-1"/>
        </w:rPr>
        <w:t>d</w:t>
      </w:r>
      <w:r>
        <w:t>e</w:t>
      </w:r>
      <w:r>
        <w:rPr>
          <w:spacing w:val="-1"/>
        </w:rPr>
        <w:t>ll</w:t>
      </w:r>
      <w:r>
        <w:t>a</w:t>
      </w:r>
      <w:r>
        <w:rPr>
          <w:spacing w:val="27"/>
        </w:rPr>
        <w:t xml:space="preserve"> </w:t>
      </w:r>
      <w:r>
        <w:t>s</w:t>
      </w:r>
      <w:r>
        <w:rPr>
          <w:spacing w:val="-3"/>
        </w:rPr>
        <w:t>i</w:t>
      </w:r>
      <w:r>
        <w:t>c</w:t>
      </w:r>
      <w:r>
        <w:rPr>
          <w:spacing w:val="-1"/>
        </w:rPr>
        <w:t>ur</w:t>
      </w:r>
      <w:r>
        <w:t>e</w:t>
      </w:r>
      <w:r>
        <w:rPr>
          <w:spacing w:val="-1"/>
        </w:rPr>
        <w:t>zz</w:t>
      </w:r>
      <w:r>
        <w:t>a</w:t>
      </w:r>
      <w:r>
        <w:rPr>
          <w:spacing w:val="26"/>
        </w:rPr>
        <w:t xml:space="preserve"> </w:t>
      </w:r>
      <w:r>
        <w:rPr>
          <w:spacing w:val="-1"/>
        </w:rPr>
        <w:t>i</w:t>
      </w:r>
      <w:r>
        <w:t>n</w:t>
      </w:r>
      <w:r>
        <w:rPr>
          <w:spacing w:val="26"/>
        </w:rPr>
        <w:t xml:space="preserve"> </w:t>
      </w:r>
      <w:r>
        <w:rPr>
          <w:spacing w:val="-1"/>
        </w:rPr>
        <w:t>fa</w:t>
      </w:r>
      <w:r>
        <w:t>se</w:t>
      </w:r>
      <w:r>
        <w:rPr>
          <w:spacing w:val="27"/>
        </w:rPr>
        <w:t xml:space="preserve"> </w:t>
      </w:r>
      <w:r>
        <w:rPr>
          <w:spacing w:val="-1"/>
        </w:rPr>
        <w:t>d</w:t>
      </w:r>
      <w:r>
        <w:t>i</w:t>
      </w:r>
      <w:r>
        <w:rPr>
          <w:spacing w:val="27"/>
        </w:rPr>
        <w:t xml:space="preserve"> </w:t>
      </w:r>
      <w:r>
        <w:t>esec</w:t>
      </w:r>
      <w:r>
        <w:rPr>
          <w:spacing w:val="-1"/>
        </w:rPr>
        <w:t>uzi</w:t>
      </w:r>
      <w:r>
        <w:rPr>
          <w:spacing w:val="1"/>
        </w:rPr>
        <w:t>o</w:t>
      </w:r>
      <w:r>
        <w:rPr>
          <w:spacing w:val="-1"/>
        </w:rPr>
        <w:t>n</w:t>
      </w:r>
      <w:r>
        <w:t>e</w:t>
      </w:r>
      <w:r>
        <w:rPr>
          <w:spacing w:val="24"/>
        </w:rPr>
        <w:t xml:space="preserve"> </w:t>
      </w:r>
      <w:r>
        <w:rPr>
          <w:spacing w:val="-1"/>
        </w:rPr>
        <w:t>d</w:t>
      </w:r>
      <w:r>
        <w:rPr>
          <w:spacing w:val="1"/>
        </w:rPr>
        <w:t>ov</w:t>
      </w:r>
      <w:r>
        <w:rPr>
          <w:spacing w:val="-1"/>
        </w:rPr>
        <w:t>r</w:t>
      </w:r>
      <w:r>
        <w:t>à</w:t>
      </w:r>
      <w:r>
        <w:rPr>
          <w:spacing w:val="27"/>
        </w:rPr>
        <w:t xml:space="preserve"> </w:t>
      </w:r>
      <w:r>
        <w:rPr>
          <w:spacing w:val="-3"/>
        </w:rPr>
        <w:t>c</w:t>
      </w:r>
      <w:r>
        <w:rPr>
          <w:spacing w:val="1"/>
        </w:rPr>
        <w:t>o</w:t>
      </w:r>
      <w:r>
        <w:rPr>
          <w:spacing w:val="-1"/>
        </w:rPr>
        <w:t>n</w:t>
      </w:r>
      <w:r>
        <w:t>t</w:t>
      </w:r>
      <w:r>
        <w:rPr>
          <w:spacing w:val="-3"/>
        </w:rPr>
        <w:t>r</w:t>
      </w:r>
      <w:r>
        <w:rPr>
          <w:spacing w:val="1"/>
        </w:rPr>
        <w:t>o</w:t>
      </w:r>
      <w:r>
        <w:rPr>
          <w:spacing w:val="-1"/>
        </w:rPr>
        <w:t>llar</w:t>
      </w:r>
      <w:r>
        <w:t>e</w:t>
      </w:r>
      <w:r>
        <w:rPr>
          <w:spacing w:val="27"/>
        </w:rPr>
        <w:t xml:space="preserve"> </w:t>
      </w:r>
      <w:r>
        <w:rPr>
          <w:spacing w:val="-3"/>
        </w:rPr>
        <w:t>i</w:t>
      </w:r>
      <w:r>
        <w:t xml:space="preserve">l </w:t>
      </w:r>
      <w:r>
        <w:rPr>
          <w:spacing w:val="-1"/>
        </w:rPr>
        <w:t>ri</w:t>
      </w:r>
      <w:r>
        <w:t>s</w:t>
      </w:r>
      <w:r>
        <w:rPr>
          <w:spacing w:val="-1"/>
        </w:rPr>
        <w:t>p</w:t>
      </w:r>
      <w:r>
        <w:t>et</w:t>
      </w:r>
      <w:r>
        <w:rPr>
          <w:spacing w:val="-2"/>
        </w:rPr>
        <w:t>t</w:t>
      </w:r>
      <w:r>
        <w:t xml:space="preserve">o </w:t>
      </w:r>
      <w:r>
        <w:rPr>
          <w:spacing w:val="-1"/>
        </w:rPr>
        <w:t>d</w:t>
      </w:r>
      <w:r>
        <w:t>ei</w:t>
      </w:r>
      <w:r>
        <w:rPr>
          <w:spacing w:val="31"/>
        </w:rPr>
        <w:t xml:space="preserve"> </w:t>
      </w:r>
      <w:r>
        <w:rPr>
          <w:spacing w:val="-1"/>
        </w:rPr>
        <w:t>pian</w:t>
      </w:r>
      <w:r>
        <w:t>i</w:t>
      </w:r>
      <w:r>
        <w:rPr>
          <w:spacing w:val="32"/>
        </w:rPr>
        <w:t xml:space="preserve"> </w:t>
      </w:r>
      <w:r>
        <w:rPr>
          <w:spacing w:val="-1"/>
        </w:rPr>
        <w:t>d</w:t>
      </w:r>
      <w:r>
        <w:t xml:space="preserve">i </w:t>
      </w:r>
      <w:r>
        <w:rPr>
          <w:spacing w:val="32"/>
        </w:rPr>
        <w:t xml:space="preserve"> </w:t>
      </w:r>
      <w:r>
        <w:t>s</w:t>
      </w:r>
      <w:r>
        <w:rPr>
          <w:spacing w:val="-1"/>
        </w:rPr>
        <w:t>i</w:t>
      </w:r>
      <w:r>
        <w:t>c</w:t>
      </w:r>
      <w:r>
        <w:rPr>
          <w:spacing w:val="-4"/>
        </w:rPr>
        <w:t>u</w:t>
      </w:r>
      <w:r>
        <w:rPr>
          <w:spacing w:val="-1"/>
        </w:rPr>
        <w:t>r</w:t>
      </w:r>
      <w:r>
        <w:t>e</w:t>
      </w:r>
      <w:r>
        <w:rPr>
          <w:spacing w:val="-1"/>
        </w:rPr>
        <w:t>zz</w:t>
      </w:r>
      <w:r>
        <w:t xml:space="preserve">a </w:t>
      </w:r>
      <w:r>
        <w:rPr>
          <w:spacing w:val="31"/>
        </w:rPr>
        <w:t xml:space="preserve"> </w:t>
      </w:r>
      <w:r>
        <w:rPr>
          <w:spacing w:val="-1"/>
        </w:rPr>
        <w:t>d</w:t>
      </w:r>
      <w:r>
        <w:t xml:space="preserve">a </w:t>
      </w:r>
      <w:r>
        <w:rPr>
          <w:spacing w:val="32"/>
        </w:rPr>
        <w:t xml:space="preserve"> </w:t>
      </w:r>
      <w:r>
        <w:rPr>
          <w:spacing w:val="-1"/>
        </w:rPr>
        <w:t>par</w:t>
      </w:r>
      <w:r>
        <w:t xml:space="preserve">te </w:t>
      </w:r>
      <w:r>
        <w:rPr>
          <w:spacing w:val="33"/>
        </w:rPr>
        <w:t xml:space="preserve"> </w:t>
      </w:r>
      <w:r>
        <w:rPr>
          <w:spacing w:val="-1"/>
        </w:rPr>
        <w:t>d</w:t>
      </w:r>
      <w:r>
        <w:t>e</w:t>
      </w:r>
      <w:r>
        <w:rPr>
          <w:spacing w:val="-1"/>
        </w:rPr>
        <w:t>ll</w:t>
      </w:r>
      <w:r>
        <w:t xml:space="preserve">e </w:t>
      </w:r>
      <w:r>
        <w:rPr>
          <w:spacing w:val="33"/>
        </w:rPr>
        <w:t xml:space="preserve"> </w:t>
      </w:r>
      <w:r>
        <w:rPr>
          <w:spacing w:val="-3"/>
        </w:rPr>
        <w:t>i</w:t>
      </w:r>
      <w:r>
        <w:rPr>
          <w:spacing w:val="-2"/>
        </w:rPr>
        <w:t>m</w:t>
      </w:r>
      <w:r>
        <w:rPr>
          <w:spacing w:val="-1"/>
        </w:rPr>
        <w:t>pr</w:t>
      </w:r>
      <w:r>
        <w:t xml:space="preserve">ese </w:t>
      </w:r>
      <w:r>
        <w:rPr>
          <w:spacing w:val="32"/>
        </w:rPr>
        <w:t xml:space="preserve"> </w:t>
      </w:r>
      <w:r>
        <w:t>e</w:t>
      </w:r>
      <w:r>
        <w:rPr>
          <w:spacing w:val="-3"/>
        </w:rPr>
        <w:t>s</w:t>
      </w:r>
      <w:r>
        <w:t>ec</w:t>
      </w:r>
      <w:r>
        <w:rPr>
          <w:spacing w:val="-1"/>
        </w:rPr>
        <w:t>u</w:t>
      </w:r>
      <w:r>
        <w:t>t</w:t>
      </w:r>
      <w:r>
        <w:rPr>
          <w:spacing w:val="-1"/>
        </w:rPr>
        <w:t>ri</w:t>
      </w:r>
      <w:r>
        <w:t xml:space="preserve">ci </w:t>
      </w:r>
      <w:r>
        <w:rPr>
          <w:spacing w:val="30"/>
        </w:rPr>
        <w:t xml:space="preserve"> </w:t>
      </w:r>
      <w:r>
        <w:t xml:space="preserve">e, </w:t>
      </w:r>
      <w:r>
        <w:rPr>
          <w:spacing w:val="-1"/>
        </w:rPr>
        <w:t>p</w:t>
      </w:r>
      <w:r>
        <w:t>e</w:t>
      </w:r>
      <w:r>
        <w:rPr>
          <w:spacing w:val="-1"/>
        </w:rPr>
        <w:t>r</w:t>
      </w:r>
      <w:r>
        <w:t>t</w:t>
      </w:r>
      <w:r>
        <w:rPr>
          <w:spacing w:val="-1"/>
        </w:rPr>
        <w:t>an</w:t>
      </w:r>
      <w:r>
        <w:t>to</w:t>
      </w:r>
      <w:r>
        <w:rPr>
          <w:spacing w:val="21"/>
        </w:rPr>
        <w:t xml:space="preserve"> </w:t>
      </w:r>
      <w:r>
        <w:rPr>
          <w:spacing w:val="-2"/>
        </w:rPr>
        <w:t>v</w:t>
      </w:r>
      <w:r>
        <w:t>e</w:t>
      </w:r>
      <w:r>
        <w:rPr>
          <w:spacing w:val="-1"/>
        </w:rPr>
        <w:t>rifi</w:t>
      </w:r>
      <w:r>
        <w:t>c</w:t>
      </w:r>
      <w:r>
        <w:rPr>
          <w:spacing w:val="-1"/>
        </w:rPr>
        <w:t>ar</w:t>
      </w:r>
      <w:r>
        <w:t>e</w:t>
      </w:r>
      <w:r>
        <w:rPr>
          <w:spacing w:val="22"/>
        </w:rPr>
        <w:t xml:space="preserve"> </w:t>
      </w:r>
      <w:r>
        <w:rPr>
          <w:spacing w:val="-1"/>
        </w:rPr>
        <w:t>l</w:t>
      </w:r>
      <w:r>
        <w:t>a</w:t>
      </w:r>
      <w:r>
        <w:rPr>
          <w:spacing w:val="19"/>
        </w:rPr>
        <w:t xml:space="preserve"> </w:t>
      </w:r>
      <w:r>
        <w:t>c</w:t>
      </w:r>
      <w:r>
        <w:rPr>
          <w:spacing w:val="1"/>
        </w:rPr>
        <w:t>o</w:t>
      </w:r>
      <w:r>
        <w:rPr>
          <w:spacing w:val="-4"/>
        </w:rPr>
        <w:t>n</w:t>
      </w:r>
      <w:r>
        <w:rPr>
          <w:spacing w:val="-3"/>
        </w:rPr>
        <w:t>c</w:t>
      </w:r>
      <w:r>
        <w:rPr>
          <w:spacing w:val="-1"/>
        </w:rPr>
        <w:t>r</w:t>
      </w:r>
      <w:r>
        <w:t>eta</w:t>
      </w:r>
      <w:r>
        <w:rPr>
          <w:spacing w:val="22"/>
        </w:rPr>
        <w:t xml:space="preserve"> </w:t>
      </w:r>
      <w:r>
        <w:rPr>
          <w:spacing w:val="-1"/>
        </w:rPr>
        <w:t>a</w:t>
      </w:r>
      <w:r>
        <w:rPr>
          <w:spacing w:val="-2"/>
        </w:rPr>
        <w:t>t</w:t>
      </w:r>
      <w:r>
        <w:t>t</w:t>
      </w:r>
      <w:r>
        <w:rPr>
          <w:spacing w:val="-1"/>
        </w:rPr>
        <w:t>uazi</w:t>
      </w:r>
      <w:r>
        <w:rPr>
          <w:spacing w:val="1"/>
        </w:rPr>
        <w:t>o</w:t>
      </w:r>
      <w:r>
        <w:rPr>
          <w:spacing w:val="-1"/>
        </w:rPr>
        <w:t>n</w:t>
      </w:r>
      <w:r>
        <w:t>e</w:t>
      </w:r>
      <w:r>
        <w:rPr>
          <w:spacing w:val="22"/>
        </w:rPr>
        <w:t xml:space="preserve"> </w:t>
      </w:r>
      <w:r>
        <w:rPr>
          <w:spacing w:val="-1"/>
        </w:rPr>
        <w:t>d</w:t>
      </w:r>
      <w:r>
        <w:t>el</w:t>
      </w:r>
      <w:r>
        <w:rPr>
          <w:spacing w:val="19"/>
        </w:rPr>
        <w:t xml:space="preserve"> </w:t>
      </w:r>
      <w:r>
        <w:rPr>
          <w:spacing w:val="-1"/>
        </w:rPr>
        <w:t>pian</w:t>
      </w:r>
      <w:r>
        <w:t>o</w:t>
      </w:r>
      <w:r>
        <w:rPr>
          <w:spacing w:val="21"/>
        </w:rPr>
        <w:t xml:space="preserve"> </w:t>
      </w:r>
      <w:r>
        <w:rPr>
          <w:spacing w:val="-1"/>
        </w:rPr>
        <w:t>d</w:t>
      </w:r>
      <w:r>
        <w:t>i</w:t>
      </w:r>
      <w:r>
        <w:rPr>
          <w:spacing w:val="22"/>
        </w:rPr>
        <w:t xml:space="preserve"> </w:t>
      </w:r>
      <w:r>
        <w:t>c</w:t>
      </w:r>
      <w:r>
        <w:rPr>
          <w:spacing w:val="1"/>
        </w:rPr>
        <w:t>o</w:t>
      </w:r>
      <w:r>
        <w:rPr>
          <w:spacing w:val="-2"/>
        </w:rPr>
        <w:t>o</w:t>
      </w:r>
      <w:r>
        <w:rPr>
          <w:spacing w:val="-1"/>
        </w:rPr>
        <w:t>rdina</w:t>
      </w:r>
      <w:r>
        <w:rPr>
          <w:spacing w:val="1"/>
        </w:rPr>
        <w:t>m</w:t>
      </w:r>
      <w:r>
        <w:t>e</w:t>
      </w:r>
      <w:r>
        <w:rPr>
          <w:spacing w:val="-4"/>
        </w:rPr>
        <w:t>n</w:t>
      </w:r>
      <w:r>
        <w:t>to</w:t>
      </w:r>
      <w:r>
        <w:rPr>
          <w:spacing w:val="21"/>
        </w:rPr>
        <w:t xml:space="preserve"> </w:t>
      </w:r>
      <w:r>
        <w:t xml:space="preserve">e </w:t>
      </w:r>
      <w:r>
        <w:rPr>
          <w:spacing w:val="-1"/>
        </w:rPr>
        <w:t>d</w:t>
      </w:r>
      <w:r>
        <w:t>i</w:t>
      </w:r>
      <w:r>
        <w:rPr>
          <w:spacing w:val="12"/>
        </w:rPr>
        <w:t xml:space="preserve"> </w:t>
      </w:r>
      <w:r>
        <w:t>s</w:t>
      </w:r>
      <w:r>
        <w:rPr>
          <w:spacing w:val="-1"/>
        </w:rPr>
        <w:t>i</w:t>
      </w:r>
      <w:r>
        <w:t>c</w:t>
      </w:r>
      <w:r>
        <w:rPr>
          <w:spacing w:val="-1"/>
        </w:rPr>
        <w:t>ur</w:t>
      </w:r>
      <w:r>
        <w:t>e</w:t>
      </w:r>
      <w:r>
        <w:rPr>
          <w:spacing w:val="-1"/>
        </w:rPr>
        <w:t>zz</w:t>
      </w:r>
      <w:r>
        <w:t>a</w:t>
      </w:r>
      <w:r>
        <w:rPr>
          <w:spacing w:val="12"/>
        </w:rPr>
        <w:t xml:space="preserve"> </w:t>
      </w:r>
      <w:r>
        <w:rPr>
          <w:spacing w:val="-1"/>
        </w:rPr>
        <w:t>i</w:t>
      </w:r>
      <w:r>
        <w:t>n</w:t>
      </w:r>
      <w:r>
        <w:rPr>
          <w:spacing w:val="12"/>
        </w:rPr>
        <w:t xml:space="preserve"> </w:t>
      </w:r>
      <w:r>
        <w:rPr>
          <w:spacing w:val="1"/>
        </w:rPr>
        <w:t>o</w:t>
      </w:r>
      <w:r>
        <w:rPr>
          <w:spacing w:val="-1"/>
        </w:rPr>
        <w:t>gn</w:t>
      </w:r>
      <w:r>
        <w:t>i</w:t>
      </w:r>
      <w:r>
        <w:rPr>
          <w:spacing w:val="12"/>
        </w:rPr>
        <w:t xml:space="preserve"> </w:t>
      </w:r>
      <w:r>
        <w:rPr>
          <w:spacing w:val="-1"/>
        </w:rPr>
        <w:t>fa</w:t>
      </w:r>
      <w:r>
        <w:t>se</w:t>
      </w:r>
      <w:r>
        <w:rPr>
          <w:spacing w:val="10"/>
        </w:rPr>
        <w:t xml:space="preserve"> </w:t>
      </w:r>
      <w:r>
        <w:rPr>
          <w:spacing w:val="-1"/>
        </w:rPr>
        <w:t>d</w:t>
      </w:r>
      <w:r>
        <w:t>i</w:t>
      </w:r>
      <w:r>
        <w:rPr>
          <w:spacing w:val="10"/>
        </w:rPr>
        <w:t xml:space="preserve"> </w:t>
      </w:r>
      <w:r>
        <w:rPr>
          <w:spacing w:val="-1"/>
        </w:rPr>
        <w:t>pr</w:t>
      </w:r>
      <w:r>
        <w:rPr>
          <w:spacing w:val="1"/>
        </w:rPr>
        <w:t>o</w:t>
      </w:r>
      <w:r>
        <w:t>s</w:t>
      </w:r>
      <w:r>
        <w:rPr>
          <w:spacing w:val="-1"/>
        </w:rPr>
        <w:t>i</w:t>
      </w:r>
      <w:r>
        <w:t>e</w:t>
      </w:r>
      <w:r>
        <w:rPr>
          <w:spacing w:val="-1"/>
        </w:rPr>
        <w:t>gu</w:t>
      </w:r>
      <w:r>
        <w:t>o</w:t>
      </w:r>
      <w:r>
        <w:rPr>
          <w:spacing w:val="11"/>
        </w:rPr>
        <w:t xml:space="preserve"> </w:t>
      </w:r>
      <w:r>
        <w:rPr>
          <w:spacing w:val="-1"/>
        </w:rPr>
        <w:t>d</w:t>
      </w:r>
      <w:r>
        <w:t>e</w:t>
      </w:r>
      <w:r>
        <w:rPr>
          <w:spacing w:val="-1"/>
        </w:rPr>
        <w:t>ll</w:t>
      </w:r>
      <w:r>
        <w:t>’</w:t>
      </w:r>
      <w:r>
        <w:rPr>
          <w:spacing w:val="-1"/>
        </w:rPr>
        <w:t>a</w:t>
      </w:r>
      <w:r>
        <w:t>tt</w:t>
      </w:r>
      <w:r>
        <w:rPr>
          <w:spacing w:val="-3"/>
        </w:rPr>
        <w:t>i</w:t>
      </w:r>
      <w:r>
        <w:rPr>
          <w:spacing w:val="1"/>
        </w:rPr>
        <w:t>v</w:t>
      </w:r>
      <w:r>
        <w:rPr>
          <w:spacing w:val="-1"/>
        </w:rPr>
        <w:t>i</w:t>
      </w:r>
      <w:r>
        <w:t>tà</w:t>
      </w:r>
      <w:r>
        <w:rPr>
          <w:spacing w:val="10"/>
        </w:rPr>
        <w:t xml:space="preserve"> </w:t>
      </w:r>
      <w:r>
        <w:rPr>
          <w:spacing w:val="-1"/>
        </w:rPr>
        <w:t>d</w:t>
      </w:r>
      <w:r>
        <w:t>i</w:t>
      </w:r>
      <w:r>
        <w:rPr>
          <w:spacing w:val="12"/>
        </w:rPr>
        <w:t xml:space="preserve"> </w:t>
      </w:r>
      <w:r>
        <w:t>c</w:t>
      </w:r>
      <w:r>
        <w:rPr>
          <w:spacing w:val="-3"/>
        </w:rPr>
        <w:t>a</w:t>
      </w:r>
      <w:r>
        <w:rPr>
          <w:spacing w:val="-1"/>
        </w:rPr>
        <w:t>n</w:t>
      </w:r>
      <w:r>
        <w:t>t</w:t>
      </w:r>
      <w:r>
        <w:rPr>
          <w:spacing w:val="-1"/>
        </w:rPr>
        <w:t>i</w:t>
      </w:r>
      <w:r>
        <w:t>e</w:t>
      </w:r>
      <w:r>
        <w:rPr>
          <w:spacing w:val="-1"/>
        </w:rPr>
        <w:t>r</w:t>
      </w:r>
      <w:r>
        <w:t>e,</w:t>
      </w:r>
      <w:r>
        <w:rPr>
          <w:spacing w:val="12"/>
        </w:rPr>
        <w:t xml:space="preserve"> </w:t>
      </w:r>
      <w:r>
        <w:rPr>
          <w:spacing w:val="-3"/>
        </w:rPr>
        <w:t>i</w:t>
      </w:r>
      <w:r>
        <w:rPr>
          <w:spacing w:val="1"/>
        </w:rPr>
        <w:t>m</w:t>
      </w:r>
      <w:r>
        <w:rPr>
          <w:spacing w:val="-1"/>
        </w:rPr>
        <w:t>par</w:t>
      </w:r>
      <w:r>
        <w:rPr>
          <w:spacing w:val="-2"/>
        </w:rPr>
        <w:t>t</w:t>
      </w:r>
      <w:r>
        <w:t>e</w:t>
      </w:r>
      <w:r>
        <w:rPr>
          <w:spacing w:val="-1"/>
        </w:rPr>
        <w:t>nd</w:t>
      </w:r>
      <w:r>
        <w:t xml:space="preserve">o </w:t>
      </w:r>
      <w:r>
        <w:rPr>
          <w:spacing w:val="-1"/>
        </w:rPr>
        <w:t>all</w:t>
      </w:r>
      <w:r>
        <w:t>e</w:t>
      </w:r>
      <w:r>
        <w:rPr>
          <w:spacing w:val="16"/>
        </w:rPr>
        <w:t xml:space="preserve"> </w:t>
      </w:r>
      <w:r>
        <w:rPr>
          <w:spacing w:val="-1"/>
        </w:rPr>
        <w:t>i</w:t>
      </w:r>
      <w:r>
        <w:rPr>
          <w:spacing w:val="1"/>
        </w:rPr>
        <w:t>m</w:t>
      </w:r>
      <w:r>
        <w:rPr>
          <w:spacing w:val="-1"/>
        </w:rPr>
        <w:t>pr</w:t>
      </w:r>
      <w:r>
        <w:t>e</w:t>
      </w:r>
      <w:r>
        <w:rPr>
          <w:spacing w:val="-3"/>
        </w:rPr>
        <w:t>s</w:t>
      </w:r>
      <w:r>
        <w:t>e,</w:t>
      </w:r>
      <w:r>
        <w:rPr>
          <w:spacing w:val="16"/>
        </w:rPr>
        <w:t xml:space="preserve"> </w:t>
      </w:r>
      <w:r>
        <w:rPr>
          <w:spacing w:val="-1"/>
        </w:rPr>
        <w:t>n</w:t>
      </w:r>
      <w:r>
        <w:t>e</w:t>
      </w:r>
      <w:r>
        <w:rPr>
          <w:spacing w:val="-1"/>
        </w:rPr>
        <w:t>ll</w:t>
      </w:r>
      <w:r>
        <w:t>e</w:t>
      </w:r>
      <w:r>
        <w:rPr>
          <w:spacing w:val="14"/>
        </w:rPr>
        <w:t xml:space="preserve"> </w:t>
      </w:r>
      <w:r>
        <w:rPr>
          <w:spacing w:val="1"/>
        </w:rPr>
        <w:t>mo</w:t>
      </w:r>
      <w:r>
        <w:rPr>
          <w:spacing w:val="-4"/>
        </w:rPr>
        <w:t>d</w:t>
      </w:r>
      <w:r>
        <w:rPr>
          <w:spacing w:val="-1"/>
        </w:rPr>
        <w:t>ali</w:t>
      </w:r>
      <w:r>
        <w:t xml:space="preserve">tà </w:t>
      </w:r>
      <w:r>
        <w:rPr>
          <w:spacing w:val="-1"/>
        </w:rPr>
        <w:t>pr</w:t>
      </w:r>
      <w:r>
        <w:t>e</w:t>
      </w:r>
      <w:r>
        <w:rPr>
          <w:spacing w:val="1"/>
        </w:rPr>
        <w:t>v</w:t>
      </w:r>
      <w:r>
        <w:rPr>
          <w:spacing w:val="-1"/>
        </w:rPr>
        <w:t>i</w:t>
      </w:r>
      <w:r>
        <w:t>s</w:t>
      </w:r>
      <w:r>
        <w:rPr>
          <w:spacing w:val="-2"/>
        </w:rPr>
        <w:t>t</w:t>
      </w:r>
      <w:r>
        <w:t xml:space="preserve">e </w:t>
      </w:r>
      <w:r>
        <w:rPr>
          <w:spacing w:val="-1"/>
        </w:rPr>
        <w:t>dall</w:t>
      </w:r>
      <w:r>
        <w:t xml:space="preserve">a </w:t>
      </w:r>
      <w:r>
        <w:rPr>
          <w:spacing w:val="-1"/>
        </w:rPr>
        <w:t>n</w:t>
      </w:r>
      <w:r>
        <w:rPr>
          <w:spacing w:val="1"/>
        </w:rPr>
        <w:t>o</w:t>
      </w:r>
      <w:r>
        <w:rPr>
          <w:spacing w:val="-3"/>
        </w:rPr>
        <w:t>r</w:t>
      </w:r>
      <w:r>
        <w:rPr>
          <w:spacing w:val="1"/>
        </w:rPr>
        <w:t>m</w:t>
      </w:r>
      <w:r>
        <w:rPr>
          <w:spacing w:val="-1"/>
        </w:rPr>
        <w:t>a</w:t>
      </w:r>
      <w:r>
        <w:t>t</w:t>
      </w:r>
      <w:r>
        <w:rPr>
          <w:spacing w:val="-3"/>
        </w:rPr>
        <w:t>i</w:t>
      </w:r>
      <w:r>
        <w:rPr>
          <w:spacing w:val="1"/>
        </w:rPr>
        <w:t>v</w:t>
      </w:r>
      <w:r>
        <w:t xml:space="preserve">a </w:t>
      </w:r>
      <w:r>
        <w:rPr>
          <w:spacing w:val="1"/>
        </w:rPr>
        <w:t>v</w:t>
      </w:r>
      <w:r>
        <w:rPr>
          <w:spacing w:val="-1"/>
        </w:rPr>
        <w:t>ig</w:t>
      </w:r>
      <w:r>
        <w:t>e</w:t>
      </w:r>
      <w:r>
        <w:rPr>
          <w:spacing w:val="-4"/>
        </w:rPr>
        <w:t>n</w:t>
      </w:r>
      <w:r>
        <w:t xml:space="preserve">te, </w:t>
      </w:r>
      <w:r>
        <w:rPr>
          <w:spacing w:val="-3"/>
        </w:rPr>
        <w:t>l</w:t>
      </w:r>
      <w:r>
        <w:t xml:space="preserve">e </w:t>
      </w:r>
      <w:r>
        <w:rPr>
          <w:spacing w:val="-1"/>
        </w:rPr>
        <w:t>n</w:t>
      </w:r>
      <w:r>
        <w:t>ecess</w:t>
      </w:r>
      <w:r>
        <w:rPr>
          <w:spacing w:val="-1"/>
        </w:rPr>
        <w:t>ar</w:t>
      </w:r>
      <w:r>
        <w:rPr>
          <w:spacing w:val="-3"/>
        </w:rPr>
        <w:t>i</w:t>
      </w:r>
      <w:r>
        <w:t>e</w:t>
      </w:r>
      <w:r>
        <w:rPr>
          <w:spacing w:val="10"/>
        </w:rPr>
        <w:t xml:space="preserve"> </w:t>
      </w:r>
      <w:r>
        <w:rPr>
          <w:spacing w:val="-1"/>
        </w:rPr>
        <w:t>di</w:t>
      </w:r>
      <w:r>
        <w:t>s</w:t>
      </w:r>
      <w:r>
        <w:rPr>
          <w:spacing w:val="-1"/>
        </w:rPr>
        <w:t>p</w:t>
      </w:r>
      <w:r>
        <w:rPr>
          <w:spacing w:val="1"/>
        </w:rPr>
        <w:t>o</w:t>
      </w:r>
      <w:r>
        <w:t>s</w:t>
      </w:r>
      <w:r>
        <w:rPr>
          <w:spacing w:val="-1"/>
        </w:rPr>
        <w:t>izi</w:t>
      </w:r>
      <w:r>
        <w:rPr>
          <w:spacing w:val="1"/>
        </w:rPr>
        <w:t>o</w:t>
      </w:r>
      <w:r>
        <w:rPr>
          <w:spacing w:val="-1"/>
        </w:rPr>
        <w:t>ni</w:t>
      </w:r>
      <w:r>
        <w:t>.</w:t>
      </w:r>
      <w:r>
        <w:rPr>
          <w:spacing w:val="9"/>
        </w:rPr>
        <w:t xml:space="preserve"> </w:t>
      </w:r>
      <w:r>
        <w:rPr>
          <w:spacing w:val="-1"/>
        </w:rPr>
        <w:t>I</w:t>
      </w:r>
      <w:r>
        <w:t>l</w:t>
      </w:r>
      <w:r>
        <w:rPr>
          <w:spacing w:val="10"/>
        </w:rPr>
        <w:t xml:space="preserve"> </w:t>
      </w:r>
      <w:r>
        <w:rPr>
          <w:spacing w:val="1"/>
        </w:rPr>
        <w:t>m</w:t>
      </w:r>
      <w:r>
        <w:rPr>
          <w:spacing w:val="-1"/>
        </w:rPr>
        <w:t>an</w:t>
      </w:r>
      <w:r>
        <w:t>c</w:t>
      </w:r>
      <w:r>
        <w:rPr>
          <w:spacing w:val="-1"/>
        </w:rPr>
        <w:t>a</w:t>
      </w:r>
      <w:r>
        <w:rPr>
          <w:spacing w:val="-2"/>
        </w:rPr>
        <w:t>t</w:t>
      </w:r>
      <w:r>
        <w:t>o</w:t>
      </w:r>
      <w:r>
        <w:rPr>
          <w:spacing w:val="11"/>
        </w:rPr>
        <w:t xml:space="preserve"> </w:t>
      </w:r>
      <w:r>
        <w:rPr>
          <w:spacing w:val="-1"/>
        </w:rPr>
        <w:t>ad</w:t>
      </w:r>
      <w:r>
        <w:rPr>
          <w:spacing w:val="-2"/>
        </w:rPr>
        <w:t>e</w:t>
      </w:r>
      <w:r>
        <w:rPr>
          <w:spacing w:val="1"/>
        </w:rPr>
        <w:t>m</w:t>
      </w:r>
      <w:r>
        <w:rPr>
          <w:spacing w:val="-1"/>
        </w:rPr>
        <w:t>pi</w:t>
      </w:r>
      <w:r>
        <w:rPr>
          <w:spacing w:val="-2"/>
        </w:rPr>
        <w:t>m</w:t>
      </w:r>
      <w:r>
        <w:t>e</w:t>
      </w:r>
      <w:r>
        <w:rPr>
          <w:spacing w:val="-1"/>
        </w:rPr>
        <w:t>n</w:t>
      </w:r>
      <w:r>
        <w:t>to</w:t>
      </w:r>
      <w:r>
        <w:rPr>
          <w:spacing w:val="11"/>
        </w:rPr>
        <w:t xml:space="preserve"> </w:t>
      </w:r>
      <w:r>
        <w:rPr>
          <w:spacing w:val="-1"/>
        </w:rPr>
        <w:t>d</w:t>
      </w:r>
      <w:r>
        <w:t>a</w:t>
      </w:r>
      <w:r>
        <w:rPr>
          <w:spacing w:val="10"/>
        </w:rPr>
        <w:t xml:space="preserve"> </w:t>
      </w:r>
      <w:r>
        <w:rPr>
          <w:spacing w:val="-1"/>
        </w:rPr>
        <w:t>par</w:t>
      </w:r>
      <w:r>
        <w:t>te</w:t>
      </w:r>
      <w:r>
        <w:rPr>
          <w:spacing w:val="10"/>
        </w:rPr>
        <w:t xml:space="preserve"> </w:t>
      </w:r>
      <w:r>
        <w:rPr>
          <w:spacing w:val="-1"/>
        </w:rPr>
        <w:t>d</w:t>
      </w:r>
      <w:r>
        <w:t>e</w:t>
      </w:r>
      <w:r>
        <w:rPr>
          <w:spacing w:val="-1"/>
        </w:rPr>
        <w:t>ll</w:t>
      </w:r>
      <w:r>
        <w:t>e</w:t>
      </w:r>
      <w:r>
        <w:rPr>
          <w:spacing w:val="10"/>
        </w:rPr>
        <w:t xml:space="preserve"> </w:t>
      </w:r>
      <w:r>
        <w:rPr>
          <w:spacing w:val="-1"/>
        </w:rPr>
        <w:t>i</w:t>
      </w:r>
      <w:r>
        <w:rPr>
          <w:spacing w:val="1"/>
        </w:rPr>
        <w:t>m</w:t>
      </w:r>
      <w:r>
        <w:rPr>
          <w:spacing w:val="-1"/>
        </w:rPr>
        <w:t>pr</w:t>
      </w:r>
      <w:r>
        <w:t>e</w:t>
      </w:r>
      <w:r>
        <w:rPr>
          <w:spacing w:val="-3"/>
        </w:rPr>
        <w:t>s</w:t>
      </w:r>
      <w:r>
        <w:rPr>
          <w:spacing w:val="-2"/>
        </w:rPr>
        <w:t>e</w:t>
      </w:r>
      <w:r>
        <w:t>, c</w:t>
      </w:r>
      <w:r>
        <w:rPr>
          <w:spacing w:val="1"/>
        </w:rPr>
        <w:t>o</w:t>
      </w:r>
      <w:r>
        <w:t>n</w:t>
      </w:r>
      <w:r>
        <w:rPr>
          <w:spacing w:val="19"/>
        </w:rPr>
        <w:t xml:space="preserve"> </w:t>
      </w:r>
      <w:r>
        <w:rPr>
          <w:spacing w:val="-1"/>
        </w:rPr>
        <w:t>l</w:t>
      </w:r>
      <w:r>
        <w:t>a</w:t>
      </w:r>
      <w:r>
        <w:rPr>
          <w:spacing w:val="18"/>
        </w:rPr>
        <w:t xml:space="preserve"> </w:t>
      </w:r>
      <w:r>
        <w:t>t</w:t>
      </w:r>
      <w:r>
        <w:rPr>
          <w:spacing w:val="-2"/>
        </w:rPr>
        <w:t>e</w:t>
      </w:r>
      <w:r>
        <w:rPr>
          <w:spacing w:val="1"/>
        </w:rPr>
        <w:t>m</w:t>
      </w:r>
      <w:r>
        <w:rPr>
          <w:spacing w:val="-1"/>
        </w:rPr>
        <w:t>p</w:t>
      </w:r>
      <w:r>
        <w:t>est</w:t>
      </w:r>
      <w:r>
        <w:rPr>
          <w:spacing w:val="-3"/>
        </w:rPr>
        <w:t>i</w:t>
      </w:r>
      <w:r>
        <w:rPr>
          <w:spacing w:val="1"/>
        </w:rPr>
        <w:t>v</w:t>
      </w:r>
      <w:r>
        <w:rPr>
          <w:spacing w:val="-1"/>
        </w:rPr>
        <w:t>i</w:t>
      </w:r>
      <w:r>
        <w:t>tà</w:t>
      </w:r>
      <w:r>
        <w:rPr>
          <w:spacing w:val="18"/>
        </w:rPr>
        <w:t xml:space="preserve"> </w:t>
      </w:r>
      <w:r>
        <w:rPr>
          <w:spacing w:val="-1"/>
        </w:rPr>
        <w:t>d</w:t>
      </w:r>
      <w:r>
        <w:rPr>
          <w:spacing w:val="-2"/>
        </w:rPr>
        <w:t>o</w:t>
      </w:r>
      <w:r>
        <w:rPr>
          <w:spacing w:val="1"/>
        </w:rPr>
        <w:t>v</w:t>
      </w:r>
      <w:r>
        <w:rPr>
          <w:spacing w:val="-1"/>
        </w:rPr>
        <w:t>u</w:t>
      </w:r>
      <w:r>
        <w:t>ta</w:t>
      </w:r>
      <w:r>
        <w:rPr>
          <w:spacing w:val="20"/>
        </w:rPr>
        <w:t xml:space="preserve"> </w:t>
      </w:r>
      <w:r>
        <w:rPr>
          <w:spacing w:val="-1"/>
        </w:rPr>
        <w:t>i</w:t>
      </w:r>
      <w:r>
        <w:t xml:space="preserve">n </w:t>
      </w:r>
      <w:r>
        <w:rPr>
          <w:spacing w:val="-1"/>
        </w:rPr>
        <w:t>r</w:t>
      </w:r>
      <w:r>
        <w:t>e</w:t>
      </w:r>
      <w:r>
        <w:rPr>
          <w:spacing w:val="-1"/>
        </w:rPr>
        <w:t>laz</w:t>
      </w:r>
      <w:r>
        <w:rPr>
          <w:spacing w:val="-3"/>
        </w:rPr>
        <w:t>i</w:t>
      </w:r>
      <w:r>
        <w:rPr>
          <w:spacing w:val="1"/>
        </w:rPr>
        <w:t>o</w:t>
      </w:r>
      <w:r>
        <w:rPr>
          <w:spacing w:val="-1"/>
        </w:rPr>
        <w:t>n</w:t>
      </w:r>
      <w:r>
        <w:t xml:space="preserve">e </w:t>
      </w:r>
      <w:r>
        <w:rPr>
          <w:spacing w:val="-1"/>
        </w:rPr>
        <w:t>al</w:t>
      </w:r>
      <w:r>
        <w:rPr>
          <w:spacing w:val="-3"/>
        </w:rPr>
        <w:t>l</w:t>
      </w:r>
      <w:r>
        <w:t>o st</w:t>
      </w:r>
      <w:r>
        <w:rPr>
          <w:spacing w:val="-3"/>
        </w:rPr>
        <w:t>a</w:t>
      </w:r>
      <w:r>
        <w:t xml:space="preserve">to </w:t>
      </w:r>
      <w:r>
        <w:rPr>
          <w:spacing w:val="-1"/>
        </w:rPr>
        <w:t>d</w:t>
      </w:r>
      <w:r>
        <w:t xml:space="preserve">i </w:t>
      </w:r>
      <w:r>
        <w:rPr>
          <w:spacing w:val="-1"/>
        </w:rPr>
        <w:t>p</w:t>
      </w:r>
      <w:r>
        <w:t>e</w:t>
      </w:r>
      <w:r>
        <w:rPr>
          <w:spacing w:val="-1"/>
        </w:rPr>
        <w:t>ri</w:t>
      </w:r>
      <w:r>
        <w:t>c</w:t>
      </w:r>
      <w:r>
        <w:rPr>
          <w:spacing w:val="1"/>
        </w:rPr>
        <w:t>o</w:t>
      </w:r>
      <w:r>
        <w:rPr>
          <w:spacing w:val="-3"/>
        </w:rPr>
        <w:t>l</w:t>
      </w:r>
      <w:r>
        <w:t xml:space="preserve">o </w:t>
      </w:r>
      <w:r>
        <w:rPr>
          <w:spacing w:val="21"/>
        </w:rPr>
        <w:t xml:space="preserve"> </w:t>
      </w:r>
      <w:r>
        <w:rPr>
          <w:spacing w:val="-4"/>
        </w:rPr>
        <w:t>d</w:t>
      </w:r>
      <w:r>
        <w:rPr>
          <w:spacing w:val="1"/>
        </w:rPr>
        <w:t>ov</w:t>
      </w:r>
      <w:r>
        <w:rPr>
          <w:spacing w:val="-3"/>
        </w:rPr>
        <w:t>r</w:t>
      </w:r>
      <w:r>
        <w:t>à</w:t>
      </w:r>
      <w:r w:rsidR="006F0469">
        <w:t xml:space="preserve"> </w:t>
      </w:r>
      <w:r>
        <w:t>c</w:t>
      </w:r>
      <w:r w:rsidRPr="006F0469">
        <w:rPr>
          <w:spacing w:val="-2"/>
        </w:rPr>
        <w:t>o</w:t>
      </w:r>
      <w:r w:rsidRPr="006F0469">
        <w:rPr>
          <w:spacing w:val="1"/>
        </w:rPr>
        <w:t>m</w:t>
      </w:r>
      <w:r w:rsidRPr="006F0469">
        <w:rPr>
          <w:spacing w:val="-1"/>
        </w:rPr>
        <w:t>p</w:t>
      </w:r>
      <w:r w:rsidRPr="006F0469">
        <w:rPr>
          <w:spacing w:val="1"/>
        </w:rPr>
        <w:t>o</w:t>
      </w:r>
      <w:r w:rsidRPr="006F0469">
        <w:rPr>
          <w:spacing w:val="-1"/>
        </w:rPr>
        <w:t>r</w:t>
      </w:r>
      <w:r w:rsidRPr="006F0469">
        <w:rPr>
          <w:spacing w:val="-2"/>
        </w:rPr>
        <w:t>t</w:t>
      </w:r>
      <w:r w:rsidRPr="006F0469">
        <w:rPr>
          <w:spacing w:val="-1"/>
        </w:rPr>
        <w:t>ar</w:t>
      </w:r>
      <w:r>
        <w:t>e</w:t>
      </w:r>
      <w:r w:rsidRPr="006F0469">
        <w:rPr>
          <w:spacing w:val="1"/>
        </w:rPr>
        <w:t xml:space="preserve"> </w:t>
      </w:r>
      <w:r w:rsidRPr="006F0469">
        <w:rPr>
          <w:spacing w:val="-1"/>
        </w:rPr>
        <w:t>l</w:t>
      </w:r>
      <w:r>
        <w:t>a se</w:t>
      </w:r>
      <w:r w:rsidRPr="006F0469">
        <w:rPr>
          <w:spacing w:val="-1"/>
        </w:rPr>
        <w:t>gnalaz</w:t>
      </w:r>
      <w:r w:rsidRPr="006F0469">
        <w:rPr>
          <w:spacing w:val="-3"/>
        </w:rPr>
        <w:t>i</w:t>
      </w:r>
      <w:r w:rsidRPr="006F0469">
        <w:rPr>
          <w:spacing w:val="1"/>
        </w:rPr>
        <w:t>o</w:t>
      </w:r>
      <w:r w:rsidRPr="006F0469">
        <w:rPr>
          <w:spacing w:val="-1"/>
        </w:rPr>
        <w:t>n</w:t>
      </w:r>
      <w:r>
        <w:t>e</w:t>
      </w:r>
      <w:r w:rsidRPr="006F0469">
        <w:rPr>
          <w:spacing w:val="1"/>
        </w:rPr>
        <w:t xml:space="preserve"> </w:t>
      </w:r>
      <w:r w:rsidRPr="006F0469">
        <w:rPr>
          <w:spacing w:val="-1"/>
        </w:rPr>
        <w:t>d</w:t>
      </w:r>
      <w:r>
        <w:t>el c</w:t>
      </w:r>
      <w:r w:rsidRPr="006F0469">
        <w:rPr>
          <w:spacing w:val="-2"/>
        </w:rPr>
        <w:t>o</w:t>
      </w:r>
      <w:r w:rsidRPr="006F0469">
        <w:rPr>
          <w:spacing w:val="1"/>
        </w:rPr>
        <w:t>m</w:t>
      </w:r>
      <w:r w:rsidRPr="006F0469">
        <w:rPr>
          <w:spacing w:val="-1"/>
        </w:rPr>
        <w:t>p</w:t>
      </w:r>
      <w:r w:rsidRPr="006F0469">
        <w:rPr>
          <w:spacing w:val="1"/>
        </w:rPr>
        <w:t>o</w:t>
      </w:r>
      <w:r w:rsidRPr="006F0469">
        <w:rPr>
          <w:spacing w:val="-3"/>
        </w:rPr>
        <w:t>r</w:t>
      </w:r>
      <w:r>
        <w:t>t</w:t>
      </w:r>
      <w:r w:rsidRPr="006F0469">
        <w:rPr>
          <w:spacing w:val="-3"/>
        </w:rPr>
        <w:t>a</w:t>
      </w:r>
      <w:r w:rsidRPr="006F0469">
        <w:rPr>
          <w:spacing w:val="1"/>
        </w:rPr>
        <w:t>m</w:t>
      </w:r>
      <w:r>
        <w:t>e</w:t>
      </w:r>
      <w:r w:rsidRPr="006F0469">
        <w:rPr>
          <w:spacing w:val="-1"/>
        </w:rPr>
        <w:t>n</w:t>
      </w:r>
      <w:r w:rsidRPr="006F0469">
        <w:rPr>
          <w:spacing w:val="-2"/>
        </w:rPr>
        <w:t>t</w:t>
      </w:r>
      <w:r>
        <w:t>o</w:t>
      </w:r>
      <w:r w:rsidRPr="006F0469">
        <w:rPr>
          <w:spacing w:val="2"/>
        </w:rPr>
        <w:t xml:space="preserve"> </w:t>
      </w:r>
      <w:r w:rsidRPr="006F0469">
        <w:rPr>
          <w:spacing w:val="-2"/>
        </w:rPr>
        <w:t>o</w:t>
      </w:r>
      <w:r w:rsidRPr="006F0469">
        <w:rPr>
          <w:spacing w:val="1"/>
        </w:rPr>
        <w:t>m</w:t>
      </w:r>
      <w:r w:rsidRPr="006F0469">
        <w:rPr>
          <w:spacing w:val="-1"/>
        </w:rPr>
        <w:t>i</w:t>
      </w:r>
      <w:r w:rsidRPr="006F0469">
        <w:rPr>
          <w:spacing w:val="-3"/>
        </w:rPr>
        <w:t>s</w:t>
      </w:r>
      <w:r>
        <w:t>s</w:t>
      </w:r>
      <w:r w:rsidRPr="006F0469">
        <w:rPr>
          <w:spacing w:val="-1"/>
        </w:rPr>
        <w:t>i</w:t>
      </w:r>
      <w:r w:rsidRPr="006F0469">
        <w:rPr>
          <w:spacing w:val="1"/>
        </w:rPr>
        <w:t>vo</w:t>
      </w:r>
      <w:r>
        <w:t xml:space="preserve">, </w:t>
      </w:r>
      <w:r w:rsidRPr="006F0469">
        <w:rPr>
          <w:spacing w:val="-1"/>
        </w:rPr>
        <w:t>a</w:t>
      </w:r>
      <w:r>
        <w:t>l R</w:t>
      </w:r>
      <w:r w:rsidRPr="006F0469">
        <w:rPr>
          <w:spacing w:val="-3"/>
        </w:rPr>
        <w:t>.</w:t>
      </w:r>
      <w:r w:rsidRPr="006F0469">
        <w:rPr>
          <w:spacing w:val="-1"/>
        </w:rPr>
        <w:t>U.</w:t>
      </w:r>
      <w:r w:rsidRPr="006F0469">
        <w:rPr>
          <w:spacing w:val="1"/>
        </w:rPr>
        <w:t>P</w:t>
      </w:r>
      <w:r w:rsidRPr="006F0469">
        <w:rPr>
          <w:spacing w:val="-1"/>
        </w:rPr>
        <w:t>.</w:t>
      </w:r>
      <w:r>
        <w:t>. Re</w:t>
      </w:r>
      <w:r w:rsidRPr="006F0469">
        <w:rPr>
          <w:spacing w:val="-3"/>
        </w:rPr>
        <w:t>s</w:t>
      </w:r>
      <w:r w:rsidRPr="006F0469">
        <w:rPr>
          <w:spacing w:val="-2"/>
        </w:rPr>
        <w:t>t</w:t>
      </w:r>
      <w:r>
        <w:t xml:space="preserve">a </w:t>
      </w:r>
      <w:r w:rsidRPr="006F0469">
        <w:rPr>
          <w:spacing w:val="-1"/>
        </w:rPr>
        <w:t>f</w:t>
      </w:r>
      <w:r>
        <w:t>e</w:t>
      </w:r>
      <w:r w:rsidRPr="006F0469">
        <w:rPr>
          <w:spacing w:val="-1"/>
        </w:rPr>
        <w:t>r</w:t>
      </w:r>
      <w:r w:rsidRPr="006F0469">
        <w:rPr>
          <w:spacing w:val="1"/>
        </w:rPr>
        <w:t>m</w:t>
      </w:r>
      <w:r>
        <w:t>a</w:t>
      </w:r>
      <w:r w:rsidRPr="006F0469">
        <w:rPr>
          <w:spacing w:val="5"/>
        </w:rPr>
        <w:t xml:space="preserve"> </w:t>
      </w:r>
      <w:r w:rsidRPr="006F0469">
        <w:rPr>
          <w:spacing w:val="-1"/>
        </w:rPr>
        <w:t>l</w:t>
      </w:r>
      <w:r>
        <w:t>a</w:t>
      </w:r>
      <w:r w:rsidRPr="006F0469">
        <w:rPr>
          <w:spacing w:val="5"/>
        </w:rPr>
        <w:t xml:space="preserve"> </w:t>
      </w:r>
      <w:r w:rsidRPr="006F0469">
        <w:rPr>
          <w:spacing w:val="-1"/>
        </w:rPr>
        <w:t>ri</w:t>
      </w:r>
      <w:r>
        <w:t>se</w:t>
      </w:r>
      <w:r w:rsidRPr="006F0469">
        <w:rPr>
          <w:spacing w:val="-3"/>
        </w:rPr>
        <w:t>r</w:t>
      </w:r>
      <w:r w:rsidRPr="006F0469">
        <w:rPr>
          <w:spacing w:val="1"/>
        </w:rPr>
        <w:t>v</w:t>
      </w:r>
      <w:r>
        <w:t>a</w:t>
      </w:r>
      <w:r w:rsidRPr="006F0469">
        <w:rPr>
          <w:spacing w:val="5"/>
        </w:rPr>
        <w:t xml:space="preserve"> </w:t>
      </w:r>
      <w:r w:rsidRPr="006F0469">
        <w:rPr>
          <w:spacing w:val="-1"/>
        </w:rPr>
        <w:t>d</w:t>
      </w:r>
      <w:r>
        <w:t>e</w:t>
      </w:r>
      <w:r w:rsidRPr="006F0469">
        <w:rPr>
          <w:spacing w:val="-1"/>
        </w:rPr>
        <w:t>ll</w:t>
      </w:r>
      <w:r>
        <w:t>a</w:t>
      </w:r>
      <w:r w:rsidRPr="006F0469">
        <w:rPr>
          <w:spacing w:val="5"/>
        </w:rPr>
        <w:t xml:space="preserve"> </w:t>
      </w:r>
      <w:r w:rsidRPr="006F0469">
        <w:rPr>
          <w:spacing w:val="-1"/>
        </w:rPr>
        <w:t>S</w:t>
      </w:r>
      <w:r>
        <w:t>t</w:t>
      </w:r>
      <w:r w:rsidRPr="006F0469">
        <w:rPr>
          <w:spacing w:val="-1"/>
        </w:rPr>
        <w:t>azi</w:t>
      </w:r>
      <w:r w:rsidRPr="006F0469">
        <w:rPr>
          <w:spacing w:val="1"/>
        </w:rPr>
        <w:t>o</w:t>
      </w:r>
      <w:r w:rsidRPr="006F0469">
        <w:rPr>
          <w:spacing w:val="-1"/>
        </w:rPr>
        <w:t>n</w:t>
      </w:r>
      <w:r>
        <w:t>e</w:t>
      </w:r>
      <w:r w:rsidRPr="006F0469">
        <w:rPr>
          <w:spacing w:val="6"/>
        </w:rPr>
        <w:t xml:space="preserve"> </w:t>
      </w:r>
      <w:r w:rsidRPr="006F0469">
        <w:rPr>
          <w:spacing w:val="-1"/>
        </w:rPr>
        <w:t>Appal</w:t>
      </w:r>
      <w:r>
        <w:t>t</w:t>
      </w:r>
      <w:r w:rsidRPr="006F0469">
        <w:rPr>
          <w:spacing w:val="-1"/>
        </w:rPr>
        <w:t>an</w:t>
      </w:r>
      <w:r>
        <w:t>te</w:t>
      </w:r>
      <w:r w:rsidRPr="006F0469">
        <w:rPr>
          <w:spacing w:val="6"/>
        </w:rPr>
        <w:t xml:space="preserve"> </w:t>
      </w:r>
      <w:r w:rsidRPr="006F0469">
        <w:rPr>
          <w:spacing w:val="-1"/>
        </w:rPr>
        <w:t>n</w:t>
      </w:r>
      <w:r>
        <w:t>e</w:t>
      </w:r>
      <w:r w:rsidRPr="006F0469">
        <w:rPr>
          <w:spacing w:val="-1"/>
        </w:rPr>
        <w:t>ll</w:t>
      </w:r>
      <w:r>
        <w:t>a</w:t>
      </w:r>
      <w:r w:rsidRPr="006F0469">
        <w:rPr>
          <w:spacing w:val="5"/>
        </w:rPr>
        <w:t xml:space="preserve"> </w:t>
      </w:r>
      <w:r w:rsidRPr="006F0469">
        <w:rPr>
          <w:spacing w:val="-1"/>
        </w:rPr>
        <w:t>p</w:t>
      </w:r>
      <w:r>
        <w:t>e</w:t>
      </w:r>
      <w:r w:rsidRPr="006F0469">
        <w:rPr>
          <w:spacing w:val="-1"/>
        </w:rPr>
        <w:t>r</w:t>
      </w:r>
      <w:r>
        <w:t>s</w:t>
      </w:r>
      <w:r w:rsidRPr="006F0469">
        <w:rPr>
          <w:spacing w:val="-2"/>
        </w:rPr>
        <w:t>o</w:t>
      </w:r>
      <w:r w:rsidRPr="006F0469">
        <w:rPr>
          <w:spacing w:val="-1"/>
        </w:rPr>
        <w:t>n</w:t>
      </w:r>
      <w:r>
        <w:t>a</w:t>
      </w:r>
      <w:r w:rsidRPr="006F0469">
        <w:rPr>
          <w:spacing w:val="5"/>
        </w:rPr>
        <w:t xml:space="preserve"> </w:t>
      </w:r>
      <w:r w:rsidRPr="006F0469">
        <w:rPr>
          <w:spacing w:val="-1"/>
        </w:rPr>
        <w:t>d</w:t>
      </w:r>
      <w:r>
        <w:t>el</w:t>
      </w:r>
      <w:r w:rsidRPr="006F0469">
        <w:rPr>
          <w:spacing w:val="5"/>
        </w:rPr>
        <w:t xml:space="preserve"> </w:t>
      </w:r>
      <w:r>
        <w:t>Res</w:t>
      </w:r>
      <w:r w:rsidRPr="006F0469">
        <w:rPr>
          <w:spacing w:val="-1"/>
        </w:rPr>
        <w:t>p</w:t>
      </w:r>
      <w:r w:rsidRPr="006F0469">
        <w:rPr>
          <w:spacing w:val="1"/>
        </w:rPr>
        <w:t>o</w:t>
      </w:r>
      <w:r w:rsidRPr="006F0469">
        <w:rPr>
          <w:spacing w:val="-1"/>
        </w:rPr>
        <w:t>n</w:t>
      </w:r>
      <w:r>
        <w:t>s</w:t>
      </w:r>
      <w:r w:rsidRPr="006F0469">
        <w:rPr>
          <w:spacing w:val="-1"/>
        </w:rPr>
        <w:t>abi</w:t>
      </w:r>
      <w:r w:rsidRPr="006F0469">
        <w:rPr>
          <w:spacing w:val="-3"/>
        </w:rPr>
        <w:t>l</w:t>
      </w:r>
      <w:r>
        <w:t xml:space="preserve">e </w:t>
      </w:r>
      <w:r w:rsidRPr="006F0469">
        <w:rPr>
          <w:spacing w:val="-1"/>
        </w:rPr>
        <w:t>d</w:t>
      </w:r>
      <w:r>
        <w:t>ei</w:t>
      </w:r>
      <w:r w:rsidRPr="006F0469">
        <w:rPr>
          <w:spacing w:val="45"/>
        </w:rPr>
        <w:t xml:space="preserve"> </w:t>
      </w:r>
      <w:r>
        <w:t>L</w:t>
      </w:r>
      <w:r w:rsidRPr="006F0469">
        <w:rPr>
          <w:spacing w:val="-3"/>
        </w:rPr>
        <w:t>a</w:t>
      </w:r>
      <w:r w:rsidRPr="006F0469">
        <w:rPr>
          <w:spacing w:val="1"/>
        </w:rPr>
        <w:t>vo</w:t>
      </w:r>
      <w:r w:rsidRPr="006F0469">
        <w:rPr>
          <w:spacing w:val="-1"/>
        </w:rPr>
        <w:t>r</w:t>
      </w:r>
      <w:r>
        <w:t>i</w:t>
      </w:r>
      <w:r w:rsidRPr="006F0469">
        <w:rPr>
          <w:spacing w:val="44"/>
        </w:rPr>
        <w:t xml:space="preserve"> </w:t>
      </w:r>
      <w:r w:rsidRPr="006F0469">
        <w:rPr>
          <w:spacing w:val="-2"/>
        </w:rPr>
        <w:t>e</w:t>
      </w:r>
      <w:r w:rsidRPr="006F0469">
        <w:rPr>
          <w:spacing w:val="1"/>
        </w:rPr>
        <w:t>/</w:t>
      </w:r>
      <w:r>
        <w:t>o</w:t>
      </w:r>
      <w:r w:rsidRPr="006F0469">
        <w:rPr>
          <w:spacing w:val="45"/>
        </w:rPr>
        <w:t xml:space="preserve"> </w:t>
      </w:r>
      <w:r w:rsidRPr="006F0469">
        <w:rPr>
          <w:spacing w:val="-1"/>
        </w:rPr>
        <w:t>d</w:t>
      </w:r>
      <w:r>
        <w:t>el</w:t>
      </w:r>
      <w:r w:rsidRPr="006F0469">
        <w:rPr>
          <w:spacing w:val="43"/>
        </w:rPr>
        <w:t xml:space="preserve"> </w:t>
      </w:r>
      <w:r>
        <w:t>R</w:t>
      </w:r>
      <w:r w:rsidRPr="006F0469">
        <w:rPr>
          <w:spacing w:val="-1"/>
        </w:rPr>
        <w:t>.U.</w:t>
      </w:r>
      <w:r w:rsidRPr="006F0469">
        <w:rPr>
          <w:spacing w:val="1"/>
        </w:rPr>
        <w:t>P</w:t>
      </w:r>
      <w:r>
        <w:t>.</w:t>
      </w:r>
      <w:r w:rsidRPr="006F0469">
        <w:rPr>
          <w:spacing w:val="43"/>
        </w:rPr>
        <w:t xml:space="preserve"> </w:t>
      </w:r>
      <w:r w:rsidRPr="006F0469">
        <w:rPr>
          <w:spacing w:val="-1"/>
        </w:rPr>
        <w:t>d</w:t>
      </w:r>
      <w:r>
        <w:t>i</w:t>
      </w:r>
      <w:r w:rsidRPr="006F0469">
        <w:rPr>
          <w:spacing w:val="46"/>
        </w:rPr>
        <w:t xml:space="preserve"> </w:t>
      </w:r>
      <w:r>
        <w:t>se</w:t>
      </w:r>
      <w:r w:rsidRPr="006F0469">
        <w:rPr>
          <w:spacing w:val="-1"/>
        </w:rPr>
        <w:t>gnalar</w:t>
      </w:r>
      <w:r>
        <w:t>e</w:t>
      </w:r>
      <w:r w:rsidRPr="006F0469">
        <w:rPr>
          <w:spacing w:val="47"/>
        </w:rPr>
        <w:t xml:space="preserve"> </w:t>
      </w:r>
      <w:r w:rsidRPr="006F0469">
        <w:rPr>
          <w:spacing w:val="-1"/>
        </w:rPr>
        <w:t>al</w:t>
      </w:r>
      <w:r w:rsidRPr="006F0469">
        <w:rPr>
          <w:spacing w:val="-3"/>
        </w:rPr>
        <w:t>l</w:t>
      </w:r>
      <w:r>
        <w:t>’</w:t>
      </w:r>
      <w:r w:rsidRPr="006F0469">
        <w:rPr>
          <w:spacing w:val="-1"/>
        </w:rPr>
        <w:t>Azi</w:t>
      </w:r>
      <w:r>
        <w:t>e</w:t>
      </w:r>
      <w:r w:rsidRPr="006F0469">
        <w:rPr>
          <w:spacing w:val="-1"/>
        </w:rPr>
        <w:t>nd</w:t>
      </w:r>
      <w:r>
        <w:t>a</w:t>
      </w:r>
      <w:r w:rsidRPr="006F0469">
        <w:rPr>
          <w:spacing w:val="45"/>
        </w:rPr>
        <w:t xml:space="preserve"> </w:t>
      </w:r>
      <w:r w:rsidRPr="006F0469">
        <w:rPr>
          <w:spacing w:val="-4"/>
        </w:rPr>
        <w:t>p</w:t>
      </w:r>
      <w:r>
        <w:t>er</w:t>
      </w:r>
      <w:r w:rsidRPr="006F0469">
        <w:rPr>
          <w:spacing w:val="46"/>
        </w:rPr>
        <w:t xml:space="preserve"> </w:t>
      </w:r>
      <w:r>
        <w:t>i</w:t>
      </w:r>
      <w:r w:rsidRPr="006F0469">
        <w:rPr>
          <w:spacing w:val="46"/>
        </w:rPr>
        <w:t xml:space="preserve"> </w:t>
      </w:r>
      <w:r w:rsidRPr="006F0469">
        <w:rPr>
          <w:spacing w:val="-1"/>
        </w:rPr>
        <w:t>S</w:t>
      </w:r>
      <w:r>
        <w:t>e</w:t>
      </w:r>
      <w:r w:rsidRPr="006F0469">
        <w:rPr>
          <w:spacing w:val="-3"/>
        </w:rPr>
        <w:t>r</w:t>
      </w:r>
      <w:r w:rsidRPr="006F0469">
        <w:rPr>
          <w:spacing w:val="1"/>
        </w:rPr>
        <w:t>v</w:t>
      </w:r>
      <w:r w:rsidRPr="006F0469">
        <w:rPr>
          <w:spacing w:val="-1"/>
        </w:rPr>
        <w:t>iz</w:t>
      </w:r>
      <w:r>
        <w:t>i</w:t>
      </w:r>
      <w:r w:rsidRPr="006F0469">
        <w:rPr>
          <w:spacing w:val="45"/>
        </w:rPr>
        <w:t xml:space="preserve"> </w:t>
      </w:r>
      <w:r w:rsidRPr="006F0469">
        <w:rPr>
          <w:spacing w:val="-1"/>
        </w:rPr>
        <w:t>Sani</w:t>
      </w:r>
      <w:r>
        <w:t>t</w:t>
      </w:r>
      <w:r w:rsidRPr="006F0469">
        <w:rPr>
          <w:spacing w:val="-1"/>
        </w:rPr>
        <w:t>ar</w:t>
      </w:r>
      <w:r>
        <w:t>i e</w:t>
      </w:r>
      <w:r w:rsidRPr="006F0469">
        <w:rPr>
          <w:spacing w:val="1"/>
        </w:rPr>
        <w:t>v</w:t>
      </w:r>
      <w:r>
        <w:t>e</w:t>
      </w:r>
      <w:r w:rsidRPr="006F0469">
        <w:rPr>
          <w:spacing w:val="-1"/>
        </w:rPr>
        <w:t>n</w:t>
      </w:r>
      <w:r>
        <w:t>t</w:t>
      </w:r>
      <w:r w:rsidRPr="006F0469">
        <w:rPr>
          <w:spacing w:val="-1"/>
        </w:rPr>
        <w:t>ual</w:t>
      </w:r>
      <w:r>
        <w:t>i</w:t>
      </w:r>
      <w:r w:rsidRPr="006F0469">
        <w:rPr>
          <w:spacing w:val="23"/>
        </w:rPr>
        <w:t xml:space="preserve"> </w:t>
      </w:r>
      <w:r>
        <w:t>c</w:t>
      </w:r>
      <w:r w:rsidRPr="006F0469">
        <w:rPr>
          <w:spacing w:val="-1"/>
        </w:rPr>
        <w:t>ar</w:t>
      </w:r>
      <w:r>
        <w:t>e</w:t>
      </w:r>
      <w:r w:rsidRPr="006F0469">
        <w:rPr>
          <w:spacing w:val="-1"/>
        </w:rPr>
        <w:t>nz</w:t>
      </w:r>
      <w:r>
        <w:t>e</w:t>
      </w:r>
      <w:r w:rsidRPr="006F0469">
        <w:rPr>
          <w:spacing w:val="25"/>
        </w:rPr>
        <w:t xml:space="preserve"> </w:t>
      </w:r>
      <w:r w:rsidRPr="006F0469">
        <w:rPr>
          <w:spacing w:val="-1"/>
        </w:rPr>
        <w:t>an</w:t>
      </w:r>
      <w:r>
        <w:t>c</w:t>
      </w:r>
      <w:r w:rsidRPr="006F0469">
        <w:rPr>
          <w:spacing w:val="-4"/>
        </w:rPr>
        <w:t>h</w:t>
      </w:r>
      <w:r>
        <w:t>e</w:t>
      </w:r>
      <w:r w:rsidRPr="006F0469">
        <w:rPr>
          <w:spacing w:val="24"/>
        </w:rPr>
        <w:t xml:space="preserve"> </w:t>
      </w:r>
      <w:r w:rsidRPr="006F0469">
        <w:rPr>
          <w:spacing w:val="-1"/>
        </w:rPr>
        <w:t>d</w:t>
      </w:r>
      <w:r w:rsidRPr="006F0469">
        <w:rPr>
          <w:spacing w:val="1"/>
        </w:rPr>
        <w:t>ov</w:t>
      </w:r>
      <w:r w:rsidRPr="006F0469">
        <w:rPr>
          <w:spacing w:val="-1"/>
        </w:rPr>
        <w:t>u</w:t>
      </w:r>
      <w:r w:rsidRPr="006F0469">
        <w:rPr>
          <w:spacing w:val="-2"/>
        </w:rPr>
        <w:t>t</w:t>
      </w:r>
      <w:r>
        <w:t>e</w:t>
      </w:r>
      <w:r w:rsidRPr="006F0469">
        <w:rPr>
          <w:spacing w:val="26"/>
        </w:rPr>
        <w:t xml:space="preserve"> </w:t>
      </w:r>
      <w:r w:rsidRPr="006F0469">
        <w:rPr>
          <w:spacing w:val="-1"/>
        </w:rPr>
        <w:t>a</w:t>
      </w:r>
      <w:r>
        <w:t>l</w:t>
      </w:r>
      <w:r w:rsidRPr="006F0469">
        <w:rPr>
          <w:spacing w:val="26"/>
        </w:rPr>
        <w:t xml:space="preserve"> </w:t>
      </w:r>
      <w:r w:rsidRPr="006F0469">
        <w:rPr>
          <w:spacing w:val="-3"/>
        </w:rPr>
        <w:t>c</w:t>
      </w:r>
      <w:r w:rsidRPr="006F0469">
        <w:rPr>
          <w:spacing w:val="-2"/>
        </w:rPr>
        <w:t>o</w:t>
      </w:r>
      <w:r w:rsidRPr="006F0469">
        <w:rPr>
          <w:spacing w:val="1"/>
        </w:rPr>
        <w:t>m</w:t>
      </w:r>
      <w:r w:rsidRPr="006F0469">
        <w:rPr>
          <w:spacing w:val="-1"/>
        </w:rPr>
        <w:t>p</w:t>
      </w:r>
      <w:r w:rsidRPr="006F0469">
        <w:rPr>
          <w:spacing w:val="1"/>
        </w:rPr>
        <w:t>o</w:t>
      </w:r>
      <w:r w:rsidRPr="006F0469">
        <w:rPr>
          <w:spacing w:val="-1"/>
        </w:rPr>
        <w:t>r</w:t>
      </w:r>
      <w:r>
        <w:t>t</w:t>
      </w:r>
      <w:r w:rsidRPr="006F0469">
        <w:rPr>
          <w:spacing w:val="-3"/>
        </w:rPr>
        <w:t>a</w:t>
      </w:r>
      <w:r w:rsidRPr="006F0469">
        <w:rPr>
          <w:spacing w:val="-2"/>
        </w:rPr>
        <w:t>m</w:t>
      </w:r>
      <w:r>
        <w:t>e</w:t>
      </w:r>
      <w:r w:rsidRPr="006F0469">
        <w:rPr>
          <w:spacing w:val="-1"/>
        </w:rPr>
        <w:t>n</w:t>
      </w:r>
      <w:r>
        <w:t>to</w:t>
      </w:r>
      <w:r w:rsidRPr="006F0469">
        <w:rPr>
          <w:spacing w:val="24"/>
        </w:rPr>
        <w:t xml:space="preserve"> </w:t>
      </w:r>
      <w:r w:rsidRPr="006F0469">
        <w:rPr>
          <w:spacing w:val="-2"/>
        </w:rPr>
        <w:t>o</w:t>
      </w:r>
      <w:r w:rsidRPr="006F0469">
        <w:rPr>
          <w:spacing w:val="1"/>
        </w:rPr>
        <w:t>m</w:t>
      </w:r>
      <w:r w:rsidRPr="006F0469">
        <w:rPr>
          <w:spacing w:val="-1"/>
        </w:rPr>
        <w:t>i</w:t>
      </w:r>
      <w:r>
        <w:t>ss</w:t>
      </w:r>
      <w:r w:rsidRPr="006F0469">
        <w:rPr>
          <w:spacing w:val="-1"/>
        </w:rPr>
        <w:t>i</w:t>
      </w:r>
      <w:r w:rsidRPr="006F0469">
        <w:rPr>
          <w:spacing w:val="-2"/>
        </w:rPr>
        <w:t>v</w:t>
      </w:r>
      <w:r>
        <w:t>o</w:t>
      </w:r>
      <w:r w:rsidRPr="006F0469">
        <w:rPr>
          <w:spacing w:val="27"/>
        </w:rPr>
        <w:t xml:space="preserve"> </w:t>
      </w:r>
      <w:r w:rsidRPr="006F0469">
        <w:rPr>
          <w:spacing w:val="-1"/>
        </w:rPr>
        <w:t>d</w:t>
      </w:r>
      <w:r>
        <w:t>el C</w:t>
      </w:r>
      <w:r w:rsidRPr="006F0469">
        <w:rPr>
          <w:spacing w:val="1"/>
        </w:rPr>
        <w:t>oo</w:t>
      </w:r>
      <w:r w:rsidRPr="006F0469">
        <w:rPr>
          <w:spacing w:val="-1"/>
        </w:rPr>
        <w:t>rdina</w:t>
      </w:r>
      <w:r w:rsidRPr="006F0469">
        <w:rPr>
          <w:spacing w:val="-2"/>
        </w:rPr>
        <w:t>t</w:t>
      </w:r>
      <w:r w:rsidRPr="006F0469">
        <w:rPr>
          <w:spacing w:val="1"/>
        </w:rPr>
        <w:t>o</w:t>
      </w:r>
      <w:r w:rsidRPr="006F0469">
        <w:rPr>
          <w:spacing w:val="-3"/>
        </w:rPr>
        <w:t>r</w:t>
      </w:r>
      <w:r>
        <w:t>e</w:t>
      </w:r>
      <w:r w:rsidRPr="006F0469">
        <w:rPr>
          <w:spacing w:val="15"/>
        </w:rPr>
        <w:t xml:space="preserve"> </w:t>
      </w:r>
      <w:r w:rsidRPr="006F0469">
        <w:rPr>
          <w:spacing w:val="-1"/>
        </w:rPr>
        <w:t>d</w:t>
      </w:r>
      <w:r>
        <w:t>e</w:t>
      </w:r>
      <w:r w:rsidRPr="006F0469">
        <w:rPr>
          <w:spacing w:val="-1"/>
        </w:rPr>
        <w:t>ll</w:t>
      </w:r>
      <w:r>
        <w:t>a</w:t>
      </w:r>
      <w:r w:rsidRPr="006F0469">
        <w:rPr>
          <w:spacing w:val="15"/>
        </w:rPr>
        <w:t xml:space="preserve"> </w:t>
      </w:r>
      <w:r>
        <w:t>s</w:t>
      </w:r>
      <w:r w:rsidRPr="006F0469">
        <w:rPr>
          <w:spacing w:val="-3"/>
        </w:rPr>
        <w:t>i</w:t>
      </w:r>
      <w:r>
        <w:t>c</w:t>
      </w:r>
      <w:r w:rsidRPr="006F0469">
        <w:rPr>
          <w:spacing w:val="-1"/>
        </w:rPr>
        <w:t>ur</w:t>
      </w:r>
      <w:r>
        <w:t>e</w:t>
      </w:r>
      <w:r w:rsidRPr="006F0469">
        <w:rPr>
          <w:spacing w:val="-1"/>
        </w:rPr>
        <w:t>z</w:t>
      </w:r>
      <w:r w:rsidRPr="006F0469">
        <w:rPr>
          <w:spacing w:val="-4"/>
        </w:rPr>
        <w:t>z</w:t>
      </w:r>
      <w:r w:rsidRPr="006F0469">
        <w:rPr>
          <w:spacing w:val="-1"/>
        </w:rPr>
        <w:t>a</w:t>
      </w:r>
      <w:r>
        <w:t>,</w:t>
      </w:r>
      <w:r w:rsidRPr="006F0469">
        <w:rPr>
          <w:spacing w:val="15"/>
        </w:rPr>
        <w:t xml:space="preserve"> </w:t>
      </w:r>
      <w:r w:rsidRPr="006F0469">
        <w:rPr>
          <w:spacing w:val="-1"/>
        </w:rPr>
        <w:t>i</w:t>
      </w:r>
      <w:r w:rsidRPr="006F0469">
        <w:rPr>
          <w:spacing w:val="1"/>
        </w:rPr>
        <w:t>m</w:t>
      </w:r>
      <w:r w:rsidRPr="006F0469">
        <w:rPr>
          <w:spacing w:val="-1"/>
        </w:rPr>
        <w:t>pr</w:t>
      </w:r>
      <w:r>
        <w:t>e</w:t>
      </w:r>
      <w:r w:rsidRPr="006F0469">
        <w:rPr>
          <w:spacing w:val="-1"/>
        </w:rPr>
        <w:t>giudi</w:t>
      </w:r>
      <w:r>
        <w:t>c</w:t>
      </w:r>
      <w:r w:rsidRPr="006F0469">
        <w:rPr>
          <w:spacing w:val="-3"/>
        </w:rPr>
        <w:t>a</w:t>
      </w:r>
      <w:r>
        <w:t>ta</w:t>
      </w:r>
      <w:r w:rsidRPr="006F0469">
        <w:rPr>
          <w:spacing w:val="14"/>
        </w:rPr>
        <w:t xml:space="preserve"> </w:t>
      </w:r>
      <w:r w:rsidRPr="006F0469">
        <w:rPr>
          <w:spacing w:val="-1"/>
        </w:rPr>
        <w:t>l</w:t>
      </w:r>
      <w:r>
        <w:t>’</w:t>
      </w:r>
      <w:r w:rsidRPr="006F0469">
        <w:rPr>
          <w:spacing w:val="-1"/>
        </w:rPr>
        <w:t>azi</w:t>
      </w:r>
      <w:r w:rsidRPr="006F0469">
        <w:rPr>
          <w:spacing w:val="1"/>
        </w:rPr>
        <w:t>o</w:t>
      </w:r>
      <w:r w:rsidRPr="006F0469">
        <w:rPr>
          <w:spacing w:val="-4"/>
        </w:rPr>
        <w:t>n</w:t>
      </w:r>
      <w:r>
        <w:t>e</w:t>
      </w:r>
      <w:r w:rsidRPr="006F0469">
        <w:rPr>
          <w:spacing w:val="13"/>
        </w:rPr>
        <w:t xml:space="preserve"> </w:t>
      </w:r>
      <w:r>
        <w:t>s</w:t>
      </w:r>
      <w:r w:rsidRPr="006F0469">
        <w:rPr>
          <w:spacing w:val="-1"/>
        </w:rPr>
        <w:t>anzi</w:t>
      </w:r>
      <w:r w:rsidRPr="006F0469">
        <w:rPr>
          <w:spacing w:val="1"/>
        </w:rPr>
        <w:t>o</w:t>
      </w:r>
      <w:r w:rsidRPr="006F0469">
        <w:rPr>
          <w:spacing w:val="-1"/>
        </w:rPr>
        <w:t>na</w:t>
      </w:r>
      <w:r>
        <w:t>t</w:t>
      </w:r>
      <w:r w:rsidRPr="006F0469">
        <w:rPr>
          <w:spacing w:val="1"/>
        </w:rPr>
        <w:t>o</w:t>
      </w:r>
      <w:r w:rsidRPr="006F0469">
        <w:rPr>
          <w:spacing w:val="-1"/>
        </w:rPr>
        <w:t>ri</w:t>
      </w:r>
      <w:r>
        <w:t>a</w:t>
      </w:r>
      <w:r w:rsidRPr="006F0469">
        <w:rPr>
          <w:spacing w:val="12"/>
        </w:rPr>
        <w:t xml:space="preserve"> </w:t>
      </w:r>
      <w:r w:rsidRPr="006F0469">
        <w:rPr>
          <w:spacing w:val="-1"/>
        </w:rPr>
        <w:t>d</w:t>
      </w:r>
      <w:r>
        <w:t>i</w:t>
      </w:r>
      <w:r w:rsidRPr="006F0469">
        <w:rPr>
          <w:spacing w:val="14"/>
        </w:rPr>
        <w:t xml:space="preserve"> </w:t>
      </w:r>
      <w:r>
        <w:t>c</w:t>
      </w:r>
      <w:r w:rsidRPr="006F0469">
        <w:rPr>
          <w:spacing w:val="-1"/>
        </w:rPr>
        <w:t>u</w:t>
      </w:r>
      <w:r>
        <w:t xml:space="preserve">i </w:t>
      </w:r>
      <w:r w:rsidRPr="006F0469">
        <w:rPr>
          <w:spacing w:val="-1"/>
        </w:rPr>
        <w:t>a</w:t>
      </w:r>
      <w:r>
        <w:t>i s</w:t>
      </w:r>
      <w:r w:rsidRPr="006F0469">
        <w:rPr>
          <w:spacing w:val="-1"/>
        </w:rPr>
        <w:t>u</w:t>
      </w:r>
      <w:r>
        <w:t>ccess</w:t>
      </w:r>
      <w:r w:rsidRPr="006F0469">
        <w:rPr>
          <w:spacing w:val="-3"/>
        </w:rPr>
        <w:t>i</w:t>
      </w:r>
      <w:r w:rsidRPr="006F0469">
        <w:rPr>
          <w:spacing w:val="1"/>
        </w:rPr>
        <w:t>v</w:t>
      </w:r>
      <w:r>
        <w:t xml:space="preserve">i </w:t>
      </w:r>
      <w:r w:rsidRPr="006F0469">
        <w:rPr>
          <w:spacing w:val="-1"/>
        </w:rPr>
        <w:t>a</w:t>
      </w:r>
      <w:r w:rsidRPr="006F0469">
        <w:rPr>
          <w:spacing w:val="-3"/>
        </w:rPr>
        <w:t>r</w:t>
      </w:r>
      <w:r>
        <w:t>t</w:t>
      </w:r>
      <w:r w:rsidRPr="006F0469">
        <w:rPr>
          <w:spacing w:val="-1"/>
        </w:rPr>
        <w:t>i</w:t>
      </w:r>
      <w:r w:rsidRPr="006F0469">
        <w:rPr>
          <w:spacing w:val="-3"/>
        </w:rPr>
        <w:t>c</w:t>
      </w:r>
      <w:r w:rsidRPr="006F0469">
        <w:rPr>
          <w:spacing w:val="1"/>
        </w:rPr>
        <w:t>o</w:t>
      </w:r>
      <w:r w:rsidRPr="006F0469">
        <w:rPr>
          <w:spacing w:val="-1"/>
        </w:rPr>
        <w:t>l</w:t>
      </w:r>
      <w:r>
        <w:t xml:space="preserve">i </w:t>
      </w:r>
      <w:r w:rsidRPr="006F0469">
        <w:rPr>
          <w:spacing w:val="-2"/>
        </w:rPr>
        <w:t>1</w:t>
      </w:r>
      <w:r w:rsidR="0097182E">
        <w:rPr>
          <w:spacing w:val="-2"/>
        </w:rPr>
        <w:t>2</w:t>
      </w:r>
      <w:r w:rsidRPr="006F0469">
        <w:rPr>
          <w:spacing w:val="1"/>
        </w:rPr>
        <w:t xml:space="preserve"> </w:t>
      </w:r>
      <w:r>
        <w:t>(</w:t>
      </w:r>
      <w:r w:rsidRPr="006F0469">
        <w:rPr>
          <w:spacing w:val="-1"/>
        </w:rPr>
        <w:t>p</w:t>
      </w:r>
      <w:r w:rsidRPr="006F0469">
        <w:rPr>
          <w:spacing w:val="-2"/>
        </w:rPr>
        <w:t>e</w:t>
      </w:r>
      <w:r w:rsidRPr="006F0469">
        <w:rPr>
          <w:spacing w:val="-1"/>
        </w:rPr>
        <w:t>nali</w:t>
      </w:r>
      <w:r>
        <w:t>t</w:t>
      </w:r>
      <w:r w:rsidRPr="006F0469">
        <w:rPr>
          <w:spacing w:val="-1"/>
        </w:rPr>
        <w:t>à</w:t>
      </w:r>
      <w:r>
        <w:t>)</w:t>
      </w:r>
      <w:r w:rsidRPr="006F0469">
        <w:rPr>
          <w:spacing w:val="1"/>
        </w:rPr>
        <w:t xml:space="preserve"> </w:t>
      </w:r>
      <w:r>
        <w:t>e</w:t>
      </w:r>
      <w:r w:rsidRPr="006F0469">
        <w:rPr>
          <w:spacing w:val="-2"/>
        </w:rPr>
        <w:t xml:space="preserve"> </w:t>
      </w:r>
      <w:r>
        <w:t>1</w:t>
      </w:r>
      <w:r w:rsidR="0097182E">
        <w:t>4</w:t>
      </w:r>
      <w:r w:rsidRPr="006F0469">
        <w:rPr>
          <w:spacing w:val="-1"/>
        </w:rPr>
        <w:t xml:space="preserve"> </w:t>
      </w:r>
      <w:r>
        <w:t>(c</w:t>
      </w:r>
      <w:r w:rsidRPr="006F0469">
        <w:rPr>
          <w:spacing w:val="-1"/>
        </w:rPr>
        <w:t>lau</w:t>
      </w:r>
      <w:r w:rsidRPr="006F0469">
        <w:rPr>
          <w:spacing w:val="-3"/>
        </w:rPr>
        <w:t>s</w:t>
      </w:r>
      <w:r w:rsidRPr="006F0469">
        <w:rPr>
          <w:spacing w:val="1"/>
        </w:rPr>
        <w:t>o</w:t>
      </w:r>
      <w:r w:rsidRPr="006F0469">
        <w:rPr>
          <w:spacing w:val="-1"/>
        </w:rPr>
        <w:t>l</w:t>
      </w:r>
      <w:r>
        <w:t xml:space="preserve">a </w:t>
      </w:r>
      <w:r w:rsidRPr="006F0469">
        <w:rPr>
          <w:spacing w:val="-1"/>
        </w:rPr>
        <w:t>ri</w:t>
      </w:r>
      <w:r w:rsidRPr="006F0469">
        <w:rPr>
          <w:spacing w:val="-3"/>
        </w:rPr>
        <w:t>s</w:t>
      </w:r>
      <w:r w:rsidRPr="006F0469">
        <w:rPr>
          <w:spacing w:val="1"/>
        </w:rPr>
        <w:t>o</w:t>
      </w:r>
      <w:r w:rsidRPr="006F0469">
        <w:rPr>
          <w:spacing w:val="-1"/>
        </w:rPr>
        <w:t>l</w:t>
      </w:r>
      <w:r w:rsidRPr="006F0469">
        <w:rPr>
          <w:spacing w:val="-4"/>
        </w:rPr>
        <w:t>u</w:t>
      </w:r>
      <w:r>
        <w:t>t</w:t>
      </w:r>
      <w:r w:rsidRPr="006F0469">
        <w:rPr>
          <w:spacing w:val="-1"/>
        </w:rPr>
        <w:t>i</w:t>
      </w:r>
      <w:r w:rsidRPr="006F0469">
        <w:rPr>
          <w:spacing w:val="1"/>
        </w:rPr>
        <w:t>v</w:t>
      </w:r>
      <w:r>
        <w:t>a</w:t>
      </w:r>
      <w:r w:rsidRPr="006F0469">
        <w:rPr>
          <w:spacing w:val="-2"/>
        </w:rPr>
        <w:t xml:space="preserve"> </w:t>
      </w:r>
      <w:r>
        <w:t>es</w:t>
      </w:r>
      <w:r w:rsidRPr="006F0469">
        <w:rPr>
          <w:spacing w:val="-1"/>
        </w:rPr>
        <w:t>pr</w:t>
      </w:r>
      <w:r>
        <w:t>ess</w:t>
      </w:r>
      <w:r w:rsidRPr="006F0469">
        <w:rPr>
          <w:spacing w:val="-3"/>
        </w:rPr>
        <w:t>a</w:t>
      </w:r>
      <w:r>
        <w:t>);</w:t>
      </w:r>
    </w:p>
    <w:p w:rsidR="00075878" w:rsidRDefault="00075878" w:rsidP="006F0469">
      <w:pPr>
        <w:pStyle w:val="Corpotesto"/>
        <w:numPr>
          <w:ilvl w:val="1"/>
          <w:numId w:val="3"/>
        </w:numPr>
        <w:tabs>
          <w:tab w:val="left" w:pos="831"/>
        </w:tabs>
        <w:kinsoku w:val="0"/>
        <w:overflowPunct w:val="0"/>
        <w:spacing w:line="428" w:lineRule="auto"/>
        <w:ind w:left="142" w:firstLine="0"/>
        <w:jc w:val="both"/>
      </w:pPr>
      <w:r>
        <w:rPr>
          <w:spacing w:val="-1"/>
        </w:rPr>
        <w:t>i</w:t>
      </w:r>
      <w:r>
        <w:t>l</w:t>
      </w:r>
      <w:r>
        <w:rPr>
          <w:spacing w:val="10"/>
        </w:rPr>
        <w:t xml:space="preserve"> </w:t>
      </w:r>
      <w:r>
        <w:t>C</w:t>
      </w:r>
      <w:r>
        <w:rPr>
          <w:spacing w:val="1"/>
        </w:rPr>
        <w:t>oo</w:t>
      </w:r>
      <w:r>
        <w:rPr>
          <w:spacing w:val="-1"/>
        </w:rPr>
        <w:t>rdina</w:t>
      </w:r>
      <w:r>
        <w:rPr>
          <w:spacing w:val="-2"/>
        </w:rPr>
        <w:t>t</w:t>
      </w:r>
      <w:r>
        <w:rPr>
          <w:spacing w:val="1"/>
        </w:rPr>
        <w:t>o</w:t>
      </w:r>
      <w:r>
        <w:rPr>
          <w:spacing w:val="-1"/>
        </w:rPr>
        <w:t>r</w:t>
      </w:r>
      <w:r>
        <w:t>e</w:t>
      </w:r>
      <w:r>
        <w:rPr>
          <w:spacing w:val="10"/>
        </w:rPr>
        <w:t xml:space="preserve"> </w:t>
      </w:r>
      <w:r>
        <w:rPr>
          <w:spacing w:val="-1"/>
        </w:rPr>
        <w:t>d</w:t>
      </w:r>
      <w:r>
        <w:t>e</w:t>
      </w:r>
      <w:r>
        <w:rPr>
          <w:spacing w:val="-1"/>
        </w:rPr>
        <w:t>ll</w:t>
      </w:r>
      <w:r>
        <w:t>a</w:t>
      </w:r>
      <w:r>
        <w:rPr>
          <w:spacing w:val="10"/>
        </w:rPr>
        <w:t xml:space="preserve"> </w:t>
      </w:r>
      <w:r>
        <w:t>s</w:t>
      </w:r>
      <w:r>
        <w:rPr>
          <w:spacing w:val="-1"/>
        </w:rPr>
        <w:t>i</w:t>
      </w:r>
      <w:r>
        <w:t>c</w:t>
      </w:r>
      <w:r>
        <w:rPr>
          <w:spacing w:val="-1"/>
        </w:rPr>
        <w:t>u</w:t>
      </w:r>
      <w:r>
        <w:rPr>
          <w:spacing w:val="-3"/>
        </w:rPr>
        <w:t>r</w:t>
      </w:r>
      <w:r>
        <w:rPr>
          <w:spacing w:val="-2"/>
        </w:rPr>
        <w:t>e</w:t>
      </w:r>
      <w:r>
        <w:rPr>
          <w:spacing w:val="-1"/>
        </w:rPr>
        <w:t>zz</w:t>
      </w:r>
      <w:r>
        <w:t>a</w:t>
      </w:r>
      <w:r>
        <w:rPr>
          <w:spacing w:val="10"/>
        </w:rPr>
        <w:t xml:space="preserve"> </w:t>
      </w:r>
      <w:r>
        <w:rPr>
          <w:spacing w:val="-1"/>
        </w:rPr>
        <w:t>i</w:t>
      </w:r>
      <w:r>
        <w:t>n</w:t>
      </w:r>
      <w:r>
        <w:rPr>
          <w:spacing w:val="9"/>
        </w:rPr>
        <w:t xml:space="preserve"> </w:t>
      </w:r>
      <w:r>
        <w:rPr>
          <w:spacing w:val="-1"/>
        </w:rPr>
        <w:t>fa</w:t>
      </w:r>
      <w:r>
        <w:t>se</w:t>
      </w:r>
      <w:r>
        <w:rPr>
          <w:spacing w:val="10"/>
        </w:rPr>
        <w:t xml:space="preserve"> </w:t>
      </w:r>
      <w:r>
        <w:rPr>
          <w:spacing w:val="-1"/>
        </w:rPr>
        <w:t>d</w:t>
      </w:r>
      <w:r>
        <w:t>i</w:t>
      </w:r>
      <w:r>
        <w:rPr>
          <w:spacing w:val="10"/>
        </w:rPr>
        <w:t xml:space="preserve"> </w:t>
      </w:r>
      <w:r>
        <w:t>esec</w:t>
      </w:r>
      <w:r>
        <w:rPr>
          <w:spacing w:val="-1"/>
        </w:rPr>
        <w:t>uzi</w:t>
      </w:r>
      <w:r>
        <w:rPr>
          <w:spacing w:val="1"/>
        </w:rPr>
        <w:t>o</w:t>
      </w:r>
      <w:r>
        <w:rPr>
          <w:spacing w:val="-1"/>
        </w:rPr>
        <w:t>n</w:t>
      </w:r>
      <w:r>
        <w:t>e</w:t>
      </w:r>
      <w:r>
        <w:rPr>
          <w:spacing w:val="10"/>
        </w:rPr>
        <w:t xml:space="preserve"> </w:t>
      </w:r>
      <w:r>
        <w:rPr>
          <w:spacing w:val="-1"/>
        </w:rPr>
        <w:t>d</w:t>
      </w:r>
      <w:r>
        <w:rPr>
          <w:spacing w:val="1"/>
        </w:rPr>
        <w:t>ov</w:t>
      </w:r>
      <w:r>
        <w:rPr>
          <w:spacing w:val="-1"/>
        </w:rPr>
        <w:t>r</w:t>
      </w:r>
      <w:r>
        <w:t>à</w:t>
      </w:r>
      <w:r>
        <w:rPr>
          <w:spacing w:val="10"/>
        </w:rPr>
        <w:t xml:space="preserve"> </w:t>
      </w:r>
      <w:r>
        <w:rPr>
          <w:spacing w:val="-1"/>
        </w:rPr>
        <w:t>garan</w:t>
      </w:r>
      <w:r>
        <w:t>t</w:t>
      </w:r>
      <w:r>
        <w:rPr>
          <w:spacing w:val="-1"/>
        </w:rPr>
        <w:t>i</w:t>
      </w:r>
      <w:r>
        <w:rPr>
          <w:spacing w:val="-3"/>
        </w:rPr>
        <w:t>r</w:t>
      </w:r>
      <w:r>
        <w:t>e</w:t>
      </w:r>
      <w:r>
        <w:rPr>
          <w:spacing w:val="10"/>
        </w:rPr>
        <w:t xml:space="preserve"> </w:t>
      </w:r>
      <w:r>
        <w:rPr>
          <w:spacing w:val="-1"/>
        </w:rPr>
        <w:t>n</w:t>
      </w:r>
      <w:r>
        <w:t>e</w:t>
      </w:r>
      <w:r>
        <w:rPr>
          <w:spacing w:val="-1"/>
        </w:rPr>
        <w:t>l</w:t>
      </w:r>
      <w:r>
        <w:rPr>
          <w:spacing w:val="-3"/>
        </w:rPr>
        <w:t>l</w:t>
      </w:r>
      <w:r>
        <w:t xml:space="preserve">e </w:t>
      </w:r>
      <w:r>
        <w:rPr>
          <w:spacing w:val="-1"/>
        </w:rPr>
        <w:t>f</w:t>
      </w:r>
      <w:r>
        <w:rPr>
          <w:spacing w:val="1"/>
        </w:rPr>
        <w:t>o</w:t>
      </w:r>
      <w:r>
        <w:rPr>
          <w:spacing w:val="-1"/>
        </w:rPr>
        <w:t>r</w:t>
      </w:r>
      <w:r>
        <w:rPr>
          <w:spacing w:val="-2"/>
        </w:rPr>
        <w:t>m</w:t>
      </w:r>
      <w:r>
        <w:t xml:space="preserve">e </w:t>
      </w:r>
      <w:r>
        <w:rPr>
          <w:spacing w:val="-1"/>
        </w:rPr>
        <w:t>pi</w:t>
      </w:r>
      <w:r>
        <w:t>ù</w:t>
      </w:r>
      <w:r>
        <w:rPr>
          <w:spacing w:val="48"/>
        </w:rPr>
        <w:t xml:space="preserve"> </w:t>
      </w:r>
      <w:r>
        <w:rPr>
          <w:spacing w:val="1"/>
        </w:rPr>
        <w:t>o</w:t>
      </w:r>
      <w:r>
        <w:rPr>
          <w:spacing w:val="-1"/>
        </w:rPr>
        <w:t>pp</w:t>
      </w:r>
      <w:r>
        <w:rPr>
          <w:spacing w:val="1"/>
        </w:rPr>
        <w:t>o</w:t>
      </w:r>
      <w:r>
        <w:rPr>
          <w:spacing w:val="-3"/>
        </w:rPr>
        <w:t>r</w:t>
      </w:r>
      <w:r>
        <w:t>t</w:t>
      </w:r>
      <w:r>
        <w:rPr>
          <w:spacing w:val="-1"/>
        </w:rPr>
        <w:t>un</w:t>
      </w:r>
      <w:r>
        <w:t>e,</w:t>
      </w:r>
      <w:r>
        <w:rPr>
          <w:spacing w:val="49"/>
        </w:rPr>
        <w:t xml:space="preserve"> </w:t>
      </w:r>
      <w:r>
        <w:rPr>
          <w:spacing w:val="-1"/>
        </w:rPr>
        <w:t>l</w:t>
      </w:r>
      <w:r>
        <w:t>a</w:t>
      </w:r>
      <w:r>
        <w:rPr>
          <w:spacing w:val="47"/>
        </w:rPr>
        <w:t xml:space="preserve"> </w:t>
      </w:r>
      <w:r>
        <w:t>c</w:t>
      </w:r>
      <w:r>
        <w:rPr>
          <w:spacing w:val="1"/>
        </w:rPr>
        <w:t>o</w:t>
      </w:r>
      <w:r>
        <w:t>st</w:t>
      </w:r>
      <w:r>
        <w:rPr>
          <w:spacing w:val="-1"/>
        </w:rPr>
        <w:t>an</w:t>
      </w:r>
      <w:r>
        <w:rPr>
          <w:spacing w:val="-2"/>
        </w:rPr>
        <w:t>t</w:t>
      </w:r>
      <w:r>
        <w:t xml:space="preserve">e </w:t>
      </w:r>
      <w:r>
        <w:rPr>
          <w:spacing w:val="-1"/>
        </w:rPr>
        <w:t>r</w:t>
      </w:r>
      <w:r>
        <w:t>e</w:t>
      </w:r>
      <w:r>
        <w:rPr>
          <w:spacing w:val="-1"/>
        </w:rPr>
        <w:t>p</w:t>
      </w:r>
      <w:r>
        <w:t>e</w:t>
      </w:r>
      <w:r>
        <w:rPr>
          <w:spacing w:val="-1"/>
        </w:rPr>
        <w:t>ribili</w:t>
      </w:r>
      <w:r>
        <w:t>tà</w:t>
      </w:r>
      <w:r>
        <w:rPr>
          <w:spacing w:val="48"/>
        </w:rPr>
        <w:t xml:space="preserve"> </w:t>
      </w:r>
      <w:r>
        <w:rPr>
          <w:spacing w:val="-4"/>
        </w:rPr>
        <w:t>n</w:t>
      </w:r>
      <w:r>
        <w:rPr>
          <w:spacing w:val="-2"/>
        </w:rPr>
        <w:t>e</w:t>
      </w:r>
      <w:r>
        <w:rPr>
          <w:spacing w:val="-1"/>
        </w:rPr>
        <w:t>ll</w:t>
      </w:r>
      <w:r>
        <w:t>’</w:t>
      </w:r>
      <w:r>
        <w:rPr>
          <w:spacing w:val="1"/>
        </w:rPr>
        <w:t>o</w:t>
      </w:r>
      <w:r>
        <w:rPr>
          <w:spacing w:val="-1"/>
        </w:rPr>
        <w:t>rari</w:t>
      </w:r>
      <w:r>
        <w:t xml:space="preserve">o </w:t>
      </w:r>
      <w:r>
        <w:rPr>
          <w:spacing w:val="-1"/>
        </w:rPr>
        <w:t>d</w:t>
      </w:r>
      <w:r>
        <w:t>i</w:t>
      </w:r>
      <w:r>
        <w:rPr>
          <w:spacing w:val="49"/>
        </w:rPr>
        <w:t xml:space="preserve"> </w:t>
      </w:r>
      <w:r>
        <w:rPr>
          <w:spacing w:val="-1"/>
        </w:rPr>
        <w:t>l</w:t>
      </w:r>
      <w:r>
        <w:rPr>
          <w:spacing w:val="-3"/>
        </w:rPr>
        <w:t>a</w:t>
      </w:r>
      <w:r>
        <w:rPr>
          <w:spacing w:val="1"/>
        </w:rPr>
        <w:t>vo</w:t>
      </w:r>
      <w:r>
        <w:rPr>
          <w:spacing w:val="-3"/>
        </w:rPr>
        <w:t>r</w:t>
      </w:r>
      <w:r>
        <w:t xml:space="preserve">o </w:t>
      </w:r>
      <w:r>
        <w:rPr>
          <w:spacing w:val="-1"/>
        </w:rPr>
        <w:t>d</w:t>
      </w:r>
      <w:r>
        <w:t>e</w:t>
      </w:r>
      <w:r>
        <w:rPr>
          <w:spacing w:val="-1"/>
        </w:rPr>
        <w:t>ll</w:t>
      </w:r>
      <w:r>
        <w:t>’</w:t>
      </w:r>
      <w:r>
        <w:rPr>
          <w:spacing w:val="-1"/>
        </w:rPr>
        <w:t>i</w:t>
      </w:r>
      <w:r>
        <w:rPr>
          <w:spacing w:val="1"/>
        </w:rPr>
        <w:t>m</w:t>
      </w:r>
      <w:r>
        <w:rPr>
          <w:spacing w:val="-1"/>
        </w:rPr>
        <w:t>pr</w:t>
      </w:r>
      <w:r>
        <w:t>esa</w:t>
      </w:r>
      <w:r>
        <w:rPr>
          <w:spacing w:val="-2"/>
        </w:rPr>
        <w:t xml:space="preserve"> </w:t>
      </w:r>
      <w:r>
        <w:rPr>
          <w:spacing w:val="1"/>
        </w:rPr>
        <w:t>o</w:t>
      </w:r>
      <w:r>
        <w:rPr>
          <w:spacing w:val="-1"/>
        </w:rPr>
        <w:t>gniqual</w:t>
      </w:r>
      <w:r>
        <w:rPr>
          <w:spacing w:val="1"/>
        </w:rPr>
        <w:t>vo</w:t>
      </w:r>
      <w:r>
        <w:rPr>
          <w:spacing w:val="-3"/>
        </w:rPr>
        <w:t>l</w:t>
      </w:r>
      <w:r>
        <w:t>ta</w:t>
      </w:r>
      <w:r>
        <w:rPr>
          <w:spacing w:val="6"/>
        </w:rPr>
        <w:t xml:space="preserve"> </w:t>
      </w:r>
      <w:r>
        <w:rPr>
          <w:spacing w:val="1"/>
        </w:rPr>
        <w:t>v</w:t>
      </w:r>
      <w:r>
        <w:t>e</w:t>
      </w:r>
      <w:r>
        <w:rPr>
          <w:spacing w:val="-1"/>
        </w:rPr>
        <w:t>ngan</w:t>
      </w:r>
      <w:r>
        <w:t>o</w:t>
      </w:r>
      <w:r>
        <w:rPr>
          <w:spacing w:val="9"/>
        </w:rPr>
        <w:t xml:space="preserve"> </w:t>
      </w:r>
      <w:r>
        <w:rPr>
          <w:spacing w:val="-3"/>
        </w:rPr>
        <w:t>s</w:t>
      </w:r>
      <w:r>
        <w:rPr>
          <w:spacing w:val="1"/>
        </w:rPr>
        <w:t>vo</w:t>
      </w:r>
      <w:r>
        <w:rPr>
          <w:spacing w:val="-3"/>
        </w:rPr>
        <w:t>l</w:t>
      </w:r>
      <w:r>
        <w:t>te</w:t>
      </w:r>
      <w:r>
        <w:rPr>
          <w:spacing w:val="8"/>
        </w:rPr>
        <w:t xml:space="preserve"> </w:t>
      </w:r>
      <w:r>
        <w:rPr>
          <w:spacing w:val="-1"/>
        </w:rPr>
        <w:t>i</w:t>
      </w:r>
      <w:r>
        <w:t>n</w:t>
      </w:r>
      <w:r>
        <w:rPr>
          <w:spacing w:val="7"/>
        </w:rPr>
        <w:t xml:space="preserve"> </w:t>
      </w:r>
      <w:r>
        <w:t>c</w:t>
      </w:r>
      <w:r>
        <w:rPr>
          <w:spacing w:val="-1"/>
        </w:rPr>
        <w:t>an</w:t>
      </w:r>
      <w:r>
        <w:t>t</w:t>
      </w:r>
      <w:r>
        <w:rPr>
          <w:spacing w:val="-1"/>
        </w:rPr>
        <w:t>i</w:t>
      </w:r>
      <w:r>
        <w:t>e</w:t>
      </w:r>
      <w:r>
        <w:rPr>
          <w:spacing w:val="-1"/>
        </w:rPr>
        <w:t>r</w:t>
      </w:r>
      <w:r>
        <w:t>e</w:t>
      </w:r>
      <w:r>
        <w:rPr>
          <w:spacing w:val="8"/>
        </w:rPr>
        <w:t xml:space="preserve"> </w:t>
      </w:r>
      <w:r>
        <w:rPr>
          <w:spacing w:val="-3"/>
        </w:rPr>
        <w:t>l</w:t>
      </w:r>
      <w:r>
        <w:rPr>
          <w:spacing w:val="-1"/>
        </w:rPr>
        <w:t>a</w:t>
      </w:r>
      <w:r>
        <w:rPr>
          <w:spacing w:val="1"/>
        </w:rPr>
        <w:t>vo</w:t>
      </w:r>
      <w:r>
        <w:rPr>
          <w:spacing w:val="-1"/>
        </w:rPr>
        <w:t>raz</w:t>
      </w:r>
      <w:r>
        <w:rPr>
          <w:spacing w:val="-3"/>
        </w:rPr>
        <w:t>i</w:t>
      </w:r>
      <w:r>
        <w:rPr>
          <w:spacing w:val="1"/>
        </w:rPr>
        <w:t>o</w:t>
      </w:r>
      <w:r>
        <w:rPr>
          <w:spacing w:val="-1"/>
        </w:rPr>
        <w:t>n</w:t>
      </w:r>
      <w:r>
        <w:t>i</w:t>
      </w:r>
      <w:r>
        <w:rPr>
          <w:spacing w:val="7"/>
        </w:rPr>
        <w:t xml:space="preserve"> </w:t>
      </w:r>
      <w:r>
        <w:t>a</w:t>
      </w:r>
      <w:r>
        <w:rPr>
          <w:spacing w:val="7"/>
        </w:rPr>
        <w:t xml:space="preserve"> </w:t>
      </w:r>
      <w:r>
        <w:rPr>
          <w:spacing w:val="-1"/>
        </w:rPr>
        <w:t>ri</w:t>
      </w:r>
      <w:r>
        <w:t>sc</w:t>
      </w:r>
      <w:r>
        <w:rPr>
          <w:spacing w:val="-1"/>
        </w:rPr>
        <w:t>h</w:t>
      </w:r>
      <w:r>
        <w:rPr>
          <w:spacing w:val="-3"/>
        </w:rPr>
        <w:t>i</w:t>
      </w:r>
      <w:r>
        <w:t>o</w:t>
      </w:r>
      <w:r>
        <w:rPr>
          <w:spacing w:val="7"/>
        </w:rPr>
        <w:t xml:space="preserve"> </w:t>
      </w:r>
      <w:r>
        <w:t>e</w:t>
      </w:r>
      <w:r>
        <w:rPr>
          <w:spacing w:val="-1"/>
        </w:rPr>
        <w:t>l</w:t>
      </w:r>
      <w:r>
        <w:t>e</w:t>
      </w:r>
      <w:r>
        <w:rPr>
          <w:spacing w:val="1"/>
        </w:rPr>
        <w:t>v</w:t>
      </w:r>
      <w:r>
        <w:rPr>
          <w:spacing w:val="-3"/>
        </w:rPr>
        <w:t>a</w:t>
      </w:r>
      <w:r>
        <w:t>to</w:t>
      </w:r>
      <w:r>
        <w:rPr>
          <w:spacing w:val="37"/>
        </w:rPr>
        <w:t xml:space="preserve"> </w:t>
      </w:r>
      <w:r>
        <w:t xml:space="preserve">e </w:t>
      </w:r>
      <w:r>
        <w:rPr>
          <w:spacing w:val="-18"/>
        </w:rPr>
        <w:t xml:space="preserve"> </w:t>
      </w:r>
      <w:r>
        <w:rPr>
          <w:spacing w:val="-3"/>
        </w:rPr>
        <w:t>c</w:t>
      </w:r>
      <w:r>
        <w:rPr>
          <w:spacing w:val="1"/>
        </w:rPr>
        <w:t>om</w:t>
      </w:r>
      <w:r>
        <w:rPr>
          <w:spacing w:val="-1"/>
        </w:rPr>
        <w:t>unqu</w:t>
      </w:r>
      <w:r>
        <w:t>e</w:t>
      </w:r>
      <w:r>
        <w:rPr>
          <w:spacing w:val="40"/>
        </w:rPr>
        <w:t xml:space="preserve"> </w:t>
      </w:r>
      <w:r>
        <w:rPr>
          <w:spacing w:val="-3"/>
        </w:rPr>
        <w:t>s</w:t>
      </w:r>
      <w:r>
        <w:t>e</w:t>
      </w:r>
      <w:r>
        <w:rPr>
          <w:spacing w:val="40"/>
        </w:rPr>
        <w:t xml:space="preserve"> </w:t>
      </w:r>
      <w:r>
        <w:rPr>
          <w:spacing w:val="-1"/>
        </w:rPr>
        <w:t>indi</w:t>
      </w:r>
      <w:r>
        <w:rPr>
          <w:spacing w:val="1"/>
        </w:rPr>
        <w:t>v</w:t>
      </w:r>
      <w:r>
        <w:rPr>
          <w:spacing w:val="-1"/>
        </w:rPr>
        <w:t>idua</w:t>
      </w:r>
      <w:r>
        <w:t>te</w:t>
      </w:r>
      <w:r>
        <w:rPr>
          <w:spacing w:val="41"/>
        </w:rPr>
        <w:t xml:space="preserve"> </w:t>
      </w:r>
      <w:r>
        <w:rPr>
          <w:spacing w:val="-3"/>
        </w:rPr>
        <w:t>c</w:t>
      </w:r>
      <w:r>
        <w:rPr>
          <w:spacing w:val="1"/>
        </w:rPr>
        <w:t>o</w:t>
      </w:r>
      <w:r>
        <w:rPr>
          <w:spacing w:val="-2"/>
        </w:rPr>
        <w:t>m</w:t>
      </w:r>
      <w:r>
        <w:t>e</w:t>
      </w:r>
      <w:r>
        <w:rPr>
          <w:spacing w:val="40"/>
        </w:rPr>
        <w:t xml:space="preserve"> </w:t>
      </w:r>
      <w:r>
        <w:t>t</w:t>
      </w:r>
      <w:r>
        <w:rPr>
          <w:spacing w:val="-1"/>
        </w:rPr>
        <w:t>al</w:t>
      </w:r>
      <w:r>
        <w:t>i</w:t>
      </w:r>
      <w:r>
        <w:rPr>
          <w:spacing w:val="40"/>
        </w:rPr>
        <w:t xml:space="preserve"> </w:t>
      </w:r>
      <w:r>
        <w:rPr>
          <w:spacing w:val="-1"/>
        </w:rPr>
        <w:t>n</w:t>
      </w:r>
      <w:r>
        <w:t>el</w:t>
      </w:r>
      <w:r>
        <w:rPr>
          <w:spacing w:val="41"/>
        </w:rPr>
        <w:t xml:space="preserve"> </w:t>
      </w:r>
      <w:r>
        <w:rPr>
          <w:spacing w:val="-1"/>
        </w:rPr>
        <w:t>p</w:t>
      </w:r>
      <w:r>
        <w:rPr>
          <w:spacing w:val="-3"/>
        </w:rPr>
        <w:t>i</w:t>
      </w:r>
      <w:r>
        <w:rPr>
          <w:spacing w:val="-1"/>
        </w:rPr>
        <w:t>an</w:t>
      </w:r>
      <w:r>
        <w:t>o</w:t>
      </w:r>
      <w:r>
        <w:rPr>
          <w:spacing w:val="41"/>
        </w:rPr>
        <w:t xml:space="preserve"> </w:t>
      </w:r>
      <w:r>
        <w:rPr>
          <w:spacing w:val="-1"/>
        </w:rPr>
        <w:t>d</w:t>
      </w:r>
      <w:r>
        <w:t>e</w:t>
      </w:r>
      <w:r>
        <w:rPr>
          <w:spacing w:val="-1"/>
        </w:rPr>
        <w:t>ll</w:t>
      </w:r>
      <w:r>
        <w:t>a</w:t>
      </w:r>
      <w:r>
        <w:rPr>
          <w:spacing w:val="40"/>
        </w:rPr>
        <w:t xml:space="preserve"> </w:t>
      </w:r>
      <w:r>
        <w:t>s</w:t>
      </w:r>
      <w:r>
        <w:rPr>
          <w:spacing w:val="-1"/>
        </w:rPr>
        <w:t>i</w:t>
      </w:r>
      <w:r>
        <w:t>c</w:t>
      </w:r>
      <w:r>
        <w:rPr>
          <w:spacing w:val="-1"/>
        </w:rPr>
        <w:t>ur</w:t>
      </w:r>
      <w:r>
        <w:t>e</w:t>
      </w:r>
      <w:r>
        <w:rPr>
          <w:spacing w:val="-1"/>
        </w:rPr>
        <w:t>zz</w:t>
      </w:r>
      <w:r>
        <w:rPr>
          <w:spacing w:val="-3"/>
        </w:rPr>
        <w:t>a</w:t>
      </w:r>
      <w:r>
        <w:t>,</w:t>
      </w:r>
      <w:r>
        <w:rPr>
          <w:spacing w:val="9"/>
        </w:rPr>
        <w:t xml:space="preserve"> </w:t>
      </w:r>
      <w:r>
        <w:rPr>
          <w:spacing w:val="1"/>
        </w:rPr>
        <w:t>o</w:t>
      </w:r>
      <w:r>
        <w:rPr>
          <w:spacing w:val="-2"/>
        </w:rPr>
        <w:t>v</w:t>
      </w:r>
      <w:r>
        <w:rPr>
          <w:spacing w:val="1"/>
        </w:rPr>
        <w:t>v</w:t>
      </w:r>
      <w:r>
        <w:t>e</w:t>
      </w:r>
      <w:r>
        <w:rPr>
          <w:spacing w:val="-3"/>
        </w:rPr>
        <w:t>r</w:t>
      </w:r>
      <w:r>
        <w:t xml:space="preserve">o </w:t>
      </w:r>
      <w:r>
        <w:rPr>
          <w:spacing w:val="18"/>
        </w:rPr>
        <w:t xml:space="preserve"> </w:t>
      </w:r>
      <w:r>
        <w:rPr>
          <w:spacing w:val="-1"/>
        </w:rPr>
        <w:t>quand</w:t>
      </w:r>
      <w:r>
        <w:t xml:space="preserve">o </w:t>
      </w:r>
      <w:r>
        <w:rPr>
          <w:spacing w:val="9"/>
        </w:rPr>
        <w:t xml:space="preserve"> </w:t>
      </w:r>
      <w:r>
        <w:rPr>
          <w:spacing w:val="-3"/>
        </w:rPr>
        <w:t>l</w:t>
      </w:r>
      <w:r>
        <w:t xml:space="preserve">o </w:t>
      </w:r>
      <w:r>
        <w:rPr>
          <w:spacing w:val="9"/>
        </w:rPr>
        <w:t xml:space="preserve"> </w:t>
      </w:r>
      <w:r>
        <w:rPr>
          <w:spacing w:val="-1"/>
        </w:rPr>
        <w:t>ri</w:t>
      </w:r>
      <w:r>
        <w:t>c</w:t>
      </w:r>
      <w:r>
        <w:rPr>
          <w:spacing w:val="-1"/>
        </w:rPr>
        <w:t>hi</w:t>
      </w:r>
      <w:r>
        <w:t>e</w:t>
      </w:r>
      <w:r>
        <w:rPr>
          <w:spacing w:val="-4"/>
        </w:rPr>
        <w:t>d</w:t>
      </w:r>
      <w:r>
        <w:t xml:space="preserve">a </w:t>
      </w:r>
      <w:r>
        <w:rPr>
          <w:spacing w:val="-1"/>
        </w:rPr>
        <w:t>i</w:t>
      </w:r>
      <w:r>
        <w:t xml:space="preserve">l </w:t>
      </w:r>
      <w:r>
        <w:rPr>
          <w:spacing w:val="8"/>
        </w:rPr>
        <w:t xml:space="preserve"> </w:t>
      </w:r>
      <w:r>
        <w:rPr>
          <w:spacing w:val="1"/>
        </w:rPr>
        <w:t>D</w:t>
      </w:r>
      <w:r>
        <w:rPr>
          <w:spacing w:val="-1"/>
        </w:rPr>
        <w:t>ir</w:t>
      </w:r>
      <w:r>
        <w:t>e</w:t>
      </w:r>
      <w:r>
        <w:rPr>
          <w:spacing w:val="-2"/>
        </w:rPr>
        <w:t>t</w:t>
      </w:r>
      <w:r>
        <w:t>t</w:t>
      </w:r>
      <w:r>
        <w:rPr>
          <w:spacing w:val="1"/>
        </w:rPr>
        <w:t>o</w:t>
      </w:r>
      <w:r>
        <w:rPr>
          <w:spacing w:val="-3"/>
        </w:rPr>
        <w:t>r</w:t>
      </w:r>
      <w:r>
        <w:t xml:space="preserve">e </w:t>
      </w:r>
      <w:r>
        <w:rPr>
          <w:spacing w:val="9"/>
        </w:rPr>
        <w:t xml:space="preserve"> </w:t>
      </w:r>
      <w:r>
        <w:t>L</w:t>
      </w:r>
      <w:r>
        <w:rPr>
          <w:spacing w:val="-3"/>
        </w:rPr>
        <w:t>a</w:t>
      </w:r>
      <w:r>
        <w:rPr>
          <w:spacing w:val="1"/>
        </w:rPr>
        <w:t>vo</w:t>
      </w:r>
      <w:r>
        <w:rPr>
          <w:spacing w:val="-1"/>
        </w:rPr>
        <w:t>r</w:t>
      </w:r>
      <w:r>
        <w:t xml:space="preserve">i </w:t>
      </w:r>
      <w:r>
        <w:rPr>
          <w:spacing w:val="6"/>
        </w:rPr>
        <w:t xml:space="preserve"> </w:t>
      </w:r>
      <w:r>
        <w:t>e</w:t>
      </w:r>
      <w:r>
        <w:rPr>
          <w:spacing w:val="-2"/>
        </w:rPr>
        <w:t>/</w:t>
      </w:r>
      <w:r>
        <w:t xml:space="preserve">o </w:t>
      </w:r>
      <w:r>
        <w:rPr>
          <w:spacing w:val="7"/>
        </w:rPr>
        <w:t xml:space="preserve"> </w:t>
      </w:r>
      <w:r>
        <w:rPr>
          <w:spacing w:val="-1"/>
        </w:rPr>
        <w:t>i</w:t>
      </w:r>
      <w:r>
        <w:t xml:space="preserve">l </w:t>
      </w:r>
      <w:r>
        <w:rPr>
          <w:spacing w:val="8"/>
        </w:rPr>
        <w:t xml:space="preserve"> </w:t>
      </w:r>
      <w:r>
        <w:t>Res</w:t>
      </w:r>
      <w:r>
        <w:rPr>
          <w:spacing w:val="-1"/>
        </w:rPr>
        <w:t>p</w:t>
      </w:r>
      <w:r>
        <w:rPr>
          <w:spacing w:val="1"/>
        </w:rPr>
        <w:t>o</w:t>
      </w:r>
      <w:r>
        <w:rPr>
          <w:spacing w:val="-1"/>
        </w:rPr>
        <w:t>n</w:t>
      </w:r>
      <w:r>
        <w:t>s</w:t>
      </w:r>
      <w:r>
        <w:rPr>
          <w:spacing w:val="-1"/>
        </w:rPr>
        <w:t>abil</w:t>
      </w:r>
      <w:r>
        <w:t xml:space="preserve">e </w:t>
      </w:r>
      <w:r>
        <w:rPr>
          <w:spacing w:val="9"/>
        </w:rPr>
        <w:t xml:space="preserve"> </w:t>
      </w:r>
      <w:r>
        <w:rPr>
          <w:spacing w:val="-4"/>
        </w:rPr>
        <w:t>d</w:t>
      </w:r>
      <w:r>
        <w:t>ei L</w:t>
      </w:r>
      <w:r>
        <w:rPr>
          <w:spacing w:val="-1"/>
        </w:rPr>
        <w:t>a</w:t>
      </w:r>
      <w:r>
        <w:rPr>
          <w:spacing w:val="-2"/>
        </w:rPr>
        <w:t>v</w:t>
      </w:r>
      <w:r>
        <w:rPr>
          <w:spacing w:val="1"/>
        </w:rPr>
        <w:t>o</w:t>
      </w:r>
      <w:r>
        <w:rPr>
          <w:spacing w:val="-1"/>
        </w:rPr>
        <w:t>ri</w:t>
      </w:r>
      <w:r>
        <w:t>;</w:t>
      </w:r>
    </w:p>
    <w:p w:rsidR="00075878" w:rsidRDefault="00075878" w:rsidP="006F0469">
      <w:pPr>
        <w:pStyle w:val="Corpotesto"/>
        <w:numPr>
          <w:ilvl w:val="1"/>
          <w:numId w:val="3"/>
        </w:numPr>
        <w:tabs>
          <w:tab w:val="left" w:pos="831"/>
        </w:tabs>
        <w:kinsoku w:val="0"/>
        <w:overflowPunct w:val="0"/>
        <w:spacing w:line="428" w:lineRule="auto"/>
        <w:ind w:left="142" w:firstLine="0"/>
        <w:jc w:val="both"/>
      </w:pPr>
      <w:r>
        <w:t>a</w:t>
      </w:r>
      <w:r>
        <w:rPr>
          <w:spacing w:val="46"/>
        </w:rPr>
        <w:t xml:space="preserve"> </w:t>
      </w:r>
      <w:r>
        <w:t>c</w:t>
      </w:r>
      <w:r>
        <w:rPr>
          <w:spacing w:val="1"/>
        </w:rPr>
        <w:t>om</w:t>
      </w:r>
      <w:r>
        <w:rPr>
          <w:spacing w:val="-1"/>
        </w:rPr>
        <w:t>p</w:t>
      </w:r>
      <w:r>
        <w:rPr>
          <w:spacing w:val="-3"/>
        </w:rPr>
        <w:t>r</w:t>
      </w:r>
      <w:r>
        <w:rPr>
          <w:spacing w:val="1"/>
        </w:rPr>
        <w:t>o</w:t>
      </w:r>
      <w:r>
        <w:rPr>
          <w:spacing w:val="-2"/>
        </w:rPr>
        <w:t>v</w:t>
      </w:r>
      <w:r>
        <w:t>a</w:t>
      </w:r>
      <w:r>
        <w:rPr>
          <w:spacing w:val="47"/>
        </w:rPr>
        <w:t xml:space="preserve"> </w:t>
      </w:r>
      <w:r>
        <w:rPr>
          <w:spacing w:val="-1"/>
        </w:rPr>
        <w:t>d</w:t>
      </w:r>
      <w:r>
        <w:t>el</w:t>
      </w:r>
      <w:r>
        <w:rPr>
          <w:spacing w:val="47"/>
        </w:rPr>
        <w:t xml:space="preserve"> </w:t>
      </w:r>
      <w:r>
        <w:rPr>
          <w:spacing w:val="-1"/>
        </w:rPr>
        <w:t>pun</w:t>
      </w:r>
      <w:r>
        <w:t>t</w:t>
      </w:r>
      <w:r>
        <w:rPr>
          <w:spacing w:val="-1"/>
        </w:rPr>
        <w:t>ua</w:t>
      </w:r>
      <w:r>
        <w:rPr>
          <w:spacing w:val="2"/>
        </w:rPr>
        <w:t>l</w:t>
      </w:r>
      <w:r>
        <w:t>e</w:t>
      </w:r>
      <w:r>
        <w:rPr>
          <w:spacing w:val="46"/>
        </w:rPr>
        <w:t xml:space="preserve"> </w:t>
      </w:r>
      <w:r>
        <w:rPr>
          <w:spacing w:val="-1"/>
        </w:rPr>
        <w:t>ad</w:t>
      </w:r>
      <w:r>
        <w:t>e</w:t>
      </w:r>
      <w:r>
        <w:rPr>
          <w:spacing w:val="1"/>
        </w:rPr>
        <w:t>m</w:t>
      </w:r>
      <w:r>
        <w:rPr>
          <w:spacing w:val="-1"/>
        </w:rPr>
        <w:t>p</w:t>
      </w:r>
      <w:r>
        <w:rPr>
          <w:spacing w:val="-3"/>
        </w:rPr>
        <w:t>i</w:t>
      </w:r>
      <w:r>
        <w:rPr>
          <w:spacing w:val="1"/>
        </w:rPr>
        <w:t>m</w:t>
      </w:r>
      <w:r>
        <w:t>e</w:t>
      </w:r>
      <w:r>
        <w:rPr>
          <w:spacing w:val="-1"/>
        </w:rPr>
        <w:t>n</w:t>
      </w:r>
      <w:r>
        <w:rPr>
          <w:spacing w:val="-2"/>
        </w:rPr>
        <w:t>t</w:t>
      </w:r>
      <w:r>
        <w:t>o</w:t>
      </w:r>
      <w:r>
        <w:rPr>
          <w:spacing w:val="48"/>
        </w:rPr>
        <w:t xml:space="preserve"> </w:t>
      </w:r>
      <w:r>
        <w:rPr>
          <w:spacing w:val="-1"/>
        </w:rPr>
        <w:t>d</w:t>
      </w:r>
      <w:r>
        <w:t>el</w:t>
      </w:r>
      <w:r>
        <w:rPr>
          <w:spacing w:val="47"/>
        </w:rPr>
        <w:t xml:space="preserve"> </w:t>
      </w:r>
      <w:r>
        <w:rPr>
          <w:spacing w:val="-1"/>
        </w:rPr>
        <w:t>pr</w:t>
      </w:r>
      <w:r>
        <w:t>ese</w:t>
      </w:r>
      <w:r>
        <w:rPr>
          <w:spacing w:val="-1"/>
        </w:rPr>
        <w:t>n</w:t>
      </w:r>
      <w:r>
        <w:t>te</w:t>
      </w:r>
      <w:r>
        <w:rPr>
          <w:spacing w:val="47"/>
        </w:rPr>
        <w:t xml:space="preserve"> </w:t>
      </w:r>
      <w:r>
        <w:t>c</w:t>
      </w:r>
      <w:r>
        <w:rPr>
          <w:spacing w:val="1"/>
        </w:rPr>
        <w:t>o</w:t>
      </w:r>
      <w:r>
        <w:rPr>
          <w:spacing w:val="-4"/>
        </w:rPr>
        <w:t>n</w:t>
      </w:r>
      <w:r>
        <w:t>t</w:t>
      </w:r>
      <w:r>
        <w:rPr>
          <w:spacing w:val="-1"/>
        </w:rPr>
        <w:t>ra</w:t>
      </w:r>
      <w:r>
        <w:t>t</w:t>
      </w:r>
      <w:r>
        <w:rPr>
          <w:spacing w:val="-2"/>
        </w:rPr>
        <w:t>t</w:t>
      </w:r>
      <w:r>
        <w:rPr>
          <w:spacing w:val="1"/>
        </w:rPr>
        <w:t>o</w:t>
      </w:r>
      <w:r>
        <w:t>,</w:t>
      </w:r>
      <w:r>
        <w:rPr>
          <w:spacing w:val="46"/>
        </w:rPr>
        <w:t xml:space="preserve"> </w:t>
      </w:r>
      <w:r>
        <w:rPr>
          <w:spacing w:val="-3"/>
        </w:rPr>
        <w:t>i</w:t>
      </w:r>
      <w:r>
        <w:t>l C</w:t>
      </w:r>
      <w:r>
        <w:rPr>
          <w:spacing w:val="1"/>
        </w:rPr>
        <w:t>oo</w:t>
      </w:r>
      <w:r>
        <w:rPr>
          <w:spacing w:val="-1"/>
        </w:rPr>
        <w:t>rdina</w:t>
      </w:r>
      <w:r>
        <w:rPr>
          <w:spacing w:val="-2"/>
        </w:rPr>
        <w:t>t</w:t>
      </w:r>
      <w:r>
        <w:rPr>
          <w:spacing w:val="1"/>
        </w:rPr>
        <w:t>o</w:t>
      </w:r>
      <w:r>
        <w:rPr>
          <w:spacing w:val="-3"/>
        </w:rPr>
        <w:t>r</w:t>
      </w:r>
      <w:r>
        <w:t xml:space="preserve">e </w:t>
      </w:r>
      <w:r>
        <w:rPr>
          <w:spacing w:val="-1"/>
        </w:rPr>
        <w:t>d</w:t>
      </w:r>
      <w:r>
        <w:t>e</w:t>
      </w:r>
      <w:r>
        <w:rPr>
          <w:spacing w:val="-1"/>
        </w:rPr>
        <w:t>ll</w:t>
      </w:r>
      <w:r>
        <w:t xml:space="preserve">a </w:t>
      </w:r>
      <w:r>
        <w:rPr>
          <w:spacing w:val="7"/>
        </w:rPr>
        <w:t xml:space="preserve"> </w:t>
      </w:r>
      <w:r>
        <w:t>s</w:t>
      </w:r>
      <w:r>
        <w:rPr>
          <w:spacing w:val="-1"/>
        </w:rPr>
        <w:t>i</w:t>
      </w:r>
      <w:r>
        <w:t>c</w:t>
      </w:r>
      <w:r>
        <w:rPr>
          <w:spacing w:val="-1"/>
        </w:rPr>
        <w:t>u</w:t>
      </w:r>
      <w:r>
        <w:rPr>
          <w:spacing w:val="-3"/>
        </w:rPr>
        <w:t>r</w:t>
      </w:r>
      <w:r>
        <w:t>e</w:t>
      </w:r>
      <w:r>
        <w:rPr>
          <w:spacing w:val="-1"/>
        </w:rPr>
        <w:t>zz</w:t>
      </w:r>
      <w:r>
        <w:t xml:space="preserve">a </w:t>
      </w:r>
      <w:r>
        <w:rPr>
          <w:spacing w:val="-1"/>
        </w:rPr>
        <w:t>i</w:t>
      </w:r>
      <w:r>
        <w:t xml:space="preserve">n </w:t>
      </w:r>
      <w:r>
        <w:rPr>
          <w:spacing w:val="-1"/>
        </w:rPr>
        <w:t>fa</w:t>
      </w:r>
      <w:r>
        <w:t xml:space="preserve">se </w:t>
      </w:r>
      <w:r>
        <w:rPr>
          <w:spacing w:val="-1"/>
        </w:rPr>
        <w:t>d</w:t>
      </w:r>
      <w:r>
        <w:t>i esec</w:t>
      </w:r>
      <w:r>
        <w:rPr>
          <w:spacing w:val="-4"/>
        </w:rPr>
        <w:t>u</w:t>
      </w:r>
      <w:r>
        <w:rPr>
          <w:spacing w:val="-1"/>
        </w:rPr>
        <w:t>zi</w:t>
      </w:r>
      <w:r>
        <w:rPr>
          <w:spacing w:val="1"/>
        </w:rPr>
        <w:t>o</w:t>
      </w:r>
      <w:r>
        <w:rPr>
          <w:spacing w:val="-1"/>
        </w:rPr>
        <w:t>n</w:t>
      </w:r>
      <w:r>
        <w:t xml:space="preserve">e </w:t>
      </w:r>
      <w:r>
        <w:rPr>
          <w:spacing w:val="-1"/>
        </w:rPr>
        <w:t>pr</w:t>
      </w:r>
      <w:r>
        <w:rPr>
          <w:spacing w:val="-2"/>
        </w:rPr>
        <w:t>o</w:t>
      </w:r>
      <w:r>
        <w:rPr>
          <w:spacing w:val="1"/>
        </w:rPr>
        <w:t>v</w:t>
      </w:r>
      <w:r>
        <w:rPr>
          <w:spacing w:val="-2"/>
        </w:rPr>
        <w:t>v</w:t>
      </w:r>
      <w:r>
        <w:t>e</w:t>
      </w:r>
      <w:r>
        <w:rPr>
          <w:spacing w:val="-1"/>
        </w:rPr>
        <w:t>d</w:t>
      </w:r>
      <w:r>
        <w:t>e</w:t>
      </w:r>
      <w:r>
        <w:rPr>
          <w:spacing w:val="-1"/>
        </w:rPr>
        <w:t>r</w:t>
      </w:r>
      <w:r>
        <w:t xml:space="preserve">à </w:t>
      </w:r>
      <w:r>
        <w:rPr>
          <w:spacing w:val="-1"/>
        </w:rPr>
        <w:t>all</w:t>
      </w:r>
      <w:r>
        <w:t>’</w:t>
      </w:r>
      <w:r>
        <w:rPr>
          <w:spacing w:val="-1"/>
        </w:rPr>
        <w:t>ann</w:t>
      </w:r>
      <w:r>
        <w:rPr>
          <w:spacing w:val="1"/>
        </w:rPr>
        <w:t>o</w:t>
      </w:r>
      <w:r>
        <w:t>t</w:t>
      </w:r>
      <w:r>
        <w:rPr>
          <w:spacing w:val="-1"/>
        </w:rPr>
        <w:t>azi</w:t>
      </w:r>
      <w:r>
        <w:rPr>
          <w:spacing w:val="1"/>
        </w:rPr>
        <w:t>o</w:t>
      </w:r>
      <w:r>
        <w:rPr>
          <w:spacing w:val="-4"/>
        </w:rPr>
        <w:t>n</w:t>
      </w:r>
      <w:r>
        <w:t>e s</w:t>
      </w:r>
      <w:r>
        <w:rPr>
          <w:spacing w:val="-1"/>
        </w:rPr>
        <w:t>u</w:t>
      </w:r>
      <w:r>
        <w:t xml:space="preserve">l </w:t>
      </w:r>
      <w:r>
        <w:rPr>
          <w:spacing w:val="-1"/>
        </w:rPr>
        <w:t>G</w:t>
      </w:r>
      <w:r>
        <w:rPr>
          <w:spacing w:val="-3"/>
        </w:rPr>
        <w:t>i</w:t>
      </w:r>
      <w:r>
        <w:rPr>
          <w:spacing w:val="1"/>
        </w:rPr>
        <w:t>o</w:t>
      </w:r>
      <w:r>
        <w:rPr>
          <w:spacing w:val="-1"/>
        </w:rPr>
        <w:t>r</w:t>
      </w:r>
      <w:r>
        <w:rPr>
          <w:spacing w:val="-4"/>
        </w:rPr>
        <w:t>n</w:t>
      </w:r>
      <w:r>
        <w:rPr>
          <w:spacing w:val="-1"/>
        </w:rPr>
        <w:t>al</w:t>
      </w:r>
      <w:r>
        <w:t xml:space="preserve">e </w:t>
      </w:r>
      <w:r>
        <w:rPr>
          <w:spacing w:val="-1"/>
        </w:rPr>
        <w:t>d</w:t>
      </w:r>
      <w:r>
        <w:t>ei L</w:t>
      </w:r>
      <w:r>
        <w:rPr>
          <w:spacing w:val="-1"/>
        </w:rPr>
        <w:t>a</w:t>
      </w:r>
      <w:r>
        <w:rPr>
          <w:spacing w:val="-2"/>
        </w:rPr>
        <w:t>v</w:t>
      </w:r>
      <w:r>
        <w:rPr>
          <w:spacing w:val="1"/>
        </w:rPr>
        <w:t>o</w:t>
      </w:r>
      <w:r>
        <w:rPr>
          <w:spacing w:val="-1"/>
        </w:rPr>
        <w:t>r</w:t>
      </w:r>
      <w:r>
        <w:t xml:space="preserve">i </w:t>
      </w:r>
      <w:r>
        <w:rPr>
          <w:spacing w:val="-1"/>
        </w:rPr>
        <w:t>d</w:t>
      </w:r>
      <w:r>
        <w:t>ei</w:t>
      </w:r>
      <w:r w:rsidR="00083877">
        <w:t xml:space="preserve"> </w:t>
      </w:r>
      <w:r>
        <w:t>s</w:t>
      </w:r>
      <w:r>
        <w:rPr>
          <w:spacing w:val="1"/>
        </w:rPr>
        <w:t>o</w:t>
      </w:r>
      <w:r>
        <w:rPr>
          <w:spacing w:val="-1"/>
        </w:rPr>
        <w:t>pra</w:t>
      </w:r>
      <w:r>
        <w:rPr>
          <w:spacing w:val="-3"/>
        </w:rPr>
        <w:t>l</w:t>
      </w:r>
      <w:r>
        <w:rPr>
          <w:spacing w:val="-1"/>
        </w:rPr>
        <w:t>lu</w:t>
      </w:r>
      <w:r>
        <w:rPr>
          <w:spacing w:val="1"/>
        </w:rPr>
        <w:t>o</w:t>
      </w:r>
      <w:r>
        <w:rPr>
          <w:spacing w:val="-1"/>
        </w:rPr>
        <w:t>gh</w:t>
      </w:r>
      <w:r>
        <w:t xml:space="preserve">i </w:t>
      </w:r>
      <w:r>
        <w:rPr>
          <w:spacing w:val="30"/>
        </w:rPr>
        <w:t xml:space="preserve"> </w:t>
      </w:r>
      <w:r>
        <w:t>e</w:t>
      </w:r>
      <w:r>
        <w:rPr>
          <w:spacing w:val="-1"/>
        </w:rPr>
        <w:t>ff</w:t>
      </w:r>
      <w:r>
        <w:t>e</w:t>
      </w:r>
      <w:r>
        <w:rPr>
          <w:spacing w:val="-2"/>
        </w:rPr>
        <w:t>t</w:t>
      </w:r>
      <w:r>
        <w:t>t</w:t>
      </w:r>
      <w:r>
        <w:rPr>
          <w:spacing w:val="-1"/>
        </w:rPr>
        <w:t>ua</w:t>
      </w:r>
      <w:r>
        <w:t>t</w:t>
      </w:r>
      <w:r>
        <w:rPr>
          <w:spacing w:val="-1"/>
        </w:rPr>
        <w:t>i</w:t>
      </w:r>
      <w:r>
        <w:t>,</w:t>
      </w:r>
      <w:r w:rsidR="00083877">
        <w:t xml:space="preserve"> </w:t>
      </w:r>
      <w:r>
        <w:rPr>
          <w:spacing w:val="-1"/>
        </w:rPr>
        <w:t>i</w:t>
      </w:r>
      <w:r>
        <w:t xml:space="preserve">l </w:t>
      </w:r>
      <w:r>
        <w:rPr>
          <w:spacing w:val="-1"/>
        </w:rPr>
        <w:t>ri</w:t>
      </w:r>
      <w:r>
        <w:rPr>
          <w:spacing w:val="1"/>
        </w:rPr>
        <w:t>m</w:t>
      </w:r>
      <w:r>
        <w:rPr>
          <w:spacing w:val="-1"/>
        </w:rPr>
        <w:t>and</w:t>
      </w:r>
      <w:r>
        <w:t>o</w:t>
      </w:r>
      <w:r>
        <w:rPr>
          <w:spacing w:val="9"/>
        </w:rPr>
        <w:t xml:space="preserve"> </w:t>
      </w:r>
      <w:r>
        <w:rPr>
          <w:spacing w:val="-1"/>
        </w:rPr>
        <w:t>a</w:t>
      </w:r>
      <w:r>
        <w:t>l</w:t>
      </w:r>
      <w:r>
        <w:rPr>
          <w:spacing w:val="5"/>
        </w:rPr>
        <w:t xml:space="preserve"> </w:t>
      </w:r>
      <w:r>
        <w:rPr>
          <w:spacing w:val="-2"/>
        </w:rPr>
        <w:t>v</w:t>
      </w:r>
      <w:r>
        <w:t>e</w:t>
      </w:r>
      <w:r>
        <w:rPr>
          <w:spacing w:val="-1"/>
        </w:rPr>
        <w:t>rbal</w:t>
      </w:r>
      <w:r>
        <w:t>e</w:t>
      </w:r>
      <w:r>
        <w:rPr>
          <w:spacing w:val="8"/>
        </w:rPr>
        <w:t xml:space="preserve"> </w:t>
      </w:r>
      <w:r>
        <w:rPr>
          <w:spacing w:val="-1"/>
        </w:rPr>
        <w:t>d</w:t>
      </w:r>
      <w:r>
        <w:t>i</w:t>
      </w:r>
      <w:r>
        <w:rPr>
          <w:spacing w:val="5"/>
        </w:rPr>
        <w:t xml:space="preserve"> </w:t>
      </w:r>
      <w:r>
        <w:rPr>
          <w:spacing w:val="1"/>
        </w:rPr>
        <w:t>v</w:t>
      </w:r>
      <w:r>
        <w:rPr>
          <w:spacing w:val="-1"/>
        </w:rPr>
        <w:t>i</w:t>
      </w:r>
      <w:r>
        <w:t>s</w:t>
      </w:r>
      <w:r>
        <w:rPr>
          <w:spacing w:val="-1"/>
        </w:rPr>
        <w:t>i</w:t>
      </w:r>
      <w:r>
        <w:t>ta</w:t>
      </w:r>
      <w:r>
        <w:rPr>
          <w:spacing w:val="5"/>
        </w:rPr>
        <w:t xml:space="preserve"> </w:t>
      </w:r>
      <w:r>
        <w:t>(</w:t>
      </w:r>
      <w:r>
        <w:rPr>
          <w:spacing w:val="-1"/>
        </w:rPr>
        <w:t>d</w:t>
      </w:r>
      <w:r>
        <w:t>i</w:t>
      </w:r>
      <w:r>
        <w:rPr>
          <w:spacing w:val="7"/>
        </w:rPr>
        <w:t xml:space="preserve"> </w:t>
      </w:r>
      <w:r>
        <w:t>c</w:t>
      </w:r>
      <w:r>
        <w:rPr>
          <w:spacing w:val="-1"/>
        </w:rPr>
        <w:t>u</w:t>
      </w:r>
      <w:r>
        <w:t>i</w:t>
      </w:r>
      <w:r>
        <w:rPr>
          <w:spacing w:val="7"/>
        </w:rPr>
        <w:t xml:space="preserve"> </w:t>
      </w:r>
      <w:r>
        <w:rPr>
          <w:spacing w:val="-1"/>
        </w:rPr>
        <w:t>un</w:t>
      </w:r>
      <w:r>
        <w:t>a</w:t>
      </w:r>
      <w:r>
        <w:rPr>
          <w:spacing w:val="7"/>
        </w:rPr>
        <w:t xml:space="preserve"> </w:t>
      </w:r>
      <w:r>
        <w:rPr>
          <w:spacing w:val="-3"/>
        </w:rPr>
        <w:t>c</w:t>
      </w:r>
      <w:r>
        <w:rPr>
          <w:spacing w:val="1"/>
        </w:rPr>
        <w:t>o</w:t>
      </w:r>
      <w:r>
        <w:rPr>
          <w:spacing w:val="-1"/>
        </w:rPr>
        <w:t>pi</w:t>
      </w:r>
      <w:r>
        <w:t>a</w:t>
      </w:r>
      <w:r>
        <w:rPr>
          <w:spacing w:val="7"/>
        </w:rPr>
        <w:t xml:space="preserve"> </w:t>
      </w:r>
      <w:r>
        <w:t>s</w:t>
      </w:r>
      <w:r>
        <w:rPr>
          <w:spacing w:val="-2"/>
        </w:rPr>
        <w:t>o</w:t>
      </w:r>
      <w:r>
        <w:t>t</w:t>
      </w:r>
      <w:r>
        <w:rPr>
          <w:spacing w:val="-2"/>
        </w:rPr>
        <w:t>t</w:t>
      </w:r>
      <w:r>
        <w:rPr>
          <w:spacing w:val="1"/>
        </w:rPr>
        <w:t>o</w:t>
      </w:r>
      <w:r>
        <w:t>sc</w:t>
      </w:r>
      <w:r>
        <w:rPr>
          <w:spacing w:val="-1"/>
        </w:rPr>
        <w:t>ri</w:t>
      </w:r>
      <w:r>
        <w:rPr>
          <w:spacing w:val="-2"/>
        </w:rPr>
        <w:t>t</w:t>
      </w:r>
      <w:r>
        <w:t>ta</w:t>
      </w:r>
      <w:r>
        <w:rPr>
          <w:spacing w:val="7"/>
        </w:rPr>
        <w:t xml:space="preserve"> </w:t>
      </w:r>
      <w:r>
        <w:rPr>
          <w:spacing w:val="-1"/>
        </w:rPr>
        <w:t>dall</w:t>
      </w:r>
      <w:r>
        <w:t>e</w:t>
      </w:r>
      <w:r>
        <w:rPr>
          <w:spacing w:val="8"/>
        </w:rPr>
        <w:t xml:space="preserve"> </w:t>
      </w:r>
      <w:r>
        <w:rPr>
          <w:spacing w:val="-1"/>
        </w:rPr>
        <w:t>par</w:t>
      </w:r>
      <w:r>
        <w:t>ti</w:t>
      </w:r>
      <w:r>
        <w:rPr>
          <w:spacing w:val="7"/>
        </w:rPr>
        <w:t xml:space="preserve"> </w:t>
      </w:r>
      <w:r>
        <w:rPr>
          <w:spacing w:val="-4"/>
        </w:rPr>
        <w:t>d</w:t>
      </w:r>
      <w:r>
        <w:rPr>
          <w:spacing w:val="-2"/>
        </w:rPr>
        <w:t>o</w:t>
      </w:r>
      <w:r>
        <w:rPr>
          <w:spacing w:val="1"/>
        </w:rPr>
        <w:t>v</w:t>
      </w:r>
      <w:r>
        <w:rPr>
          <w:spacing w:val="-3"/>
        </w:rPr>
        <w:t>r</w:t>
      </w:r>
      <w:r>
        <w:t>à esse</w:t>
      </w:r>
      <w:r>
        <w:rPr>
          <w:spacing w:val="-1"/>
        </w:rPr>
        <w:t>r</w:t>
      </w:r>
      <w:r>
        <w:t xml:space="preserve">e  </w:t>
      </w:r>
      <w:r>
        <w:rPr>
          <w:spacing w:val="-12"/>
        </w:rPr>
        <w:t xml:space="preserve"> </w:t>
      </w:r>
      <w:r>
        <w:rPr>
          <w:spacing w:val="-1"/>
        </w:rPr>
        <w:t>di</w:t>
      </w:r>
      <w:r>
        <w:t>s</w:t>
      </w:r>
      <w:r>
        <w:rPr>
          <w:spacing w:val="-1"/>
        </w:rPr>
        <w:t>p</w:t>
      </w:r>
      <w:r>
        <w:rPr>
          <w:spacing w:val="1"/>
        </w:rPr>
        <w:t>o</w:t>
      </w:r>
      <w:r>
        <w:rPr>
          <w:spacing w:val="-1"/>
        </w:rPr>
        <w:t>nibil</w:t>
      </w:r>
      <w:r>
        <w:t xml:space="preserve">e </w:t>
      </w:r>
      <w:r>
        <w:rPr>
          <w:spacing w:val="-1"/>
        </w:rPr>
        <w:t>i</w:t>
      </w:r>
      <w:r>
        <w:t xml:space="preserve">n </w:t>
      </w:r>
      <w:r>
        <w:rPr>
          <w:spacing w:val="39"/>
        </w:rPr>
        <w:t xml:space="preserve"> </w:t>
      </w:r>
      <w:r>
        <w:t>c</w:t>
      </w:r>
      <w:r>
        <w:rPr>
          <w:spacing w:val="-1"/>
        </w:rPr>
        <w:t>a</w:t>
      </w:r>
      <w:r>
        <w:rPr>
          <w:spacing w:val="-4"/>
        </w:rPr>
        <w:t>n</w:t>
      </w:r>
      <w:r>
        <w:t>t</w:t>
      </w:r>
      <w:r>
        <w:rPr>
          <w:spacing w:val="-1"/>
        </w:rPr>
        <w:t>i</w:t>
      </w:r>
      <w:r>
        <w:t>e</w:t>
      </w:r>
      <w:r>
        <w:rPr>
          <w:spacing w:val="-1"/>
        </w:rPr>
        <w:t>r</w:t>
      </w:r>
      <w:r>
        <w:t xml:space="preserve">e), </w:t>
      </w:r>
      <w:r>
        <w:rPr>
          <w:spacing w:val="-3"/>
        </w:rPr>
        <w:t>l</w:t>
      </w:r>
      <w:r>
        <w:t xml:space="preserve">e </w:t>
      </w:r>
      <w:r>
        <w:rPr>
          <w:spacing w:val="1"/>
        </w:rPr>
        <w:t>mo</w:t>
      </w:r>
      <w:r>
        <w:rPr>
          <w:spacing w:val="-1"/>
        </w:rPr>
        <w:t>dali</w:t>
      </w:r>
      <w:r>
        <w:rPr>
          <w:spacing w:val="-2"/>
        </w:rPr>
        <w:t>t</w:t>
      </w:r>
      <w:r>
        <w:t>à ed i</w:t>
      </w:r>
      <w:r w:rsidR="00083877">
        <w:t xml:space="preserve"> </w:t>
      </w:r>
      <w:r>
        <w:t>t</w:t>
      </w:r>
      <w:r>
        <w:rPr>
          <w:spacing w:val="-2"/>
        </w:rPr>
        <w:t>e</w:t>
      </w:r>
      <w:r>
        <w:rPr>
          <w:spacing w:val="1"/>
        </w:rPr>
        <w:t>m</w:t>
      </w:r>
      <w:r>
        <w:rPr>
          <w:spacing w:val="-1"/>
        </w:rPr>
        <w:t>p</w:t>
      </w:r>
      <w:r>
        <w:t xml:space="preserve">i </w:t>
      </w:r>
      <w:r>
        <w:rPr>
          <w:spacing w:val="-1"/>
        </w:rPr>
        <w:t>d</w:t>
      </w:r>
      <w:r>
        <w:t xml:space="preserve">i </w:t>
      </w:r>
      <w:r>
        <w:rPr>
          <w:spacing w:val="-1"/>
        </w:rPr>
        <w:t>ri</w:t>
      </w:r>
      <w:r>
        <w:t>s</w:t>
      </w:r>
      <w:r>
        <w:rPr>
          <w:spacing w:val="-1"/>
        </w:rPr>
        <w:t>p</w:t>
      </w:r>
      <w:r>
        <w:rPr>
          <w:spacing w:val="1"/>
        </w:rPr>
        <w:t>o</w:t>
      </w:r>
      <w:r>
        <w:t xml:space="preserve">sta </w:t>
      </w:r>
      <w:r>
        <w:rPr>
          <w:spacing w:val="-1"/>
        </w:rPr>
        <w:t>d</w:t>
      </w:r>
      <w:r>
        <w:t>e</w:t>
      </w:r>
      <w:r>
        <w:rPr>
          <w:spacing w:val="-1"/>
        </w:rPr>
        <w:t>ll</w:t>
      </w:r>
      <w:r>
        <w:t>’</w:t>
      </w:r>
      <w:r>
        <w:rPr>
          <w:spacing w:val="-1"/>
        </w:rPr>
        <w:t>i</w:t>
      </w:r>
      <w:r>
        <w:rPr>
          <w:spacing w:val="1"/>
        </w:rPr>
        <w:t>m</w:t>
      </w:r>
      <w:r>
        <w:rPr>
          <w:spacing w:val="-1"/>
        </w:rPr>
        <w:t>pr</w:t>
      </w:r>
      <w:r>
        <w:t>es</w:t>
      </w:r>
      <w:r>
        <w:rPr>
          <w:spacing w:val="-3"/>
        </w:rPr>
        <w:t>a</w:t>
      </w:r>
      <w:r>
        <w:t>;</w:t>
      </w:r>
    </w:p>
    <w:p w:rsidR="00075878" w:rsidRDefault="00075878" w:rsidP="006F0469">
      <w:pPr>
        <w:pStyle w:val="Corpotesto"/>
        <w:numPr>
          <w:ilvl w:val="1"/>
          <w:numId w:val="3"/>
        </w:numPr>
        <w:tabs>
          <w:tab w:val="left" w:pos="831"/>
        </w:tabs>
        <w:kinsoku w:val="0"/>
        <w:overflowPunct w:val="0"/>
        <w:spacing w:line="428" w:lineRule="auto"/>
        <w:ind w:left="142" w:firstLine="0"/>
        <w:jc w:val="both"/>
      </w:pPr>
      <w:r>
        <w:rPr>
          <w:spacing w:val="-1"/>
        </w:rPr>
        <w:t>i</w:t>
      </w:r>
      <w:r>
        <w:t xml:space="preserve">l </w:t>
      </w:r>
      <w:r>
        <w:rPr>
          <w:spacing w:val="38"/>
        </w:rPr>
        <w:t xml:space="preserve"> </w:t>
      </w:r>
      <w:r>
        <w:t>C</w:t>
      </w:r>
      <w:r>
        <w:rPr>
          <w:spacing w:val="1"/>
        </w:rPr>
        <w:t>oo</w:t>
      </w:r>
      <w:r>
        <w:rPr>
          <w:spacing w:val="-1"/>
        </w:rPr>
        <w:t>rdina</w:t>
      </w:r>
      <w:r>
        <w:rPr>
          <w:spacing w:val="-2"/>
        </w:rPr>
        <w:t>t</w:t>
      </w:r>
      <w:r>
        <w:rPr>
          <w:spacing w:val="1"/>
        </w:rPr>
        <w:t>o</w:t>
      </w:r>
      <w:r>
        <w:rPr>
          <w:spacing w:val="-1"/>
        </w:rPr>
        <w:t>r</w:t>
      </w:r>
      <w:r>
        <w:t xml:space="preserve">e </w:t>
      </w:r>
      <w:r>
        <w:rPr>
          <w:spacing w:val="40"/>
        </w:rPr>
        <w:t xml:space="preserve"> </w:t>
      </w:r>
      <w:r>
        <w:rPr>
          <w:spacing w:val="-1"/>
        </w:rPr>
        <w:t>d</w:t>
      </w:r>
      <w:r>
        <w:t>e</w:t>
      </w:r>
      <w:r>
        <w:rPr>
          <w:spacing w:val="-1"/>
        </w:rPr>
        <w:t>ll</w:t>
      </w:r>
      <w:r>
        <w:t xml:space="preserve">a </w:t>
      </w:r>
      <w:r>
        <w:rPr>
          <w:spacing w:val="39"/>
        </w:rPr>
        <w:t xml:space="preserve"> </w:t>
      </w:r>
      <w:r>
        <w:t>s</w:t>
      </w:r>
      <w:r>
        <w:rPr>
          <w:spacing w:val="-1"/>
        </w:rPr>
        <w:t>i</w:t>
      </w:r>
      <w:r>
        <w:rPr>
          <w:spacing w:val="-3"/>
        </w:rPr>
        <w:t>c</w:t>
      </w:r>
      <w:r>
        <w:rPr>
          <w:spacing w:val="-1"/>
        </w:rPr>
        <w:t>ur</w:t>
      </w:r>
      <w:r>
        <w:t>e</w:t>
      </w:r>
      <w:r>
        <w:rPr>
          <w:spacing w:val="-1"/>
        </w:rPr>
        <w:t>zz</w:t>
      </w:r>
      <w:r>
        <w:t xml:space="preserve">a </w:t>
      </w:r>
      <w:r>
        <w:rPr>
          <w:spacing w:val="38"/>
        </w:rPr>
        <w:t xml:space="preserve"> </w:t>
      </w:r>
      <w:r>
        <w:rPr>
          <w:spacing w:val="-1"/>
        </w:rPr>
        <w:t>i</w:t>
      </w:r>
      <w:r>
        <w:t xml:space="preserve">n </w:t>
      </w:r>
      <w:r>
        <w:rPr>
          <w:spacing w:val="39"/>
        </w:rPr>
        <w:t xml:space="preserve"> </w:t>
      </w:r>
      <w:r>
        <w:rPr>
          <w:spacing w:val="-1"/>
        </w:rPr>
        <w:t>fa</w:t>
      </w:r>
      <w:r>
        <w:t xml:space="preserve">se </w:t>
      </w:r>
      <w:r>
        <w:rPr>
          <w:spacing w:val="40"/>
        </w:rPr>
        <w:t xml:space="preserve"> </w:t>
      </w:r>
      <w:r>
        <w:rPr>
          <w:spacing w:val="-1"/>
        </w:rPr>
        <w:t>d</w:t>
      </w:r>
      <w:r>
        <w:t xml:space="preserve">i </w:t>
      </w:r>
      <w:r>
        <w:rPr>
          <w:spacing w:val="39"/>
        </w:rPr>
        <w:t xml:space="preserve"> </w:t>
      </w:r>
      <w:r>
        <w:t>esec</w:t>
      </w:r>
      <w:r>
        <w:rPr>
          <w:spacing w:val="-1"/>
        </w:rPr>
        <w:t>uzi</w:t>
      </w:r>
      <w:r>
        <w:rPr>
          <w:spacing w:val="1"/>
        </w:rPr>
        <w:t>o</w:t>
      </w:r>
      <w:r>
        <w:rPr>
          <w:spacing w:val="-1"/>
        </w:rPr>
        <w:t>n</w:t>
      </w:r>
      <w:r>
        <w:t xml:space="preserve">e </w:t>
      </w:r>
      <w:r>
        <w:rPr>
          <w:spacing w:val="39"/>
        </w:rPr>
        <w:t xml:space="preserve"> </w:t>
      </w:r>
      <w:r>
        <w:rPr>
          <w:spacing w:val="1"/>
        </w:rPr>
        <w:t>v</w:t>
      </w:r>
      <w:r>
        <w:rPr>
          <w:spacing w:val="-2"/>
        </w:rPr>
        <w:t>e</w:t>
      </w:r>
      <w:r>
        <w:rPr>
          <w:spacing w:val="-1"/>
        </w:rPr>
        <w:t>rifi</w:t>
      </w:r>
      <w:r>
        <w:t>c</w:t>
      </w:r>
      <w:r>
        <w:rPr>
          <w:spacing w:val="-1"/>
        </w:rPr>
        <w:t>h</w:t>
      </w:r>
      <w:r>
        <w:t>e</w:t>
      </w:r>
      <w:r>
        <w:rPr>
          <w:spacing w:val="-1"/>
        </w:rPr>
        <w:t>r</w:t>
      </w:r>
      <w:r>
        <w:t xml:space="preserve">à </w:t>
      </w:r>
      <w:r>
        <w:rPr>
          <w:spacing w:val="39"/>
        </w:rPr>
        <w:t xml:space="preserve"> </w:t>
      </w:r>
      <w:r>
        <w:rPr>
          <w:spacing w:val="-1"/>
        </w:rPr>
        <w:t>l</w:t>
      </w:r>
      <w:r>
        <w:t xml:space="preserve">a </w:t>
      </w:r>
      <w:r>
        <w:rPr>
          <w:spacing w:val="-1"/>
        </w:rPr>
        <w:t>pr</w:t>
      </w:r>
      <w:r>
        <w:t>ese</w:t>
      </w:r>
      <w:r>
        <w:rPr>
          <w:spacing w:val="-1"/>
        </w:rPr>
        <w:t>nz</w:t>
      </w:r>
      <w:r>
        <w:t>a</w:t>
      </w:r>
      <w:r>
        <w:rPr>
          <w:spacing w:val="45"/>
        </w:rPr>
        <w:t xml:space="preserve"> </w:t>
      </w:r>
      <w:r>
        <w:rPr>
          <w:spacing w:val="-1"/>
        </w:rPr>
        <w:t>i</w:t>
      </w:r>
      <w:r>
        <w:t>n</w:t>
      </w:r>
      <w:r>
        <w:rPr>
          <w:spacing w:val="45"/>
        </w:rPr>
        <w:t xml:space="preserve"> </w:t>
      </w:r>
      <w:r>
        <w:t>c</w:t>
      </w:r>
      <w:r>
        <w:rPr>
          <w:spacing w:val="-1"/>
        </w:rPr>
        <w:t>a</w:t>
      </w:r>
      <w:r>
        <w:rPr>
          <w:spacing w:val="-4"/>
        </w:rPr>
        <w:t>n</w:t>
      </w:r>
      <w:r>
        <w:t>t</w:t>
      </w:r>
      <w:r>
        <w:rPr>
          <w:spacing w:val="-1"/>
        </w:rPr>
        <w:t>i</w:t>
      </w:r>
      <w:r>
        <w:t>e</w:t>
      </w:r>
      <w:r>
        <w:rPr>
          <w:spacing w:val="-1"/>
        </w:rPr>
        <w:t>r</w:t>
      </w:r>
      <w:r>
        <w:t>e</w:t>
      </w:r>
      <w:r>
        <w:rPr>
          <w:spacing w:val="44"/>
        </w:rPr>
        <w:t xml:space="preserve"> </w:t>
      </w:r>
      <w:r>
        <w:t>esc</w:t>
      </w:r>
      <w:r>
        <w:rPr>
          <w:spacing w:val="-1"/>
        </w:rPr>
        <w:t>l</w:t>
      </w:r>
      <w:r>
        <w:rPr>
          <w:spacing w:val="-4"/>
        </w:rPr>
        <w:t>u</w:t>
      </w:r>
      <w:r>
        <w:t>s</w:t>
      </w:r>
      <w:r>
        <w:rPr>
          <w:spacing w:val="-1"/>
        </w:rPr>
        <w:t>i</w:t>
      </w:r>
      <w:r>
        <w:rPr>
          <w:spacing w:val="1"/>
        </w:rPr>
        <w:t>v</w:t>
      </w:r>
      <w:r>
        <w:rPr>
          <w:spacing w:val="-3"/>
        </w:rPr>
        <w:t>a</w:t>
      </w:r>
      <w:r>
        <w:rPr>
          <w:spacing w:val="1"/>
        </w:rPr>
        <w:t>m</w:t>
      </w:r>
      <w:r>
        <w:t>e</w:t>
      </w:r>
      <w:r>
        <w:rPr>
          <w:spacing w:val="-1"/>
        </w:rPr>
        <w:t>n</w:t>
      </w:r>
      <w:r>
        <w:t>te</w:t>
      </w:r>
      <w:r>
        <w:rPr>
          <w:spacing w:val="43"/>
        </w:rPr>
        <w:t xml:space="preserve"> </w:t>
      </w:r>
      <w:r>
        <w:rPr>
          <w:spacing w:val="-1"/>
        </w:rPr>
        <w:t>d</w:t>
      </w:r>
      <w:r>
        <w:t>i</w:t>
      </w:r>
      <w:r>
        <w:rPr>
          <w:spacing w:val="46"/>
        </w:rPr>
        <w:t xml:space="preserve"> </w:t>
      </w:r>
      <w:r>
        <w:rPr>
          <w:spacing w:val="-1"/>
        </w:rPr>
        <w:t>p</w:t>
      </w:r>
      <w:r>
        <w:t>e</w:t>
      </w:r>
      <w:r>
        <w:rPr>
          <w:spacing w:val="-1"/>
        </w:rPr>
        <w:t>r</w:t>
      </w:r>
      <w:r>
        <w:rPr>
          <w:spacing w:val="-3"/>
        </w:rPr>
        <w:t>s</w:t>
      </w:r>
      <w:r>
        <w:rPr>
          <w:spacing w:val="1"/>
        </w:rPr>
        <w:t>o</w:t>
      </w:r>
      <w:r>
        <w:rPr>
          <w:spacing w:val="-1"/>
        </w:rPr>
        <w:t>nal</w:t>
      </w:r>
      <w:r>
        <w:t>e</w:t>
      </w:r>
      <w:r>
        <w:rPr>
          <w:spacing w:val="44"/>
        </w:rPr>
        <w:t xml:space="preserve"> </w:t>
      </w:r>
      <w:r>
        <w:rPr>
          <w:spacing w:val="-3"/>
        </w:rPr>
        <w:t>a</w:t>
      </w:r>
      <w:r>
        <w:rPr>
          <w:spacing w:val="-1"/>
        </w:rPr>
        <w:t>u</w:t>
      </w:r>
      <w:r>
        <w:t>t</w:t>
      </w:r>
      <w:r>
        <w:rPr>
          <w:spacing w:val="1"/>
        </w:rPr>
        <w:t>o</w:t>
      </w:r>
      <w:r>
        <w:rPr>
          <w:spacing w:val="-1"/>
        </w:rPr>
        <w:t>rizza</w:t>
      </w:r>
      <w:r>
        <w:t>to</w:t>
      </w:r>
      <w:r>
        <w:rPr>
          <w:spacing w:val="45"/>
        </w:rPr>
        <w:t xml:space="preserve"> </w:t>
      </w:r>
      <w:r>
        <w:t>(</w:t>
      </w:r>
      <w:r>
        <w:rPr>
          <w:spacing w:val="-3"/>
        </w:rPr>
        <w:t>i</w:t>
      </w:r>
      <w:r>
        <w:rPr>
          <w:spacing w:val="1"/>
        </w:rPr>
        <w:t>m</w:t>
      </w:r>
      <w:r>
        <w:rPr>
          <w:spacing w:val="-1"/>
        </w:rPr>
        <w:t>pr</w:t>
      </w:r>
      <w:r>
        <w:t>e</w:t>
      </w:r>
      <w:r>
        <w:rPr>
          <w:spacing w:val="-3"/>
        </w:rPr>
        <w:t>s</w:t>
      </w:r>
      <w:r>
        <w:t xml:space="preserve">a </w:t>
      </w:r>
      <w:r>
        <w:rPr>
          <w:spacing w:val="-1"/>
        </w:rPr>
        <w:t>appal</w:t>
      </w:r>
      <w:r>
        <w:t>t</w:t>
      </w:r>
      <w:r>
        <w:rPr>
          <w:spacing w:val="-1"/>
        </w:rPr>
        <w:t>a</w:t>
      </w:r>
      <w:r>
        <w:t>t</w:t>
      </w:r>
      <w:r>
        <w:rPr>
          <w:spacing w:val="-1"/>
        </w:rPr>
        <w:t>ri</w:t>
      </w:r>
      <w:r>
        <w:t>ce</w:t>
      </w:r>
      <w:r>
        <w:rPr>
          <w:spacing w:val="18"/>
        </w:rPr>
        <w:t xml:space="preserve"> </w:t>
      </w:r>
      <w:r>
        <w:t>e</w:t>
      </w:r>
      <w:r>
        <w:rPr>
          <w:spacing w:val="18"/>
        </w:rPr>
        <w:t xml:space="preserve"> </w:t>
      </w:r>
      <w:r>
        <w:t>s</w:t>
      </w:r>
      <w:r>
        <w:rPr>
          <w:spacing w:val="-1"/>
        </w:rPr>
        <w:t>ubappal</w:t>
      </w:r>
      <w:r>
        <w:t>t</w:t>
      </w:r>
      <w:r>
        <w:rPr>
          <w:spacing w:val="-1"/>
        </w:rPr>
        <w:t>a</w:t>
      </w:r>
      <w:r>
        <w:rPr>
          <w:spacing w:val="-2"/>
        </w:rPr>
        <w:t>t</w:t>
      </w:r>
      <w:r>
        <w:rPr>
          <w:spacing w:val="1"/>
        </w:rPr>
        <w:t>o</w:t>
      </w:r>
      <w:r>
        <w:rPr>
          <w:spacing w:val="-1"/>
        </w:rPr>
        <w:t>r</w:t>
      </w:r>
      <w:r>
        <w:t>i</w:t>
      </w:r>
      <w:r>
        <w:rPr>
          <w:spacing w:val="17"/>
        </w:rPr>
        <w:t xml:space="preserve"> </w:t>
      </w:r>
      <w:r>
        <w:t>e</w:t>
      </w:r>
      <w:r>
        <w:rPr>
          <w:spacing w:val="18"/>
        </w:rPr>
        <w:t xml:space="preserve"> </w:t>
      </w:r>
      <w:r>
        <w:rPr>
          <w:spacing w:val="-1"/>
        </w:rPr>
        <w:t>pr</w:t>
      </w:r>
      <w:r>
        <w:t>est</w:t>
      </w:r>
      <w:r>
        <w:rPr>
          <w:spacing w:val="-1"/>
        </w:rPr>
        <w:t>a</w:t>
      </w:r>
      <w:r>
        <w:rPr>
          <w:spacing w:val="-2"/>
        </w:rPr>
        <w:t>t</w:t>
      </w:r>
      <w:r>
        <w:rPr>
          <w:spacing w:val="1"/>
        </w:rPr>
        <w:t>o</w:t>
      </w:r>
      <w:r>
        <w:rPr>
          <w:spacing w:val="-1"/>
        </w:rPr>
        <w:t>r</w:t>
      </w:r>
      <w:r>
        <w:t>i</w:t>
      </w:r>
      <w:r>
        <w:rPr>
          <w:spacing w:val="17"/>
        </w:rPr>
        <w:t xml:space="preserve"> </w:t>
      </w:r>
      <w:r>
        <w:rPr>
          <w:spacing w:val="-1"/>
        </w:rPr>
        <w:t>d</w:t>
      </w:r>
      <w:r>
        <w:t>’</w:t>
      </w:r>
      <w:r>
        <w:rPr>
          <w:spacing w:val="1"/>
        </w:rPr>
        <w:t>o</w:t>
      </w:r>
      <w:r>
        <w:rPr>
          <w:spacing w:val="-1"/>
        </w:rPr>
        <w:t>p</w:t>
      </w:r>
      <w:r>
        <w:t>e</w:t>
      </w:r>
      <w:r>
        <w:rPr>
          <w:spacing w:val="-1"/>
        </w:rPr>
        <w:t>r</w:t>
      </w:r>
      <w:r>
        <w:t>a</w:t>
      </w:r>
      <w:r>
        <w:rPr>
          <w:spacing w:val="17"/>
        </w:rPr>
        <w:t xml:space="preserve"> </w:t>
      </w:r>
      <w:r>
        <w:rPr>
          <w:spacing w:val="-1"/>
        </w:rPr>
        <w:t>a</w:t>
      </w:r>
      <w:r>
        <w:rPr>
          <w:spacing w:val="-4"/>
        </w:rPr>
        <w:t>u</w:t>
      </w:r>
      <w:r>
        <w:t>t</w:t>
      </w:r>
      <w:r>
        <w:rPr>
          <w:spacing w:val="1"/>
        </w:rPr>
        <w:t>o</w:t>
      </w:r>
      <w:r>
        <w:rPr>
          <w:spacing w:val="-1"/>
        </w:rPr>
        <w:t>rizza</w:t>
      </w:r>
      <w:r>
        <w:t>ti</w:t>
      </w:r>
      <w:r>
        <w:rPr>
          <w:spacing w:val="17"/>
        </w:rPr>
        <w:t xml:space="preserve"> </w:t>
      </w:r>
      <w:r>
        <w:t>a</w:t>
      </w:r>
      <w:r>
        <w:rPr>
          <w:spacing w:val="17"/>
        </w:rPr>
        <w:t xml:space="preserve"> </w:t>
      </w:r>
      <w:r>
        <w:rPr>
          <w:spacing w:val="-1"/>
        </w:rPr>
        <w:t>n</w:t>
      </w:r>
      <w:r>
        <w:rPr>
          <w:spacing w:val="1"/>
        </w:rPr>
        <w:t>o</w:t>
      </w:r>
      <w:r>
        <w:rPr>
          <w:spacing w:val="-1"/>
        </w:rPr>
        <w:t>r</w:t>
      </w:r>
      <w:r>
        <w:rPr>
          <w:spacing w:val="1"/>
        </w:rPr>
        <w:t>m</w:t>
      </w:r>
      <w:r>
        <w:t>a</w:t>
      </w:r>
      <w:r>
        <w:rPr>
          <w:spacing w:val="17"/>
        </w:rPr>
        <w:t xml:space="preserve"> </w:t>
      </w:r>
      <w:r>
        <w:rPr>
          <w:spacing w:val="-1"/>
        </w:rPr>
        <w:t>d</w:t>
      </w:r>
      <w:r>
        <w:t xml:space="preserve">i </w:t>
      </w:r>
      <w:r>
        <w:rPr>
          <w:spacing w:val="-1"/>
        </w:rPr>
        <w:t>l</w:t>
      </w:r>
      <w:r>
        <w:t>e</w:t>
      </w:r>
      <w:r>
        <w:rPr>
          <w:spacing w:val="-1"/>
        </w:rPr>
        <w:t>gg</w:t>
      </w:r>
      <w:r>
        <w:t>e)</w:t>
      </w:r>
      <w:r>
        <w:rPr>
          <w:spacing w:val="8"/>
        </w:rPr>
        <w:t xml:space="preserve"> </w:t>
      </w:r>
      <w:r>
        <w:t>ed</w:t>
      </w:r>
      <w:r>
        <w:rPr>
          <w:spacing w:val="7"/>
        </w:rPr>
        <w:t xml:space="preserve"> </w:t>
      </w:r>
      <w:r>
        <w:rPr>
          <w:spacing w:val="-1"/>
        </w:rPr>
        <w:t>i</w:t>
      </w:r>
      <w:r>
        <w:t>n</w:t>
      </w:r>
      <w:r>
        <w:rPr>
          <w:spacing w:val="7"/>
        </w:rPr>
        <w:t xml:space="preserve"> </w:t>
      </w:r>
      <w:r>
        <w:rPr>
          <w:spacing w:val="-1"/>
        </w:rPr>
        <w:t>p</w:t>
      </w:r>
      <w:r>
        <w:rPr>
          <w:spacing w:val="1"/>
        </w:rPr>
        <w:t>o</w:t>
      </w:r>
      <w:r>
        <w:t>ss</w:t>
      </w:r>
      <w:r>
        <w:rPr>
          <w:spacing w:val="-2"/>
        </w:rPr>
        <w:t>e</w:t>
      </w:r>
      <w:r>
        <w:t>sso</w:t>
      </w:r>
      <w:r>
        <w:rPr>
          <w:spacing w:val="9"/>
        </w:rPr>
        <w:t xml:space="preserve"> </w:t>
      </w:r>
      <w:r>
        <w:rPr>
          <w:spacing w:val="-1"/>
        </w:rPr>
        <w:t>d</w:t>
      </w:r>
      <w:r>
        <w:t>i</w:t>
      </w:r>
      <w:r>
        <w:rPr>
          <w:spacing w:val="7"/>
        </w:rPr>
        <w:t xml:space="preserve"> </w:t>
      </w:r>
      <w:r>
        <w:rPr>
          <w:spacing w:val="-1"/>
        </w:rPr>
        <w:t>r</w:t>
      </w:r>
      <w:r>
        <w:rPr>
          <w:spacing w:val="-2"/>
        </w:rPr>
        <w:t>e</w:t>
      </w:r>
      <w:r>
        <w:rPr>
          <w:spacing w:val="-1"/>
        </w:rPr>
        <w:t>g</w:t>
      </w:r>
      <w:r>
        <w:rPr>
          <w:spacing w:val="1"/>
        </w:rPr>
        <w:t>o</w:t>
      </w:r>
      <w:r>
        <w:rPr>
          <w:spacing w:val="-1"/>
        </w:rPr>
        <w:t>lar</w:t>
      </w:r>
      <w:r>
        <w:t>e</w:t>
      </w:r>
      <w:r>
        <w:rPr>
          <w:spacing w:val="8"/>
        </w:rPr>
        <w:t xml:space="preserve"> </w:t>
      </w:r>
      <w:r>
        <w:rPr>
          <w:spacing w:val="-1"/>
        </w:rPr>
        <w:t>i</w:t>
      </w:r>
      <w:r>
        <w:t>sc</w:t>
      </w:r>
      <w:r>
        <w:rPr>
          <w:spacing w:val="-1"/>
        </w:rPr>
        <w:t>riz</w:t>
      </w:r>
      <w:r>
        <w:rPr>
          <w:spacing w:val="-3"/>
        </w:rPr>
        <w:t>i</w:t>
      </w:r>
      <w:r>
        <w:rPr>
          <w:spacing w:val="1"/>
        </w:rPr>
        <w:t>o</w:t>
      </w:r>
      <w:r>
        <w:rPr>
          <w:spacing w:val="-1"/>
        </w:rPr>
        <w:t>n</w:t>
      </w:r>
      <w:r>
        <w:t>e</w:t>
      </w:r>
      <w:r>
        <w:rPr>
          <w:spacing w:val="8"/>
        </w:rPr>
        <w:t xml:space="preserve"> </w:t>
      </w:r>
      <w:r>
        <w:rPr>
          <w:spacing w:val="-1"/>
        </w:rPr>
        <w:t>IN</w:t>
      </w:r>
      <w:r>
        <w:rPr>
          <w:spacing w:val="1"/>
        </w:rPr>
        <w:t>P</w:t>
      </w:r>
      <w:r>
        <w:rPr>
          <w:spacing w:val="-1"/>
        </w:rPr>
        <w:t>S</w:t>
      </w:r>
      <w:r>
        <w:t>,</w:t>
      </w:r>
      <w:r>
        <w:rPr>
          <w:spacing w:val="7"/>
        </w:rPr>
        <w:t xml:space="preserve"> </w:t>
      </w:r>
      <w:r>
        <w:rPr>
          <w:spacing w:val="-1"/>
        </w:rPr>
        <w:t>INAI</w:t>
      </w:r>
      <w:r>
        <w:t>L</w:t>
      </w:r>
      <w:r>
        <w:rPr>
          <w:spacing w:val="8"/>
        </w:rPr>
        <w:t xml:space="preserve"> </w:t>
      </w:r>
      <w:r>
        <w:t>e</w:t>
      </w:r>
      <w:r>
        <w:rPr>
          <w:spacing w:val="8"/>
        </w:rPr>
        <w:t xml:space="preserve"> </w:t>
      </w:r>
      <w:r>
        <w:t>C</w:t>
      </w:r>
      <w:r>
        <w:rPr>
          <w:spacing w:val="-1"/>
        </w:rPr>
        <w:t>a</w:t>
      </w:r>
      <w:r>
        <w:t>ssa</w:t>
      </w:r>
      <w:r>
        <w:rPr>
          <w:spacing w:val="7"/>
        </w:rPr>
        <w:t xml:space="preserve"> </w:t>
      </w:r>
      <w:r>
        <w:t>E</w:t>
      </w:r>
      <w:r>
        <w:rPr>
          <w:spacing w:val="-1"/>
        </w:rPr>
        <w:t>dil</w:t>
      </w:r>
      <w:r>
        <w:t>e</w:t>
      </w:r>
      <w:r>
        <w:rPr>
          <w:spacing w:val="8"/>
        </w:rPr>
        <w:t xml:space="preserve"> </w:t>
      </w:r>
      <w:r>
        <w:rPr>
          <w:spacing w:val="-1"/>
        </w:rPr>
        <w:t>d</w:t>
      </w:r>
      <w:r>
        <w:t>e</w:t>
      </w:r>
      <w:r>
        <w:rPr>
          <w:spacing w:val="-1"/>
        </w:rPr>
        <w:t>l</w:t>
      </w:r>
      <w:r>
        <w:rPr>
          <w:spacing w:val="-3"/>
        </w:rPr>
        <w:t>l</w:t>
      </w:r>
      <w:r>
        <w:t xml:space="preserve">a </w:t>
      </w:r>
      <w:r>
        <w:rPr>
          <w:spacing w:val="1"/>
        </w:rPr>
        <w:t>P</w:t>
      </w:r>
      <w:r>
        <w:rPr>
          <w:spacing w:val="-1"/>
        </w:rPr>
        <w:t>r</w:t>
      </w:r>
      <w:r>
        <w:rPr>
          <w:spacing w:val="-2"/>
        </w:rPr>
        <w:t>o</w:t>
      </w:r>
      <w:r>
        <w:rPr>
          <w:spacing w:val="1"/>
        </w:rPr>
        <w:t>v</w:t>
      </w:r>
      <w:r>
        <w:rPr>
          <w:spacing w:val="-1"/>
        </w:rPr>
        <w:t>in</w:t>
      </w:r>
      <w:r>
        <w:t>c</w:t>
      </w:r>
      <w:r>
        <w:rPr>
          <w:spacing w:val="-1"/>
        </w:rPr>
        <w:t>i</w:t>
      </w:r>
      <w:r>
        <w:t>a</w:t>
      </w:r>
      <w:r>
        <w:rPr>
          <w:spacing w:val="43"/>
        </w:rPr>
        <w:t xml:space="preserve"> </w:t>
      </w:r>
      <w:r>
        <w:rPr>
          <w:spacing w:val="-1"/>
        </w:rPr>
        <w:t>d</w:t>
      </w:r>
      <w:r>
        <w:t xml:space="preserve">i </w:t>
      </w:r>
      <w:r w:rsidR="00083877">
        <w:t>Bergamo</w:t>
      </w:r>
      <w:r>
        <w:rPr>
          <w:spacing w:val="41"/>
        </w:rPr>
        <w:t xml:space="preserve"> </w:t>
      </w:r>
      <w:r>
        <w:rPr>
          <w:spacing w:val="1"/>
        </w:rPr>
        <w:t>o</w:t>
      </w:r>
      <w:r>
        <w:rPr>
          <w:spacing w:val="-2"/>
        </w:rPr>
        <w:t>v</w:t>
      </w:r>
      <w:r>
        <w:rPr>
          <w:spacing w:val="1"/>
        </w:rPr>
        <w:t>v</w:t>
      </w:r>
      <w:r>
        <w:t>e</w:t>
      </w:r>
      <w:r>
        <w:rPr>
          <w:spacing w:val="-3"/>
        </w:rPr>
        <w:t>r</w:t>
      </w:r>
      <w:r>
        <w:t>o</w:t>
      </w:r>
      <w:r>
        <w:rPr>
          <w:spacing w:val="46"/>
        </w:rPr>
        <w:t xml:space="preserve"> </w:t>
      </w:r>
      <w:r>
        <w:rPr>
          <w:spacing w:val="-1"/>
        </w:rPr>
        <w:t>d</w:t>
      </w:r>
      <w:r>
        <w:t>el</w:t>
      </w:r>
      <w:r>
        <w:rPr>
          <w:spacing w:val="42"/>
        </w:rPr>
        <w:t xml:space="preserve"> </w:t>
      </w:r>
      <w:r>
        <w:rPr>
          <w:spacing w:val="1"/>
        </w:rPr>
        <w:t>D</w:t>
      </w:r>
      <w:r>
        <w:rPr>
          <w:spacing w:val="-3"/>
        </w:rPr>
        <w:t>U</w:t>
      </w:r>
      <w:r>
        <w:t>RC.</w:t>
      </w:r>
      <w:r>
        <w:rPr>
          <w:spacing w:val="43"/>
        </w:rPr>
        <w:t xml:space="preserve"> </w:t>
      </w:r>
      <w:r>
        <w:t>L’</w:t>
      </w:r>
      <w:r>
        <w:rPr>
          <w:spacing w:val="-3"/>
        </w:rPr>
        <w:t>i</w:t>
      </w:r>
      <w:r>
        <w:rPr>
          <w:spacing w:val="1"/>
        </w:rPr>
        <w:t>m</w:t>
      </w:r>
      <w:r>
        <w:rPr>
          <w:spacing w:val="-4"/>
        </w:rPr>
        <w:t>p</w:t>
      </w:r>
      <w:r>
        <w:rPr>
          <w:spacing w:val="1"/>
        </w:rPr>
        <w:t>o</w:t>
      </w:r>
      <w:r>
        <w:t>ss</w:t>
      </w:r>
      <w:r>
        <w:rPr>
          <w:spacing w:val="-1"/>
        </w:rPr>
        <w:t>ibi</w:t>
      </w:r>
      <w:r>
        <w:rPr>
          <w:spacing w:val="-3"/>
        </w:rPr>
        <w:t>l</w:t>
      </w:r>
      <w:r>
        <w:rPr>
          <w:spacing w:val="-1"/>
        </w:rPr>
        <w:t>i</w:t>
      </w:r>
      <w:r>
        <w:t>tà</w:t>
      </w:r>
      <w:r>
        <w:rPr>
          <w:spacing w:val="44"/>
        </w:rPr>
        <w:t xml:space="preserve"> </w:t>
      </w:r>
      <w:r>
        <w:rPr>
          <w:spacing w:val="-1"/>
        </w:rPr>
        <w:t>d</w:t>
      </w:r>
      <w:r>
        <w:t>i</w:t>
      </w:r>
      <w:r>
        <w:rPr>
          <w:spacing w:val="44"/>
        </w:rPr>
        <w:t xml:space="preserve"> </w:t>
      </w:r>
      <w:r>
        <w:rPr>
          <w:spacing w:val="-2"/>
        </w:rPr>
        <w:t>o</w:t>
      </w:r>
      <w:r>
        <w:t>tte</w:t>
      </w:r>
      <w:r>
        <w:rPr>
          <w:spacing w:val="-4"/>
        </w:rPr>
        <w:t>n</w:t>
      </w:r>
      <w:r>
        <w:t>e</w:t>
      </w:r>
      <w:r>
        <w:rPr>
          <w:spacing w:val="-1"/>
        </w:rPr>
        <w:t>r</w:t>
      </w:r>
      <w:r>
        <w:t>e</w:t>
      </w:r>
      <w:r>
        <w:rPr>
          <w:spacing w:val="45"/>
        </w:rPr>
        <w:t xml:space="preserve"> </w:t>
      </w:r>
      <w:r>
        <w:rPr>
          <w:spacing w:val="-1"/>
        </w:rPr>
        <w:t>i</w:t>
      </w:r>
      <w:r>
        <w:t xml:space="preserve">l </w:t>
      </w:r>
      <w:r>
        <w:rPr>
          <w:spacing w:val="-1"/>
        </w:rPr>
        <w:t>ri</w:t>
      </w:r>
      <w:r>
        <w:t>sc</w:t>
      </w:r>
      <w:r>
        <w:rPr>
          <w:spacing w:val="1"/>
        </w:rPr>
        <w:t>o</w:t>
      </w:r>
      <w:r>
        <w:rPr>
          <w:spacing w:val="-1"/>
        </w:rPr>
        <w:t>n</w:t>
      </w:r>
      <w:r>
        <w:t>t</w:t>
      </w:r>
      <w:r>
        <w:rPr>
          <w:spacing w:val="-3"/>
        </w:rPr>
        <w:t>r</w:t>
      </w:r>
      <w:r>
        <w:t>o  e</w:t>
      </w:r>
      <w:r>
        <w:rPr>
          <w:spacing w:val="2"/>
        </w:rPr>
        <w:t xml:space="preserve"> </w:t>
      </w:r>
      <w:r>
        <w:rPr>
          <w:spacing w:val="-1"/>
        </w:rPr>
        <w:t>l</w:t>
      </w:r>
      <w:r>
        <w:t xml:space="preserve">a </w:t>
      </w:r>
      <w:r>
        <w:rPr>
          <w:spacing w:val="-1"/>
        </w:rPr>
        <w:t>d</w:t>
      </w:r>
      <w:r>
        <w:rPr>
          <w:spacing w:val="1"/>
        </w:rPr>
        <w:t>o</w:t>
      </w:r>
      <w:r>
        <w:t>c</w:t>
      </w:r>
      <w:r>
        <w:rPr>
          <w:spacing w:val="-4"/>
        </w:rPr>
        <w:t>u</w:t>
      </w:r>
      <w:r>
        <w:rPr>
          <w:spacing w:val="1"/>
        </w:rPr>
        <w:t>m</w:t>
      </w:r>
      <w:r>
        <w:t>e</w:t>
      </w:r>
      <w:r>
        <w:rPr>
          <w:spacing w:val="-4"/>
        </w:rPr>
        <w:t>n</w:t>
      </w:r>
      <w:r>
        <w:rPr>
          <w:spacing w:val="-2"/>
        </w:rPr>
        <w:t>t</w:t>
      </w:r>
      <w:r>
        <w:rPr>
          <w:spacing w:val="-1"/>
        </w:rPr>
        <w:t>azi</w:t>
      </w:r>
      <w:r>
        <w:rPr>
          <w:spacing w:val="1"/>
        </w:rPr>
        <w:t>o</w:t>
      </w:r>
      <w:r>
        <w:rPr>
          <w:spacing w:val="-1"/>
        </w:rPr>
        <w:t>n</w:t>
      </w:r>
      <w:r>
        <w:t>e</w:t>
      </w:r>
      <w:r>
        <w:rPr>
          <w:spacing w:val="2"/>
        </w:rPr>
        <w:t xml:space="preserve"> </w:t>
      </w:r>
      <w:r>
        <w:rPr>
          <w:spacing w:val="-1"/>
        </w:rPr>
        <w:t>pr</w:t>
      </w:r>
      <w:r>
        <w:t>e</w:t>
      </w:r>
      <w:r>
        <w:rPr>
          <w:spacing w:val="-4"/>
        </w:rPr>
        <w:t>d</w:t>
      </w:r>
      <w:r>
        <w:t>etti</w:t>
      </w:r>
      <w:r>
        <w:rPr>
          <w:spacing w:val="48"/>
        </w:rPr>
        <w:t xml:space="preserve"> </w:t>
      </w:r>
      <w:r>
        <w:rPr>
          <w:spacing w:val="-1"/>
        </w:rPr>
        <w:t>d</w:t>
      </w:r>
      <w:r>
        <w:rPr>
          <w:spacing w:val="-2"/>
        </w:rPr>
        <w:t>o</w:t>
      </w:r>
      <w:r>
        <w:rPr>
          <w:spacing w:val="1"/>
        </w:rPr>
        <w:t>v</w:t>
      </w:r>
      <w:r>
        <w:rPr>
          <w:spacing w:val="-1"/>
        </w:rPr>
        <w:t>r</w:t>
      </w:r>
      <w:r>
        <w:t>à</w:t>
      </w:r>
      <w:r>
        <w:rPr>
          <w:spacing w:val="49"/>
        </w:rPr>
        <w:t xml:space="preserve"> </w:t>
      </w:r>
      <w:r>
        <w:rPr>
          <w:spacing w:val="-2"/>
        </w:rPr>
        <w:t>e</w:t>
      </w:r>
      <w:r>
        <w:t>sse</w:t>
      </w:r>
      <w:r>
        <w:rPr>
          <w:spacing w:val="-1"/>
        </w:rPr>
        <w:t>r</w:t>
      </w:r>
      <w:r>
        <w:t>e  se</w:t>
      </w:r>
      <w:r>
        <w:rPr>
          <w:spacing w:val="-1"/>
        </w:rPr>
        <w:t>gnala</w:t>
      </w:r>
      <w:r>
        <w:t>ta</w:t>
      </w:r>
      <w:r>
        <w:rPr>
          <w:spacing w:val="49"/>
        </w:rPr>
        <w:t xml:space="preserve"> </w:t>
      </w:r>
      <w:r>
        <w:rPr>
          <w:spacing w:val="-1"/>
        </w:rPr>
        <w:t>a</w:t>
      </w:r>
      <w:r>
        <w:t>l R</w:t>
      </w:r>
      <w:r>
        <w:rPr>
          <w:spacing w:val="-1"/>
        </w:rPr>
        <w:t>.U.</w:t>
      </w:r>
      <w:r>
        <w:rPr>
          <w:spacing w:val="1"/>
        </w:rPr>
        <w:t>P</w:t>
      </w:r>
      <w:r>
        <w:rPr>
          <w:spacing w:val="-1"/>
        </w:rPr>
        <w:t>.</w:t>
      </w:r>
      <w:r>
        <w:rPr>
          <w:spacing w:val="1"/>
        </w:rPr>
        <w:t>/</w:t>
      </w:r>
      <w:r>
        <w:rPr>
          <w:spacing w:val="-3"/>
        </w:rPr>
        <w:t>R</w:t>
      </w:r>
      <w:r>
        <w:t>es</w:t>
      </w:r>
      <w:r>
        <w:rPr>
          <w:spacing w:val="-1"/>
        </w:rPr>
        <w:t>p</w:t>
      </w:r>
      <w:r>
        <w:rPr>
          <w:spacing w:val="1"/>
        </w:rPr>
        <w:t>o</w:t>
      </w:r>
      <w:r>
        <w:rPr>
          <w:spacing w:val="-1"/>
        </w:rPr>
        <w:t>n</w:t>
      </w:r>
      <w:r>
        <w:rPr>
          <w:spacing w:val="-3"/>
        </w:rPr>
        <w:t>s</w:t>
      </w:r>
      <w:r>
        <w:rPr>
          <w:spacing w:val="-1"/>
        </w:rPr>
        <w:t>abil</w:t>
      </w:r>
      <w:r>
        <w:t>e</w:t>
      </w:r>
      <w:r>
        <w:rPr>
          <w:spacing w:val="1"/>
        </w:rPr>
        <w:t xml:space="preserve"> </w:t>
      </w:r>
      <w:r>
        <w:rPr>
          <w:spacing w:val="-1"/>
        </w:rPr>
        <w:t>d</w:t>
      </w:r>
      <w:r>
        <w:t>ei</w:t>
      </w:r>
      <w:r>
        <w:rPr>
          <w:spacing w:val="-2"/>
        </w:rPr>
        <w:t xml:space="preserve"> </w:t>
      </w:r>
      <w:r>
        <w:t>L</w:t>
      </w:r>
      <w:r>
        <w:rPr>
          <w:spacing w:val="-3"/>
        </w:rPr>
        <w:t>a</w:t>
      </w:r>
      <w:r>
        <w:rPr>
          <w:spacing w:val="1"/>
        </w:rPr>
        <w:t>vo</w:t>
      </w:r>
      <w:r>
        <w:rPr>
          <w:spacing w:val="-1"/>
        </w:rPr>
        <w:t>r</w:t>
      </w:r>
      <w:r>
        <w:rPr>
          <w:spacing w:val="-3"/>
        </w:rPr>
        <w:t>i</w:t>
      </w:r>
      <w:r>
        <w:t>;</w:t>
      </w:r>
    </w:p>
    <w:p w:rsidR="00075878" w:rsidRDefault="00075878" w:rsidP="006F0469">
      <w:pPr>
        <w:pStyle w:val="Corpotesto"/>
        <w:numPr>
          <w:ilvl w:val="1"/>
          <w:numId w:val="3"/>
        </w:numPr>
        <w:tabs>
          <w:tab w:val="left" w:pos="567"/>
        </w:tabs>
        <w:kinsoku w:val="0"/>
        <w:overflowPunct w:val="0"/>
        <w:spacing w:before="56" w:line="428" w:lineRule="auto"/>
        <w:ind w:left="142" w:firstLine="0"/>
        <w:jc w:val="both"/>
      </w:pPr>
      <w:r>
        <w:rPr>
          <w:spacing w:val="-1"/>
        </w:rPr>
        <w:t>i</w:t>
      </w:r>
      <w:r>
        <w:t>l</w:t>
      </w:r>
      <w:r>
        <w:rPr>
          <w:spacing w:val="10"/>
        </w:rPr>
        <w:t xml:space="preserve"> </w:t>
      </w:r>
      <w:r>
        <w:t>C</w:t>
      </w:r>
      <w:r>
        <w:rPr>
          <w:spacing w:val="-2"/>
        </w:rPr>
        <w:t>o</w:t>
      </w:r>
      <w:r>
        <w:rPr>
          <w:spacing w:val="1"/>
        </w:rPr>
        <w:t>o</w:t>
      </w:r>
      <w:r>
        <w:rPr>
          <w:spacing w:val="-1"/>
        </w:rPr>
        <w:t>rdina</w:t>
      </w:r>
      <w:r>
        <w:t>t</w:t>
      </w:r>
      <w:r>
        <w:rPr>
          <w:spacing w:val="-2"/>
        </w:rPr>
        <w:t>o</w:t>
      </w:r>
      <w:r>
        <w:rPr>
          <w:spacing w:val="-1"/>
        </w:rPr>
        <w:t>r</w:t>
      </w:r>
      <w:r>
        <w:t>e</w:t>
      </w:r>
      <w:r>
        <w:rPr>
          <w:spacing w:val="11"/>
        </w:rPr>
        <w:t xml:space="preserve"> </w:t>
      </w:r>
      <w:r>
        <w:rPr>
          <w:spacing w:val="-4"/>
        </w:rPr>
        <w:t>d</w:t>
      </w:r>
      <w:r>
        <w:t>e</w:t>
      </w:r>
      <w:r>
        <w:rPr>
          <w:spacing w:val="-1"/>
        </w:rPr>
        <w:t>ll</w:t>
      </w:r>
      <w:r>
        <w:t>a</w:t>
      </w:r>
      <w:r>
        <w:rPr>
          <w:spacing w:val="10"/>
        </w:rPr>
        <w:t xml:space="preserve"> </w:t>
      </w:r>
      <w:r>
        <w:t>s</w:t>
      </w:r>
      <w:r>
        <w:rPr>
          <w:spacing w:val="-1"/>
        </w:rPr>
        <w:t>i</w:t>
      </w:r>
      <w:r>
        <w:t>c</w:t>
      </w:r>
      <w:r>
        <w:rPr>
          <w:spacing w:val="-4"/>
        </w:rPr>
        <w:t>u</w:t>
      </w:r>
      <w:r>
        <w:rPr>
          <w:spacing w:val="-1"/>
        </w:rPr>
        <w:t>r</w:t>
      </w:r>
      <w:r>
        <w:t>e</w:t>
      </w:r>
      <w:r>
        <w:rPr>
          <w:spacing w:val="-1"/>
        </w:rPr>
        <w:t>zz</w:t>
      </w:r>
      <w:r>
        <w:t>a</w:t>
      </w:r>
      <w:r>
        <w:rPr>
          <w:spacing w:val="10"/>
        </w:rPr>
        <w:t xml:space="preserve"> </w:t>
      </w:r>
      <w:r>
        <w:rPr>
          <w:spacing w:val="-1"/>
        </w:rPr>
        <w:t>i</w:t>
      </w:r>
      <w:r>
        <w:t>n</w:t>
      </w:r>
      <w:r>
        <w:rPr>
          <w:spacing w:val="10"/>
        </w:rPr>
        <w:t xml:space="preserve"> </w:t>
      </w:r>
      <w:r>
        <w:rPr>
          <w:spacing w:val="-1"/>
        </w:rPr>
        <w:t>fa</w:t>
      </w:r>
      <w:r>
        <w:t>se</w:t>
      </w:r>
      <w:r>
        <w:rPr>
          <w:spacing w:val="9"/>
        </w:rPr>
        <w:t xml:space="preserve"> </w:t>
      </w:r>
      <w:r>
        <w:rPr>
          <w:spacing w:val="-1"/>
        </w:rPr>
        <w:t>d</w:t>
      </w:r>
      <w:r>
        <w:t>i</w:t>
      </w:r>
      <w:r>
        <w:rPr>
          <w:spacing w:val="10"/>
        </w:rPr>
        <w:t xml:space="preserve"> </w:t>
      </w:r>
      <w:r>
        <w:rPr>
          <w:spacing w:val="-2"/>
        </w:rPr>
        <w:t>e</w:t>
      </w:r>
      <w:r>
        <w:t>sec</w:t>
      </w:r>
      <w:r>
        <w:rPr>
          <w:spacing w:val="-1"/>
        </w:rPr>
        <w:t>uzi</w:t>
      </w:r>
      <w:r>
        <w:rPr>
          <w:spacing w:val="-2"/>
        </w:rPr>
        <w:t>o</w:t>
      </w:r>
      <w:r>
        <w:rPr>
          <w:spacing w:val="-1"/>
        </w:rPr>
        <w:t>n</w:t>
      </w:r>
      <w:r>
        <w:t>e</w:t>
      </w:r>
      <w:r>
        <w:rPr>
          <w:spacing w:val="11"/>
        </w:rPr>
        <w:t xml:space="preserve"> </w:t>
      </w:r>
      <w:r>
        <w:rPr>
          <w:spacing w:val="-1"/>
        </w:rPr>
        <w:t>d</w:t>
      </w:r>
      <w:r>
        <w:rPr>
          <w:spacing w:val="-2"/>
        </w:rPr>
        <w:t>o</w:t>
      </w:r>
      <w:r>
        <w:rPr>
          <w:spacing w:val="1"/>
        </w:rPr>
        <w:t>v</w:t>
      </w:r>
      <w:r>
        <w:rPr>
          <w:spacing w:val="-1"/>
        </w:rPr>
        <w:t>r</w:t>
      </w:r>
      <w:r>
        <w:t xml:space="preserve">à </w:t>
      </w:r>
      <w:r>
        <w:rPr>
          <w:spacing w:val="10"/>
        </w:rPr>
        <w:t xml:space="preserve"> </w:t>
      </w:r>
      <w:r>
        <w:rPr>
          <w:spacing w:val="-1"/>
        </w:rPr>
        <w:t>i</w:t>
      </w:r>
      <w:r>
        <w:rPr>
          <w:spacing w:val="-4"/>
        </w:rPr>
        <w:t>n</w:t>
      </w:r>
      <w:r>
        <w:rPr>
          <w:spacing w:val="1"/>
        </w:rPr>
        <w:t>v</w:t>
      </w:r>
      <w:r>
        <w:rPr>
          <w:spacing w:val="-1"/>
        </w:rPr>
        <w:t>iar</w:t>
      </w:r>
      <w:r>
        <w:t xml:space="preserve">e </w:t>
      </w:r>
      <w:r>
        <w:rPr>
          <w:spacing w:val="9"/>
        </w:rPr>
        <w:t xml:space="preserve"> </w:t>
      </w:r>
      <w:r>
        <w:rPr>
          <w:spacing w:val="-3"/>
        </w:rPr>
        <w:t>a</w:t>
      </w:r>
      <w:r>
        <w:t>l Res</w:t>
      </w:r>
      <w:r>
        <w:rPr>
          <w:spacing w:val="-1"/>
        </w:rPr>
        <w:t>p</w:t>
      </w:r>
      <w:r>
        <w:rPr>
          <w:spacing w:val="1"/>
        </w:rPr>
        <w:t>o</w:t>
      </w:r>
      <w:r>
        <w:rPr>
          <w:spacing w:val="-1"/>
        </w:rPr>
        <w:t>n</w:t>
      </w:r>
      <w:r>
        <w:t>s</w:t>
      </w:r>
      <w:r>
        <w:rPr>
          <w:spacing w:val="-1"/>
        </w:rPr>
        <w:t>abil</w:t>
      </w:r>
      <w:r>
        <w:t xml:space="preserve">e </w:t>
      </w:r>
      <w:r>
        <w:rPr>
          <w:spacing w:val="25"/>
        </w:rPr>
        <w:t xml:space="preserve"> </w:t>
      </w:r>
      <w:r>
        <w:rPr>
          <w:spacing w:val="-1"/>
        </w:rPr>
        <w:t>d</w:t>
      </w:r>
      <w:r>
        <w:t xml:space="preserve">ei </w:t>
      </w:r>
      <w:r>
        <w:rPr>
          <w:spacing w:val="26"/>
        </w:rPr>
        <w:t xml:space="preserve"> </w:t>
      </w:r>
      <w:r>
        <w:rPr>
          <w:spacing w:val="-3"/>
        </w:rPr>
        <w:t>l</w:t>
      </w:r>
      <w:r>
        <w:rPr>
          <w:spacing w:val="-1"/>
        </w:rPr>
        <w:t>a</w:t>
      </w:r>
      <w:r>
        <w:rPr>
          <w:spacing w:val="-2"/>
        </w:rPr>
        <w:t>v</w:t>
      </w:r>
      <w:r>
        <w:rPr>
          <w:spacing w:val="1"/>
        </w:rPr>
        <w:t>o</w:t>
      </w:r>
      <w:r>
        <w:rPr>
          <w:spacing w:val="-1"/>
        </w:rPr>
        <w:t>r</w:t>
      </w:r>
      <w:r>
        <w:t xml:space="preserve">i </w:t>
      </w:r>
      <w:r>
        <w:rPr>
          <w:spacing w:val="27"/>
        </w:rPr>
        <w:t xml:space="preserve"> </w:t>
      </w:r>
      <w:r>
        <w:rPr>
          <w:spacing w:val="-4"/>
        </w:rPr>
        <w:t>u</w:t>
      </w:r>
      <w:r>
        <w:rPr>
          <w:spacing w:val="-1"/>
        </w:rPr>
        <w:t>n</w:t>
      </w:r>
      <w:r>
        <w:t xml:space="preserve">a </w:t>
      </w:r>
      <w:r>
        <w:rPr>
          <w:spacing w:val="26"/>
        </w:rPr>
        <w:t xml:space="preserve"> </w:t>
      </w:r>
      <w:r>
        <w:rPr>
          <w:spacing w:val="-1"/>
        </w:rPr>
        <w:t>r</w:t>
      </w:r>
      <w:r>
        <w:t>e</w:t>
      </w:r>
      <w:r>
        <w:rPr>
          <w:spacing w:val="-1"/>
        </w:rPr>
        <w:t>lazi</w:t>
      </w:r>
      <w:r>
        <w:rPr>
          <w:spacing w:val="1"/>
        </w:rPr>
        <w:t>o</w:t>
      </w:r>
      <w:r>
        <w:rPr>
          <w:spacing w:val="-1"/>
        </w:rPr>
        <w:t>n</w:t>
      </w:r>
      <w:r>
        <w:t xml:space="preserve">e </w:t>
      </w:r>
      <w:r>
        <w:rPr>
          <w:spacing w:val="26"/>
        </w:rPr>
        <w:t xml:space="preserve"> </w:t>
      </w:r>
      <w:r>
        <w:t>s</w:t>
      </w:r>
      <w:r>
        <w:rPr>
          <w:spacing w:val="-1"/>
        </w:rPr>
        <w:t>ull</w:t>
      </w:r>
      <w:r>
        <w:t xml:space="preserve">o </w:t>
      </w:r>
      <w:r>
        <w:rPr>
          <w:spacing w:val="25"/>
        </w:rPr>
        <w:t xml:space="preserve"> </w:t>
      </w:r>
      <w:r>
        <w:t>st</w:t>
      </w:r>
      <w:r>
        <w:rPr>
          <w:spacing w:val="-3"/>
        </w:rPr>
        <w:t>a</w:t>
      </w:r>
      <w:r>
        <w:t xml:space="preserve">to </w:t>
      </w:r>
      <w:r>
        <w:rPr>
          <w:spacing w:val="24"/>
        </w:rPr>
        <w:t xml:space="preserve"> </w:t>
      </w:r>
      <w:r>
        <w:rPr>
          <w:spacing w:val="-1"/>
        </w:rPr>
        <w:t>d</w:t>
      </w:r>
      <w:r>
        <w:t>e</w:t>
      </w:r>
      <w:r>
        <w:rPr>
          <w:spacing w:val="-1"/>
        </w:rPr>
        <w:t>ll</w:t>
      </w:r>
      <w:r>
        <w:t xml:space="preserve">a </w:t>
      </w:r>
      <w:r>
        <w:rPr>
          <w:spacing w:val="26"/>
        </w:rPr>
        <w:t xml:space="preserve"> </w:t>
      </w:r>
      <w:r>
        <w:t>s</w:t>
      </w:r>
      <w:r>
        <w:rPr>
          <w:spacing w:val="-1"/>
        </w:rPr>
        <w:t>i</w:t>
      </w:r>
      <w:r>
        <w:t>c</w:t>
      </w:r>
      <w:r>
        <w:rPr>
          <w:spacing w:val="-1"/>
        </w:rPr>
        <w:t>ur</w:t>
      </w:r>
      <w:r>
        <w:t>e</w:t>
      </w:r>
      <w:r>
        <w:rPr>
          <w:spacing w:val="-1"/>
        </w:rPr>
        <w:t>zz</w:t>
      </w:r>
      <w:r>
        <w:t xml:space="preserve">a </w:t>
      </w:r>
      <w:r>
        <w:rPr>
          <w:spacing w:val="27"/>
        </w:rPr>
        <w:t xml:space="preserve"> </w:t>
      </w:r>
      <w:r>
        <w:rPr>
          <w:spacing w:val="-4"/>
        </w:rPr>
        <w:t>n</w:t>
      </w:r>
      <w:r>
        <w:t>el c</w:t>
      </w:r>
      <w:r>
        <w:rPr>
          <w:spacing w:val="-1"/>
        </w:rPr>
        <w:t>an</w:t>
      </w:r>
      <w:r>
        <w:t>t</w:t>
      </w:r>
      <w:r>
        <w:rPr>
          <w:spacing w:val="-1"/>
        </w:rPr>
        <w:t>i</w:t>
      </w:r>
      <w:r>
        <w:t>e</w:t>
      </w:r>
      <w:r>
        <w:rPr>
          <w:spacing w:val="-1"/>
        </w:rPr>
        <w:t>r</w:t>
      </w:r>
      <w:r>
        <w:t xml:space="preserve">e </w:t>
      </w:r>
      <w:r>
        <w:rPr>
          <w:spacing w:val="30"/>
        </w:rPr>
        <w:t xml:space="preserve"> </w:t>
      </w:r>
      <w:r>
        <w:rPr>
          <w:spacing w:val="-1"/>
        </w:rPr>
        <w:t>p</w:t>
      </w:r>
      <w:r>
        <w:t>e</w:t>
      </w:r>
      <w:r>
        <w:rPr>
          <w:spacing w:val="-1"/>
        </w:rPr>
        <w:t>r</w:t>
      </w:r>
      <w:r>
        <w:rPr>
          <w:spacing w:val="-3"/>
        </w:rPr>
        <w:t>i</w:t>
      </w:r>
      <w:r>
        <w:rPr>
          <w:spacing w:val="1"/>
        </w:rPr>
        <w:t>o</w:t>
      </w:r>
      <w:r>
        <w:rPr>
          <w:spacing w:val="-1"/>
        </w:rPr>
        <w:t>di</w:t>
      </w:r>
      <w:r>
        <w:t xml:space="preserve">ca </w:t>
      </w:r>
      <w:r>
        <w:rPr>
          <w:spacing w:val="33"/>
        </w:rPr>
        <w:t xml:space="preserve"> </w:t>
      </w:r>
      <w:r>
        <w:rPr>
          <w:spacing w:val="-3"/>
        </w:rPr>
        <w:t>s</w:t>
      </w:r>
      <w:r>
        <w:t>ec</w:t>
      </w:r>
      <w:r>
        <w:rPr>
          <w:spacing w:val="1"/>
        </w:rPr>
        <w:t>o</w:t>
      </w:r>
      <w:r>
        <w:rPr>
          <w:spacing w:val="-4"/>
        </w:rPr>
        <w:t>n</w:t>
      </w:r>
      <w:r>
        <w:rPr>
          <w:spacing w:val="-1"/>
        </w:rPr>
        <w:t>d</w:t>
      </w:r>
      <w:r>
        <w:t xml:space="preserve">o </w:t>
      </w:r>
      <w:r>
        <w:rPr>
          <w:spacing w:val="34"/>
        </w:rPr>
        <w:t xml:space="preserve"> </w:t>
      </w:r>
      <w:r>
        <w:rPr>
          <w:spacing w:val="-1"/>
        </w:rPr>
        <w:t>n</w:t>
      </w:r>
      <w:r>
        <w:t>e</w:t>
      </w:r>
      <w:r>
        <w:rPr>
          <w:spacing w:val="-3"/>
        </w:rPr>
        <w:t>c</w:t>
      </w:r>
      <w:r>
        <w:t>ess</w:t>
      </w:r>
      <w:r>
        <w:rPr>
          <w:spacing w:val="-1"/>
        </w:rPr>
        <w:t>i</w:t>
      </w:r>
      <w:r>
        <w:t>t</w:t>
      </w:r>
      <w:r>
        <w:rPr>
          <w:spacing w:val="-3"/>
        </w:rPr>
        <w:t>à</w:t>
      </w:r>
      <w:r>
        <w:t xml:space="preserve">, </w:t>
      </w:r>
      <w:r>
        <w:rPr>
          <w:spacing w:val="30"/>
        </w:rPr>
        <w:t xml:space="preserve"> </w:t>
      </w:r>
      <w:r>
        <w:rPr>
          <w:spacing w:val="1"/>
        </w:rPr>
        <w:t>m</w:t>
      </w:r>
      <w:r>
        <w:t xml:space="preserve">a </w:t>
      </w:r>
      <w:r>
        <w:rPr>
          <w:spacing w:val="33"/>
        </w:rPr>
        <w:t xml:space="preserve"> </w:t>
      </w:r>
      <w:r>
        <w:rPr>
          <w:spacing w:val="-3"/>
        </w:rPr>
        <w:t>c</w:t>
      </w:r>
      <w:r>
        <w:rPr>
          <w:spacing w:val="1"/>
        </w:rPr>
        <w:t>o</w:t>
      </w:r>
      <w:r>
        <w:t xml:space="preserve">n </w:t>
      </w:r>
      <w:r>
        <w:rPr>
          <w:spacing w:val="30"/>
        </w:rPr>
        <w:t xml:space="preserve"> </w:t>
      </w:r>
      <w:r>
        <w:t>c</w:t>
      </w:r>
      <w:r>
        <w:rPr>
          <w:spacing w:val="-1"/>
        </w:rPr>
        <w:t>ad</w:t>
      </w:r>
      <w:r>
        <w:t>e</w:t>
      </w:r>
      <w:r>
        <w:rPr>
          <w:spacing w:val="-1"/>
        </w:rPr>
        <w:t>nz</w:t>
      </w:r>
      <w:r>
        <w:t>a</w:t>
      </w:r>
      <w:r w:rsidR="00083877">
        <w:t xml:space="preserve"> </w:t>
      </w:r>
      <w:r>
        <w:rPr>
          <w:spacing w:val="-2"/>
        </w:rPr>
        <w:t>m</w:t>
      </w:r>
      <w:r>
        <w:rPr>
          <w:spacing w:val="-1"/>
        </w:rPr>
        <w:t>a</w:t>
      </w:r>
      <w:r>
        <w:t>ss</w:t>
      </w:r>
      <w:r>
        <w:rPr>
          <w:spacing w:val="-3"/>
        </w:rPr>
        <w:t>i</w:t>
      </w:r>
      <w:r>
        <w:rPr>
          <w:spacing w:val="-2"/>
        </w:rPr>
        <w:t>m</w:t>
      </w:r>
      <w:r>
        <w:t xml:space="preserve">a </w:t>
      </w:r>
      <w:r>
        <w:rPr>
          <w:spacing w:val="-1"/>
        </w:rPr>
        <w:t>quindi</w:t>
      </w:r>
      <w:r>
        <w:t>c</w:t>
      </w:r>
      <w:r>
        <w:rPr>
          <w:spacing w:val="-1"/>
        </w:rPr>
        <w:t>inal</w:t>
      </w:r>
      <w:r>
        <w:t>e,</w:t>
      </w:r>
      <w:r>
        <w:rPr>
          <w:spacing w:val="24"/>
        </w:rPr>
        <w:t xml:space="preserve"> </w:t>
      </w:r>
      <w:r>
        <w:t>c</w:t>
      </w:r>
      <w:r>
        <w:rPr>
          <w:spacing w:val="1"/>
        </w:rPr>
        <w:t>o</w:t>
      </w:r>
      <w:r>
        <w:t>n</w:t>
      </w:r>
      <w:r>
        <w:rPr>
          <w:spacing w:val="24"/>
        </w:rPr>
        <w:t xml:space="preserve"> </w:t>
      </w:r>
      <w:r>
        <w:rPr>
          <w:spacing w:val="-1"/>
        </w:rPr>
        <w:t>l</w:t>
      </w:r>
      <w:r>
        <w:t>’</w:t>
      </w:r>
      <w:r>
        <w:rPr>
          <w:spacing w:val="1"/>
        </w:rPr>
        <w:t>o</w:t>
      </w:r>
      <w:r>
        <w:rPr>
          <w:spacing w:val="-1"/>
        </w:rPr>
        <w:t>bblig</w:t>
      </w:r>
      <w:r>
        <w:t>o</w:t>
      </w:r>
      <w:r>
        <w:rPr>
          <w:spacing w:val="23"/>
        </w:rPr>
        <w:t xml:space="preserve"> </w:t>
      </w:r>
      <w:r>
        <w:t>–</w:t>
      </w:r>
      <w:r>
        <w:rPr>
          <w:spacing w:val="24"/>
        </w:rPr>
        <w:t xml:space="preserve"> </w:t>
      </w:r>
      <w:r>
        <w:rPr>
          <w:spacing w:val="-1"/>
        </w:rPr>
        <w:t>p</w:t>
      </w:r>
      <w:r>
        <w:t>er</w:t>
      </w:r>
      <w:r>
        <w:rPr>
          <w:spacing w:val="24"/>
        </w:rPr>
        <w:t xml:space="preserve"> </w:t>
      </w:r>
      <w:r>
        <w:rPr>
          <w:spacing w:val="-1"/>
        </w:rPr>
        <w:t>i</w:t>
      </w:r>
      <w:r>
        <w:t>l</w:t>
      </w:r>
      <w:r>
        <w:rPr>
          <w:spacing w:val="24"/>
        </w:rPr>
        <w:t xml:space="preserve"> </w:t>
      </w:r>
      <w:r>
        <w:t>c</w:t>
      </w:r>
      <w:r>
        <w:rPr>
          <w:spacing w:val="-2"/>
        </w:rPr>
        <w:t>o</w:t>
      </w:r>
      <w:r>
        <w:rPr>
          <w:spacing w:val="1"/>
        </w:rPr>
        <w:t>o</w:t>
      </w:r>
      <w:r>
        <w:rPr>
          <w:spacing w:val="-1"/>
        </w:rPr>
        <w:t>rdina</w:t>
      </w:r>
      <w:r>
        <w:t>t</w:t>
      </w:r>
      <w:r>
        <w:rPr>
          <w:spacing w:val="1"/>
        </w:rPr>
        <w:t>o</w:t>
      </w:r>
      <w:r>
        <w:rPr>
          <w:spacing w:val="-3"/>
        </w:rPr>
        <w:t>r</w:t>
      </w:r>
      <w:r>
        <w:t>e</w:t>
      </w:r>
      <w:r>
        <w:rPr>
          <w:spacing w:val="25"/>
        </w:rPr>
        <w:t xml:space="preserve"> </w:t>
      </w:r>
      <w:r>
        <w:t>st</w:t>
      </w:r>
      <w:r>
        <w:rPr>
          <w:spacing w:val="-2"/>
        </w:rPr>
        <w:t>e</w:t>
      </w:r>
      <w:r>
        <w:rPr>
          <w:spacing w:val="-3"/>
        </w:rPr>
        <w:t>s</w:t>
      </w:r>
      <w:r>
        <w:t>so</w:t>
      </w:r>
      <w:r>
        <w:rPr>
          <w:spacing w:val="26"/>
        </w:rPr>
        <w:t xml:space="preserve"> </w:t>
      </w:r>
      <w:r>
        <w:t>–</w:t>
      </w:r>
      <w:r>
        <w:rPr>
          <w:spacing w:val="24"/>
        </w:rPr>
        <w:t xml:space="preserve"> </w:t>
      </w:r>
      <w:r>
        <w:rPr>
          <w:spacing w:val="-1"/>
        </w:rPr>
        <w:t>d</w:t>
      </w:r>
      <w:r>
        <w:t>i</w:t>
      </w:r>
      <w:r>
        <w:rPr>
          <w:spacing w:val="24"/>
        </w:rPr>
        <w:t xml:space="preserve"> </w:t>
      </w:r>
      <w:r>
        <w:t>se</w:t>
      </w:r>
      <w:r>
        <w:rPr>
          <w:spacing w:val="-1"/>
        </w:rPr>
        <w:t>gnalar</w:t>
      </w:r>
      <w:r>
        <w:t>e</w:t>
      </w:r>
      <w:r>
        <w:rPr>
          <w:spacing w:val="25"/>
        </w:rPr>
        <w:t xml:space="preserve"> </w:t>
      </w:r>
      <w:r>
        <w:rPr>
          <w:spacing w:val="-3"/>
        </w:rPr>
        <w:t>l</w:t>
      </w:r>
      <w:r>
        <w:t xml:space="preserve">e </w:t>
      </w:r>
      <w:r>
        <w:rPr>
          <w:spacing w:val="-1"/>
        </w:rPr>
        <w:t>inad</w:t>
      </w:r>
      <w:r>
        <w:t>e</w:t>
      </w:r>
      <w:r>
        <w:rPr>
          <w:spacing w:val="1"/>
        </w:rPr>
        <w:t>m</w:t>
      </w:r>
      <w:r>
        <w:rPr>
          <w:spacing w:val="-1"/>
        </w:rPr>
        <w:t>pi</w:t>
      </w:r>
      <w:r>
        <w:t>e</w:t>
      </w:r>
      <w:r>
        <w:rPr>
          <w:spacing w:val="-1"/>
        </w:rPr>
        <w:t>nz</w:t>
      </w:r>
      <w:r>
        <w:t>e</w:t>
      </w:r>
      <w:r>
        <w:rPr>
          <w:spacing w:val="10"/>
        </w:rPr>
        <w:t xml:space="preserve"> </w:t>
      </w:r>
      <w:r>
        <w:rPr>
          <w:spacing w:val="-1"/>
        </w:rPr>
        <w:t>d</w:t>
      </w:r>
      <w:r>
        <w:t>e</w:t>
      </w:r>
      <w:r>
        <w:rPr>
          <w:spacing w:val="-1"/>
        </w:rPr>
        <w:t>ll</w:t>
      </w:r>
      <w:r>
        <w:t>’</w:t>
      </w:r>
      <w:r>
        <w:rPr>
          <w:spacing w:val="-3"/>
        </w:rPr>
        <w:t>i</w:t>
      </w:r>
      <w:r>
        <w:rPr>
          <w:spacing w:val="1"/>
        </w:rPr>
        <w:t>m</w:t>
      </w:r>
      <w:r>
        <w:rPr>
          <w:spacing w:val="-1"/>
        </w:rPr>
        <w:t>pr</w:t>
      </w:r>
      <w:r>
        <w:t>esa</w:t>
      </w:r>
      <w:r>
        <w:rPr>
          <w:spacing w:val="7"/>
        </w:rPr>
        <w:t xml:space="preserve"> </w:t>
      </w:r>
      <w:r>
        <w:t>e</w:t>
      </w:r>
      <w:r>
        <w:rPr>
          <w:spacing w:val="10"/>
        </w:rPr>
        <w:t xml:space="preserve"> </w:t>
      </w:r>
      <w:r>
        <w:rPr>
          <w:spacing w:val="-1"/>
        </w:rPr>
        <w:t>l</w:t>
      </w:r>
      <w:r>
        <w:t>e</w:t>
      </w:r>
      <w:r>
        <w:rPr>
          <w:spacing w:val="10"/>
        </w:rPr>
        <w:t xml:space="preserve"> </w:t>
      </w:r>
      <w:r>
        <w:rPr>
          <w:spacing w:val="-1"/>
        </w:rPr>
        <w:t>pr</w:t>
      </w:r>
      <w:r>
        <w:rPr>
          <w:spacing w:val="1"/>
        </w:rPr>
        <w:t>o</w:t>
      </w:r>
      <w:r>
        <w:rPr>
          <w:spacing w:val="-1"/>
        </w:rPr>
        <w:t>p</w:t>
      </w:r>
      <w:r>
        <w:rPr>
          <w:spacing w:val="1"/>
        </w:rPr>
        <w:t>o</w:t>
      </w:r>
      <w:r>
        <w:t>ste</w:t>
      </w:r>
      <w:r>
        <w:rPr>
          <w:spacing w:val="10"/>
        </w:rPr>
        <w:t xml:space="preserve"> </w:t>
      </w:r>
      <w:r>
        <w:rPr>
          <w:spacing w:val="-2"/>
        </w:rPr>
        <w:t>e</w:t>
      </w:r>
      <w:r>
        <w:rPr>
          <w:spacing w:val="1"/>
        </w:rPr>
        <w:t>/</w:t>
      </w:r>
      <w:r>
        <w:t>o</w:t>
      </w:r>
      <w:r>
        <w:rPr>
          <w:spacing w:val="11"/>
        </w:rPr>
        <w:t xml:space="preserve"> </w:t>
      </w:r>
      <w:r>
        <w:rPr>
          <w:spacing w:val="-3"/>
        </w:rPr>
        <w:t>s</w:t>
      </w:r>
      <w:r>
        <w:rPr>
          <w:spacing w:val="1"/>
        </w:rPr>
        <w:t>o</w:t>
      </w:r>
      <w:r>
        <w:t>s</w:t>
      </w:r>
      <w:r>
        <w:rPr>
          <w:spacing w:val="-1"/>
        </w:rPr>
        <w:t>p</w:t>
      </w:r>
      <w:r>
        <w:t>e</w:t>
      </w:r>
      <w:r>
        <w:rPr>
          <w:spacing w:val="-1"/>
        </w:rPr>
        <w:t>n</w:t>
      </w:r>
      <w:r>
        <w:rPr>
          <w:spacing w:val="-3"/>
        </w:rPr>
        <w:t>s</w:t>
      </w:r>
      <w:r>
        <w:rPr>
          <w:spacing w:val="-1"/>
        </w:rPr>
        <w:t>i</w:t>
      </w:r>
      <w:r>
        <w:rPr>
          <w:spacing w:val="1"/>
        </w:rPr>
        <w:t>o</w:t>
      </w:r>
      <w:r>
        <w:rPr>
          <w:spacing w:val="-1"/>
        </w:rPr>
        <w:t>n</w:t>
      </w:r>
      <w:r>
        <w:t>i</w:t>
      </w:r>
      <w:r>
        <w:rPr>
          <w:spacing w:val="10"/>
        </w:rPr>
        <w:t xml:space="preserve"> </w:t>
      </w:r>
      <w:r>
        <w:rPr>
          <w:spacing w:val="-1"/>
        </w:rPr>
        <w:t>la</w:t>
      </w:r>
      <w:r>
        <w:rPr>
          <w:spacing w:val="1"/>
        </w:rPr>
        <w:t>vo</w:t>
      </w:r>
      <w:r>
        <w:rPr>
          <w:spacing w:val="-1"/>
        </w:rPr>
        <w:t>r</w:t>
      </w:r>
      <w:r>
        <w:t>i</w:t>
      </w:r>
      <w:r>
        <w:rPr>
          <w:spacing w:val="10"/>
        </w:rPr>
        <w:t xml:space="preserve"> </w:t>
      </w:r>
      <w:r>
        <w:rPr>
          <w:spacing w:val="-3"/>
        </w:rPr>
        <w:t>c</w:t>
      </w:r>
      <w:r>
        <w:rPr>
          <w:spacing w:val="1"/>
        </w:rPr>
        <w:t>o</w:t>
      </w:r>
      <w:r>
        <w:rPr>
          <w:spacing w:val="-1"/>
        </w:rPr>
        <w:t>nf</w:t>
      </w:r>
      <w:r>
        <w:rPr>
          <w:spacing w:val="1"/>
        </w:rPr>
        <w:t>o</w:t>
      </w:r>
      <w:r>
        <w:rPr>
          <w:spacing w:val="-3"/>
        </w:rPr>
        <w:t>r</w:t>
      </w:r>
      <w:r>
        <w:rPr>
          <w:spacing w:val="-2"/>
        </w:rPr>
        <w:t>m</w:t>
      </w:r>
      <w:r>
        <w:t xml:space="preserve">i </w:t>
      </w:r>
      <w:r>
        <w:rPr>
          <w:spacing w:val="-1"/>
        </w:rPr>
        <w:t>all</w:t>
      </w:r>
      <w:r>
        <w:t xml:space="preserve">e </w:t>
      </w:r>
      <w:r>
        <w:rPr>
          <w:spacing w:val="11"/>
        </w:rPr>
        <w:t xml:space="preserve"> </w:t>
      </w:r>
      <w:r>
        <w:rPr>
          <w:spacing w:val="-1"/>
        </w:rPr>
        <w:t>di</w:t>
      </w:r>
      <w:r>
        <w:t>s</w:t>
      </w:r>
      <w:r>
        <w:rPr>
          <w:spacing w:val="-1"/>
        </w:rPr>
        <w:t>p</w:t>
      </w:r>
      <w:r>
        <w:rPr>
          <w:spacing w:val="1"/>
        </w:rPr>
        <w:t>o</w:t>
      </w:r>
      <w:r>
        <w:t>s</w:t>
      </w:r>
      <w:r>
        <w:rPr>
          <w:spacing w:val="-1"/>
        </w:rPr>
        <w:t>izi</w:t>
      </w:r>
      <w:r>
        <w:rPr>
          <w:spacing w:val="1"/>
        </w:rPr>
        <w:t>o</w:t>
      </w:r>
      <w:r>
        <w:rPr>
          <w:spacing w:val="-1"/>
        </w:rPr>
        <w:t>n</w:t>
      </w:r>
      <w:r>
        <w:t xml:space="preserve">i </w:t>
      </w:r>
      <w:r>
        <w:rPr>
          <w:spacing w:val="10"/>
        </w:rPr>
        <w:t xml:space="preserve"> </w:t>
      </w:r>
      <w:r>
        <w:rPr>
          <w:spacing w:val="-1"/>
        </w:rPr>
        <w:t>d</w:t>
      </w:r>
      <w:r>
        <w:t xml:space="preserve">i </w:t>
      </w:r>
      <w:r>
        <w:rPr>
          <w:spacing w:val="10"/>
        </w:rPr>
        <w:t xml:space="preserve"> </w:t>
      </w:r>
      <w:r>
        <w:t>c</w:t>
      </w:r>
      <w:r>
        <w:rPr>
          <w:spacing w:val="-1"/>
        </w:rPr>
        <w:t>u</w:t>
      </w:r>
      <w:r>
        <w:t xml:space="preserve">i </w:t>
      </w:r>
      <w:r>
        <w:rPr>
          <w:spacing w:val="10"/>
        </w:rPr>
        <w:t xml:space="preserve"> </w:t>
      </w:r>
      <w:r>
        <w:rPr>
          <w:spacing w:val="-1"/>
        </w:rPr>
        <w:t>a</w:t>
      </w:r>
      <w:r>
        <w:t xml:space="preserve">l </w:t>
      </w:r>
      <w:r>
        <w:rPr>
          <w:spacing w:val="10"/>
        </w:rPr>
        <w:t xml:space="preserve"> </w:t>
      </w:r>
      <w:r>
        <w:rPr>
          <w:spacing w:val="1"/>
        </w:rPr>
        <w:t>D</w:t>
      </w:r>
      <w:r>
        <w:t xml:space="preserve">. </w:t>
      </w:r>
      <w:r>
        <w:rPr>
          <w:spacing w:val="10"/>
        </w:rPr>
        <w:t xml:space="preserve"> </w:t>
      </w:r>
      <w:r>
        <w:t>L</w:t>
      </w:r>
      <w:r>
        <w:rPr>
          <w:spacing w:val="-1"/>
        </w:rPr>
        <w:t>g</w:t>
      </w:r>
      <w:r>
        <w:t xml:space="preserve">s. </w:t>
      </w:r>
      <w:r>
        <w:rPr>
          <w:spacing w:val="10"/>
        </w:rPr>
        <w:t xml:space="preserve"> </w:t>
      </w:r>
      <w:r>
        <w:t>8</w:t>
      </w:r>
      <w:r>
        <w:rPr>
          <w:spacing w:val="-2"/>
        </w:rPr>
        <w:t>1/</w:t>
      </w:r>
      <w:r>
        <w:t>2</w:t>
      </w:r>
      <w:r>
        <w:rPr>
          <w:spacing w:val="-2"/>
        </w:rPr>
        <w:t>0</w:t>
      </w:r>
      <w:r>
        <w:t xml:space="preserve">08 </w:t>
      </w:r>
      <w:r>
        <w:rPr>
          <w:spacing w:val="11"/>
        </w:rPr>
        <w:t xml:space="preserve"> </w:t>
      </w:r>
      <w:r>
        <w:t xml:space="preserve">e </w:t>
      </w:r>
      <w:r>
        <w:rPr>
          <w:spacing w:val="11"/>
        </w:rPr>
        <w:t xml:space="preserve"> </w:t>
      </w:r>
      <w:r>
        <w:t>s</w:t>
      </w:r>
      <w:r>
        <w:rPr>
          <w:spacing w:val="-1"/>
        </w:rPr>
        <w:t>u</w:t>
      </w:r>
      <w:r>
        <w:rPr>
          <w:spacing w:val="-3"/>
        </w:rPr>
        <w:t>c</w:t>
      </w:r>
      <w:r>
        <w:t>c</w:t>
      </w:r>
      <w:r>
        <w:rPr>
          <w:spacing w:val="-2"/>
        </w:rPr>
        <w:t>e</w:t>
      </w:r>
      <w:r>
        <w:t>ss</w:t>
      </w:r>
      <w:r>
        <w:rPr>
          <w:spacing w:val="-1"/>
        </w:rPr>
        <w:t>i</w:t>
      </w:r>
      <w:r>
        <w:rPr>
          <w:spacing w:val="1"/>
        </w:rPr>
        <w:t>v</w:t>
      </w:r>
      <w:r>
        <w:t xml:space="preserve">e </w:t>
      </w:r>
      <w:r>
        <w:rPr>
          <w:spacing w:val="9"/>
        </w:rPr>
        <w:t xml:space="preserve"> </w:t>
      </w:r>
      <w:r>
        <w:rPr>
          <w:spacing w:val="-2"/>
        </w:rPr>
        <w:t>m</w:t>
      </w:r>
      <w:r>
        <w:rPr>
          <w:spacing w:val="1"/>
        </w:rPr>
        <w:t>o</w:t>
      </w:r>
      <w:r>
        <w:rPr>
          <w:spacing w:val="-1"/>
        </w:rPr>
        <w:t>difi</w:t>
      </w:r>
      <w:r>
        <w:t>c</w:t>
      </w:r>
      <w:r>
        <w:rPr>
          <w:spacing w:val="-1"/>
        </w:rPr>
        <w:t>h</w:t>
      </w:r>
      <w:r>
        <w:t xml:space="preserve">e </w:t>
      </w:r>
      <w:r>
        <w:rPr>
          <w:spacing w:val="11"/>
        </w:rPr>
        <w:t xml:space="preserve"> </w:t>
      </w:r>
      <w:r>
        <w:rPr>
          <w:spacing w:val="-2"/>
        </w:rPr>
        <w:t>e</w:t>
      </w:r>
      <w:r>
        <w:t xml:space="preserve">d </w:t>
      </w:r>
      <w:r>
        <w:rPr>
          <w:spacing w:val="-1"/>
        </w:rPr>
        <w:t>in</w:t>
      </w:r>
      <w:r>
        <w:t>te</w:t>
      </w:r>
      <w:r>
        <w:rPr>
          <w:spacing w:val="-1"/>
        </w:rPr>
        <w:t>grazi</w:t>
      </w:r>
      <w:r>
        <w:rPr>
          <w:spacing w:val="1"/>
        </w:rPr>
        <w:t>o</w:t>
      </w:r>
      <w:r>
        <w:rPr>
          <w:spacing w:val="-1"/>
        </w:rPr>
        <w:t>ni</w:t>
      </w:r>
      <w:r>
        <w:t>;</w:t>
      </w:r>
    </w:p>
    <w:p w:rsidR="00075878" w:rsidRDefault="00075878" w:rsidP="006F0469">
      <w:pPr>
        <w:pStyle w:val="Corpotesto"/>
        <w:numPr>
          <w:ilvl w:val="1"/>
          <w:numId w:val="3"/>
        </w:numPr>
        <w:tabs>
          <w:tab w:val="left" w:pos="567"/>
        </w:tabs>
        <w:kinsoku w:val="0"/>
        <w:overflowPunct w:val="0"/>
        <w:spacing w:line="428" w:lineRule="auto"/>
        <w:ind w:left="142" w:firstLine="0"/>
        <w:jc w:val="both"/>
      </w:pPr>
      <w:r>
        <w:rPr>
          <w:spacing w:val="-1"/>
        </w:rPr>
        <w:t>i</w:t>
      </w:r>
      <w:r>
        <w:t xml:space="preserve">l </w:t>
      </w:r>
      <w:r>
        <w:rPr>
          <w:spacing w:val="43"/>
        </w:rPr>
        <w:t xml:space="preserve"> </w:t>
      </w:r>
      <w:r>
        <w:t>C</w:t>
      </w:r>
      <w:r>
        <w:rPr>
          <w:spacing w:val="1"/>
        </w:rPr>
        <w:t>oo</w:t>
      </w:r>
      <w:r>
        <w:rPr>
          <w:spacing w:val="-1"/>
        </w:rPr>
        <w:t>rdina</w:t>
      </w:r>
      <w:r>
        <w:rPr>
          <w:spacing w:val="-2"/>
        </w:rPr>
        <w:t>t</w:t>
      </w:r>
      <w:r>
        <w:rPr>
          <w:spacing w:val="1"/>
        </w:rPr>
        <w:t>o</w:t>
      </w:r>
      <w:r>
        <w:rPr>
          <w:spacing w:val="-1"/>
        </w:rPr>
        <w:t>r</w:t>
      </w:r>
      <w:r>
        <w:t xml:space="preserve">e </w:t>
      </w:r>
      <w:r>
        <w:rPr>
          <w:spacing w:val="45"/>
        </w:rPr>
        <w:t xml:space="preserve"> </w:t>
      </w:r>
      <w:r>
        <w:rPr>
          <w:spacing w:val="-1"/>
        </w:rPr>
        <w:t>d</w:t>
      </w:r>
      <w:r>
        <w:t>e</w:t>
      </w:r>
      <w:r>
        <w:rPr>
          <w:spacing w:val="-1"/>
        </w:rPr>
        <w:t>ll</w:t>
      </w:r>
      <w:r>
        <w:t xml:space="preserve">a </w:t>
      </w:r>
      <w:r>
        <w:rPr>
          <w:spacing w:val="44"/>
        </w:rPr>
        <w:t xml:space="preserve"> </w:t>
      </w:r>
      <w:r>
        <w:t>s</w:t>
      </w:r>
      <w:r>
        <w:rPr>
          <w:spacing w:val="-1"/>
        </w:rPr>
        <w:t>i</w:t>
      </w:r>
      <w:r>
        <w:rPr>
          <w:spacing w:val="-3"/>
        </w:rPr>
        <w:t>c</w:t>
      </w:r>
      <w:r>
        <w:rPr>
          <w:spacing w:val="-1"/>
        </w:rPr>
        <w:t>ur</w:t>
      </w:r>
      <w:r>
        <w:t>e</w:t>
      </w:r>
      <w:r>
        <w:rPr>
          <w:spacing w:val="-1"/>
        </w:rPr>
        <w:t>zz</w:t>
      </w:r>
      <w:r>
        <w:t xml:space="preserve">a </w:t>
      </w:r>
      <w:r>
        <w:rPr>
          <w:spacing w:val="43"/>
        </w:rPr>
        <w:t xml:space="preserve"> </w:t>
      </w:r>
      <w:r>
        <w:rPr>
          <w:spacing w:val="-1"/>
        </w:rPr>
        <w:t>i</w:t>
      </w:r>
      <w:r>
        <w:t xml:space="preserve">n </w:t>
      </w:r>
      <w:r>
        <w:rPr>
          <w:spacing w:val="44"/>
        </w:rPr>
        <w:t xml:space="preserve"> </w:t>
      </w:r>
      <w:r>
        <w:rPr>
          <w:spacing w:val="-1"/>
        </w:rPr>
        <w:t>fa</w:t>
      </w:r>
      <w:r>
        <w:t xml:space="preserve">se </w:t>
      </w:r>
      <w:r>
        <w:rPr>
          <w:spacing w:val="45"/>
        </w:rPr>
        <w:t xml:space="preserve"> </w:t>
      </w:r>
      <w:r>
        <w:rPr>
          <w:spacing w:val="-1"/>
        </w:rPr>
        <w:t>d</w:t>
      </w:r>
      <w:r>
        <w:t xml:space="preserve">i </w:t>
      </w:r>
      <w:r>
        <w:rPr>
          <w:spacing w:val="44"/>
        </w:rPr>
        <w:t xml:space="preserve"> </w:t>
      </w:r>
      <w:r>
        <w:t>esec</w:t>
      </w:r>
      <w:r>
        <w:rPr>
          <w:spacing w:val="-1"/>
        </w:rPr>
        <w:t>uzi</w:t>
      </w:r>
      <w:r>
        <w:rPr>
          <w:spacing w:val="1"/>
        </w:rPr>
        <w:t>o</w:t>
      </w:r>
      <w:r>
        <w:rPr>
          <w:spacing w:val="-1"/>
        </w:rPr>
        <w:t>n</w:t>
      </w:r>
      <w:r>
        <w:t xml:space="preserve">e </w:t>
      </w:r>
      <w:r>
        <w:rPr>
          <w:spacing w:val="-1"/>
        </w:rPr>
        <w:t>d</w:t>
      </w:r>
      <w:r>
        <w:rPr>
          <w:spacing w:val="1"/>
        </w:rPr>
        <w:t>ov</w:t>
      </w:r>
      <w:r>
        <w:rPr>
          <w:spacing w:val="-1"/>
        </w:rPr>
        <w:t>r</w:t>
      </w:r>
      <w:r>
        <w:t xml:space="preserve">à </w:t>
      </w:r>
      <w:r>
        <w:rPr>
          <w:spacing w:val="-1"/>
        </w:rPr>
        <w:t>al</w:t>
      </w:r>
      <w:r>
        <w:t>t</w:t>
      </w:r>
      <w:r>
        <w:rPr>
          <w:spacing w:val="-3"/>
        </w:rPr>
        <w:t>r</w:t>
      </w:r>
      <w:r>
        <w:t xml:space="preserve">esì </w:t>
      </w:r>
      <w:r>
        <w:rPr>
          <w:spacing w:val="-1"/>
        </w:rPr>
        <w:t>garan</w:t>
      </w:r>
      <w:r>
        <w:t>t</w:t>
      </w:r>
      <w:r>
        <w:rPr>
          <w:spacing w:val="-1"/>
        </w:rPr>
        <w:t>ir</w:t>
      </w:r>
      <w:r>
        <w:t>e</w:t>
      </w:r>
      <w:r>
        <w:rPr>
          <w:spacing w:val="32"/>
        </w:rPr>
        <w:t xml:space="preserve"> </w:t>
      </w:r>
      <w:r>
        <w:rPr>
          <w:spacing w:val="-1"/>
        </w:rPr>
        <w:t>l</w:t>
      </w:r>
      <w:r>
        <w:t>’</w:t>
      </w:r>
      <w:r>
        <w:rPr>
          <w:spacing w:val="-1"/>
        </w:rPr>
        <w:t>a</w:t>
      </w:r>
      <w:r>
        <w:t>ss</w:t>
      </w:r>
      <w:r>
        <w:rPr>
          <w:spacing w:val="-1"/>
        </w:rPr>
        <w:t>i</w:t>
      </w:r>
      <w:r>
        <w:t>s</w:t>
      </w:r>
      <w:r>
        <w:rPr>
          <w:spacing w:val="-2"/>
        </w:rPr>
        <w:t>t</w:t>
      </w:r>
      <w:r>
        <w:t>e</w:t>
      </w:r>
      <w:r>
        <w:rPr>
          <w:spacing w:val="-1"/>
        </w:rPr>
        <w:t>nz</w:t>
      </w:r>
      <w:r>
        <w:t>a</w:t>
      </w:r>
      <w:r>
        <w:rPr>
          <w:spacing w:val="31"/>
        </w:rPr>
        <w:t xml:space="preserve"> </w:t>
      </w:r>
      <w:r>
        <w:rPr>
          <w:spacing w:val="-1"/>
        </w:rPr>
        <w:t>r</w:t>
      </w:r>
      <w:r>
        <w:t>e</w:t>
      </w:r>
      <w:r>
        <w:rPr>
          <w:spacing w:val="-1"/>
        </w:rPr>
        <w:t>la</w:t>
      </w:r>
      <w:r>
        <w:t>t</w:t>
      </w:r>
      <w:r>
        <w:rPr>
          <w:spacing w:val="-3"/>
        </w:rPr>
        <w:t>i</w:t>
      </w:r>
      <w:r>
        <w:rPr>
          <w:spacing w:val="1"/>
        </w:rPr>
        <w:t>v</w:t>
      </w:r>
      <w:r>
        <w:rPr>
          <w:spacing w:val="-1"/>
        </w:rPr>
        <w:t>a</w:t>
      </w:r>
      <w:r>
        <w:rPr>
          <w:spacing w:val="-2"/>
        </w:rPr>
        <w:t>m</w:t>
      </w:r>
      <w:r>
        <w:t>e</w:t>
      </w:r>
      <w:r>
        <w:rPr>
          <w:spacing w:val="-1"/>
        </w:rPr>
        <w:t>n</w:t>
      </w:r>
      <w:r>
        <w:t>te</w:t>
      </w:r>
      <w:r>
        <w:rPr>
          <w:spacing w:val="33"/>
        </w:rPr>
        <w:t xml:space="preserve"> </w:t>
      </w:r>
      <w:r>
        <w:t>a</w:t>
      </w:r>
      <w:r>
        <w:rPr>
          <w:spacing w:val="31"/>
        </w:rPr>
        <w:t xml:space="preserve"> </w:t>
      </w:r>
      <w:r>
        <w:t>t</w:t>
      </w:r>
      <w:r>
        <w:rPr>
          <w:spacing w:val="-1"/>
        </w:rPr>
        <w:t>u</w:t>
      </w:r>
      <w:r>
        <w:rPr>
          <w:spacing w:val="-2"/>
        </w:rPr>
        <w:t>t</w:t>
      </w:r>
      <w:r>
        <w:t>ti</w:t>
      </w:r>
      <w:r>
        <w:rPr>
          <w:spacing w:val="32"/>
        </w:rPr>
        <w:t xml:space="preserve"> </w:t>
      </w:r>
      <w:r>
        <w:rPr>
          <w:spacing w:val="-1"/>
        </w:rPr>
        <w:t>gl</w:t>
      </w:r>
      <w:r>
        <w:t>i</w:t>
      </w:r>
      <w:r>
        <w:rPr>
          <w:spacing w:val="31"/>
        </w:rPr>
        <w:t xml:space="preserve"> </w:t>
      </w:r>
      <w:r>
        <w:rPr>
          <w:spacing w:val="-1"/>
        </w:rPr>
        <w:t>ad</w:t>
      </w:r>
      <w:r>
        <w:t>e</w:t>
      </w:r>
      <w:r>
        <w:rPr>
          <w:spacing w:val="1"/>
        </w:rPr>
        <w:t>m</w:t>
      </w:r>
      <w:r>
        <w:rPr>
          <w:spacing w:val="-4"/>
        </w:rPr>
        <w:t>p</w:t>
      </w:r>
      <w:r>
        <w:rPr>
          <w:spacing w:val="-1"/>
        </w:rPr>
        <w:t>i</w:t>
      </w:r>
      <w:r>
        <w:rPr>
          <w:spacing w:val="1"/>
        </w:rPr>
        <w:t>m</w:t>
      </w:r>
      <w:r>
        <w:t>e</w:t>
      </w:r>
      <w:r>
        <w:rPr>
          <w:spacing w:val="-1"/>
        </w:rPr>
        <w:t>n</w:t>
      </w:r>
      <w:r>
        <w:t>ti</w:t>
      </w:r>
      <w:r>
        <w:rPr>
          <w:spacing w:val="32"/>
        </w:rPr>
        <w:t xml:space="preserve"> </w:t>
      </w:r>
      <w:r>
        <w:rPr>
          <w:spacing w:val="-3"/>
        </w:rPr>
        <w:t>i</w:t>
      </w:r>
      <w:r>
        <w:rPr>
          <w:spacing w:val="1"/>
        </w:rPr>
        <w:t>m</w:t>
      </w:r>
      <w:r>
        <w:rPr>
          <w:spacing w:val="-1"/>
        </w:rPr>
        <w:t>p</w:t>
      </w:r>
      <w:r>
        <w:rPr>
          <w:spacing w:val="1"/>
        </w:rPr>
        <w:t>o</w:t>
      </w:r>
      <w:r>
        <w:rPr>
          <w:spacing w:val="-3"/>
        </w:rPr>
        <w:t>s</w:t>
      </w:r>
      <w:r>
        <w:t>ti</w:t>
      </w:r>
      <w:r>
        <w:rPr>
          <w:spacing w:val="31"/>
        </w:rPr>
        <w:t xml:space="preserve"> </w:t>
      </w:r>
      <w:r>
        <w:rPr>
          <w:spacing w:val="-1"/>
        </w:rPr>
        <w:t>all</w:t>
      </w:r>
      <w:r>
        <w:t xml:space="preserve">a </w:t>
      </w:r>
      <w:r>
        <w:rPr>
          <w:spacing w:val="-1"/>
        </w:rPr>
        <w:t>S</w:t>
      </w:r>
      <w:r>
        <w:t>t</w:t>
      </w:r>
      <w:r>
        <w:rPr>
          <w:spacing w:val="-1"/>
        </w:rPr>
        <w:t>azi</w:t>
      </w:r>
      <w:r>
        <w:rPr>
          <w:spacing w:val="1"/>
        </w:rPr>
        <w:t>o</w:t>
      </w:r>
      <w:r>
        <w:rPr>
          <w:spacing w:val="-1"/>
        </w:rPr>
        <w:t>n</w:t>
      </w:r>
      <w:r>
        <w:t>e</w:t>
      </w:r>
      <w:r>
        <w:rPr>
          <w:spacing w:val="16"/>
        </w:rPr>
        <w:t xml:space="preserve"> </w:t>
      </w:r>
      <w:r>
        <w:rPr>
          <w:spacing w:val="-1"/>
        </w:rPr>
        <w:t>Appal</w:t>
      </w:r>
      <w:r>
        <w:t>t</w:t>
      </w:r>
      <w:r>
        <w:rPr>
          <w:spacing w:val="-1"/>
        </w:rPr>
        <w:t>an</w:t>
      </w:r>
      <w:r>
        <w:t>te</w:t>
      </w:r>
      <w:r>
        <w:rPr>
          <w:spacing w:val="16"/>
        </w:rPr>
        <w:t xml:space="preserve"> </w:t>
      </w:r>
      <w:r>
        <w:rPr>
          <w:spacing w:val="-1"/>
        </w:rPr>
        <w:t>d</w:t>
      </w:r>
      <w:r>
        <w:t>a</w:t>
      </w:r>
      <w:r>
        <w:rPr>
          <w:spacing w:val="15"/>
        </w:rPr>
        <w:t xml:space="preserve"> </w:t>
      </w:r>
      <w:r>
        <w:rPr>
          <w:spacing w:val="-1"/>
        </w:rPr>
        <w:t>n</w:t>
      </w:r>
      <w:r>
        <w:rPr>
          <w:spacing w:val="1"/>
        </w:rPr>
        <w:t>o</w:t>
      </w:r>
      <w:r>
        <w:rPr>
          <w:spacing w:val="-1"/>
        </w:rPr>
        <w:t>r</w:t>
      </w:r>
      <w:r>
        <w:rPr>
          <w:spacing w:val="-2"/>
        </w:rPr>
        <w:t>m</w:t>
      </w:r>
      <w:r>
        <w:t>e</w:t>
      </w:r>
      <w:r>
        <w:rPr>
          <w:spacing w:val="16"/>
        </w:rPr>
        <w:t xml:space="preserve"> </w:t>
      </w:r>
      <w:r>
        <w:t>c</w:t>
      </w:r>
      <w:r>
        <w:rPr>
          <w:spacing w:val="1"/>
        </w:rPr>
        <w:t>o</w:t>
      </w:r>
      <w:r>
        <w:rPr>
          <w:spacing w:val="-4"/>
        </w:rPr>
        <w:t>g</w:t>
      </w:r>
      <w:r>
        <w:t>e</w:t>
      </w:r>
      <w:r>
        <w:rPr>
          <w:spacing w:val="-1"/>
        </w:rPr>
        <w:t>n</w:t>
      </w:r>
      <w:r>
        <w:t>t</w:t>
      </w:r>
      <w:r>
        <w:rPr>
          <w:spacing w:val="-1"/>
        </w:rPr>
        <w:t>i</w:t>
      </w:r>
      <w:r>
        <w:t>,</w:t>
      </w:r>
      <w:r>
        <w:rPr>
          <w:spacing w:val="15"/>
        </w:rPr>
        <w:t xml:space="preserve"> </w:t>
      </w:r>
      <w:r>
        <w:rPr>
          <w:spacing w:val="-1"/>
        </w:rPr>
        <w:t>i</w:t>
      </w:r>
      <w:r>
        <w:rPr>
          <w:spacing w:val="1"/>
        </w:rPr>
        <w:t>v</w:t>
      </w:r>
      <w:r>
        <w:t>i</w:t>
      </w:r>
      <w:r>
        <w:rPr>
          <w:spacing w:val="15"/>
        </w:rPr>
        <w:t xml:space="preserve"> </w:t>
      </w:r>
      <w:r>
        <w:t>c</w:t>
      </w:r>
      <w:r>
        <w:rPr>
          <w:spacing w:val="-2"/>
        </w:rPr>
        <w:t>o</w:t>
      </w:r>
      <w:r>
        <w:rPr>
          <w:spacing w:val="1"/>
        </w:rPr>
        <w:t>m</w:t>
      </w:r>
      <w:r>
        <w:rPr>
          <w:spacing w:val="-1"/>
        </w:rPr>
        <w:t>pr</w:t>
      </w:r>
      <w:r>
        <w:rPr>
          <w:spacing w:val="-2"/>
        </w:rPr>
        <w:t>e</w:t>
      </w:r>
      <w:r>
        <w:t>se</w:t>
      </w:r>
      <w:r>
        <w:rPr>
          <w:spacing w:val="16"/>
        </w:rPr>
        <w:t xml:space="preserve"> </w:t>
      </w:r>
      <w:r>
        <w:rPr>
          <w:spacing w:val="-1"/>
        </w:rPr>
        <w:t>l</w:t>
      </w:r>
      <w:r>
        <w:t>e</w:t>
      </w:r>
      <w:r>
        <w:rPr>
          <w:spacing w:val="16"/>
        </w:rPr>
        <w:t xml:space="preserve"> </w:t>
      </w:r>
      <w:r>
        <w:rPr>
          <w:spacing w:val="1"/>
        </w:rPr>
        <w:t>v</w:t>
      </w:r>
      <w:r>
        <w:t>e</w:t>
      </w:r>
      <w:r>
        <w:rPr>
          <w:spacing w:val="-1"/>
        </w:rPr>
        <w:t>rifi</w:t>
      </w:r>
      <w:r>
        <w:t>c</w:t>
      </w:r>
      <w:r>
        <w:rPr>
          <w:spacing w:val="-1"/>
        </w:rPr>
        <w:t>h</w:t>
      </w:r>
      <w:r>
        <w:t>e</w:t>
      </w:r>
      <w:r>
        <w:rPr>
          <w:spacing w:val="16"/>
        </w:rPr>
        <w:t xml:space="preserve"> </w:t>
      </w:r>
      <w:r>
        <w:t>s</w:t>
      </w:r>
      <w:r>
        <w:rPr>
          <w:spacing w:val="-4"/>
        </w:rPr>
        <w:t>u</w:t>
      </w:r>
      <w:r>
        <w:t>i s</w:t>
      </w:r>
      <w:r>
        <w:rPr>
          <w:spacing w:val="-1"/>
        </w:rPr>
        <w:t>ubappal</w:t>
      </w:r>
      <w:r>
        <w:t>t</w:t>
      </w:r>
      <w:r>
        <w:rPr>
          <w:spacing w:val="-1"/>
        </w:rPr>
        <w:t>a</w:t>
      </w:r>
      <w:r>
        <w:t>t</w:t>
      </w:r>
      <w:r>
        <w:rPr>
          <w:spacing w:val="1"/>
        </w:rPr>
        <w:t>o</w:t>
      </w:r>
      <w:r>
        <w:rPr>
          <w:spacing w:val="-1"/>
        </w:rPr>
        <w:t>ri</w:t>
      </w:r>
      <w:r>
        <w:t>,</w:t>
      </w:r>
      <w:r>
        <w:rPr>
          <w:spacing w:val="33"/>
        </w:rPr>
        <w:t xml:space="preserve"> </w:t>
      </w:r>
      <w:r>
        <w:rPr>
          <w:spacing w:val="-3"/>
        </w:rPr>
        <w:t>c</w:t>
      </w:r>
      <w:r>
        <w:rPr>
          <w:spacing w:val="1"/>
        </w:rPr>
        <w:t>o</w:t>
      </w:r>
      <w:r>
        <w:rPr>
          <w:spacing w:val="-2"/>
        </w:rPr>
        <w:t>t</w:t>
      </w:r>
      <w:r>
        <w:t>t</w:t>
      </w:r>
      <w:r>
        <w:rPr>
          <w:spacing w:val="-1"/>
        </w:rPr>
        <w:t>i</w:t>
      </w:r>
      <w:r>
        <w:rPr>
          <w:spacing w:val="1"/>
        </w:rPr>
        <w:t>m</w:t>
      </w:r>
      <w:r>
        <w:rPr>
          <w:spacing w:val="-1"/>
        </w:rPr>
        <w:t>i</w:t>
      </w:r>
      <w:r>
        <w:rPr>
          <w:spacing w:val="-3"/>
        </w:rPr>
        <w:t>s</w:t>
      </w:r>
      <w:r>
        <w:t>ti</w:t>
      </w:r>
      <w:r>
        <w:rPr>
          <w:spacing w:val="32"/>
        </w:rPr>
        <w:t xml:space="preserve"> </w:t>
      </w:r>
      <w:r>
        <w:t>e</w:t>
      </w:r>
      <w:r>
        <w:rPr>
          <w:spacing w:val="35"/>
        </w:rPr>
        <w:t xml:space="preserve"> </w:t>
      </w:r>
      <w:r>
        <w:t>s</w:t>
      </w:r>
      <w:r>
        <w:rPr>
          <w:spacing w:val="-1"/>
        </w:rPr>
        <w:t>ubaffida</w:t>
      </w:r>
      <w:r>
        <w:t>t</w:t>
      </w:r>
      <w:r>
        <w:rPr>
          <w:spacing w:val="-1"/>
        </w:rPr>
        <w:t>ar</w:t>
      </w:r>
      <w:r>
        <w:t>i</w:t>
      </w:r>
      <w:r>
        <w:rPr>
          <w:spacing w:val="33"/>
        </w:rPr>
        <w:t xml:space="preserve"> </w:t>
      </w:r>
      <w:r>
        <w:rPr>
          <w:spacing w:val="-1"/>
        </w:rPr>
        <w:t>i</w:t>
      </w:r>
      <w:r>
        <w:t>n</w:t>
      </w:r>
      <w:r>
        <w:rPr>
          <w:spacing w:val="33"/>
        </w:rPr>
        <w:t xml:space="preserve"> </w:t>
      </w:r>
      <w:r>
        <w:rPr>
          <w:spacing w:val="-1"/>
        </w:rPr>
        <w:t>g</w:t>
      </w:r>
      <w:r>
        <w:t>e</w:t>
      </w:r>
      <w:r>
        <w:rPr>
          <w:spacing w:val="-1"/>
        </w:rPr>
        <w:t>n</w:t>
      </w:r>
      <w:r>
        <w:t>e</w:t>
      </w:r>
      <w:r>
        <w:rPr>
          <w:spacing w:val="-1"/>
        </w:rPr>
        <w:t>r</w:t>
      </w:r>
      <w:r>
        <w:t>e,</w:t>
      </w:r>
      <w:r>
        <w:rPr>
          <w:spacing w:val="32"/>
        </w:rPr>
        <w:t xml:space="preserve"> </w:t>
      </w:r>
      <w:r>
        <w:rPr>
          <w:spacing w:val="-1"/>
        </w:rPr>
        <w:t>pr</w:t>
      </w:r>
      <w:r>
        <w:t>e</w:t>
      </w:r>
      <w:r>
        <w:rPr>
          <w:spacing w:val="1"/>
        </w:rPr>
        <w:t>v</w:t>
      </w:r>
      <w:r>
        <w:rPr>
          <w:spacing w:val="-1"/>
        </w:rPr>
        <w:t>i</w:t>
      </w:r>
      <w:r>
        <w:t>s</w:t>
      </w:r>
      <w:r>
        <w:rPr>
          <w:spacing w:val="-2"/>
        </w:rPr>
        <w:t>t</w:t>
      </w:r>
      <w:r>
        <w:t>e</w:t>
      </w:r>
      <w:r>
        <w:rPr>
          <w:spacing w:val="35"/>
        </w:rPr>
        <w:t xml:space="preserve"> </w:t>
      </w:r>
      <w:r>
        <w:rPr>
          <w:spacing w:val="-1"/>
        </w:rPr>
        <w:t>all</w:t>
      </w:r>
      <w:r>
        <w:t>’</w:t>
      </w:r>
      <w:r>
        <w:rPr>
          <w:spacing w:val="-1"/>
        </w:rPr>
        <w:t>ar</w:t>
      </w:r>
      <w:r>
        <w:t>t.</w:t>
      </w:r>
      <w:r>
        <w:rPr>
          <w:spacing w:val="33"/>
        </w:rPr>
        <w:t xml:space="preserve"> </w:t>
      </w:r>
      <w:r>
        <w:rPr>
          <w:spacing w:val="-2"/>
        </w:rPr>
        <w:t>10</w:t>
      </w:r>
      <w:r w:rsidR="00EE4C2D">
        <w:rPr>
          <w:spacing w:val="-2"/>
        </w:rPr>
        <w:t>5</w:t>
      </w:r>
      <w:r>
        <w:t xml:space="preserve"> </w:t>
      </w:r>
      <w:r w:rsidR="00F7727F">
        <w:t xml:space="preserve">del Codice </w:t>
      </w:r>
      <w:r>
        <w:t>e</w:t>
      </w:r>
      <w:r>
        <w:rPr>
          <w:spacing w:val="30"/>
        </w:rPr>
        <w:t xml:space="preserve"> </w:t>
      </w:r>
      <w:r>
        <w:rPr>
          <w:spacing w:val="-1"/>
        </w:rPr>
        <w:t>da</w:t>
      </w:r>
      <w:r>
        <w:t>l</w:t>
      </w:r>
      <w:r>
        <w:rPr>
          <w:spacing w:val="29"/>
        </w:rPr>
        <w:t xml:space="preserve"> </w:t>
      </w:r>
      <w:r>
        <w:rPr>
          <w:spacing w:val="1"/>
        </w:rPr>
        <w:t>D</w:t>
      </w:r>
      <w:r>
        <w:t>.</w:t>
      </w:r>
      <w:r>
        <w:rPr>
          <w:spacing w:val="28"/>
        </w:rPr>
        <w:t xml:space="preserve"> </w:t>
      </w:r>
      <w:r>
        <w:t>L</w:t>
      </w:r>
      <w:r>
        <w:rPr>
          <w:spacing w:val="-1"/>
        </w:rPr>
        <w:t>g</w:t>
      </w:r>
      <w:r>
        <w:t>s.</w:t>
      </w:r>
      <w:r>
        <w:rPr>
          <w:spacing w:val="29"/>
        </w:rPr>
        <w:t xml:space="preserve"> </w:t>
      </w:r>
      <w:r>
        <w:t>81</w:t>
      </w:r>
      <w:r>
        <w:rPr>
          <w:spacing w:val="-2"/>
        </w:rPr>
        <w:t>/</w:t>
      </w:r>
      <w:r>
        <w:t>2</w:t>
      </w:r>
      <w:r>
        <w:rPr>
          <w:spacing w:val="-2"/>
        </w:rPr>
        <w:t>0</w:t>
      </w:r>
      <w:r>
        <w:t>08</w:t>
      </w:r>
      <w:r>
        <w:rPr>
          <w:spacing w:val="30"/>
        </w:rPr>
        <w:t xml:space="preserve"> </w:t>
      </w:r>
      <w:r>
        <w:rPr>
          <w:spacing w:val="-1"/>
        </w:rPr>
        <w:t>quali</w:t>
      </w:r>
      <w:r>
        <w:t>,</w:t>
      </w:r>
      <w:r>
        <w:rPr>
          <w:spacing w:val="29"/>
        </w:rPr>
        <w:t xml:space="preserve"> </w:t>
      </w:r>
      <w:r>
        <w:t>a</w:t>
      </w:r>
      <w:r>
        <w:rPr>
          <w:spacing w:val="28"/>
        </w:rPr>
        <w:t xml:space="preserve"> </w:t>
      </w:r>
      <w:r>
        <w:t>t</w:t>
      </w:r>
      <w:r>
        <w:rPr>
          <w:spacing w:val="-1"/>
        </w:rPr>
        <w:t>i</w:t>
      </w:r>
      <w:r>
        <w:t>t</w:t>
      </w:r>
      <w:r>
        <w:rPr>
          <w:spacing w:val="1"/>
        </w:rPr>
        <w:t>o</w:t>
      </w:r>
      <w:r>
        <w:rPr>
          <w:spacing w:val="-3"/>
        </w:rPr>
        <w:t>l</w:t>
      </w:r>
      <w:r>
        <w:t>o</w:t>
      </w:r>
      <w:r>
        <w:rPr>
          <w:spacing w:val="31"/>
        </w:rPr>
        <w:t xml:space="preserve"> </w:t>
      </w:r>
      <w:r>
        <w:t>es</w:t>
      </w:r>
      <w:r>
        <w:rPr>
          <w:spacing w:val="-2"/>
        </w:rPr>
        <w:t>e</w:t>
      </w:r>
      <w:r>
        <w:rPr>
          <w:spacing w:val="1"/>
        </w:rPr>
        <w:t>m</w:t>
      </w:r>
      <w:r>
        <w:rPr>
          <w:spacing w:val="-1"/>
        </w:rPr>
        <w:t>plifi</w:t>
      </w:r>
      <w:r>
        <w:t>c</w:t>
      </w:r>
      <w:r>
        <w:rPr>
          <w:spacing w:val="-1"/>
        </w:rPr>
        <w:t>a</w:t>
      </w:r>
      <w:r>
        <w:t>t</w:t>
      </w:r>
      <w:r>
        <w:rPr>
          <w:spacing w:val="-3"/>
        </w:rPr>
        <w:t>i</w:t>
      </w:r>
      <w:r>
        <w:rPr>
          <w:spacing w:val="1"/>
        </w:rPr>
        <w:t>v</w:t>
      </w:r>
      <w:r>
        <w:t>o</w:t>
      </w:r>
      <w:r>
        <w:rPr>
          <w:spacing w:val="28"/>
        </w:rPr>
        <w:t xml:space="preserve"> </w:t>
      </w:r>
      <w:r>
        <w:rPr>
          <w:spacing w:val="1"/>
        </w:rPr>
        <w:t>m</w:t>
      </w:r>
      <w:r>
        <w:t>a</w:t>
      </w:r>
      <w:r>
        <w:rPr>
          <w:spacing w:val="28"/>
        </w:rPr>
        <w:t xml:space="preserve"> </w:t>
      </w:r>
      <w:r>
        <w:rPr>
          <w:spacing w:val="-1"/>
        </w:rPr>
        <w:t>n</w:t>
      </w:r>
      <w:r>
        <w:rPr>
          <w:spacing w:val="1"/>
        </w:rPr>
        <w:t>o</w:t>
      </w:r>
      <w:r>
        <w:t>n es</w:t>
      </w:r>
      <w:r>
        <w:rPr>
          <w:spacing w:val="-1"/>
        </w:rPr>
        <w:t>au</w:t>
      </w:r>
      <w:r>
        <w:t>st</w:t>
      </w:r>
      <w:r>
        <w:rPr>
          <w:spacing w:val="-1"/>
        </w:rPr>
        <w:t>i</w:t>
      </w:r>
      <w:r>
        <w:rPr>
          <w:spacing w:val="-2"/>
        </w:rPr>
        <w:t>v</w:t>
      </w:r>
      <w:r>
        <w:t>o</w:t>
      </w:r>
      <w:r>
        <w:rPr>
          <w:spacing w:val="41"/>
        </w:rPr>
        <w:t xml:space="preserve"> </w:t>
      </w:r>
      <w:r>
        <w:rPr>
          <w:spacing w:val="-1"/>
        </w:rPr>
        <w:t>l</w:t>
      </w:r>
      <w:r>
        <w:t xml:space="preserve">a  </w:t>
      </w:r>
      <w:r>
        <w:rPr>
          <w:spacing w:val="-13"/>
        </w:rPr>
        <w:t xml:space="preserve"> </w:t>
      </w:r>
      <w:r>
        <w:rPr>
          <w:spacing w:val="-2"/>
        </w:rPr>
        <w:t>v</w:t>
      </w:r>
      <w:r>
        <w:t>e</w:t>
      </w:r>
      <w:r>
        <w:rPr>
          <w:spacing w:val="-1"/>
        </w:rPr>
        <w:t>rifi</w:t>
      </w:r>
      <w:r>
        <w:t>ca</w:t>
      </w:r>
      <w:r>
        <w:rPr>
          <w:spacing w:val="38"/>
        </w:rPr>
        <w:t xml:space="preserve"> </w:t>
      </w:r>
      <w:r>
        <w:rPr>
          <w:spacing w:val="-1"/>
        </w:rPr>
        <w:t>d</w:t>
      </w:r>
      <w:r>
        <w:t>e</w:t>
      </w:r>
      <w:r>
        <w:rPr>
          <w:spacing w:val="-1"/>
        </w:rPr>
        <w:t>l</w:t>
      </w:r>
      <w:r>
        <w:rPr>
          <w:spacing w:val="-3"/>
        </w:rPr>
        <w:t>l</w:t>
      </w:r>
      <w:r>
        <w:t>a</w:t>
      </w:r>
      <w:r>
        <w:rPr>
          <w:spacing w:val="39"/>
        </w:rPr>
        <w:t xml:space="preserve"> </w:t>
      </w:r>
      <w:r>
        <w:t>c</w:t>
      </w:r>
      <w:r>
        <w:rPr>
          <w:spacing w:val="1"/>
        </w:rPr>
        <w:t>o</w:t>
      </w:r>
      <w:r>
        <w:rPr>
          <w:spacing w:val="-1"/>
        </w:rPr>
        <w:t>ngrui</w:t>
      </w:r>
      <w:r>
        <w:t>tà</w:t>
      </w:r>
      <w:r>
        <w:rPr>
          <w:spacing w:val="39"/>
        </w:rPr>
        <w:t xml:space="preserve"> </w:t>
      </w:r>
      <w:r>
        <w:rPr>
          <w:spacing w:val="-4"/>
        </w:rPr>
        <w:t>d</w:t>
      </w:r>
      <w:r>
        <w:t>e</w:t>
      </w:r>
      <w:r>
        <w:rPr>
          <w:spacing w:val="-1"/>
        </w:rPr>
        <w:t>gl</w:t>
      </w:r>
      <w:r>
        <w:t>i</w:t>
      </w:r>
      <w:r>
        <w:rPr>
          <w:spacing w:val="38"/>
        </w:rPr>
        <w:t xml:space="preserve"> </w:t>
      </w:r>
      <w:r>
        <w:rPr>
          <w:spacing w:val="1"/>
        </w:rPr>
        <w:t>o</w:t>
      </w:r>
      <w:r>
        <w:rPr>
          <w:spacing w:val="-4"/>
        </w:rPr>
        <w:t>n</w:t>
      </w:r>
      <w:r>
        <w:t>e</w:t>
      </w:r>
      <w:r>
        <w:rPr>
          <w:spacing w:val="-1"/>
        </w:rPr>
        <w:t>r</w:t>
      </w:r>
      <w:r>
        <w:t>i</w:t>
      </w:r>
      <w:r>
        <w:rPr>
          <w:spacing w:val="37"/>
        </w:rPr>
        <w:t xml:space="preserve"> </w:t>
      </w:r>
      <w:r>
        <w:rPr>
          <w:spacing w:val="-1"/>
        </w:rPr>
        <w:t>d</w:t>
      </w:r>
      <w:r>
        <w:t>e</w:t>
      </w:r>
      <w:r>
        <w:rPr>
          <w:spacing w:val="-1"/>
        </w:rPr>
        <w:t>ll</w:t>
      </w:r>
      <w:r>
        <w:t>a</w:t>
      </w:r>
      <w:r>
        <w:rPr>
          <w:spacing w:val="39"/>
        </w:rPr>
        <w:t xml:space="preserve"> </w:t>
      </w:r>
      <w:r>
        <w:t>s</w:t>
      </w:r>
      <w:r>
        <w:rPr>
          <w:spacing w:val="-1"/>
        </w:rPr>
        <w:t>i</w:t>
      </w:r>
      <w:r>
        <w:t>c</w:t>
      </w:r>
      <w:r>
        <w:rPr>
          <w:spacing w:val="-1"/>
        </w:rPr>
        <w:t>ur</w:t>
      </w:r>
      <w:r>
        <w:t>e</w:t>
      </w:r>
      <w:r>
        <w:rPr>
          <w:spacing w:val="-1"/>
        </w:rPr>
        <w:t>zz</w:t>
      </w:r>
      <w:r>
        <w:t>a</w:t>
      </w:r>
      <w:r>
        <w:rPr>
          <w:spacing w:val="39"/>
        </w:rPr>
        <w:t xml:space="preserve"> </w:t>
      </w:r>
      <w:r>
        <w:rPr>
          <w:spacing w:val="-1"/>
        </w:rPr>
        <w:t>d</w:t>
      </w:r>
      <w:r>
        <w:rPr>
          <w:spacing w:val="-2"/>
        </w:rPr>
        <w:t>e</w:t>
      </w:r>
      <w:r>
        <w:t>i s</w:t>
      </w:r>
      <w:r>
        <w:rPr>
          <w:spacing w:val="-1"/>
        </w:rPr>
        <w:t>ub</w:t>
      </w:r>
      <w:r>
        <w:t>c</w:t>
      </w:r>
      <w:r>
        <w:rPr>
          <w:spacing w:val="1"/>
        </w:rPr>
        <w:t>o</w:t>
      </w:r>
      <w:r>
        <w:rPr>
          <w:spacing w:val="-1"/>
        </w:rPr>
        <w:t>n</w:t>
      </w:r>
      <w:r>
        <w:t>t</w:t>
      </w:r>
      <w:r>
        <w:rPr>
          <w:spacing w:val="-1"/>
        </w:rPr>
        <w:t>ra</w:t>
      </w:r>
      <w:r>
        <w:rPr>
          <w:spacing w:val="-2"/>
        </w:rPr>
        <w:t>t</w:t>
      </w:r>
      <w:r>
        <w:t>t</w:t>
      </w:r>
      <w:r>
        <w:rPr>
          <w:spacing w:val="-1"/>
        </w:rPr>
        <w:t>i</w:t>
      </w:r>
      <w:r>
        <w:t>,</w:t>
      </w:r>
      <w:r>
        <w:rPr>
          <w:spacing w:val="7"/>
        </w:rPr>
        <w:t xml:space="preserve"> </w:t>
      </w:r>
      <w:r>
        <w:rPr>
          <w:spacing w:val="-1"/>
        </w:rPr>
        <w:t>l</w:t>
      </w:r>
      <w:r>
        <w:t xml:space="preserve">a </w:t>
      </w:r>
      <w:r>
        <w:rPr>
          <w:spacing w:val="-1"/>
        </w:rPr>
        <w:t>pr</w:t>
      </w:r>
      <w:r>
        <w:t>e</w:t>
      </w:r>
      <w:r>
        <w:rPr>
          <w:spacing w:val="-1"/>
        </w:rPr>
        <w:t>di</w:t>
      </w:r>
      <w:r>
        <w:t>s</w:t>
      </w:r>
      <w:r>
        <w:rPr>
          <w:spacing w:val="-1"/>
        </w:rPr>
        <w:t>p</w:t>
      </w:r>
      <w:r>
        <w:rPr>
          <w:spacing w:val="1"/>
        </w:rPr>
        <w:t>o</w:t>
      </w:r>
      <w:r>
        <w:t>s</w:t>
      </w:r>
      <w:r>
        <w:rPr>
          <w:spacing w:val="-1"/>
        </w:rPr>
        <w:t>izi</w:t>
      </w:r>
      <w:r>
        <w:rPr>
          <w:spacing w:val="1"/>
        </w:rPr>
        <w:t>o</w:t>
      </w:r>
      <w:r>
        <w:rPr>
          <w:spacing w:val="-1"/>
        </w:rPr>
        <w:t>n</w:t>
      </w:r>
      <w:r>
        <w:t>e</w:t>
      </w:r>
      <w:r>
        <w:rPr>
          <w:spacing w:val="8"/>
        </w:rPr>
        <w:t xml:space="preserve"> </w:t>
      </w:r>
      <w:r>
        <w:rPr>
          <w:spacing w:val="-1"/>
        </w:rPr>
        <w:t>d</w:t>
      </w:r>
      <w:r>
        <w:t>e</w:t>
      </w:r>
      <w:r>
        <w:rPr>
          <w:spacing w:val="-1"/>
        </w:rPr>
        <w:t>ll</w:t>
      </w:r>
      <w:r>
        <w:t>’</w:t>
      </w:r>
      <w:r>
        <w:rPr>
          <w:spacing w:val="-1"/>
        </w:rPr>
        <w:t>agg</w:t>
      </w:r>
      <w:r>
        <w:rPr>
          <w:spacing w:val="-3"/>
        </w:rPr>
        <w:t>i</w:t>
      </w:r>
      <w:r>
        <w:rPr>
          <w:spacing w:val="1"/>
        </w:rPr>
        <w:t>o</w:t>
      </w:r>
      <w:r>
        <w:rPr>
          <w:spacing w:val="-1"/>
        </w:rPr>
        <w:t>rna</w:t>
      </w:r>
      <w:r>
        <w:rPr>
          <w:spacing w:val="-2"/>
        </w:rPr>
        <w:t>me</w:t>
      </w:r>
      <w:r>
        <w:rPr>
          <w:spacing w:val="-1"/>
        </w:rPr>
        <w:t>n</w:t>
      </w:r>
      <w:r>
        <w:t>to</w:t>
      </w:r>
      <w:r>
        <w:rPr>
          <w:spacing w:val="8"/>
        </w:rPr>
        <w:t xml:space="preserve"> </w:t>
      </w:r>
      <w:r>
        <w:rPr>
          <w:spacing w:val="-1"/>
        </w:rPr>
        <w:t>d</w:t>
      </w:r>
      <w:r>
        <w:t>e</w:t>
      </w:r>
      <w:r>
        <w:rPr>
          <w:spacing w:val="-1"/>
        </w:rPr>
        <w:t>ll</w:t>
      </w:r>
      <w:r>
        <w:t>a</w:t>
      </w:r>
      <w:r>
        <w:rPr>
          <w:spacing w:val="7"/>
        </w:rPr>
        <w:t xml:space="preserve"> </w:t>
      </w:r>
      <w:r>
        <w:rPr>
          <w:spacing w:val="-1"/>
        </w:rPr>
        <w:t>n</w:t>
      </w:r>
      <w:r>
        <w:rPr>
          <w:spacing w:val="1"/>
        </w:rPr>
        <w:t>o</w:t>
      </w:r>
      <w:r>
        <w:t>t</w:t>
      </w:r>
      <w:r>
        <w:rPr>
          <w:spacing w:val="-1"/>
        </w:rPr>
        <w:t>ifi</w:t>
      </w:r>
      <w:r>
        <w:t xml:space="preserve">ca </w:t>
      </w:r>
      <w:r>
        <w:rPr>
          <w:spacing w:val="-1"/>
        </w:rPr>
        <w:t>pr</w:t>
      </w:r>
      <w:r>
        <w:t>e</w:t>
      </w:r>
      <w:r>
        <w:rPr>
          <w:spacing w:val="-1"/>
        </w:rPr>
        <w:t>li</w:t>
      </w:r>
      <w:r>
        <w:rPr>
          <w:spacing w:val="1"/>
        </w:rPr>
        <w:t>m</w:t>
      </w:r>
      <w:r>
        <w:rPr>
          <w:spacing w:val="-1"/>
        </w:rPr>
        <w:t>inar</w:t>
      </w:r>
      <w:r>
        <w:t>e,</w:t>
      </w:r>
      <w:r>
        <w:rPr>
          <w:spacing w:val="3"/>
        </w:rPr>
        <w:t xml:space="preserve"> </w:t>
      </w:r>
      <w:r>
        <w:t>e</w:t>
      </w:r>
      <w:r>
        <w:rPr>
          <w:spacing w:val="3"/>
        </w:rPr>
        <w:t xml:space="preserve"> </w:t>
      </w:r>
      <w:r>
        <w:rPr>
          <w:spacing w:val="-1"/>
        </w:rPr>
        <w:t>d</w:t>
      </w:r>
      <w:r>
        <w:rPr>
          <w:spacing w:val="-2"/>
        </w:rPr>
        <w:t>o</w:t>
      </w:r>
      <w:r>
        <w:rPr>
          <w:spacing w:val="1"/>
        </w:rPr>
        <w:t>v</w:t>
      </w:r>
      <w:r>
        <w:rPr>
          <w:spacing w:val="-1"/>
        </w:rPr>
        <w:t>r</w:t>
      </w:r>
      <w:r>
        <w:t>à</w:t>
      </w:r>
      <w:r>
        <w:rPr>
          <w:spacing w:val="2"/>
        </w:rPr>
        <w:t xml:space="preserve"> </w:t>
      </w:r>
      <w:r>
        <w:t>s</w:t>
      </w:r>
      <w:r>
        <w:rPr>
          <w:spacing w:val="1"/>
        </w:rPr>
        <w:t>vo</w:t>
      </w:r>
      <w:r>
        <w:rPr>
          <w:spacing w:val="-1"/>
        </w:rPr>
        <w:t>l</w:t>
      </w:r>
      <w:r>
        <w:rPr>
          <w:spacing w:val="-4"/>
        </w:rPr>
        <w:t>g</w:t>
      </w:r>
      <w:r>
        <w:t>e</w:t>
      </w:r>
      <w:r>
        <w:rPr>
          <w:spacing w:val="-1"/>
        </w:rPr>
        <w:t>r</w:t>
      </w:r>
      <w:r>
        <w:t>e,</w:t>
      </w:r>
      <w:r>
        <w:rPr>
          <w:spacing w:val="3"/>
        </w:rPr>
        <w:t xml:space="preserve"> </w:t>
      </w:r>
      <w:r>
        <w:rPr>
          <w:spacing w:val="-1"/>
        </w:rPr>
        <w:t>i</w:t>
      </w:r>
      <w:r>
        <w:t>n</w:t>
      </w:r>
      <w:r>
        <w:rPr>
          <w:spacing w:val="4"/>
        </w:rPr>
        <w:t xml:space="preserve"> </w:t>
      </w:r>
      <w:r>
        <w:rPr>
          <w:spacing w:val="-3"/>
        </w:rPr>
        <w:t>c</w:t>
      </w:r>
      <w:r>
        <w:rPr>
          <w:spacing w:val="1"/>
        </w:rPr>
        <w:t>o</w:t>
      </w:r>
      <w:r>
        <w:rPr>
          <w:spacing w:val="-1"/>
        </w:rPr>
        <w:t>llab</w:t>
      </w:r>
      <w:r>
        <w:rPr>
          <w:spacing w:val="1"/>
        </w:rPr>
        <w:t>o</w:t>
      </w:r>
      <w:r>
        <w:rPr>
          <w:spacing w:val="-1"/>
        </w:rPr>
        <w:t>raz</w:t>
      </w:r>
      <w:r>
        <w:rPr>
          <w:spacing w:val="-3"/>
        </w:rPr>
        <w:t>i</w:t>
      </w:r>
      <w:r>
        <w:rPr>
          <w:spacing w:val="1"/>
        </w:rPr>
        <w:t>o</w:t>
      </w:r>
      <w:r>
        <w:rPr>
          <w:spacing w:val="-1"/>
        </w:rPr>
        <w:t>n</w:t>
      </w:r>
      <w:r>
        <w:t>e</w:t>
      </w:r>
      <w:r>
        <w:rPr>
          <w:spacing w:val="3"/>
        </w:rPr>
        <w:t xml:space="preserve"> </w:t>
      </w:r>
      <w:r>
        <w:t>c</w:t>
      </w:r>
      <w:r>
        <w:rPr>
          <w:spacing w:val="1"/>
        </w:rPr>
        <w:t>o</w:t>
      </w:r>
      <w:r>
        <w:t>n</w:t>
      </w:r>
      <w:r>
        <w:rPr>
          <w:spacing w:val="4"/>
        </w:rPr>
        <w:t xml:space="preserve"> </w:t>
      </w:r>
      <w:r>
        <w:rPr>
          <w:spacing w:val="-1"/>
        </w:rPr>
        <w:t>i</w:t>
      </w:r>
      <w:r>
        <w:t>l</w:t>
      </w:r>
      <w:r>
        <w:rPr>
          <w:spacing w:val="2"/>
        </w:rPr>
        <w:t xml:space="preserve"> </w:t>
      </w:r>
      <w:r>
        <w:t>R</w:t>
      </w:r>
      <w:r>
        <w:rPr>
          <w:spacing w:val="-1"/>
        </w:rPr>
        <w:t>.U.</w:t>
      </w:r>
      <w:r>
        <w:rPr>
          <w:spacing w:val="1"/>
        </w:rPr>
        <w:t>P</w:t>
      </w:r>
      <w:r>
        <w:t>.</w:t>
      </w:r>
      <w:r>
        <w:rPr>
          <w:spacing w:val="2"/>
        </w:rPr>
        <w:t xml:space="preserve"> </w:t>
      </w:r>
      <w:r>
        <w:t>t</w:t>
      </w:r>
      <w:r>
        <w:rPr>
          <w:spacing w:val="-1"/>
        </w:rPr>
        <w:t>u</w:t>
      </w:r>
      <w:r>
        <w:t>tti</w:t>
      </w:r>
      <w:r>
        <w:rPr>
          <w:spacing w:val="2"/>
        </w:rPr>
        <w:t xml:space="preserve"> </w:t>
      </w:r>
      <w:r>
        <w:rPr>
          <w:spacing w:val="-1"/>
        </w:rPr>
        <w:t>g</w:t>
      </w:r>
      <w:r>
        <w:rPr>
          <w:spacing w:val="-3"/>
        </w:rPr>
        <w:t>l</w:t>
      </w:r>
      <w:r>
        <w:t xml:space="preserve">i </w:t>
      </w:r>
      <w:r>
        <w:rPr>
          <w:spacing w:val="-1"/>
        </w:rPr>
        <w:t>ad</w:t>
      </w:r>
      <w:r>
        <w:t>e</w:t>
      </w:r>
      <w:r>
        <w:rPr>
          <w:spacing w:val="1"/>
        </w:rPr>
        <w:t>m</w:t>
      </w:r>
      <w:r>
        <w:rPr>
          <w:spacing w:val="-1"/>
        </w:rPr>
        <w:t>p</w:t>
      </w:r>
      <w:r>
        <w:rPr>
          <w:spacing w:val="-3"/>
        </w:rPr>
        <w:t>i</w:t>
      </w:r>
      <w:r>
        <w:rPr>
          <w:spacing w:val="1"/>
        </w:rPr>
        <w:t>m</w:t>
      </w:r>
      <w:r>
        <w:t>e</w:t>
      </w:r>
      <w:r>
        <w:rPr>
          <w:spacing w:val="-1"/>
        </w:rPr>
        <w:t>n</w:t>
      </w:r>
      <w:r>
        <w:t>ti</w:t>
      </w:r>
      <w:r>
        <w:rPr>
          <w:spacing w:val="25"/>
        </w:rPr>
        <w:t xml:space="preserve"> </w:t>
      </w:r>
      <w:r>
        <w:rPr>
          <w:spacing w:val="-3"/>
        </w:rPr>
        <w:t>c</w:t>
      </w:r>
      <w:r>
        <w:rPr>
          <w:spacing w:val="1"/>
        </w:rPr>
        <w:t>o</w:t>
      </w:r>
      <w:r>
        <w:rPr>
          <w:spacing w:val="-1"/>
        </w:rPr>
        <w:t>rr</w:t>
      </w:r>
      <w:r>
        <w:t>e</w:t>
      </w:r>
      <w:r>
        <w:rPr>
          <w:spacing w:val="-1"/>
        </w:rPr>
        <w:t>la</w:t>
      </w:r>
      <w:r>
        <w:t xml:space="preserve">ti   </w:t>
      </w:r>
      <w:r>
        <w:rPr>
          <w:spacing w:val="-24"/>
        </w:rPr>
        <w:t xml:space="preserve"> </w:t>
      </w:r>
      <w:r>
        <w:rPr>
          <w:spacing w:val="-3"/>
        </w:rPr>
        <w:t>a</w:t>
      </w:r>
      <w:r>
        <w:rPr>
          <w:spacing w:val="-1"/>
        </w:rPr>
        <w:t>ll</w:t>
      </w:r>
      <w:r>
        <w:t>’e</w:t>
      </w:r>
      <w:r>
        <w:rPr>
          <w:spacing w:val="1"/>
        </w:rPr>
        <w:t>v</w:t>
      </w:r>
      <w:r>
        <w:t>e</w:t>
      </w:r>
      <w:r>
        <w:rPr>
          <w:spacing w:val="-4"/>
        </w:rPr>
        <w:t>n</w:t>
      </w:r>
      <w:r>
        <w:t>t</w:t>
      </w:r>
      <w:r>
        <w:rPr>
          <w:spacing w:val="-1"/>
        </w:rPr>
        <w:t>ual</w:t>
      </w:r>
      <w:r>
        <w:t xml:space="preserve">e </w:t>
      </w:r>
      <w:r>
        <w:rPr>
          <w:spacing w:val="25"/>
        </w:rPr>
        <w:t xml:space="preserve"> </w:t>
      </w:r>
      <w:r>
        <w:rPr>
          <w:spacing w:val="-1"/>
        </w:rPr>
        <w:t>i</w:t>
      </w:r>
      <w:r>
        <w:t>sc</w:t>
      </w:r>
      <w:r>
        <w:rPr>
          <w:spacing w:val="-1"/>
        </w:rPr>
        <w:t>rizi</w:t>
      </w:r>
      <w:r>
        <w:rPr>
          <w:spacing w:val="1"/>
        </w:rPr>
        <w:t>o</w:t>
      </w:r>
      <w:r>
        <w:rPr>
          <w:spacing w:val="-1"/>
        </w:rPr>
        <w:t>n</w:t>
      </w:r>
      <w:r>
        <w:t xml:space="preserve">e </w:t>
      </w:r>
      <w:r>
        <w:rPr>
          <w:spacing w:val="26"/>
        </w:rPr>
        <w:t xml:space="preserve"> </w:t>
      </w:r>
      <w:r>
        <w:rPr>
          <w:spacing w:val="-1"/>
        </w:rPr>
        <w:t>d</w:t>
      </w:r>
      <w:r>
        <w:t xml:space="preserve">i </w:t>
      </w:r>
      <w:r>
        <w:rPr>
          <w:spacing w:val="23"/>
        </w:rPr>
        <w:t xml:space="preserve"> </w:t>
      </w:r>
      <w:r>
        <w:t>e</w:t>
      </w:r>
      <w:r>
        <w:rPr>
          <w:spacing w:val="1"/>
        </w:rPr>
        <w:t>v</w:t>
      </w:r>
      <w:r>
        <w:t>e</w:t>
      </w:r>
      <w:r>
        <w:rPr>
          <w:spacing w:val="-1"/>
        </w:rPr>
        <w:t>n</w:t>
      </w:r>
      <w:r>
        <w:t>t</w:t>
      </w:r>
      <w:r>
        <w:rPr>
          <w:spacing w:val="-1"/>
        </w:rPr>
        <w:t>ual</w:t>
      </w:r>
      <w:r>
        <w:t xml:space="preserve">i </w:t>
      </w:r>
      <w:r>
        <w:rPr>
          <w:spacing w:val="26"/>
        </w:rPr>
        <w:t xml:space="preserve"> </w:t>
      </w:r>
      <w:r>
        <w:rPr>
          <w:spacing w:val="-1"/>
        </w:rPr>
        <w:t>ri</w:t>
      </w:r>
      <w:r>
        <w:t>se</w:t>
      </w:r>
      <w:r>
        <w:rPr>
          <w:spacing w:val="-3"/>
        </w:rPr>
        <w:t>r</w:t>
      </w:r>
      <w:r>
        <w:rPr>
          <w:spacing w:val="-2"/>
        </w:rPr>
        <w:t>v</w:t>
      </w:r>
      <w:r>
        <w:t xml:space="preserve">e </w:t>
      </w:r>
      <w:r>
        <w:rPr>
          <w:spacing w:val="-1"/>
        </w:rPr>
        <w:t>d</w:t>
      </w:r>
      <w:r>
        <w:t>e</w:t>
      </w:r>
      <w:r>
        <w:rPr>
          <w:spacing w:val="-1"/>
        </w:rPr>
        <w:t>ll</w:t>
      </w:r>
      <w:r>
        <w:t>’</w:t>
      </w:r>
      <w:r>
        <w:rPr>
          <w:spacing w:val="-1"/>
        </w:rPr>
        <w:t>i</w:t>
      </w:r>
      <w:r>
        <w:rPr>
          <w:spacing w:val="1"/>
        </w:rPr>
        <w:t>m</w:t>
      </w:r>
      <w:r>
        <w:rPr>
          <w:spacing w:val="-1"/>
        </w:rPr>
        <w:t>pr</w:t>
      </w:r>
      <w:r>
        <w:t>esa</w:t>
      </w:r>
      <w:r>
        <w:rPr>
          <w:spacing w:val="-2"/>
        </w:rPr>
        <w:t xml:space="preserve"> </w:t>
      </w:r>
      <w:r>
        <w:t>e</w:t>
      </w:r>
      <w:r>
        <w:rPr>
          <w:spacing w:val="-3"/>
        </w:rPr>
        <w:t>s</w:t>
      </w:r>
      <w:r>
        <w:t>ec</w:t>
      </w:r>
      <w:r>
        <w:rPr>
          <w:spacing w:val="-1"/>
        </w:rPr>
        <w:t>u</w:t>
      </w:r>
      <w:r>
        <w:t>t</w:t>
      </w:r>
      <w:r>
        <w:rPr>
          <w:spacing w:val="-1"/>
        </w:rPr>
        <w:t>ri</w:t>
      </w:r>
      <w:r>
        <w:rPr>
          <w:spacing w:val="-3"/>
        </w:rPr>
        <w:t>c</w:t>
      </w:r>
      <w:r>
        <w:t>e</w:t>
      </w:r>
      <w:r>
        <w:rPr>
          <w:spacing w:val="1"/>
        </w:rPr>
        <w:t xml:space="preserve"> </w:t>
      </w:r>
      <w:r>
        <w:rPr>
          <w:spacing w:val="-3"/>
        </w:rPr>
        <w:t>c</w:t>
      </w:r>
      <w:r>
        <w:rPr>
          <w:spacing w:val="1"/>
        </w:rPr>
        <w:t>o</w:t>
      </w:r>
      <w:r>
        <w:rPr>
          <w:spacing w:val="-3"/>
        </w:rPr>
        <w:t>r</w:t>
      </w:r>
      <w:r>
        <w:rPr>
          <w:spacing w:val="-1"/>
        </w:rPr>
        <w:t>r</w:t>
      </w:r>
      <w:r>
        <w:t>e</w:t>
      </w:r>
      <w:r>
        <w:rPr>
          <w:spacing w:val="-1"/>
        </w:rPr>
        <w:t>la</w:t>
      </w:r>
      <w:r>
        <w:t>te</w:t>
      </w:r>
      <w:r>
        <w:rPr>
          <w:spacing w:val="-2"/>
        </w:rPr>
        <w:t xml:space="preserve"> </w:t>
      </w:r>
      <w:r>
        <w:rPr>
          <w:spacing w:val="-1"/>
        </w:rPr>
        <w:t>all</w:t>
      </w:r>
      <w:r>
        <w:t>a s</w:t>
      </w:r>
      <w:r>
        <w:rPr>
          <w:spacing w:val="-1"/>
        </w:rPr>
        <w:t>i</w:t>
      </w:r>
      <w:r>
        <w:t>c</w:t>
      </w:r>
      <w:r>
        <w:rPr>
          <w:spacing w:val="-1"/>
        </w:rPr>
        <w:t>ur</w:t>
      </w:r>
      <w:r>
        <w:t>e</w:t>
      </w:r>
      <w:r>
        <w:rPr>
          <w:spacing w:val="-1"/>
        </w:rPr>
        <w:t>zz</w:t>
      </w:r>
      <w:r>
        <w:rPr>
          <w:spacing w:val="-3"/>
        </w:rPr>
        <w:t>a</w:t>
      </w:r>
      <w:r>
        <w:t>;</w:t>
      </w:r>
    </w:p>
    <w:p w:rsidR="00075878" w:rsidRDefault="00075878" w:rsidP="006F0469">
      <w:pPr>
        <w:pStyle w:val="Corpotesto"/>
        <w:numPr>
          <w:ilvl w:val="1"/>
          <w:numId w:val="3"/>
        </w:numPr>
        <w:tabs>
          <w:tab w:val="left" w:pos="567"/>
        </w:tabs>
        <w:kinsoku w:val="0"/>
        <w:overflowPunct w:val="0"/>
        <w:spacing w:line="428" w:lineRule="auto"/>
        <w:ind w:left="142" w:firstLine="0"/>
        <w:jc w:val="both"/>
      </w:pPr>
      <w:r>
        <w:rPr>
          <w:spacing w:val="-1"/>
        </w:rPr>
        <w:t>p</w:t>
      </w:r>
      <w:r>
        <w:t>er</w:t>
      </w:r>
      <w:r>
        <w:rPr>
          <w:spacing w:val="19"/>
        </w:rPr>
        <w:t xml:space="preserve"> </w:t>
      </w:r>
      <w:r>
        <w:rPr>
          <w:spacing w:val="-1"/>
        </w:rPr>
        <w:t>l</w:t>
      </w:r>
      <w:r>
        <w:t>a</w:t>
      </w:r>
      <w:r>
        <w:rPr>
          <w:spacing w:val="19"/>
        </w:rPr>
        <w:t xml:space="preserve"> </w:t>
      </w:r>
      <w:r>
        <w:rPr>
          <w:spacing w:val="-1"/>
        </w:rPr>
        <w:t>r</w:t>
      </w:r>
      <w:r>
        <w:rPr>
          <w:spacing w:val="-2"/>
        </w:rPr>
        <w:t>e</w:t>
      </w:r>
      <w:r>
        <w:rPr>
          <w:spacing w:val="1"/>
        </w:rPr>
        <w:t>v</w:t>
      </w:r>
      <w:r>
        <w:rPr>
          <w:spacing w:val="-1"/>
        </w:rPr>
        <w:t>i</w:t>
      </w:r>
      <w:r>
        <w:t>s</w:t>
      </w:r>
      <w:r>
        <w:rPr>
          <w:spacing w:val="-3"/>
        </w:rPr>
        <w:t>i</w:t>
      </w:r>
      <w:r>
        <w:rPr>
          <w:spacing w:val="1"/>
        </w:rPr>
        <w:t>o</w:t>
      </w:r>
      <w:r>
        <w:rPr>
          <w:spacing w:val="-1"/>
        </w:rPr>
        <w:t>n</w:t>
      </w:r>
      <w:r>
        <w:t>e</w:t>
      </w:r>
      <w:r>
        <w:rPr>
          <w:spacing w:val="18"/>
        </w:rPr>
        <w:t xml:space="preserve"> </w:t>
      </w:r>
      <w:r>
        <w:t>ed</w:t>
      </w:r>
      <w:r>
        <w:rPr>
          <w:spacing w:val="19"/>
        </w:rPr>
        <w:t xml:space="preserve"> </w:t>
      </w:r>
      <w:r>
        <w:rPr>
          <w:spacing w:val="-1"/>
        </w:rPr>
        <w:t>aggi</w:t>
      </w:r>
      <w:r>
        <w:rPr>
          <w:spacing w:val="1"/>
        </w:rPr>
        <w:t>o</w:t>
      </w:r>
      <w:r>
        <w:rPr>
          <w:spacing w:val="-1"/>
        </w:rPr>
        <w:t>r</w:t>
      </w:r>
      <w:r>
        <w:rPr>
          <w:spacing w:val="-4"/>
        </w:rPr>
        <w:t>n</w:t>
      </w:r>
      <w:r>
        <w:rPr>
          <w:spacing w:val="-1"/>
        </w:rPr>
        <w:t>a</w:t>
      </w:r>
      <w:r>
        <w:rPr>
          <w:spacing w:val="1"/>
        </w:rPr>
        <w:t>m</w:t>
      </w:r>
      <w:r>
        <w:t>e</w:t>
      </w:r>
      <w:r>
        <w:rPr>
          <w:spacing w:val="-1"/>
        </w:rPr>
        <w:t>n</w:t>
      </w:r>
      <w:r>
        <w:rPr>
          <w:spacing w:val="-2"/>
        </w:rPr>
        <w:t>t</w:t>
      </w:r>
      <w:r>
        <w:t>o</w:t>
      </w:r>
      <w:r>
        <w:rPr>
          <w:spacing w:val="21"/>
        </w:rPr>
        <w:t xml:space="preserve"> </w:t>
      </w:r>
      <w:r>
        <w:rPr>
          <w:spacing w:val="-4"/>
        </w:rPr>
        <w:t>d</w:t>
      </w:r>
      <w:r>
        <w:t>el</w:t>
      </w:r>
      <w:r>
        <w:rPr>
          <w:spacing w:val="17"/>
        </w:rPr>
        <w:t xml:space="preserve"> </w:t>
      </w:r>
      <w:r>
        <w:rPr>
          <w:spacing w:val="1"/>
        </w:rPr>
        <w:t>P</w:t>
      </w:r>
      <w:r>
        <w:rPr>
          <w:spacing w:val="-1"/>
        </w:rPr>
        <w:t>S</w:t>
      </w:r>
      <w:r>
        <w:t>C</w:t>
      </w:r>
      <w:r>
        <w:rPr>
          <w:spacing w:val="19"/>
        </w:rPr>
        <w:t xml:space="preserve"> </w:t>
      </w:r>
      <w:r>
        <w:t>c</w:t>
      </w:r>
      <w:r>
        <w:rPr>
          <w:spacing w:val="-1"/>
        </w:rPr>
        <w:t>h</w:t>
      </w:r>
      <w:r>
        <w:t>e</w:t>
      </w:r>
      <w:r>
        <w:rPr>
          <w:spacing w:val="18"/>
        </w:rPr>
        <w:t xml:space="preserve"> </w:t>
      </w:r>
      <w:r>
        <w:t>si</w:t>
      </w:r>
      <w:r>
        <w:rPr>
          <w:spacing w:val="19"/>
        </w:rPr>
        <w:t xml:space="preserve"> </w:t>
      </w:r>
      <w:r>
        <w:rPr>
          <w:spacing w:val="-3"/>
        </w:rPr>
        <w:t>r</w:t>
      </w:r>
      <w:r>
        <w:t>e</w:t>
      </w:r>
      <w:r>
        <w:rPr>
          <w:spacing w:val="-1"/>
        </w:rPr>
        <w:t>nd</w:t>
      </w:r>
      <w:r>
        <w:t>esse</w:t>
      </w:r>
      <w:r>
        <w:rPr>
          <w:spacing w:val="20"/>
        </w:rPr>
        <w:t xml:space="preserve"> </w:t>
      </w:r>
      <w:r>
        <w:rPr>
          <w:spacing w:val="-1"/>
        </w:rPr>
        <w:t>n</w:t>
      </w:r>
      <w:r>
        <w:rPr>
          <w:spacing w:val="-2"/>
        </w:rPr>
        <w:t>e</w:t>
      </w:r>
      <w:r>
        <w:t>cess</w:t>
      </w:r>
      <w:r>
        <w:rPr>
          <w:spacing w:val="-3"/>
        </w:rPr>
        <w:t>a</w:t>
      </w:r>
      <w:r>
        <w:rPr>
          <w:spacing w:val="-1"/>
        </w:rPr>
        <w:t>ri</w:t>
      </w:r>
      <w:r>
        <w:t>a</w:t>
      </w:r>
      <w:r>
        <w:rPr>
          <w:spacing w:val="19"/>
        </w:rPr>
        <w:t xml:space="preserve"> </w:t>
      </w:r>
      <w:r>
        <w:rPr>
          <w:spacing w:val="-3"/>
        </w:rPr>
        <w:t>i</w:t>
      </w:r>
      <w:r>
        <w:t>n c</w:t>
      </w:r>
      <w:r>
        <w:rPr>
          <w:spacing w:val="1"/>
        </w:rPr>
        <w:t>o</w:t>
      </w:r>
      <w:r>
        <w:rPr>
          <w:spacing w:val="-1"/>
        </w:rPr>
        <w:t>n</w:t>
      </w:r>
      <w:r>
        <w:t>se</w:t>
      </w:r>
      <w:r>
        <w:rPr>
          <w:spacing w:val="-1"/>
        </w:rPr>
        <w:t>gu</w:t>
      </w:r>
      <w:r>
        <w:t>e</w:t>
      </w:r>
      <w:r>
        <w:rPr>
          <w:spacing w:val="-1"/>
        </w:rPr>
        <w:t>nz</w:t>
      </w:r>
      <w:r>
        <w:t>a</w:t>
      </w:r>
      <w:r>
        <w:rPr>
          <w:spacing w:val="12"/>
        </w:rPr>
        <w:t xml:space="preserve"> </w:t>
      </w:r>
      <w:r>
        <w:rPr>
          <w:spacing w:val="-1"/>
        </w:rPr>
        <w:t>a</w:t>
      </w:r>
      <w:r>
        <w:t>d</w:t>
      </w:r>
      <w:r>
        <w:rPr>
          <w:spacing w:val="13"/>
        </w:rPr>
        <w:t xml:space="preserve"> </w:t>
      </w:r>
      <w:r>
        <w:rPr>
          <w:spacing w:val="-2"/>
        </w:rPr>
        <w:t>e</w:t>
      </w:r>
      <w:r>
        <w:rPr>
          <w:spacing w:val="1"/>
        </w:rPr>
        <w:t>v</w:t>
      </w:r>
      <w:r>
        <w:t>e</w:t>
      </w:r>
      <w:r>
        <w:rPr>
          <w:spacing w:val="-4"/>
        </w:rPr>
        <w:t>n</w:t>
      </w:r>
      <w:r>
        <w:t>t</w:t>
      </w:r>
      <w:r>
        <w:rPr>
          <w:spacing w:val="-1"/>
        </w:rPr>
        <w:t>ual</w:t>
      </w:r>
      <w:r>
        <w:t>i</w:t>
      </w:r>
      <w:r>
        <w:rPr>
          <w:spacing w:val="12"/>
        </w:rPr>
        <w:t xml:space="preserve"> </w:t>
      </w:r>
      <w:r>
        <w:rPr>
          <w:spacing w:val="-1"/>
        </w:rPr>
        <w:t>p</w:t>
      </w:r>
      <w:r>
        <w:t>e</w:t>
      </w:r>
      <w:r>
        <w:rPr>
          <w:spacing w:val="-1"/>
        </w:rPr>
        <w:t>rizi</w:t>
      </w:r>
      <w:r>
        <w:t>e</w:t>
      </w:r>
      <w:r>
        <w:rPr>
          <w:spacing w:val="14"/>
        </w:rPr>
        <w:t xml:space="preserve"> </w:t>
      </w:r>
      <w:r>
        <w:rPr>
          <w:spacing w:val="-1"/>
        </w:rPr>
        <w:t>d</w:t>
      </w:r>
      <w:r>
        <w:t>i</w:t>
      </w:r>
      <w:r>
        <w:rPr>
          <w:spacing w:val="13"/>
        </w:rPr>
        <w:t xml:space="preserve"> </w:t>
      </w:r>
      <w:r>
        <w:rPr>
          <w:spacing w:val="1"/>
        </w:rPr>
        <w:t>v</w:t>
      </w:r>
      <w:r>
        <w:rPr>
          <w:spacing w:val="-1"/>
        </w:rPr>
        <w:t>arian</w:t>
      </w:r>
      <w:r>
        <w:rPr>
          <w:spacing w:val="-2"/>
        </w:rPr>
        <w:t>t</w:t>
      </w:r>
      <w:r>
        <w:t>e</w:t>
      </w:r>
      <w:r>
        <w:rPr>
          <w:spacing w:val="13"/>
        </w:rPr>
        <w:t xml:space="preserve"> </w:t>
      </w:r>
      <w:r>
        <w:rPr>
          <w:spacing w:val="-1"/>
        </w:rPr>
        <w:t>r</w:t>
      </w:r>
      <w:r>
        <w:t>e</w:t>
      </w:r>
      <w:r>
        <w:rPr>
          <w:spacing w:val="-1"/>
        </w:rPr>
        <w:t>da</w:t>
      </w:r>
      <w:r>
        <w:rPr>
          <w:spacing w:val="-2"/>
        </w:rPr>
        <w:t>t</w:t>
      </w:r>
      <w:r>
        <w:t>te</w:t>
      </w:r>
      <w:r>
        <w:rPr>
          <w:spacing w:val="12"/>
        </w:rPr>
        <w:t xml:space="preserve"> </w:t>
      </w:r>
      <w:r>
        <w:t>sec</w:t>
      </w:r>
      <w:r>
        <w:rPr>
          <w:spacing w:val="1"/>
        </w:rPr>
        <w:t>o</w:t>
      </w:r>
      <w:r>
        <w:rPr>
          <w:spacing w:val="-1"/>
        </w:rPr>
        <w:t>n</w:t>
      </w:r>
      <w:r>
        <w:rPr>
          <w:spacing w:val="-4"/>
        </w:rPr>
        <w:t>d</w:t>
      </w:r>
      <w:r>
        <w:t>o</w:t>
      </w:r>
      <w:r>
        <w:rPr>
          <w:spacing w:val="14"/>
        </w:rPr>
        <w:t xml:space="preserve"> </w:t>
      </w:r>
      <w:r>
        <w:rPr>
          <w:spacing w:val="-1"/>
        </w:rPr>
        <w:t>l</w:t>
      </w:r>
      <w:r>
        <w:t>e</w:t>
      </w:r>
      <w:r>
        <w:rPr>
          <w:spacing w:val="12"/>
        </w:rPr>
        <w:t xml:space="preserve"> </w:t>
      </w:r>
      <w:r>
        <w:rPr>
          <w:spacing w:val="-2"/>
        </w:rPr>
        <w:t>m</w:t>
      </w:r>
      <w:r>
        <w:rPr>
          <w:spacing w:val="1"/>
        </w:rPr>
        <w:t>o</w:t>
      </w:r>
      <w:r>
        <w:rPr>
          <w:spacing w:val="-1"/>
        </w:rPr>
        <w:t>dali</w:t>
      </w:r>
      <w:r>
        <w:rPr>
          <w:spacing w:val="-2"/>
        </w:rPr>
        <w:t>t</w:t>
      </w:r>
      <w:r>
        <w:t>à</w:t>
      </w:r>
      <w:r>
        <w:rPr>
          <w:spacing w:val="6"/>
        </w:rPr>
        <w:t xml:space="preserve"> </w:t>
      </w:r>
      <w:r>
        <w:rPr>
          <w:spacing w:val="-1"/>
        </w:rPr>
        <w:t>d</w:t>
      </w:r>
      <w:r>
        <w:t>i</w:t>
      </w:r>
      <w:r>
        <w:rPr>
          <w:spacing w:val="37"/>
        </w:rPr>
        <w:t xml:space="preserve"> </w:t>
      </w:r>
      <w:r>
        <w:t>c</w:t>
      </w:r>
      <w:r>
        <w:rPr>
          <w:spacing w:val="-1"/>
        </w:rPr>
        <w:t>u</w:t>
      </w:r>
      <w:r>
        <w:t xml:space="preserve">i </w:t>
      </w:r>
      <w:r>
        <w:rPr>
          <w:spacing w:val="-18"/>
        </w:rPr>
        <w:t xml:space="preserve"> </w:t>
      </w:r>
      <w:r>
        <w:rPr>
          <w:spacing w:val="-1"/>
        </w:rPr>
        <w:t>a</w:t>
      </w:r>
      <w:r>
        <w:t>l</w:t>
      </w:r>
      <w:r>
        <w:rPr>
          <w:spacing w:val="31"/>
        </w:rPr>
        <w:t xml:space="preserve"> </w:t>
      </w:r>
      <w:r>
        <w:rPr>
          <w:spacing w:val="-1"/>
        </w:rPr>
        <w:t>pr</w:t>
      </w:r>
      <w:r>
        <w:t>ece</w:t>
      </w:r>
      <w:r>
        <w:rPr>
          <w:spacing w:val="-1"/>
        </w:rPr>
        <w:t>d</w:t>
      </w:r>
      <w:r>
        <w:t>e</w:t>
      </w:r>
      <w:r>
        <w:rPr>
          <w:spacing w:val="-1"/>
        </w:rPr>
        <w:t>n</w:t>
      </w:r>
      <w:r>
        <w:t>te</w:t>
      </w:r>
      <w:r>
        <w:rPr>
          <w:spacing w:val="30"/>
        </w:rPr>
        <w:t xml:space="preserve"> </w:t>
      </w:r>
      <w:r>
        <w:rPr>
          <w:spacing w:val="-1"/>
        </w:rPr>
        <w:t>ar</w:t>
      </w:r>
      <w:r>
        <w:t>t.</w:t>
      </w:r>
      <w:r>
        <w:rPr>
          <w:spacing w:val="31"/>
        </w:rPr>
        <w:t xml:space="preserve"> </w:t>
      </w:r>
      <w:r>
        <w:rPr>
          <w:spacing w:val="-2"/>
        </w:rPr>
        <w:t>3</w:t>
      </w:r>
      <w:r>
        <w:t>,</w:t>
      </w:r>
      <w:r>
        <w:rPr>
          <w:spacing w:val="31"/>
        </w:rPr>
        <w:t xml:space="preserve"> </w:t>
      </w:r>
      <w:r>
        <w:rPr>
          <w:spacing w:val="-1"/>
        </w:rPr>
        <w:t>pun</w:t>
      </w:r>
      <w:r>
        <w:t>to</w:t>
      </w:r>
      <w:r>
        <w:rPr>
          <w:spacing w:val="33"/>
        </w:rPr>
        <w:t xml:space="preserve"> </w:t>
      </w:r>
      <w:r>
        <w:t>3</w:t>
      </w:r>
      <w:r>
        <w:rPr>
          <w:spacing w:val="-3"/>
        </w:rPr>
        <w:t>.</w:t>
      </w:r>
      <w:r>
        <w:t>11</w:t>
      </w:r>
      <w:r>
        <w:rPr>
          <w:spacing w:val="33"/>
        </w:rPr>
        <w:t xml:space="preserve"> </w:t>
      </w:r>
      <w:r>
        <w:t>s</w:t>
      </w:r>
      <w:r>
        <w:rPr>
          <w:spacing w:val="-1"/>
        </w:rPr>
        <w:t>ar</w:t>
      </w:r>
      <w:r>
        <w:t>à</w:t>
      </w:r>
      <w:r>
        <w:rPr>
          <w:spacing w:val="29"/>
        </w:rPr>
        <w:t xml:space="preserve"> </w:t>
      </w:r>
      <w:r>
        <w:t>c</w:t>
      </w:r>
      <w:r>
        <w:rPr>
          <w:spacing w:val="1"/>
        </w:rPr>
        <w:t>o</w:t>
      </w:r>
      <w:r>
        <w:rPr>
          <w:spacing w:val="-1"/>
        </w:rPr>
        <w:t>rri</w:t>
      </w:r>
      <w:r>
        <w:t>s</w:t>
      </w:r>
      <w:r>
        <w:rPr>
          <w:spacing w:val="-4"/>
        </w:rPr>
        <w:t>p</w:t>
      </w:r>
      <w:r>
        <w:rPr>
          <w:spacing w:val="-2"/>
        </w:rPr>
        <w:t>o</w:t>
      </w:r>
      <w:r>
        <w:t>sto</w:t>
      </w:r>
      <w:r>
        <w:rPr>
          <w:spacing w:val="32"/>
        </w:rPr>
        <w:t xml:space="preserve"> </w:t>
      </w:r>
      <w:r>
        <w:rPr>
          <w:spacing w:val="-1"/>
        </w:rPr>
        <w:t>l'</w:t>
      </w:r>
      <w:r>
        <w:rPr>
          <w:spacing w:val="1"/>
        </w:rPr>
        <w:t>o</w:t>
      </w:r>
      <w:r>
        <w:rPr>
          <w:spacing w:val="-4"/>
        </w:rPr>
        <w:t>n</w:t>
      </w:r>
      <w:r>
        <w:rPr>
          <w:spacing w:val="1"/>
        </w:rPr>
        <w:t>o</w:t>
      </w:r>
      <w:r>
        <w:rPr>
          <w:spacing w:val="-1"/>
        </w:rPr>
        <w:t>rar</w:t>
      </w:r>
      <w:r>
        <w:rPr>
          <w:spacing w:val="-3"/>
        </w:rPr>
        <w:t>i</w:t>
      </w:r>
      <w:r>
        <w:t>o</w:t>
      </w:r>
      <w:r>
        <w:rPr>
          <w:spacing w:val="33"/>
        </w:rPr>
        <w:t xml:space="preserve"> </w:t>
      </w:r>
      <w:r>
        <w:rPr>
          <w:spacing w:val="-1"/>
        </w:rPr>
        <w:t>n</w:t>
      </w:r>
      <w:r>
        <w:t>e</w:t>
      </w:r>
      <w:r>
        <w:rPr>
          <w:spacing w:val="-1"/>
        </w:rPr>
        <w:t>l</w:t>
      </w:r>
      <w:r>
        <w:rPr>
          <w:spacing w:val="-3"/>
        </w:rPr>
        <w:t>l</w:t>
      </w:r>
      <w:r>
        <w:t xml:space="preserve">a </w:t>
      </w:r>
      <w:r>
        <w:rPr>
          <w:spacing w:val="1"/>
        </w:rPr>
        <w:t>m</w:t>
      </w:r>
      <w:r>
        <w:rPr>
          <w:spacing w:val="-1"/>
        </w:rPr>
        <w:t>i</w:t>
      </w:r>
      <w:r>
        <w:t>s</w:t>
      </w:r>
      <w:r>
        <w:rPr>
          <w:spacing w:val="-1"/>
        </w:rPr>
        <w:t>ur</w:t>
      </w:r>
      <w:r>
        <w:t xml:space="preserve">a </w:t>
      </w:r>
      <w:r>
        <w:rPr>
          <w:spacing w:val="-2"/>
        </w:rPr>
        <w:t xml:space="preserve"> </w:t>
      </w:r>
      <w:r>
        <w:rPr>
          <w:spacing w:val="-1"/>
        </w:rPr>
        <w:t>p</w:t>
      </w:r>
      <w:r>
        <w:t>e</w:t>
      </w:r>
      <w:r>
        <w:rPr>
          <w:spacing w:val="-1"/>
        </w:rPr>
        <w:t>r</w:t>
      </w:r>
      <w:r>
        <w:rPr>
          <w:spacing w:val="-3"/>
        </w:rPr>
        <w:t>c</w:t>
      </w:r>
      <w:r>
        <w:t>e</w:t>
      </w:r>
      <w:r>
        <w:rPr>
          <w:spacing w:val="-1"/>
        </w:rPr>
        <w:t>n</w:t>
      </w:r>
      <w:r>
        <w:t>t</w:t>
      </w:r>
      <w:r>
        <w:rPr>
          <w:spacing w:val="-1"/>
        </w:rPr>
        <w:t>ual</w:t>
      </w:r>
      <w:r>
        <w:t>e</w:t>
      </w:r>
      <w:r>
        <w:rPr>
          <w:spacing w:val="48"/>
        </w:rPr>
        <w:t xml:space="preserve"> </w:t>
      </w:r>
      <w:r>
        <w:rPr>
          <w:spacing w:val="-3"/>
        </w:rPr>
        <w:t>s</w:t>
      </w:r>
      <w:r>
        <w:t>e</w:t>
      </w:r>
      <w:r>
        <w:rPr>
          <w:spacing w:val="-3"/>
        </w:rPr>
        <w:t>c</w:t>
      </w:r>
      <w:r>
        <w:rPr>
          <w:spacing w:val="1"/>
        </w:rPr>
        <w:t>o</w:t>
      </w:r>
      <w:r>
        <w:rPr>
          <w:spacing w:val="-4"/>
        </w:rPr>
        <w:t>n</w:t>
      </w:r>
      <w:r>
        <w:rPr>
          <w:spacing w:val="-1"/>
        </w:rPr>
        <w:t>d</w:t>
      </w:r>
      <w:r>
        <w:t xml:space="preserve">o </w:t>
      </w:r>
      <w:r>
        <w:rPr>
          <w:spacing w:val="-1"/>
        </w:rPr>
        <w:t>l</w:t>
      </w:r>
      <w:r>
        <w:t>e</w:t>
      </w:r>
      <w:r>
        <w:rPr>
          <w:spacing w:val="49"/>
        </w:rPr>
        <w:t xml:space="preserve"> </w:t>
      </w:r>
      <w:r>
        <w:rPr>
          <w:spacing w:val="-1"/>
        </w:rPr>
        <w:t>aliqu</w:t>
      </w:r>
      <w:r>
        <w:rPr>
          <w:spacing w:val="-2"/>
        </w:rPr>
        <w:t>o</w:t>
      </w:r>
      <w:r>
        <w:t>te</w:t>
      </w:r>
      <w:r>
        <w:rPr>
          <w:spacing w:val="47"/>
        </w:rPr>
        <w:t xml:space="preserve"> </w:t>
      </w:r>
      <w:r>
        <w:t>e</w:t>
      </w:r>
      <w:r>
        <w:rPr>
          <w:spacing w:val="48"/>
        </w:rPr>
        <w:t xml:space="preserve"> </w:t>
      </w:r>
      <w:r>
        <w:rPr>
          <w:spacing w:val="-1"/>
        </w:rPr>
        <w:t>l</w:t>
      </w:r>
      <w:r>
        <w:t>a</w:t>
      </w:r>
      <w:r>
        <w:rPr>
          <w:spacing w:val="46"/>
        </w:rPr>
        <w:t xml:space="preserve"> </w:t>
      </w:r>
      <w:r>
        <w:rPr>
          <w:spacing w:val="1"/>
        </w:rPr>
        <w:t>mo</w:t>
      </w:r>
      <w:r>
        <w:rPr>
          <w:spacing w:val="-1"/>
        </w:rPr>
        <w:t>da</w:t>
      </w:r>
      <w:r>
        <w:rPr>
          <w:spacing w:val="-3"/>
        </w:rPr>
        <w:t>l</w:t>
      </w:r>
      <w:r>
        <w:rPr>
          <w:spacing w:val="-1"/>
        </w:rPr>
        <w:t>i</w:t>
      </w:r>
      <w:r>
        <w:t>tà</w:t>
      </w:r>
      <w:r>
        <w:rPr>
          <w:spacing w:val="48"/>
        </w:rPr>
        <w:t xml:space="preserve"> </w:t>
      </w:r>
      <w:r>
        <w:rPr>
          <w:spacing w:val="-1"/>
        </w:rPr>
        <w:t>d</w:t>
      </w:r>
      <w:r>
        <w:t>i</w:t>
      </w:r>
      <w:r>
        <w:rPr>
          <w:spacing w:val="48"/>
        </w:rPr>
        <w:t xml:space="preserve"> </w:t>
      </w:r>
      <w:r>
        <w:t>c</w:t>
      </w:r>
      <w:r>
        <w:rPr>
          <w:spacing w:val="-1"/>
        </w:rPr>
        <w:t>al</w:t>
      </w:r>
      <w:r>
        <w:rPr>
          <w:spacing w:val="-3"/>
        </w:rPr>
        <w:t>c</w:t>
      </w:r>
      <w:r>
        <w:rPr>
          <w:spacing w:val="1"/>
        </w:rPr>
        <w:t>o</w:t>
      </w:r>
      <w:r>
        <w:rPr>
          <w:spacing w:val="-1"/>
        </w:rPr>
        <w:t>l</w:t>
      </w:r>
      <w:r>
        <w:t xml:space="preserve">o  </w:t>
      </w:r>
      <w:r>
        <w:rPr>
          <w:spacing w:val="-1"/>
        </w:rPr>
        <w:t>d</w:t>
      </w:r>
      <w:r>
        <w:t>e</w:t>
      </w:r>
      <w:r>
        <w:rPr>
          <w:spacing w:val="-1"/>
        </w:rPr>
        <w:t>l</w:t>
      </w:r>
      <w:r>
        <w:rPr>
          <w:spacing w:val="-3"/>
        </w:rPr>
        <w:t>l</w:t>
      </w:r>
      <w:r>
        <w:t>a t</w:t>
      </w:r>
      <w:r>
        <w:rPr>
          <w:spacing w:val="-1"/>
        </w:rPr>
        <w:t>ariff</w:t>
      </w:r>
      <w:r>
        <w:t xml:space="preserve">a </w:t>
      </w:r>
      <w:r>
        <w:rPr>
          <w:spacing w:val="8"/>
        </w:rPr>
        <w:t xml:space="preserve"> </w:t>
      </w:r>
      <w:r>
        <w:rPr>
          <w:spacing w:val="-1"/>
        </w:rPr>
        <w:t>pr</w:t>
      </w:r>
      <w:r>
        <w:rPr>
          <w:spacing w:val="1"/>
        </w:rPr>
        <w:t>o</w:t>
      </w:r>
      <w:r>
        <w:rPr>
          <w:spacing w:val="-1"/>
        </w:rPr>
        <w:t>f</w:t>
      </w:r>
      <w:r>
        <w:t>e</w:t>
      </w:r>
      <w:r>
        <w:rPr>
          <w:spacing w:val="-3"/>
        </w:rPr>
        <w:t>s</w:t>
      </w:r>
      <w:r>
        <w:t>s</w:t>
      </w:r>
      <w:r>
        <w:rPr>
          <w:spacing w:val="-1"/>
        </w:rPr>
        <w:t>i</w:t>
      </w:r>
      <w:r>
        <w:rPr>
          <w:spacing w:val="1"/>
        </w:rPr>
        <w:t>o</w:t>
      </w:r>
      <w:r>
        <w:rPr>
          <w:spacing w:val="-1"/>
        </w:rPr>
        <w:t>nal</w:t>
      </w:r>
      <w:r>
        <w:t>e</w:t>
      </w:r>
      <w:r>
        <w:rPr>
          <w:spacing w:val="6"/>
        </w:rPr>
        <w:t xml:space="preserve"> </w:t>
      </w:r>
      <w:r>
        <w:rPr>
          <w:spacing w:val="1"/>
        </w:rPr>
        <w:t>v</w:t>
      </w:r>
      <w:r>
        <w:rPr>
          <w:spacing w:val="-1"/>
        </w:rPr>
        <w:t>ig</w:t>
      </w:r>
      <w:r>
        <w:t>e</w:t>
      </w:r>
      <w:r>
        <w:rPr>
          <w:spacing w:val="-4"/>
        </w:rPr>
        <w:t>n</w:t>
      </w:r>
      <w:r>
        <w:t>te</w:t>
      </w:r>
      <w:r>
        <w:rPr>
          <w:spacing w:val="9"/>
        </w:rPr>
        <w:t xml:space="preserve"> </w:t>
      </w:r>
      <w:r>
        <w:t>(</w:t>
      </w:r>
      <w:r>
        <w:rPr>
          <w:spacing w:val="1"/>
        </w:rPr>
        <w:t>D</w:t>
      </w:r>
      <w:r>
        <w:rPr>
          <w:spacing w:val="-3"/>
        </w:rPr>
        <w:t>.</w:t>
      </w:r>
      <w:r>
        <w:t xml:space="preserve">M. </w:t>
      </w:r>
      <w:r>
        <w:rPr>
          <w:spacing w:val="8"/>
        </w:rPr>
        <w:t xml:space="preserve"> </w:t>
      </w:r>
      <w:r>
        <w:rPr>
          <w:spacing w:val="-2"/>
        </w:rPr>
        <w:t>1</w:t>
      </w:r>
      <w:r>
        <w:t>7</w:t>
      </w:r>
      <w:r>
        <w:rPr>
          <w:spacing w:val="-1"/>
        </w:rPr>
        <w:t>.</w:t>
      </w:r>
      <w:r>
        <w:t>06</w:t>
      </w:r>
      <w:r>
        <w:rPr>
          <w:spacing w:val="-3"/>
        </w:rPr>
        <w:t>.</w:t>
      </w:r>
      <w:r>
        <w:t>1</w:t>
      </w:r>
      <w:r>
        <w:rPr>
          <w:spacing w:val="-2"/>
        </w:rPr>
        <w:t>6</w:t>
      </w:r>
      <w:r>
        <w:t xml:space="preserve">) </w:t>
      </w:r>
      <w:r>
        <w:rPr>
          <w:spacing w:val="8"/>
        </w:rPr>
        <w:t xml:space="preserve"> </w:t>
      </w:r>
      <w:r>
        <w:rPr>
          <w:spacing w:val="-1"/>
        </w:rPr>
        <w:t>appli</w:t>
      </w:r>
      <w:r>
        <w:t>c</w:t>
      </w:r>
      <w:r>
        <w:rPr>
          <w:spacing w:val="-1"/>
        </w:rPr>
        <w:t>and</w:t>
      </w:r>
      <w:r>
        <w:t xml:space="preserve">o </w:t>
      </w:r>
      <w:r>
        <w:rPr>
          <w:spacing w:val="9"/>
        </w:rPr>
        <w:t xml:space="preserve"> </w:t>
      </w:r>
      <w:r>
        <w:rPr>
          <w:spacing w:val="-1"/>
        </w:rPr>
        <w:t>l</w:t>
      </w:r>
      <w:r>
        <w:t xml:space="preserve">e </w:t>
      </w:r>
      <w:r>
        <w:rPr>
          <w:spacing w:val="9"/>
        </w:rPr>
        <w:t xml:space="preserve"> </w:t>
      </w:r>
      <w:r>
        <w:rPr>
          <w:spacing w:val="-2"/>
        </w:rPr>
        <w:t>m</w:t>
      </w:r>
      <w:r>
        <w:t>e</w:t>
      </w:r>
      <w:r>
        <w:rPr>
          <w:spacing w:val="-1"/>
        </w:rPr>
        <w:t>d</w:t>
      </w:r>
      <w:r>
        <w:t>es</w:t>
      </w:r>
      <w:r>
        <w:rPr>
          <w:spacing w:val="-3"/>
        </w:rPr>
        <w:t>i</w:t>
      </w:r>
      <w:r>
        <w:rPr>
          <w:spacing w:val="-2"/>
        </w:rPr>
        <w:t>m</w:t>
      </w:r>
      <w:r>
        <w:t>e c</w:t>
      </w:r>
      <w:r>
        <w:rPr>
          <w:spacing w:val="1"/>
        </w:rPr>
        <w:t>o</w:t>
      </w:r>
      <w:r>
        <w:rPr>
          <w:spacing w:val="-1"/>
        </w:rPr>
        <w:t>ndizi</w:t>
      </w:r>
      <w:r>
        <w:rPr>
          <w:spacing w:val="1"/>
        </w:rPr>
        <w:t>o</w:t>
      </w:r>
      <w:r>
        <w:rPr>
          <w:spacing w:val="-1"/>
        </w:rPr>
        <w:t>n</w:t>
      </w:r>
      <w:r>
        <w:t>i</w:t>
      </w:r>
      <w:r>
        <w:rPr>
          <w:spacing w:val="-2"/>
        </w:rPr>
        <w:t xml:space="preserve"> </w:t>
      </w:r>
      <w:r>
        <w:rPr>
          <w:spacing w:val="1"/>
        </w:rPr>
        <w:t>o</w:t>
      </w:r>
      <w:r>
        <w:rPr>
          <w:spacing w:val="-1"/>
        </w:rPr>
        <w:t>ff</w:t>
      </w:r>
      <w:r>
        <w:t>e</w:t>
      </w:r>
      <w:r>
        <w:rPr>
          <w:spacing w:val="-1"/>
        </w:rPr>
        <w:t>r</w:t>
      </w:r>
      <w:r>
        <w:rPr>
          <w:spacing w:val="-2"/>
        </w:rPr>
        <w:t>t</w:t>
      </w:r>
      <w:r>
        <w:t>e</w:t>
      </w:r>
      <w:r>
        <w:rPr>
          <w:spacing w:val="1"/>
        </w:rPr>
        <w:t xml:space="preserve"> </w:t>
      </w:r>
      <w:r>
        <w:rPr>
          <w:spacing w:val="-1"/>
        </w:rPr>
        <w:t>i</w:t>
      </w:r>
      <w:r>
        <w:t xml:space="preserve">n </w:t>
      </w:r>
      <w:r>
        <w:rPr>
          <w:spacing w:val="-3"/>
        </w:rPr>
        <w:t>s</w:t>
      </w:r>
      <w:r>
        <w:t>e</w:t>
      </w:r>
      <w:r>
        <w:rPr>
          <w:spacing w:val="-1"/>
        </w:rPr>
        <w:t>d</w:t>
      </w:r>
      <w:r>
        <w:t>e</w:t>
      </w:r>
      <w:r>
        <w:rPr>
          <w:spacing w:val="1"/>
        </w:rPr>
        <w:t xml:space="preserve"> </w:t>
      </w:r>
      <w:r>
        <w:rPr>
          <w:spacing w:val="-4"/>
        </w:rPr>
        <w:t>d</w:t>
      </w:r>
      <w:r>
        <w:t xml:space="preserve">i </w:t>
      </w:r>
      <w:r>
        <w:rPr>
          <w:spacing w:val="-1"/>
        </w:rPr>
        <w:t>gara</w:t>
      </w:r>
      <w:r>
        <w:t>.</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6</w:t>
      </w:r>
      <w:r>
        <w:rPr>
          <w:spacing w:val="1"/>
        </w:rPr>
        <w:t xml:space="preserve"> </w:t>
      </w:r>
      <w:r>
        <w:t>–</w:t>
      </w:r>
      <w:r>
        <w:rPr>
          <w:spacing w:val="-2"/>
        </w:rPr>
        <w:t xml:space="preserve"> R</w:t>
      </w:r>
      <w:r>
        <w:rPr>
          <w:spacing w:val="1"/>
        </w:rPr>
        <w:t>I</w:t>
      </w:r>
      <w:r>
        <w:rPr>
          <w:spacing w:val="-2"/>
        </w:rPr>
        <w:t>S</w:t>
      </w:r>
      <w:r>
        <w:t>ER</w:t>
      </w:r>
      <w:r>
        <w:rPr>
          <w:spacing w:val="-1"/>
        </w:rPr>
        <w:t>V</w:t>
      </w:r>
      <w:r>
        <w:rPr>
          <w:spacing w:val="-2"/>
        </w:rPr>
        <w:t>A</w:t>
      </w:r>
      <w:r>
        <w:rPr>
          <w:spacing w:val="1"/>
        </w:rPr>
        <w:t>T</w:t>
      </w:r>
      <w:r>
        <w:t>EZ</w:t>
      </w:r>
      <w:r>
        <w:rPr>
          <w:spacing w:val="-3"/>
        </w:rPr>
        <w:t>Z</w:t>
      </w:r>
      <w:r>
        <w:t>A</w:t>
      </w:r>
      <w:r>
        <w:rPr>
          <w:spacing w:val="1"/>
        </w:rPr>
        <w:t xml:space="preserve"> </w:t>
      </w:r>
      <w:r>
        <w:t>E</w:t>
      </w:r>
      <w:r>
        <w:rPr>
          <w:spacing w:val="-4"/>
        </w:rPr>
        <w:t xml:space="preserve"> </w:t>
      </w:r>
      <w:r>
        <w:t>D</w:t>
      </w:r>
      <w:r>
        <w:rPr>
          <w:spacing w:val="1"/>
        </w:rPr>
        <w:t>I</w:t>
      </w:r>
      <w:r>
        <w:rPr>
          <w:spacing w:val="-2"/>
        </w:rPr>
        <w:t>R</w:t>
      </w:r>
      <w:r>
        <w:rPr>
          <w:spacing w:val="1"/>
        </w:rPr>
        <w:t>I</w:t>
      </w:r>
      <w:r>
        <w:rPr>
          <w:spacing w:val="-2"/>
        </w:rPr>
        <w:t>TT</w:t>
      </w:r>
      <w:r>
        <w:t>I</w:t>
      </w:r>
      <w:r>
        <w:rPr>
          <w:spacing w:val="1"/>
        </w:rPr>
        <w:t xml:space="preserve"> </w:t>
      </w:r>
      <w:r>
        <w:rPr>
          <w:spacing w:val="-2"/>
        </w:rPr>
        <w:t>S</w:t>
      </w:r>
      <w:r>
        <w:rPr>
          <w:spacing w:val="-1"/>
        </w:rPr>
        <w:t>U</w:t>
      </w:r>
      <w:r>
        <w:t>I</w:t>
      </w:r>
      <w:r>
        <w:rPr>
          <w:spacing w:val="1"/>
        </w:rPr>
        <w:t xml:space="preserve"> </w:t>
      </w:r>
      <w:r>
        <w:rPr>
          <w:spacing w:val="-4"/>
        </w:rPr>
        <w:t>M</w:t>
      </w:r>
      <w:r>
        <w:t>A</w:t>
      </w:r>
      <w:r>
        <w:rPr>
          <w:spacing w:val="-2"/>
        </w:rPr>
        <w:t>T</w:t>
      </w:r>
      <w:r>
        <w:t>E</w:t>
      </w:r>
      <w:r>
        <w:rPr>
          <w:spacing w:val="-2"/>
        </w:rPr>
        <w:t>R</w:t>
      </w:r>
      <w:r>
        <w:rPr>
          <w:spacing w:val="1"/>
        </w:rPr>
        <w:t>I</w:t>
      </w:r>
      <w:r>
        <w:t>A</w:t>
      </w:r>
      <w:r>
        <w:rPr>
          <w:spacing w:val="-3"/>
        </w:rPr>
        <w:t>L</w:t>
      </w:r>
      <w:r>
        <w:t>I</w:t>
      </w:r>
    </w:p>
    <w:p w:rsidR="00075878" w:rsidRDefault="00075878" w:rsidP="006F0469">
      <w:pPr>
        <w:kinsoku w:val="0"/>
        <w:overflowPunct w:val="0"/>
        <w:spacing w:before="11" w:line="200" w:lineRule="exact"/>
        <w:ind w:left="142"/>
        <w:rPr>
          <w:sz w:val="20"/>
          <w:szCs w:val="20"/>
        </w:rPr>
      </w:pPr>
    </w:p>
    <w:p w:rsidR="006F0469" w:rsidRPr="006F0469" w:rsidRDefault="00075878" w:rsidP="006F0469">
      <w:pPr>
        <w:pStyle w:val="Corpotesto"/>
        <w:kinsoku w:val="0"/>
        <w:overflowPunct w:val="0"/>
        <w:spacing w:line="427" w:lineRule="auto"/>
        <w:ind w:left="142"/>
        <w:jc w:val="both"/>
      </w:pPr>
      <w:r w:rsidRPr="006F0469">
        <w:t xml:space="preserve">Nello svolgimento dell’attività dovrà essere osservata </w:t>
      </w:r>
      <w:r w:rsidR="00F0755A">
        <w:t xml:space="preserve">da parte dell’operatore economico incaricato </w:t>
      </w:r>
      <w:r w:rsidRPr="006F0469">
        <w:t>la massima riservatezza su</w:t>
      </w:r>
      <w:r w:rsidR="006F0469" w:rsidRPr="006F0469">
        <w:t xml:space="preserve"> </w:t>
      </w:r>
      <w:r w:rsidRPr="006F0469">
        <w:t>ogni informazione di cui, nel corso dello svolgimento dell’incarico, venisse a conoscenza.</w:t>
      </w:r>
    </w:p>
    <w:p w:rsidR="00075878" w:rsidRPr="006F0469" w:rsidRDefault="00075878" w:rsidP="006F0469">
      <w:pPr>
        <w:pStyle w:val="Corpotesto"/>
        <w:kinsoku w:val="0"/>
        <w:overflowPunct w:val="0"/>
        <w:spacing w:line="427" w:lineRule="auto"/>
        <w:ind w:left="142"/>
        <w:jc w:val="both"/>
      </w:pPr>
      <w:r w:rsidRPr="006F0469">
        <w:t xml:space="preserve">Inoltre l’incaricato espressamente rinuncia fin d’ora a qualsiasi diritto per </w:t>
      </w:r>
      <w:r w:rsidR="00F0755A">
        <w:t xml:space="preserve">tutti gli elaborati ed </w:t>
      </w:r>
      <w:r w:rsidRPr="006F0469">
        <w:t>il materiale prodotto in base al presente atto, che rimane di esclusiva proprietà della Stazione Appaltante che ne può disporre liberamente.</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7</w:t>
      </w:r>
      <w:r>
        <w:rPr>
          <w:spacing w:val="1"/>
        </w:rPr>
        <w:t xml:space="preserve"> </w:t>
      </w:r>
      <w:r>
        <w:t>–</w:t>
      </w:r>
      <w:r>
        <w:rPr>
          <w:spacing w:val="-2"/>
        </w:rPr>
        <w:t xml:space="preserve"> </w:t>
      </w:r>
      <w:r>
        <w:t>D</w:t>
      </w:r>
      <w:r>
        <w:rPr>
          <w:spacing w:val="-1"/>
        </w:rPr>
        <w:t>U</w:t>
      </w:r>
      <w:r>
        <w:rPr>
          <w:spacing w:val="-2"/>
        </w:rPr>
        <w:t>R</w:t>
      </w:r>
      <w:r>
        <w:t>A</w:t>
      </w:r>
      <w:r>
        <w:rPr>
          <w:spacing w:val="-2"/>
        </w:rPr>
        <w:t>T</w:t>
      </w:r>
      <w:r>
        <w:t>A</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spacing w:line="428" w:lineRule="auto"/>
        <w:ind w:left="142"/>
        <w:jc w:val="both"/>
      </w:pPr>
      <w:r>
        <w:t>L’</w:t>
      </w:r>
      <w:r>
        <w:rPr>
          <w:spacing w:val="-1"/>
        </w:rPr>
        <w:t>in</w:t>
      </w:r>
      <w:r>
        <w:t>c</w:t>
      </w:r>
      <w:r>
        <w:rPr>
          <w:spacing w:val="-1"/>
        </w:rPr>
        <w:t>ari</w:t>
      </w:r>
      <w:r>
        <w:t>c</w:t>
      </w:r>
      <w:r>
        <w:rPr>
          <w:spacing w:val="-1"/>
        </w:rPr>
        <w:t>a</w:t>
      </w:r>
      <w:r>
        <w:rPr>
          <w:spacing w:val="-2"/>
        </w:rPr>
        <w:t>t</w:t>
      </w:r>
      <w:r>
        <w:t>o</w:t>
      </w:r>
      <w:r>
        <w:rPr>
          <w:spacing w:val="39"/>
        </w:rPr>
        <w:t xml:space="preserve"> </w:t>
      </w:r>
      <w:r>
        <w:t>è</w:t>
      </w:r>
      <w:r>
        <w:rPr>
          <w:spacing w:val="39"/>
        </w:rPr>
        <w:t xml:space="preserve"> </w:t>
      </w:r>
      <w:r>
        <w:rPr>
          <w:spacing w:val="-2"/>
        </w:rPr>
        <w:t>t</w:t>
      </w:r>
      <w:r>
        <w:t>e</w:t>
      </w:r>
      <w:r>
        <w:rPr>
          <w:spacing w:val="-1"/>
        </w:rPr>
        <w:t>nu</w:t>
      </w:r>
      <w:r>
        <w:t>to</w:t>
      </w:r>
      <w:r>
        <w:rPr>
          <w:spacing w:val="40"/>
        </w:rPr>
        <w:t xml:space="preserve"> </w:t>
      </w:r>
      <w:r>
        <w:t>a</w:t>
      </w:r>
      <w:r>
        <w:rPr>
          <w:spacing w:val="38"/>
        </w:rPr>
        <w:t xml:space="preserve"> </w:t>
      </w:r>
      <w:r>
        <w:rPr>
          <w:spacing w:val="-3"/>
        </w:rPr>
        <w:t>c</w:t>
      </w:r>
      <w:r>
        <w:rPr>
          <w:spacing w:val="-2"/>
        </w:rPr>
        <w:t>o</w:t>
      </w:r>
      <w:r>
        <w:rPr>
          <w:spacing w:val="-1"/>
        </w:rPr>
        <w:t>n</w:t>
      </w:r>
      <w:r>
        <w:t>c</w:t>
      </w:r>
      <w:r>
        <w:rPr>
          <w:spacing w:val="-1"/>
        </w:rPr>
        <w:t>lud</w:t>
      </w:r>
      <w:r>
        <w:t>e</w:t>
      </w:r>
      <w:r>
        <w:rPr>
          <w:spacing w:val="-1"/>
        </w:rPr>
        <w:t>r</w:t>
      </w:r>
      <w:r>
        <w:t>e</w:t>
      </w:r>
      <w:r>
        <w:rPr>
          <w:spacing w:val="39"/>
        </w:rPr>
        <w:t xml:space="preserve"> </w:t>
      </w:r>
      <w:r>
        <w:rPr>
          <w:spacing w:val="-1"/>
        </w:rPr>
        <w:t>l</w:t>
      </w:r>
      <w:r>
        <w:t>e</w:t>
      </w:r>
      <w:r>
        <w:rPr>
          <w:spacing w:val="39"/>
        </w:rPr>
        <w:t xml:space="preserve"> </w:t>
      </w:r>
      <w:r>
        <w:rPr>
          <w:spacing w:val="-1"/>
        </w:rPr>
        <w:t>a</w:t>
      </w:r>
      <w:r>
        <w:t>tt</w:t>
      </w:r>
      <w:r>
        <w:rPr>
          <w:spacing w:val="-3"/>
        </w:rPr>
        <w:t>i</w:t>
      </w:r>
      <w:r>
        <w:rPr>
          <w:spacing w:val="1"/>
        </w:rPr>
        <w:t>v</w:t>
      </w:r>
      <w:r>
        <w:rPr>
          <w:spacing w:val="-1"/>
        </w:rPr>
        <w:t>i</w:t>
      </w:r>
      <w:r>
        <w:t>tà</w:t>
      </w:r>
      <w:r>
        <w:rPr>
          <w:spacing w:val="39"/>
        </w:rPr>
        <w:t xml:space="preserve"> </w:t>
      </w:r>
      <w:r>
        <w:rPr>
          <w:spacing w:val="1"/>
        </w:rPr>
        <w:t>o</w:t>
      </w:r>
      <w:r>
        <w:rPr>
          <w:spacing w:val="-1"/>
        </w:rPr>
        <w:t>gg</w:t>
      </w:r>
      <w:r>
        <w:rPr>
          <w:spacing w:val="-2"/>
        </w:rPr>
        <w:t>e</w:t>
      </w:r>
      <w:r>
        <w:t>t</w:t>
      </w:r>
      <w:r>
        <w:rPr>
          <w:spacing w:val="-2"/>
        </w:rPr>
        <w:t>t</w:t>
      </w:r>
      <w:r>
        <w:t>o</w:t>
      </w:r>
      <w:r>
        <w:rPr>
          <w:spacing w:val="39"/>
        </w:rPr>
        <w:t xml:space="preserve"> </w:t>
      </w:r>
      <w:r>
        <w:rPr>
          <w:spacing w:val="-1"/>
        </w:rPr>
        <w:t>d</w:t>
      </w:r>
      <w:r>
        <w:t>el</w:t>
      </w:r>
      <w:r>
        <w:rPr>
          <w:spacing w:val="39"/>
        </w:rPr>
        <w:t xml:space="preserve"> </w:t>
      </w:r>
      <w:r>
        <w:rPr>
          <w:spacing w:val="-1"/>
        </w:rPr>
        <w:t>pr</w:t>
      </w:r>
      <w:r>
        <w:t>ese</w:t>
      </w:r>
      <w:r>
        <w:rPr>
          <w:spacing w:val="-1"/>
        </w:rPr>
        <w:t>n</w:t>
      </w:r>
      <w:r>
        <w:rPr>
          <w:spacing w:val="-2"/>
        </w:rPr>
        <w:t>t</w:t>
      </w:r>
      <w:r>
        <w:t>e</w:t>
      </w:r>
      <w:r>
        <w:rPr>
          <w:spacing w:val="39"/>
        </w:rPr>
        <w:t xml:space="preserve"> </w:t>
      </w:r>
      <w:r>
        <w:rPr>
          <w:spacing w:val="-1"/>
        </w:rPr>
        <w:t>di</w:t>
      </w:r>
      <w:r>
        <w:t>sc</w:t>
      </w:r>
      <w:r>
        <w:rPr>
          <w:spacing w:val="-1"/>
        </w:rPr>
        <w:t>iplinar</w:t>
      </w:r>
      <w:r>
        <w:t xml:space="preserve">e </w:t>
      </w:r>
      <w:r>
        <w:rPr>
          <w:spacing w:val="-1"/>
        </w:rPr>
        <w:t>d</w:t>
      </w:r>
      <w:r>
        <w:t>’</w:t>
      </w:r>
      <w:r>
        <w:rPr>
          <w:spacing w:val="-1"/>
        </w:rPr>
        <w:t>in</w:t>
      </w:r>
      <w:r>
        <w:t>c</w:t>
      </w:r>
      <w:r>
        <w:rPr>
          <w:spacing w:val="-1"/>
        </w:rPr>
        <w:t>ari</w:t>
      </w:r>
      <w:r>
        <w:t>c</w:t>
      </w:r>
      <w:r>
        <w:rPr>
          <w:spacing w:val="1"/>
        </w:rPr>
        <w:t>o</w:t>
      </w:r>
      <w:r>
        <w:t>,</w:t>
      </w:r>
      <w:r>
        <w:rPr>
          <w:spacing w:val="-2"/>
        </w:rPr>
        <w:t xml:space="preserve"> </w:t>
      </w:r>
      <w:r>
        <w:t>e</w:t>
      </w:r>
      <w:r>
        <w:rPr>
          <w:spacing w:val="-1"/>
        </w:rPr>
        <w:t>n</w:t>
      </w:r>
      <w:r>
        <w:t>t</w:t>
      </w:r>
      <w:r>
        <w:rPr>
          <w:spacing w:val="-3"/>
        </w:rPr>
        <w:t>r</w:t>
      </w:r>
      <w:r>
        <w:t>o</w:t>
      </w:r>
      <w:r>
        <w:rPr>
          <w:spacing w:val="2"/>
        </w:rPr>
        <w:t xml:space="preserve"> </w:t>
      </w:r>
      <w:r w:rsidR="00692C34">
        <w:rPr>
          <w:spacing w:val="2"/>
        </w:rPr>
        <w:t>i termini perentori di seguito indicati</w:t>
      </w:r>
      <w:r>
        <w:t>:</w:t>
      </w:r>
    </w:p>
    <w:p w:rsidR="003556D6" w:rsidRDefault="003556D6" w:rsidP="003556D6">
      <w:pPr>
        <w:pStyle w:val="Corpotesto"/>
        <w:numPr>
          <w:ilvl w:val="0"/>
          <w:numId w:val="2"/>
        </w:numPr>
        <w:tabs>
          <w:tab w:val="left" w:pos="284"/>
        </w:tabs>
        <w:kinsoku w:val="0"/>
        <w:overflowPunct w:val="0"/>
        <w:spacing w:line="428" w:lineRule="auto"/>
        <w:ind w:left="142" w:firstLine="0"/>
        <w:jc w:val="both"/>
      </w:pPr>
      <w:r>
        <w:rPr>
          <w:spacing w:val="-1"/>
        </w:rPr>
        <w:t xml:space="preserve">  </w:t>
      </w:r>
      <w:r w:rsidR="0049625E">
        <w:rPr>
          <w:spacing w:val="-1"/>
        </w:rPr>
        <w:t>il</w:t>
      </w:r>
      <w:r>
        <w:rPr>
          <w:spacing w:val="17"/>
        </w:rPr>
        <w:t xml:space="preserve"> </w:t>
      </w:r>
      <w:r>
        <w:rPr>
          <w:spacing w:val="-1"/>
        </w:rPr>
        <w:t>pr</w:t>
      </w:r>
      <w:r>
        <w:rPr>
          <w:spacing w:val="1"/>
        </w:rPr>
        <w:t>o</w:t>
      </w:r>
      <w:r>
        <w:rPr>
          <w:spacing w:val="-1"/>
        </w:rPr>
        <w:t>g</w:t>
      </w:r>
      <w:r>
        <w:t>et</w:t>
      </w:r>
      <w:r>
        <w:rPr>
          <w:spacing w:val="-2"/>
        </w:rPr>
        <w:t>t</w:t>
      </w:r>
      <w:r>
        <w:t>o</w:t>
      </w:r>
      <w:r>
        <w:rPr>
          <w:spacing w:val="18"/>
        </w:rPr>
        <w:t xml:space="preserve"> definitivo</w:t>
      </w:r>
      <w:r w:rsidR="00092B26">
        <w:rPr>
          <w:spacing w:val="18"/>
        </w:rPr>
        <w:t xml:space="preserve">, completo di tutti gli elaborati </w:t>
      </w:r>
      <w:r>
        <w:rPr>
          <w:spacing w:val="-1"/>
        </w:rPr>
        <w:t>n</w:t>
      </w:r>
      <w:r>
        <w:t>ecess</w:t>
      </w:r>
      <w:r>
        <w:rPr>
          <w:spacing w:val="-1"/>
        </w:rPr>
        <w:t>ar</w:t>
      </w:r>
      <w:r>
        <w:t>i</w:t>
      </w:r>
      <w:r>
        <w:rPr>
          <w:spacing w:val="48"/>
        </w:rPr>
        <w:t xml:space="preserve"> </w:t>
      </w:r>
      <w:r>
        <w:rPr>
          <w:spacing w:val="-1"/>
        </w:rPr>
        <w:t>p</w:t>
      </w:r>
      <w:r>
        <w:t>er</w:t>
      </w:r>
      <w:r>
        <w:rPr>
          <w:spacing w:val="1"/>
        </w:rPr>
        <w:t xml:space="preserve"> </w:t>
      </w:r>
      <w:r>
        <w:rPr>
          <w:spacing w:val="-1"/>
        </w:rPr>
        <w:t>l</w:t>
      </w:r>
      <w:r>
        <w:rPr>
          <w:spacing w:val="-3"/>
        </w:rPr>
        <w:t>’</w:t>
      </w:r>
      <w:r>
        <w:rPr>
          <w:spacing w:val="1"/>
        </w:rPr>
        <w:t>o</w:t>
      </w:r>
      <w:r>
        <w:rPr>
          <w:spacing w:val="-2"/>
        </w:rPr>
        <w:t>t</w:t>
      </w:r>
      <w:r>
        <w:t>te</w:t>
      </w:r>
      <w:r>
        <w:rPr>
          <w:spacing w:val="-1"/>
        </w:rPr>
        <w:t>n</w:t>
      </w:r>
      <w:r>
        <w:rPr>
          <w:spacing w:val="-3"/>
        </w:rPr>
        <w:t>i</w:t>
      </w:r>
      <w:r>
        <w:rPr>
          <w:spacing w:val="1"/>
        </w:rPr>
        <w:t>m</w:t>
      </w:r>
      <w:r>
        <w:rPr>
          <w:spacing w:val="-2"/>
        </w:rPr>
        <w:t>e</w:t>
      </w:r>
      <w:r>
        <w:rPr>
          <w:spacing w:val="-1"/>
        </w:rPr>
        <w:t>n</w:t>
      </w:r>
      <w:r>
        <w:t>to</w:t>
      </w:r>
      <w:r>
        <w:rPr>
          <w:spacing w:val="3"/>
        </w:rPr>
        <w:t xml:space="preserve"> </w:t>
      </w:r>
      <w:r w:rsidR="00DE6BB2">
        <w:rPr>
          <w:spacing w:val="3"/>
        </w:rPr>
        <w:t xml:space="preserve">di tutti gli atti di assenso e/o </w:t>
      </w:r>
      <w:r>
        <w:rPr>
          <w:spacing w:val="-1"/>
        </w:rPr>
        <w:t>d</w:t>
      </w:r>
      <w:r>
        <w:t>ei</w:t>
      </w:r>
      <w:r>
        <w:rPr>
          <w:spacing w:val="49"/>
        </w:rPr>
        <w:t xml:space="preserve"> </w:t>
      </w:r>
      <w:r>
        <w:rPr>
          <w:spacing w:val="-1"/>
        </w:rPr>
        <w:t>par</w:t>
      </w:r>
      <w:r>
        <w:t>e</w:t>
      </w:r>
      <w:r>
        <w:rPr>
          <w:spacing w:val="-1"/>
        </w:rPr>
        <w:t>r</w:t>
      </w:r>
      <w:r>
        <w:t>i</w:t>
      </w:r>
      <w:r>
        <w:rPr>
          <w:spacing w:val="49"/>
        </w:rPr>
        <w:t xml:space="preserve"> </w:t>
      </w:r>
      <w:r w:rsidR="00DE6BB2">
        <w:rPr>
          <w:spacing w:val="49"/>
        </w:rPr>
        <w:t>da parte di tutti gli</w:t>
      </w:r>
      <w:r>
        <w:rPr>
          <w:spacing w:val="1"/>
        </w:rPr>
        <w:t xml:space="preserve"> </w:t>
      </w:r>
      <w:r>
        <w:t>E</w:t>
      </w:r>
      <w:r>
        <w:rPr>
          <w:spacing w:val="-1"/>
        </w:rPr>
        <w:t>n</w:t>
      </w:r>
      <w:r>
        <w:rPr>
          <w:spacing w:val="-2"/>
        </w:rPr>
        <w:t>t</w:t>
      </w:r>
      <w:r>
        <w:t>i</w:t>
      </w:r>
      <w:r>
        <w:rPr>
          <w:spacing w:val="1"/>
        </w:rPr>
        <w:t xml:space="preserve"> </w:t>
      </w:r>
      <w:r>
        <w:t>t</w:t>
      </w:r>
      <w:r>
        <w:rPr>
          <w:spacing w:val="-1"/>
        </w:rPr>
        <w:t>u</w:t>
      </w:r>
      <w:r>
        <w:t>t</w:t>
      </w:r>
      <w:r>
        <w:rPr>
          <w:spacing w:val="-2"/>
        </w:rPr>
        <w:t>o</w:t>
      </w:r>
      <w:r>
        <w:rPr>
          <w:spacing w:val="-1"/>
        </w:rPr>
        <w:t>ri</w:t>
      </w:r>
      <w:r>
        <w:t>,</w:t>
      </w:r>
      <w:r>
        <w:rPr>
          <w:spacing w:val="2"/>
        </w:rPr>
        <w:t xml:space="preserve"> </w:t>
      </w:r>
      <w:r>
        <w:rPr>
          <w:spacing w:val="-4"/>
        </w:rPr>
        <w:t>d</w:t>
      </w:r>
      <w:r>
        <w:rPr>
          <w:spacing w:val="1"/>
        </w:rPr>
        <w:t>ov</w:t>
      </w:r>
      <w:r>
        <w:rPr>
          <w:spacing w:val="-1"/>
        </w:rPr>
        <w:t>r</w:t>
      </w:r>
      <w:r>
        <w:t>à</w:t>
      </w:r>
      <w:r>
        <w:rPr>
          <w:spacing w:val="48"/>
        </w:rPr>
        <w:t xml:space="preserve"> </w:t>
      </w:r>
      <w:r>
        <w:t>es</w:t>
      </w:r>
      <w:r>
        <w:rPr>
          <w:spacing w:val="-3"/>
        </w:rPr>
        <w:t>s</w:t>
      </w:r>
      <w:r>
        <w:t>e</w:t>
      </w:r>
      <w:r>
        <w:rPr>
          <w:spacing w:val="-3"/>
        </w:rPr>
        <w:t>r</w:t>
      </w:r>
      <w:r>
        <w:t>e c</w:t>
      </w:r>
      <w:r>
        <w:rPr>
          <w:spacing w:val="1"/>
        </w:rPr>
        <w:t>o</w:t>
      </w:r>
      <w:r>
        <w:rPr>
          <w:spacing w:val="-1"/>
        </w:rPr>
        <w:t>n</w:t>
      </w:r>
      <w:r>
        <w:t>se</w:t>
      </w:r>
      <w:r>
        <w:rPr>
          <w:spacing w:val="-1"/>
        </w:rPr>
        <w:t>gna</w:t>
      </w:r>
      <w:r>
        <w:rPr>
          <w:spacing w:val="-2"/>
        </w:rPr>
        <w:t>t</w:t>
      </w:r>
      <w:r>
        <w:t>o</w:t>
      </w:r>
      <w:r>
        <w:rPr>
          <w:spacing w:val="22"/>
        </w:rPr>
        <w:t xml:space="preserve"> </w:t>
      </w:r>
      <w:r>
        <w:rPr>
          <w:spacing w:val="-1"/>
        </w:rPr>
        <w:t>all</w:t>
      </w:r>
      <w:r>
        <w:t>’</w:t>
      </w:r>
      <w:r>
        <w:rPr>
          <w:spacing w:val="-3"/>
        </w:rPr>
        <w:t>A</w:t>
      </w:r>
      <w:r>
        <w:rPr>
          <w:spacing w:val="-2"/>
        </w:rPr>
        <w:t>m</w:t>
      </w:r>
      <w:r>
        <w:rPr>
          <w:spacing w:val="1"/>
        </w:rPr>
        <w:t>m</w:t>
      </w:r>
      <w:r>
        <w:rPr>
          <w:spacing w:val="-1"/>
        </w:rPr>
        <w:t>ini</w:t>
      </w:r>
      <w:r>
        <w:t>st</w:t>
      </w:r>
      <w:r>
        <w:rPr>
          <w:spacing w:val="-3"/>
        </w:rPr>
        <w:t>r</w:t>
      </w:r>
      <w:r>
        <w:rPr>
          <w:spacing w:val="-1"/>
        </w:rPr>
        <w:t>azi</w:t>
      </w:r>
      <w:r>
        <w:rPr>
          <w:spacing w:val="1"/>
        </w:rPr>
        <w:t>o</w:t>
      </w:r>
      <w:r>
        <w:rPr>
          <w:spacing w:val="-1"/>
        </w:rPr>
        <w:t>n</w:t>
      </w:r>
      <w:r>
        <w:t>e</w:t>
      </w:r>
      <w:r>
        <w:rPr>
          <w:spacing w:val="21"/>
        </w:rPr>
        <w:t xml:space="preserve"> </w:t>
      </w:r>
      <w:r>
        <w:t>e</w:t>
      </w:r>
      <w:r>
        <w:rPr>
          <w:spacing w:val="-1"/>
        </w:rPr>
        <w:t>n</w:t>
      </w:r>
      <w:r>
        <w:t>t</w:t>
      </w:r>
      <w:r>
        <w:rPr>
          <w:spacing w:val="-3"/>
        </w:rPr>
        <w:t>r</w:t>
      </w:r>
      <w:r>
        <w:t>o</w:t>
      </w:r>
      <w:r>
        <w:rPr>
          <w:spacing w:val="20"/>
        </w:rPr>
        <w:t xml:space="preserve"> </w:t>
      </w:r>
      <w:r w:rsidR="00674DE6" w:rsidRPr="00674DE6">
        <w:rPr>
          <w:b/>
          <w:spacing w:val="20"/>
          <w:u w:val="single"/>
        </w:rPr>
        <w:t>180</w:t>
      </w:r>
      <w:r w:rsidRPr="00674DE6">
        <w:rPr>
          <w:b/>
          <w:bCs/>
          <w:spacing w:val="19"/>
          <w:u w:val="single"/>
        </w:rPr>
        <w:t xml:space="preserve"> </w:t>
      </w:r>
      <w:r w:rsidRPr="00674DE6">
        <w:rPr>
          <w:b/>
          <w:bCs/>
          <w:u w:val="single"/>
        </w:rPr>
        <w:t>(</w:t>
      </w:r>
      <w:r w:rsidR="00674DE6">
        <w:rPr>
          <w:b/>
          <w:bCs/>
          <w:u w:val="single"/>
        </w:rPr>
        <w:t>c</w:t>
      </w:r>
      <w:r w:rsidR="00A05819" w:rsidRPr="00A05819">
        <w:rPr>
          <w:b/>
          <w:bCs/>
          <w:u w:val="single"/>
        </w:rPr>
        <w:t>ento</w:t>
      </w:r>
      <w:r w:rsidR="00674DE6">
        <w:rPr>
          <w:b/>
          <w:bCs/>
          <w:u w:val="single"/>
        </w:rPr>
        <w:t>ttanta</w:t>
      </w:r>
      <w:r w:rsidRPr="00A05819">
        <w:rPr>
          <w:b/>
          <w:bCs/>
          <w:u w:val="single"/>
        </w:rPr>
        <w:t>)</w:t>
      </w:r>
      <w:r>
        <w:rPr>
          <w:b/>
          <w:bCs/>
          <w:spacing w:val="21"/>
        </w:rPr>
        <w:t xml:space="preserve"> </w:t>
      </w:r>
      <w:r>
        <w:rPr>
          <w:spacing w:val="-1"/>
        </w:rPr>
        <w:t>gi</w:t>
      </w:r>
      <w:r>
        <w:rPr>
          <w:spacing w:val="1"/>
        </w:rPr>
        <w:t>o</w:t>
      </w:r>
      <w:r>
        <w:rPr>
          <w:spacing w:val="-1"/>
        </w:rPr>
        <w:t>rn</w:t>
      </w:r>
      <w:r>
        <w:t>i</w:t>
      </w:r>
      <w:r>
        <w:rPr>
          <w:spacing w:val="21"/>
        </w:rPr>
        <w:t xml:space="preserve"> </w:t>
      </w:r>
      <w:r>
        <w:rPr>
          <w:spacing w:val="-1"/>
        </w:rPr>
        <w:t>na</w:t>
      </w:r>
      <w:r>
        <w:t>t</w:t>
      </w:r>
      <w:r>
        <w:rPr>
          <w:spacing w:val="-1"/>
        </w:rPr>
        <w:t>ural</w:t>
      </w:r>
      <w:r>
        <w:t>i</w:t>
      </w:r>
      <w:r>
        <w:rPr>
          <w:spacing w:val="21"/>
        </w:rPr>
        <w:t xml:space="preserve"> </w:t>
      </w:r>
      <w:r>
        <w:t>e c</w:t>
      </w:r>
      <w:r>
        <w:rPr>
          <w:spacing w:val="1"/>
        </w:rPr>
        <w:t>o</w:t>
      </w:r>
      <w:r>
        <w:rPr>
          <w:spacing w:val="-1"/>
        </w:rPr>
        <w:t>n</w:t>
      </w:r>
      <w:r>
        <w:t>sec</w:t>
      </w:r>
      <w:r>
        <w:rPr>
          <w:spacing w:val="-4"/>
        </w:rPr>
        <w:t>u</w:t>
      </w:r>
      <w:r>
        <w:t>t</w:t>
      </w:r>
      <w:r>
        <w:rPr>
          <w:spacing w:val="-1"/>
        </w:rPr>
        <w:t>i</w:t>
      </w:r>
      <w:r>
        <w:rPr>
          <w:spacing w:val="1"/>
        </w:rPr>
        <w:t>v</w:t>
      </w:r>
      <w:r>
        <w:t>i</w:t>
      </w:r>
      <w:r>
        <w:rPr>
          <w:spacing w:val="34"/>
        </w:rPr>
        <w:t xml:space="preserve"> </w:t>
      </w:r>
      <w:r>
        <w:rPr>
          <w:spacing w:val="-1"/>
        </w:rPr>
        <w:t>dall</w:t>
      </w:r>
      <w:r>
        <w:t>a</w:t>
      </w:r>
      <w:r>
        <w:rPr>
          <w:spacing w:val="35"/>
        </w:rPr>
        <w:t xml:space="preserve"> </w:t>
      </w:r>
      <w:r>
        <w:rPr>
          <w:spacing w:val="-1"/>
        </w:rPr>
        <w:t>d</w:t>
      </w:r>
      <w:r>
        <w:rPr>
          <w:spacing w:val="-3"/>
        </w:rPr>
        <w:t>a</w:t>
      </w:r>
      <w:r>
        <w:t>ta</w:t>
      </w:r>
      <w:r>
        <w:rPr>
          <w:spacing w:val="33"/>
        </w:rPr>
        <w:t xml:space="preserve"> </w:t>
      </w:r>
      <w:r>
        <w:rPr>
          <w:spacing w:val="-1"/>
        </w:rPr>
        <w:t>d</w:t>
      </w:r>
      <w:r>
        <w:t>i</w:t>
      </w:r>
      <w:r w:rsidR="0049625E">
        <w:t xml:space="preserve"> sottoscrizione del contratto</w:t>
      </w:r>
      <w:r w:rsidR="00DE6BB2">
        <w:t xml:space="preserve">, </w:t>
      </w:r>
      <w:r w:rsidR="00DE6BB2" w:rsidRPr="00DE6BB2">
        <w:t>fatta salva la facoltà di disporre l’esecuzione d’urgenza delle prestazioni nei casi previsti dall’art. 32, 8° comma, del Codice</w:t>
      </w:r>
      <w:r w:rsidR="0049625E">
        <w:t>;</w:t>
      </w:r>
    </w:p>
    <w:p w:rsidR="00075878" w:rsidRDefault="0049625E" w:rsidP="006F0469">
      <w:pPr>
        <w:pStyle w:val="Corpotesto"/>
        <w:numPr>
          <w:ilvl w:val="0"/>
          <w:numId w:val="2"/>
        </w:numPr>
        <w:tabs>
          <w:tab w:val="left" w:pos="471"/>
        </w:tabs>
        <w:kinsoku w:val="0"/>
        <w:overflowPunct w:val="0"/>
        <w:spacing w:line="428" w:lineRule="auto"/>
        <w:ind w:left="142" w:firstLine="0"/>
        <w:jc w:val="both"/>
      </w:pPr>
      <w:r>
        <w:rPr>
          <w:spacing w:val="17"/>
        </w:rPr>
        <w:t>il</w:t>
      </w:r>
      <w:r w:rsidR="00075878">
        <w:rPr>
          <w:spacing w:val="17"/>
        </w:rPr>
        <w:t xml:space="preserve"> </w:t>
      </w:r>
      <w:r w:rsidR="00075878">
        <w:rPr>
          <w:spacing w:val="-1"/>
        </w:rPr>
        <w:t>pr</w:t>
      </w:r>
      <w:r w:rsidR="00075878">
        <w:rPr>
          <w:spacing w:val="1"/>
        </w:rPr>
        <w:t>o</w:t>
      </w:r>
      <w:r w:rsidR="00075878">
        <w:rPr>
          <w:spacing w:val="-1"/>
        </w:rPr>
        <w:t>g</w:t>
      </w:r>
      <w:r w:rsidR="00075878">
        <w:t>et</w:t>
      </w:r>
      <w:r w:rsidR="00075878">
        <w:rPr>
          <w:spacing w:val="-2"/>
        </w:rPr>
        <w:t>t</w:t>
      </w:r>
      <w:r w:rsidR="00075878">
        <w:t>o</w:t>
      </w:r>
      <w:r w:rsidR="00075878">
        <w:rPr>
          <w:spacing w:val="18"/>
        </w:rPr>
        <w:t xml:space="preserve"> </w:t>
      </w:r>
      <w:r w:rsidR="00075878">
        <w:t>esec</w:t>
      </w:r>
      <w:r w:rsidR="00075878">
        <w:rPr>
          <w:spacing w:val="-4"/>
        </w:rPr>
        <w:t>u</w:t>
      </w:r>
      <w:r w:rsidR="00075878">
        <w:t>t</w:t>
      </w:r>
      <w:r w:rsidR="00075878">
        <w:rPr>
          <w:spacing w:val="-1"/>
        </w:rPr>
        <w:t>i</w:t>
      </w:r>
      <w:r w:rsidR="00075878">
        <w:rPr>
          <w:spacing w:val="-2"/>
        </w:rPr>
        <w:t>v</w:t>
      </w:r>
      <w:r w:rsidR="00075878">
        <w:rPr>
          <w:spacing w:val="1"/>
        </w:rPr>
        <w:t>o</w:t>
      </w:r>
      <w:r w:rsidR="00075878">
        <w:t>,</w:t>
      </w:r>
      <w:r w:rsidR="00075878">
        <w:rPr>
          <w:spacing w:val="17"/>
        </w:rPr>
        <w:t xml:space="preserve"> </w:t>
      </w:r>
      <w:r w:rsidR="00075878">
        <w:t>c</w:t>
      </w:r>
      <w:r w:rsidR="00075878">
        <w:rPr>
          <w:spacing w:val="-2"/>
        </w:rPr>
        <w:t>om</w:t>
      </w:r>
      <w:r w:rsidR="00075878">
        <w:rPr>
          <w:spacing w:val="-1"/>
        </w:rPr>
        <w:t>pr</w:t>
      </w:r>
      <w:r w:rsidR="00075878">
        <w:t>eso</w:t>
      </w:r>
      <w:r w:rsidR="00075878">
        <w:rPr>
          <w:spacing w:val="18"/>
        </w:rPr>
        <w:t xml:space="preserve"> </w:t>
      </w:r>
      <w:r w:rsidR="00075878">
        <w:rPr>
          <w:spacing w:val="-1"/>
        </w:rPr>
        <w:t>d</w:t>
      </w:r>
      <w:r w:rsidR="00075878">
        <w:t>el</w:t>
      </w:r>
      <w:r w:rsidR="00075878">
        <w:rPr>
          <w:spacing w:val="17"/>
        </w:rPr>
        <w:t xml:space="preserve"> </w:t>
      </w:r>
      <w:r w:rsidR="00075878">
        <w:rPr>
          <w:spacing w:val="-1"/>
        </w:rPr>
        <w:t>pian</w:t>
      </w:r>
      <w:r w:rsidR="00075878">
        <w:t>o</w:t>
      </w:r>
      <w:r w:rsidR="00075878">
        <w:rPr>
          <w:spacing w:val="18"/>
        </w:rPr>
        <w:t xml:space="preserve"> </w:t>
      </w:r>
      <w:r w:rsidR="00075878">
        <w:rPr>
          <w:spacing w:val="-1"/>
        </w:rPr>
        <w:t>d</w:t>
      </w:r>
      <w:r w:rsidR="00075878">
        <w:t>i</w:t>
      </w:r>
      <w:r w:rsidR="00075878">
        <w:rPr>
          <w:spacing w:val="17"/>
        </w:rPr>
        <w:t xml:space="preserve"> </w:t>
      </w:r>
      <w:r w:rsidR="00075878">
        <w:t>s</w:t>
      </w:r>
      <w:r w:rsidR="00075878">
        <w:rPr>
          <w:spacing w:val="-1"/>
        </w:rPr>
        <w:t>i</w:t>
      </w:r>
      <w:r w:rsidR="00075878">
        <w:t>c</w:t>
      </w:r>
      <w:r w:rsidR="00075878">
        <w:rPr>
          <w:spacing w:val="-1"/>
        </w:rPr>
        <w:t>ur</w:t>
      </w:r>
      <w:r w:rsidR="00075878">
        <w:t>e</w:t>
      </w:r>
      <w:r w:rsidR="00075878">
        <w:rPr>
          <w:spacing w:val="-1"/>
        </w:rPr>
        <w:t>zz</w:t>
      </w:r>
      <w:r w:rsidR="00075878">
        <w:t>a</w:t>
      </w:r>
      <w:r w:rsidR="00075878">
        <w:rPr>
          <w:spacing w:val="17"/>
        </w:rPr>
        <w:t xml:space="preserve"> </w:t>
      </w:r>
      <w:r w:rsidR="00075878">
        <w:t>e</w:t>
      </w:r>
      <w:r w:rsidR="00075878">
        <w:rPr>
          <w:spacing w:val="18"/>
        </w:rPr>
        <w:t xml:space="preserve"> </w:t>
      </w:r>
      <w:r w:rsidR="00075878">
        <w:t>c</w:t>
      </w:r>
      <w:r w:rsidR="00075878">
        <w:rPr>
          <w:spacing w:val="1"/>
        </w:rPr>
        <w:t>oo</w:t>
      </w:r>
      <w:r w:rsidR="00075878">
        <w:rPr>
          <w:spacing w:val="-1"/>
        </w:rPr>
        <w:t>rdin</w:t>
      </w:r>
      <w:r w:rsidR="00075878">
        <w:rPr>
          <w:spacing w:val="-3"/>
        </w:rPr>
        <w:t>a</w:t>
      </w:r>
      <w:r w:rsidR="00075878">
        <w:rPr>
          <w:spacing w:val="1"/>
        </w:rPr>
        <w:t>m</w:t>
      </w:r>
      <w:r w:rsidR="00075878">
        <w:t>e</w:t>
      </w:r>
      <w:r w:rsidR="00075878">
        <w:rPr>
          <w:spacing w:val="-1"/>
        </w:rPr>
        <w:t>n</w:t>
      </w:r>
      <w:r w:rsidR="00075878">
        <w:rPr>
          <w:spacing w:val="-2"/>
        </w:rPr>
        <w:t>t</w:t>
      </w:r>
      <w:r w:rsidR="00075878">
        <w:t>o</w:t>
      </w:r>
      <w:r w:rsidR="00075878">
        <w:rPr>
          <w:spacing w:val="18"/>
        </w:rPr>
        <w:t xml:space="preserve"> </w:t>
      </w:r>
      <w:r w:rsidR="00075878">
        <w:t>e</w:t>
      </w:r>
      <w:r w:rsidR="00075878">
        <w:rPr>
          <w:spacing w:val="18"/>
        </w:rPr>
        <w:t xml:space="preserve"> </w:t>
      </w:r>
      <w:r w:rsidR="00075878">
        <w:rPr>
          <w:spacing w:val="-4"/>
        </w:rPr>
        <w:t>d</w:t>
      </w:r>
      <w:r w:rsidR="00075878">
        <w:t>i t</w:t>
      </w:r>
      <w:r w:rsidR="00075878">
        <w:rPr>
          <w:spacing w:val="-1"/>
        </w:rPr>
        <w:t>u</w:t>
      </w:r>
      <w:r w:rsidR="00075878">
        <w:t xml:space="preserve">tti </w:t>
      </w:r>
      <w:r w:rsidR="00075878">
        <w:rPr>
          <w:spacing w:val="-1"/>
        </w:rPr>
        <w:t>gl</w:t>
      </w:r>
      <w:r w:rsidR="00075878">
        <w:t>i e</w:t>
      </w:r>
      <w:r w:rsidR="00075878">
        <w:rPr>
          <w:spacing w:val="-1"/>
        </w:rPr>
        <w:t>lab</w:t>
      </w:r>
      <w:r w:rsidR="00075878">
        <w:rPr>
          <w:spacing w:val="1"/>
        </w:rPr>
        <w:t>o</w:t>
      </w:r>
      <w:r w:rsidR="00075878">
        <w:rPr>
          <w:spacing w:val="-1"/>
        </w:rPr>
        <w:t>ra</w:t>
      </w:r>
      <w:r w:rsidR="00075878">
        <w:t>ti c</w:t>
      </w:r>
      <w:r w:rsidR="00075878">
        <w:rPr>
          <w:spacing w:val="-2"/>
        </w:rPr>
        <w:t>o</w:t>
      </w:r>
      <w:r w:rsidR="00075878">
        <w:rPr>
          <w:spacing w:val="1"/>
        </w:rPr>
        <w:t>m</w:t>
      </w:r>
      <w:r w:rsidR="00075878">
        <w:rPr>
          <w:spacing w:val="-1"/>
        </w:rPr>
        <w:t>pl</w:t>
      </w:r>
      <w:r w:rsidR="00075878">
        <w:rPr>
          <w:spacing w:val="-2"/>
        </w:rPr>
        <w:t>e</w:t>
      </w:r>
      <w:r w:rsidR="00075878">
        <w:t xml:space="preserve">ti </w:t>
      </w:r>
      <w:r w:rsidR="00075878">
        <w:rPr>
          <w:spacing w:val="-1"/>
        </w:rPr>
        <w:t>i</w:t>
      </w:r>
      <w:r w:rsidR="00075878">
        <w:t xml:space="preserve">n </w:t>
      </w:r>
      <w:r w:rsidR="00075878">
        <w:rPr>
          <w:spacing w:val="1"/>
        </w:rPr>
        <w:t>o</w:t>
      </w:r>
      <w:r w:rsidR="00075878">
        <w:rPr>
          <w:spacing w:val="-1"/>
        </w:rPr>
        <w:t>gn</w:t>
      </w:r>
      <w:r w:rsidR="00075878">
        <w:t xml:space="preserve">i </w:t>
      </w:r>
      <w:r w:rsidR="00075878">
        <w:rPr>
          <w:spacing w:val="-1"/>
        </w:rPr>
        <w:t>par</w:t>
      </w:r>
      <w:r w:rsidR="00075878">
        <w:t>te</w:t>
      </w:r>
      <w:r w:rsidR="00075878">
        <w:rPr>
          <w:spacing w:val="2"/>
        </w:rPr>
        <w:t xml:space="preserve"> </w:t>
      </w:r>
      <w:r w:rsidR="00075878">
        <w:rPr>
          <w:spacing w:val="-4"/>
        </w:rPr>
        <w:t>d</w:t>
      </w:r>
      <w:r w:rsidR="00075878">
        <w:rPr>
          <w:spacing w:val="1"/>
        </w:rPr>
        <w:t>ov</w:t>
      </w:r>
      <w:r w:rsidR="00075878">
        <w:rPr>
          <w:spacing w:val="-1"/>
        </w:rPr>
        <w:t>r</w:t>
      </w:r>
      <w:r w:rsidR="00075878">
        <w:t>à</w:t>
      </w:r>
      <w:r w:rsidR="00075878">
        <w:rPr>
          <w:spacing w:val="48"/>
        </w:rPr>
        <w:t xml:space="preserve"> </w:t>
      </w:r>
      <w:r w:rsidR="00075878">
        <w:t>es</w:t>
      </w:r>
      <w:r w:rsidR="00075878">
        <w:rPr>
          <w:spacing w:val="-3"/>
        </w:rPr>
        <w:t>s</w:t>
      </w:r>
      <w:r w:rsidR="00075878">
        <w:t>e</w:t>
      </w:r>
      <w:r w:rsidR="00075878">
        <w:rPr>
          <w:spacing w:val="-3"/>
        </w:rPr>
        <w:t>r</w:t>
      </w:r>
      <w:r w:rsidR="00075878">
        <w:t>e c</w:t>
      </w:r>
      <w:r w:rsidR="00075878">
        <w:rPr>
          <w:spacing w:val="1"/>
        </w:rPr>
        <w:t>o</w:t>
      </w:r>
      <w:r w:rsidR="00075878">
        <w:rPr>
          <w:spacing w:val="-1"/>
        </w:rPr>
        <w:t>n</w:t>
      </w:r>
      <w:r w:rsidR="00075878">
        <w:t>se</w:t>
      </w:r>
      <w:r w:rsidR="00075878">
        <w:rPr>
          <w:spacing w:val="-1"/>
        </w:rPr>
        <w:t>gna</w:t>
      </w:r>
      <w:r w:rsidR="00075878">
        <w:rPr>
          <w:spacing w:val="-2"/>
        </w:rPr>
        <w:t>t</w:t>
      </w:r>
      <w:r w:rsidR="00075878">
        <w:t>o</w:t>
      </w:r>
      <w:r w:rsidR="00075878">
        <w:rPr>
          <w:spacing w:val="22"/>
        </w:rPr>
        <w:t xml:space="preserve"> </w:t>
      </w:r>
      <w:r w:rsidR="00075878">
        <w:rPr>
          <w:spacing w:val="-1"/>
        </w:rPr>
        <w:t>all</w:t>
      </w:r>
      <w:r w:rsidR="00075878">
        <w:t>’</w:t>
      </w:r>
      <w:r w:rsidR="00075878">
        <w:rPr>
          <w:spacing w:val="-3"/>
        </w:rPr>
        <w:t>A</w:t>
      </w:r>
      <w:r w:rsidR="00075878">
        <w:rPr>
          <w:spacing w:val="-2"/>
        </w:rPr>
        <w:t>m</w:t>
      </w:r>
      <w:r w:rsidR="00075878">
        <w:rPr>
          <w:spacing w:val="1"/>
        </w:rPr>
        <w:t>m</w:t>
      </w:r>
      <w:r w:rsidR="00075878">
        <w:rPr>
          <w:spacing w:val="-1"/>
        </w:rPr>
        <w:t>ini</w:t>
      </w:r>
      <w:r w:rsidR="00075878">
        <w:t>st</w:t>
      </w:r>
      <w:r w:rsidR="00075878">
        <w:rPr>
          <w:spacing w:val="-3"/>
        </w:rPr>
        <w:t>r</w:t>
      </w:r>
      <w:r w:rsidR="00075878">
        <w:rPr>
          <w:spacing w:val="-1"/>
        </w:rPr>
        <w:t>azi</w:t>
      </w:r>
      <w:r w:rsidR="00075878">
        <w:rPr>
          <w:spacing w:val="1"/>
        </w:rPr>
        <w:t>o</w:t>
      </w:r>
      <w:r w:rsidR="00075878">
        <w:rPr>
          <w:spacing w:val="-1"/>
        </w:rPr>
        <w:t>n</w:t>
      </w:r>
      <w:r w:rsidR="00075878">
        <w:t>e</w:t>
      </w:r>
      <w:r w:rsidR="00075878">
        <w:rPr>
          <w:spacing w:val="21"/>
        </w:rPr>
        <w:t xml:space="preserve"> </w:t>
      </w:r>
      <w:r w:rsidR="00075878">
        <w:t>e</w:t>
      </w:r>
      <w:r w:rsidR="00075878">
        <w:rPr>
          <w:spacing w:val="-1"/>
        </w:rPr>
        <w:t>n</w:t>
      </w:r>
      <w:r w:rsidR="00075878">
        <w:t>t</w:t>
      </w:r>
      <w:r w:rsidR="00075878">
        <w:rPr>
          <w:spacing w:val="-3"/>
        </w:rPr>
        <w:t>r</w:t>
      </w:r>
      <w:r w:rsidR="00075878">
        <w:t>o</w:t>
      </w:r>
      <w:r w:rsidR="00075878">
        <w:rPr>
          <w:spacing w:val="20"/>
        </w:rPr>
        <w:t xml:space="preserve"> </w:t>
      </w:r>
      <w:r w:rsidR="00A05819" w:rsidRPr="00A05819">
        <w:rPr>
          <w:b/>
          <w:spacing w:val="20"/>
          <w:u w:val="single"/>
        </w:rPr>
        <w:t>1</w:t>
      </w:r>
      <w:r w:rsidR="00674DE6">
        <w:rPr>
          <w:b/>
          <w:spacing w:val="20"/>
          <w:u w:val="single"/>
        </w:rPr>
        <w:t>2</w:t>
      </w:r>
      <w:r w:rsidR="00A05819" w:rsidRPr="00A05819">
        <w:rPr>
          <w:b/>
          <w:spacing w:val="20"/>
          <w:u w:val="single"/>
        </w:rPr>
        <w:t>0</w:t>
      </w:r>
      <w:r w:rsidR="00A16D87" w:rsidRPr="00A05819">
        <w:rPr>
          <w:b/>
          <w:spacing w:val="20"/>
          <w:u w:val="single"/>
        </w:rPr>
        <w:t xml:space="preserve"> (</w:t>
      </w:r>
      <w:r w:rsidR="00A05819" w:rsidRPr="00A05819">
        <w:rPr>
          <w:b/>
          <w:spacing w:val="20"/>
          <w:u w:val="single"/>
        </w:rPr>
        <w:t>cento</w:t>
      </w:r>
      <w:r w:rsidR="00674DE6">
        <w:rPr>
          <w:b/>
          <w:spacing w:val="20"/>
          <w:u w:val="single"/>
        </w:rPr>
        <w:t>venti</w:t>
      </w:r>
      <w:r w:rsidR="00A16D87" w:rsidRPr="00A05819">
        <w:rPr>
          <w:b/>
          <w:spacing w:val="20"/>
          <w:u w:val="single"/>
        </w:rPr>
        <w:t>)</w:t>
      </w:r>
      <w:r w:rsidR="00075878">
        <w:rPr>
          <w:b/>
          <w:bCs/>
          <w:spacing w:val="21"/>
        </w:rPr>
        <w:t xml:space="preserve"> </w:t>
      </w:r>
      <w:r w:rsidR="00075878">
        <w:rPr>
          <w:spacing w:val="-1"/>
        </w:rPr>
        <w:t>gi</w:t>
      </w:r>
      <w:r w:rsidR="00075878">
        <w:rPr>
          <w:spacing w:val="1"/>
        </w:rPr>
        <w:t>o</w:t>
      </w:r>
      <w:r w:rsidR="00075878">
        <w:rPr>
          <w:spacing w:val="-1"/>
        </w:rPr>
        <w:t>rn</w:t>
      </w:r>
      <w:r w:rsidR="00075878">
        <w:t>i</w:t>
      </w:r>
      <w:r w:rsidR="00075878">
        <w:rPr>
          <w:spacing w:val="21"/>
        </w:rPr>
        <w:t xml:space="preserve"> </w:t>
      </w:r>
      <w:r w:rsidR="00075878">
        <w:rPr>
          <w:spacing w:val="-1"/>
        </w:rPr>
        <w:t>na</w:t>
      </w:r>
      <w:r w:rsidR="00075878">
        <w:t>t</w:t>
      </w:r>
      <w:r w:rsidR="00075878">
        <w:rPr>
          <w:spacing w:val="-1"/>
        </w:rPr>
        <w:t>ural</w:t>
      </w:r>
      <w:r w:rsidR="00075878">
        <w:t>i</w:t>
      </w:r>
      <w:r w:rsidR="00075878">
        <w:rPr>
          <w:spacing w:val="21"/>
        </w:rPr>
        <w:t xml:space="preserve"> </w:t>
      </w:r>
      <w:r w:rsidR="00075878">
        <w:t>e c</w:t>
      </w:r>
      <w:r w:rsidR="00075878">
        <w:rPr>
          <w:spacing w:val="1"/>
        </w:rPr>
        <w:t>o</w:t>
      </w:r>
      <w:r w:rsidR="00075878">
        <w:rPr>
          <w:spacing w:val="-1"/>
        </w:rPr>
        <w:t>n</w:t>
      </w:r>
      <w:r w:rsidR="00075878">
        <w:t>sec</w:t>
      </w:r>
      <w:r w:rsidR="00075878">
        <w:rPr>
          <w:spacing w:val="-4"/>
        </w:rPr>
        <w:t>u</w:t>
      </w:r>
      <w:r w:rsidR="00075878">
        <w:t>t</w:t>
      </w:r>
      <w:r w:rsidR="00075878">
        <w:rPr>
          <w:spacing w:val="-1"/>
        </w:rPr>
        <w:t>i</w:t>
      </w:r>
      <w:r w:rsidR="00075878">
        <w:rPr>
          <w:spacing w:val="1"/>
        </w:rPr>
        <w:t>v</w:t>
      </w:r>
      <w:r w:rsidR="00075878">
        <w:t>i</w:t>
      </w:r>
      <w:r w:rsidR="00075878">
        <w:rPr>
          <w:spacing w:val="34"/>
        </w:rPr>
        <w:t xml:space="preserve"> </w:t>
      </w:r>
      <w:r w:rsidR="00075878">
        <w:rPr>
          <w:spacing w:val="-1"/>
        </w:rPr>
        <w:t>dall</w:t>
      </w:r>
      <w:r w:rsidR="00075878">
        <w:t>a</w:t>
      </w:r>
      <w:r w:rsidR="00075878">
        <w:rPr>
          <w:spacing w:val="35"/>
        </w:rPr>
        <w:t xml:space="preserve"> </w:t>
      </w:r>
      <w:r w:rsidR="00075878">
        <w:rPr>
          <w:spacing w:val="-1"/>
        </w:rPr>
        <w:t>d</w:t>
      </w:r>
      <w:r w:rsidR="00075878">
        <w:rPr>
          <w:spacing w:val="-3"/>
        </w:rPr>
        <w:t>a</w:t>
      </w:r>
      <w:r w:rsidR="00075878">
        <w:t>ta</w:t>
      </w:r>
      <w:r w:rsidR="00075878">
        <w:rPr>
          <w:spacing w:val="33"/>
        </w:rPr>
        <w:t xml:space="preserve"> </w:t>
      </w:r>
      <w:r w:rsidR="00075878">
        <w:rPr>
          <w:spacing w:val="-1"/>
        </w:rPr>
        <w:t>d</w:t>
      </w:r>
      <w:r w:rsidR="00075878">
        <w:t>i</w:t>
      </w:r>
      <w:r w:rsidR="00075878">
        <w:rPr>
          <w:spacing w:val="34"/>
        </w:rPr>
        <w:t xml:space="preserve"> </w:t>
      </w:r>
      <w:r w:rsidR="00075878">
        <w:t>c</w:t>
      </w:r>
      <w:r w:rsidR="00075878">
        <w:rPr>
          <w:spacing w:val="-2"/>
        </w:rPr>
        <w:t>o</w:t>
      </w:r>
      <w:r w:rsidR="00075878">
        <w:rPr>
          <w:spacing w:val="1"/>
        </w:rPr>
        <w:t>m</w:t>
      </w:r>
      <w:r w:rsidR="00075878">
        <w:rPr>
          <w:spacing w:val="-1"/>
        </w:rPr>
        <w:t>uni</w:t>
      </w:r>
      <w:r w:rsidR="00075878">
        <w:t>c</w:t>
      </w:r>
      <w:r w:rsidR="00075878">
        <w:rPr>
          <w:spacing w:val="-1"/>
        </w:rPr>
        <w:t>azi</w:t>
      </w:r>
      <w:r w:rsidR="00075878">
        <w:rPr>
          <w:spacing w:val="1"/>
        </w:rPr>
        <w:t>o</w:t>
      </w:r>
      <w:r w:rsidR="00075878">
        <w:rPr>
          <w:spacing w:val="-1"/>
        </w:rPr>
        <w:t>n</w:t>
      </w:r>
      <w:r w:rsidR="00075878">
        <w:t>e</w:t>
      </w:r>
      <w:r w:rsidR="00075878">
        <w:rPr>
          <w:spacing w:val="36"/>
        </w:rPr>
        <w:t xml:space="preserve"> </w:t>
      </w:r>
      <w:r w:rsidR="004E3AB4">
        <w:rPr>
          <w:spacing w:val="36"/>
        </w:rPr>
        <w:t xml:space="preserve">del </w:t>
      </w:r>
      <w:r w:rsidR="00E85C73">
        <w:rPr>
          <w:spacing w:val="36"/>
        </w:rPr>
        <w:t>responsabile del procedimento</w:t>
      </w:r>
      <w:r w:rsidR="004E3AB4">
        <w:rPr>
          <w:spacing w:val="36"/>
        </w:rPr>
        <w:t xml:space="preserve"> </w:t>
      </w:r>
      <w:r w:rsidR="00DE6BB2">
        <w:rPr>
          <w:spacing w:val="36"/>
        </w:rPr>
        <w:t>con cui si autorizzi l’a</w:t>
      </w:r>
      <w:r w:rsidR="004E3AB4">
        <w:t>vvio della relativa fase progettuale</w:t>
      </w:r>
      <w:r w:rsidR="00075878">
        <w:t>.</w:t>
      </w:r>
    </w:p>
    <w:p w:rsidR="00075878" w:rsidRDefault="00075878" w:rsidP="006F0469">
      <w:pPr>
        <w:pStyle w:val="Corpotesto"/>
        <w:kinsoku w:val="0"/>
        <w:overflowPunct w:val="0"/>
        <w:spacing w:line="428" w:lineRule="auto"/>
        <w:ind w:left="142"/>
        <w:jc w:val="both"/>
      </w:pPr>
      <w:r>
        <w:t>Q</w:t>
      </w:r>
      <w:r>
        <w:rPr>
          <w:spacing w:val="-1"/>
        </w:rPr>
        <w:t>uan</w:t>
      </w:r>
      <w:r>
        <w:t>to</w:t>
      </w:r>
      <w:r>
        <w:rPr>
          <w:spacing w:val="30"/>
        </w:rPr>
        <w:t xml:space="preserve"> </w:t>
      </w:r>
      <w:r>
        <w:rPr>
          <w:spacing w:val="-1"/>
        </w:rPr>
        <w:t>all</w:t>
      </w:r>
      <w:r>
        <w:t>’</w:t>
      </w:r>
      <w:r>
        <w:rPr>
          <w:spacing w:val="-1"/>
        </w:rPr>
        <w:t>in</w:t>
      </w:r>
      <w:r>
        <w:t>c</w:t>
      </w:r>
      <w:r>
        <w:rPr>
          <w:spacing w:val="-1"/>
        </w:rPr>
        <w:t>ar</w:t>
      </w:r>
      <w:r>
        <w:rPr>
          <w:spacing w:val="-3"/>
        </w:rPr>
        <w:t>i</w:t>
      </w:r>
      <w:r>
        <w:t>co</w:t>
      </w:r>
      <w:r>
        <w:rPr>
          <w:spacing w:val="31"/>
        </w:rPr>
        <w:t xml:space="preserve"> </w:t>
      </w:r>
      <w:r>
        <w:rPr>
          <w:spacing w:val="-1"/>
        </w:rPr>
        <w:t>d</w:t>
      </w:r>
      <w:r>
        <w:t>i</w:t>
      </w:r>
      <w:r>
        <w:rPr>
          <w:spacing w:val="29"/>
        </w:rPr>
        <w:t xml:space="preserve"> </w:t>
      </w:r>
      <w:r>
        <w:rPr>
          <w:spacing w:val="-1"/>
        </w:rPr>
        <w:t>dir</w:t>
      </w:r>
      <w:r>
        <w:rPr>
          <w:spacing w:val="-2"/>
        </w:rPr>
        <w:t>e</w:t>
      </w:r>
      <w:r>
        <w:rPr>
          <w:spacing w:val="-1"/>
        </w:rPr>
        <w:t>zi</w:t>
      </w:r>
      <w:r>
        <w:rPr>
          <w:spacing w:val="1"/>
        </w:rPr>
        <w:t>o</w:t>
      </w:r>
      <w:r>
        <w:rPr>
          <w:spacing w:val="-1"/>
        </w:rPr>
        <w:t>n</w:t>
      </w:r>
      <w:r>
        <w:t>e</w:t>
      </w:r>
      <w:r>
        <w:rPr>
          <w:spacing w:val="29"/>
        </w:rPr>
        <w:t xml:space="preserve"> </w:t>
      </w:r>
      <w:r>
        <w:rPr>
          <w:spacing w:val="-1"/>
        </w:rPr>
        <w:t>la</w:t>
      </w:r>
      <w:r>
        <w:rPr>
          <w:spacing w:val="-2"/>
        </w:rPr>
        <w:t>v</w:t>
      </w:r>
      <w:r>
        <w:rPr>
          <w:spacing w:val="1"/>
        </w:rPr>
        <w:t>o</w:t>
      </w:r>
      <w:r>
        <w:rPr>
          <w:spacing w:val="-1"/>
        </w:rPr>
        <w:t>r</w:t>
      </w:r>
      <w:r>
        <w:t>i</w:t>
      </w:r>
      <w:r>
        <w:rPr>
          <w:spacing w:val="29"/>
        </w:rPr>
        <w:t xml:space="preserve"> </w:t>
      </w:r>
      <w:r>
        <w:t>e</w:t>
      </w:r>
      <w:r>
        <w:rPr>
          <w:spacing w:val="30"/>
        </w:rPr>
        <w:t xml:space="preserve"> </w:t>
      </w:r>
      <w:r>
        <w:rPr>
          <w:spacing w:val="-1"/>
        </w:rPr>
        <w:t>all</w:t>
      </w:r>
      <w:r>
        <w:t>’</w:t>
      </w:r>
      <w:r>
        <w:rPr>
          <w:spacing w:val="-1"/>
        </w:rPr>
        <w:t>in</w:t>
      </w:r>
      <w:r>
        <w:rPr>
          <w:spacing w:val="-3"/>
        </w:rPr>
        <w:t>c</w:t>
      </w:r>
      <w:r>
        <w:rPr>
          <w:spacing w:val="-1"/>
        </w:rPr>
        <w:t>ari</w:t>
      </w:r>
      <w:r>
        <w:t>co</w:t>
      </w:r>
      <w:r>
        <w:rPr>
          <w:spacing w:val="28"/>
        </w:rPr>
        <w:t xml:space="preserve"> </w:t>
      </w:r>
      <w:r>
        <w:rPr>
          <w:spacing w:val="-1"/>
        </w:rPr>
        <w:t>p</w:t>
      </w:r>
      <w:r>
        <w:t>er</w:t>
      </w:r>
      <w:r>
        <w:rPr>
          <w:spacing w:val="28"/>
        </w:rPr>
        <w:t xml:space="preserve"> </w:t>
      </w:r>
      <w:r>
        <w:rPr>
          <w:spacing w:val="-1"/>
        </w:rPr>
        <w:t>i</w:t>
      </w:r>
      <w:r>
        <w:t>l</w:t>
      </w:r>
      <w:r>
        <w:rPr>
          <w:spacing w:val="29"/>
        </w:rPr>
        <w:t xml:space="preserve"> </w:t>
      </w:r>
      <w:r>
        <w:t>c</w:t>
      </w:r>
      <w:r>
        <w:rPr>
          <w:spacing w:val="-2"/>
        </w:rPr>
        <w:t>o</w:t>
      </w:r>
      <w:r>
        <w:rPr>
          <w:spacing w:val="1"/>
        </w:rPr>
        <w:t>o</w:t>
      </w:r>
      <w:r>
        <w:rPr>
          <w:spacing w:val="-1"/>
        </w:rPr>
        <w:t>rdina</w:t>
      </w:r>
      <w:r>
        <w:rPr>
          <w:spacing w:val="-2"/>
        </w:rPr>
        <w:t>m</w:t>
      </w:r>
      <w:r>
        <w:t>e</w:t>
      </w:r>
      <w:r>
        <w:rPr>
          <w:spacing w:val="-1"/>
        </w:rPr>
        <w:t>n</w:t>
      </w:r>
      <w:r>
        <w:t>to</w:t>
      </w:r>
      <w:r>
        <w:rPr>
          <w:spacing w:val="31"/>
        </w:rPr>
        <w:t xml:space="preserve"> </w:t>
      </w:r>
      <w:r>
        <w:rPr>
          <w:spacing w:val="-4"/>
        </w:rPr>
        <w:t>p</w:t>
      </w:r>
      <w:r>
        <w:t>er</w:t>
      </w:r>
      <w:r>
        <w:rPr>
          <w:spacing w:val="28"/>
        </w:rPr>
        <w:t xml:space="preserve"> </w:t>
      </w:r>
      <w:r>
        <w:rPr>
          <w:spacing w:val="-3"/>
        </w:rPr>
        <w:t>l</w:t>
      </w:r>
      <w:r>
        <w:t>a s</w:t>
      </w:r>
      <w:r>
        <w:rPr>
          <w:spacing w:val="-1"/>
        </w:rPr>
        <w:t>i</w:t>
      </w:r>
      <w:r>
        <w:t>c</w:t>
      </w:r>
      <w:r>
        <w:rPr>
          <w:spacing w:val="-1"/>
        </w:rPr>
        <w:t>ur</w:t>
      </w:r>
      <w:r>
        <w:t>e</w:t>
      </w:r>
      <w:r>
        <w:rPr>
          <w:spacing w:val="-1"/>
        </w:rPr>
        <w:t>zz</w:t>
      </w:r>
      <w:r>
        <w:t xml:space="preserve">a </w:t>
      </w:r>
      <w:r>
        <w:rPr>
          <w:spacing w:val="-1"/>
        </w:rPr>
        <w:t>i</w:t>
      </w:r>
      <w:r>
        <w:t xml:space="preserve">n </w:t>
      </w:r>
      <w:r>
        <w:rPr>
          <w:spacing w:val="-1"/>
        </w:rPr>
        <w:t>fa</w:t>
      </w:r>
      <w:r>
        <w:t>se</w:t>
      </w:r>
      <w:r>
        <w:rPr>
          <w:spacing w:val="1"/>
        </w:rPr>
        <w:t xml:space="preserve"> </w:t>
      </w:r>
      <w:r>
        <w:t>esec</w:t>
      </w:r>
      <w:r>
        <w:rPr>
          <w:spacing w:val="-1"/>
        </w:rPr>
        <w:t>u</w:t>
      </w:r>
      <w:r>
        <w:t>t</w:t>
      </w:r>
      <w:r>
        <w:rPr>
          <w:spacing w:val="-1"/>
        </w:rPr>
        <w:t>i</w:t>
      </w:r>
      <w:r>
        <w:rPr>
          <w:spacing w:val="1"/>
        </w:rPr>
        <w:t>v</w:t>
      </w:r>
      <w:r>
        <w:rPr>
          <w:spacing w:val="-3"/>
        </w:rPr>
        <w:t>a</w:t>
      </w:r>
      <w:r>
        <w:t xml:space="preserve">, </w:t>
      </w:r>
      <w:r>
        <w:rPr>
          <w:spacing w:val="-1"/>
        </w:rPr>
        <w:t>l</w:t>
      </w:r>
      <w:r>
        <w:t xml:space="preserve">a </w:t>
      </w:r>
      <w:r>
        <w:rPr>
          <w:spacing w:val="-1"/>
        </w:rPr>
        <w:t>dura</w:t>
      </w:r>
      <w:r>
        <w:t>ta c</w:t>
      </w:r>
      <w:r>
        <w:rPr>
          <w:spacing w:val="1"/>
        </w:rPr>
        <w:t>o</w:t>
      </w:r>
      <w:r>
        <w:rPr>
          <w:spacing w:val="-1"/>
        </w:rPr>
        <w:t>in</w:t>
      </w:r>
      <w:r>
        <w:t>c</w:t>
      </w:r>
      <w:r>
        <w:rPr>
          <w:spacing w:val="-1"/>
        </w:rPr>
        <w:t>id</w:t>
      </w:r>
      <w:r>
        <w:t>e</w:t>
      </w:r>
      <w:r>
        <w:rPr>
          <w:spacing w:val="-1"/>
        </w:rPr>
        <w:t>r</w:t>
      </w:r>
      <w:r>
        <w:t>à c</w:t>
      </w:r>
      <w:r>
        <w:rPr>
          <w:spacing w:val="1"/>
        </w:rPr>
        <w:t>o</w:t>
      </w:r>
      <w:r>
        <w:t xml:space="preserve">n i </w:t>
      </w:r>
      <w:r>
        <w:rPr>
          <w:spacing w:val="-2"/>
        </w:rPr>
        <w:t>t</w:t>
      </w:r>
      <w:r>
        <w:t>e</w:t>
      </w:r>
      <w:r>
        <w:rPr>
          <w:spacing w:val="-1"/>
        </w:rPr>
        <w:t>r</w:t>
      </w:r>
      <w:r>
        <w:rPr>
          <w:spacing w:val="1"/>
        </w:rPr>
        <w:t>m</w:t>
      </w:r>
      <w:r>
        <w:rPr>
          <w:spacing w:val="-1"/>
        </w:rPr>
        <w:t>in</w:t>
      </w:r>
      <w:r>
        <w:t xml:space="preserve">i </w:t>
      </w:r>
      <w:r>
        <w:rPr>
          <w:spacing w:val="-1"/>
        </w:rPr>
        <w:t>pr</w:t>
      </w:r>
      <w:r>
        <w:t>e</w:t>
      </w:r>
      <w:r>
        <w:rPr>
          <w:spacing w:val="1"/>
        </w:rPr>
        <w:t>v</w:t>
      </w:r>
      <w:r>
        <w:rPr>
          <w:spacing w:val="-3"/>
        </w:rPr>
        <w:t>i</w:t>
      </w:r>
      <w:r>
        <w:t xml:space="preserve">sti </w:t>
      </w:r>
      <w:r>
        <w:rPr>
          <w:spacing w:val="-1"/>
        </w:rPr>
        <w:t>n</w:t>
      </w:r>
      <w:r>
        <w:t>e</w:t>
      </w:r>
      <w:r>
        <w:rPr>
          <w:spacing w:val="-1"/>
        </w:rPr>
        <w:t>ll</w:t>
      </w:r>
      <w:r>
        <w:t xml:space="preserve">a </w:t>
      </w:r>
      <w:r>
        <w:rPr>
          <w:spacing w:val="1"/>
        </w:rPr>
        <w:t>v</w:t>
      </w:r>
      <w:r>
        <w:rPr>
          <w:spacing w:val="-1"/>
        </w:rPr>
        <w:t>ig</w:t>
      </w:r>
      <w:r>
        <w:t>e</w:t>
      </w:r>
      <w:r>
        <w:rPr>
          <w:spacing w:val="-1"/>
        </w:rPr>
        <w:t>n</w:t>
      </w:r>
      <w:r>
        <w:rPr>
          <w:spacing w:val="-2"/>
        </w:rPr>
        <w:t>t</w:t>
      </w:r>
      <w:r>
        <w:t xml:space="preserve">e </w:t>
      </w:r>
      <w:r>
        <w:rPr>
          <w:spacing w:val="-1"/>
        </w:rPr>
        <w:t>n</w:t>
      </w:r>
      <w:r>
        <w:rPr>
          <w:spacing w:val="1"/>
        </w:rPr>
        <w:t>o</w:t>
      </w:r>
      <w:r>
        <w:rPr>
          <w:spacing w:val="-1"/>
        </w:rPr>
        <w:t>r</w:t>
      </w:r>
      <w:r>
        <w:rPr>
          <w:spacing w:val="1"/>
        </w:rPr>
        <w:t>m</w:t>
      </w:r>
      <w:r>
        <w:rPr>
          <w:spacing w:val="-3"/>
        </w:rPr>
        <w:t>a</w:t>
      </w:r>
      <w:r>
        <w:t>t</w:t>
      </w:r>
      <w:r>
        <w:rPr>
          <w:spacing w:val="-1"/>
        </w:rPr>
        <w:t>i</w:t>
      </w:r>
      <w:r>
        <w:rPr>
          <w:spacing w:val="1"/>
        </w:rPr>
        <w:t>v</w:t>
      </w:r>
      <w:r>
        <w:t>a</w:t>
      </w:r>
      <w:r>
        <w:rPr>
          <w:spacing w:val="3"/>
        </w:rPr>
        <w:t xml:space="preserve"> </w:t>
      </w:r>
      <w:r>
        <w:t>s</w:t>
      </w:r>
      <w:r>
        <w:rPr>
          <w:spacing w:val="-1"/>
        </w:rPr>
        <w:t>u</w:t>
      </w:r>
      <w:r>
        <w:t>i</w:t>
      </w:r>
      <w:r>
        <w:rPr>
          <w:spacing w:val="5"/>
        </w:rPr>
        <w:t xml:space="preserve"> </w:t>
      </w:r>
      <w:r>
        <w:rPr>
          <w:spacing w:val="-1"/>
        </w:rPr>
        <w:t>la</w:t>
      </w:r>
      <w:r>
        <w:rPr>
          <w:spacing w:val="-2"/>
        </w:rPr>
        <w:t>v</w:t>
      </w:r>
      <w:r>
        <w:rPr>
          <w:spacing w:val="1"/>
        </w:rPr>
        <w:t>o</w:t>
      </w:r>
      <w:r>
        <w:rPr>
          <w:spacing w:val="-1"/>
        </w:rPr>
        <w:t>r</w:t>
      </w:r>
      <w:r>
        <w:t>i</w:t>
      </w:r>
      <w:r>
        <w:rPr>
          <w:spacing w:val="5"/>
        </w:rPr>
        <w:t xml:space="preserve"> </w:t>
      </w:r>
      <w:r>
        <w:rPr>
          <w:spacing w:val="-1"/>
        </w:rPr>
        <w:t>pubbli</w:t>
      </w:r>
      <w:r>
        <w:t>ci</w:t>
      </w:r>
      <w:r>
        <w:rPr>
          <w:spacing w:val="5"/>
        </w:rPr>
        <w:t xml:space="preserve"> </w:t>
      </w:r>
      <w:r>
        <w:t>e</w:t>
      </w:r>
      <w:r>
        <w:rPr>
          <w:spacing w:val="6"/>
        </w:rPr>
        <w:t xml:space="preserve"> </w:t>
      </w:r>
      <w:r>
        <w:t>si</w:t>
      </w:r>
      <w:r>
        <w:rPr>
          <w:spacing w:val="5"/>
        </w:rPr>
        <w:t xml:space="preserve"> </w:t>
      </w:r>
      <w:r>
        <w:rPr>
          <w:spacing w:val="-1"/>
        </w:rPr>
        <w:t>r</w:t>
      </w:r>
      <w:r>
        <w:rPr>
          <w:spacing w:val="-3"/>
        </w:rPr>
        <w:t>i</w:t>
      </w:r>
      <w:r>
        <w:t>te</w:t>
      </w:r>
      <w:r>
        <w:rPr>
          <w:spacing w:val="-1"/>
        </w:rPr>
        <w:t>rr</w:t>
      </w:r>
      <w:r>
        <w:t>à</w:t>
      </w:r>
      <w:r>
        <w:rPr>
          <w:spacing w:val="5"/>
        </w:rPr>
        <w:t xml:space="preserve"> </w:t>
      </w:r>
      <w:r>
        <w:rPr>
          <w:spacing w:val="-3"/>
        </w:rPr>
        <w:t>c</w:t>
      </w:r>
      <w:r>
        <w:rPr>
          <w:spacing w:val="1"/>
        </w:rPr>
        <w:t>o</w:t>
      </w:r>
      <w:r>
        <w:rPr>
          <w:spacing w:val="-1"/>
        </w:rPr>
        <w:t>n</w:t>
      </w:r>
      <w:r>
        <w:t>c</w:t>
      </w:r>
      <w:r>
        <w:rPr>
          <w:spacing w:val="-1"/>
        </w:rPr>
        <w:t>lu</w:t>
      </w:r>
      <w:r>
        <w:rPr>
          <w:spacing w:val="-3"/>
        </w:rPr>
        <w:t>s</w:t>
      </w:r>
      <w:r>
        <w:t>o</w:t>
      </w:r>
      <w:r>
        <w:rPr>
          <w:spacing w:val="6"/>
        </w:rPr>
        <w:t xml:space="preserve"> </w:t>
      </w:r>
      <w:r>
        <w:rPr>
          <w:spacing w:val="-3"/>
        </w:rPr>
        <w:t>c</w:t>
      </w:r>
      <w:r>
        <w:rPr>
          <w:spacing w:val="1"/>
        </w:rPr>
        <w:t>o</w:t>
      </w:r>
      <w:r>
        <w:t>n</w:t>
      </w:r>
      <w:r>
        <w:rPr>
          <w:spacing w:val="4"/>
        </w:rPr>
        <w:t xml:space="preserve"> </w:t>
      </w:r>
      <w:r>
        <w:rPr>
          <w:spacing w:val="-3"/>
        </w:rPr>
        <w:t>l</w:t>
      </w:r>
      <w:r>
        <w:t>’e</w:t>
      </w:r>
      <w:r>
        <w:rPr>
          <w:spacing w:val="1"/>
        </w:rPr>
        <w:t>m</w:t>
      </w:r>
      <w:r>
        <w:rPr>
          <w:spacing w:val="-1"/>
        </w:rPr>
        <w:t>i</w:t>
      </w:r>
      <w:r>
        <w:rPr>
          <w:spacing w:val="-3"/>
        </w:rPr>
        <w:t>s</w:t>
      </w:r>
      <w:r>
        <w:t>s</w:t>
      </w:r>
      <w:r>
        <w:rPr>
          <w:spacing w:val="-1"/>
        </w:rPr>
        <w:t>i</w:t>
      </w:r>
      <w:r>
        <w:rPr>
          <w:spacing w:val="1"/>
        </w:rPr>
        <w:t>o</w:t>
      </w:r>
      <w:r>
        <w:rPr>
          <w:spacing w:val="-1"/>
        </w:rPr>
        <w:t>n</w:t>
      </w:r>
      <w:r>
        <w:t>e</w:t>
      </w:r>
      <w:r>
        <w:rPr>
          <w:spacing w:val="3"/>
        </w:rPr>
        <w:t xml:space="preserve"> </w:t>
      </w:r>
      <w:r>
        <w:rPr>
          <w:spacing w:val="-1"/>
        </w:rPr>
        <w:t>d</w:t>
      </w:r>
      <w:r>
        <w:t>el</w:t>
      </w:r>
      <w:r>
        <w:rPr>
          <w:spacing w:val="5"/>
        </w:rPr>
        <w:t xml:space="preserve"> </w:t>
      </w:r>
      <w:r>
        <w:rPr>
          <w:spacing w:val="-3"/>
        </w:rPr>
        <w:t>c</w:t>
      </w:r>
      <w:r>
        <w:t>e</w:t>
      </w:r>
      <w:r>
        <w:rPr>
          <w:spacing w:val="-1"/>
        </w:rPr>
        <w:t>r</w:t>
      </w:r>
      <w:r>
        <w:t>t</w:t>
      </w:r>
      <w:r>
        <w:rPr>
          <w:spacing w:val="-1"/>
        </w:rPr>
        <w:t>ifi</w:t>
      </w:r>
      <w:r>
        <w:t>c</w:t>
      </w:r>
      <w:r>
        <w:rPr>
          <w:spacing w:val="-1"/>
        </w:rPr>
        <w:t>a</w:t>
      </w:r>
      <w:r>
        <w:rPr>
          <w:spacing w:val="-2"/>
        </w:rPr>
        <w:t>t</w:t>
      </w:r>
      <w:r>
        <w:t>o</w:t>
      </w:r>
      <w:r>
        <w:rPr>
          <w:spacing w:val="6"/>
        </w:rPr>
        <w:t xml:space="preserve"> </w:t>
      </w:r>
      <w:r>
        <w:rPr>
          <w:spacing w:val="-4"/>
        </w:rPr>
        <w:t>d</w:t>
      </w:r>
      <w:r>
        <w:t>i c</w:t>
      </w:r>
      <w:r>
        <w:rPr>
          <w:spacing w:val="1"/>
        </w:rPr>
        <w:t>o</w:t>
      </w:r>
      <w:r>
        <w:rPr>
          <w:spacing w:val="-1"/>
        </w:rPr>
        <w:t>llaud</w:t>
      </w:r>
      <w:r>
        <w:t>o</w:t>
      </w:r>
      <w:r>
        <w:rPr>
          <w:spacing w:val="-1"/>
        </w:rPr>
        <w:t xml:space="preserve"> </w:t>
      </w:r>
      <w:r>
        <w:t>tec</w:t>
      </w:r>
      <w:r>
        <w:rPr>
          <w:spacing w:val="-1"/>
        </w:rPr>
        <w:t>ni</w:t>
      </w:r>
      <w:r>
        <w:rPr>
          <w:spacing w:val="-3"/>
        </w:rPr>
        <w:t>c</w:t>
      </w:r>
      <w:r>
        <w:rPr>
          <w:spacing w:val="1"/>
        </w:rPr>
        <w:t>o</w:t>
      </w:r>
      <w:r>
        <w:rPr>
          <w:spacing w:val="-1"/>
        </w:rPr>
        <w:t>-</w:t>
      </w:r>
      <w:r>
        <w:rPr>
          <w:spacing w:val="-3"/>
        </w:rPr>
        <w:t>a</w:t>
      </w:r>
      <w:r>
        <w:rPr>
          <w:spacing w:val="-2"/>
        </w:rPr>
        <w:t>m</w:t>
      </w:r>
      <w:r>
        <w:rPr>
          <w:spacing w:val="1"/>
        </w:rPr>
        <w:t>m</w:t>
      </w:r>
      <w:r>
        <w:rPr>
          <w:spacing w:val="-1"/>
        </w:rPr>
        <w:t>ini</w:t>
      </w:r>
      <w:r>
        <w:t>st</w:t>
      </w:r>
      <w:r>
        <w:rPr>
          <w:spacing w:val="-3"/>
        </w:rPr>
        <w:t>r</w:t>
      </w:r>
      <w:r>
        <w:rPr>
          <w:spacing w:val="-1"/>
        </w:rPr>
        <w:t>a</w:t>
      </w:r>
      <w:r>
        <w:t>t</w:t>
      </w:r>
      <w:r>
        <w:rPr>
          <w:spacing w:val="-1"/>
        </w:rPr>
        <w:t>i</w:t>
      </w:r>
      <w:r>
        <w:rPr>
          <w:spacing w:val="-2"/>
        </w:rPr>
        <w:t>v</w:t>
      </w:r>
      <w:r>
        <w:rPr>
          <w:spacing w:val="1"/>
        </w:rPr>
        <w:t>o</w:t>
      </w:r>
      <w:r w:rsidR="002A740E">
        <w:rPr>
          <w:spacing w:val="1"/>
        </w:rPr>
        <w:t xml:space="preserve">, </w:t>
      </w:r>
      <w:r w:rsidR="002A740E" w:rsidRPr="002A740E">
        <w:rPr>
          <w:spacing w:val="1"/>
        </w:rPr>
        <w:t xml:space="preserve">fermo restando ogni obbligo previsto in relazione alle attività necessarie per </w:t>
      </w:r>
      <w:r w:rsidR="002A740E" w:rsidRPr="002A740E">
        <w:rPr>
          <w:spacing w:val="-1"/>
        </w:rPr>
        <w:t>l</w:t>
      </w:r>
      <w:r w:rsidR="002A740E" w:rsidRPr="002A740E">
        <w:rPr>
          <w:spacing w:val="-3"/>
        </w:rPr>
        <w:t>’</w:t>
      </w:r>
      <w:r w:rsidR="002A740E" w:rsidRPr="002A740E">
        <w:rPr>
          <w:spacing w:val="1"/>
        </w:rPr>
        <w:t>o</w:t>
      </w:r>
      <w:r w:rsidR="002A740E" w:rsidRPr="002A740E">
        <w:rPr>
          <w:spacing w:val="-2"/>
        </w:rPr>
        <w:t>t</w:t>
      </w:r>
      <w:r w:rsidR="002A740E" w:rsidRPr="002A740E">
        <w:t>te</w:t>
      </w:r>
      <w:r w:rsidR="002A740E" w:rsidRPr="002A740E">
        <w:rPr>
          <w:spacing w:val="-1"/>
        </w:rPr>
        <w:t>n</w:t>
      </w:r>
      <w:r w:rsidR="002A740E" w:rsidRPr="002A740E">
        <w:rPr>
          <w:spacing w:val="-3"/>
        </w:rPr>
        <w:t>i</w:t>
      </w:r>
      <w:r w:rsidR="002A740E" w:rsidRPr="002A740E">
        <w:rPr>
          <w:spacing w:val="1"/>
        </w:rPr>
        <w:t>m</w:t>
      </w:r>
      <w:r w:rsidR="002A740E" w:rsidRPr="002A740E">
        <w:t>e</w:t>
      </w:r>
      <w:r w:rsidR="002A740E" w:rsidRPr="002A740E">
        <w:rPr>
          <w:spacing w:val="-1"/>
        </w:rPr>
        <w:t>n</w:t>
      </w:r>
      <w:r w:rsidR="002A740E" w:rsidRPr="002A740E">
        <w:rPr>
          <w:spacing w:val="-2"/>
        </w:rPr>
        <w:t>t</w:t>
      </w:r>
      <w:r w:rsidR="002A740E" w:rsidRPr="002A740E">
        <w:t xml:space="preserve">o </w:t>
      </w:r>
      <w:r w:rsidR="002A740E" w:rsidRPr="002A740E">
        <w:rPr>
          <w:spacing w:val="-1"/>
        </w:rPr>
        <w:t>d</w:t>
      </w:r>
      <w:r w:rsidR="002A740E" w:rsidRPr="002A740E">
        <w:t>el C</w:t>
      </w:r>
      <w:r w:rsidR="002A740E" w:rsidRPr="002A740E">
        <w:rPr>
          <w:spacing w:val="-1"/>
        </w:rPr>
        <w:t>.</w:t>
      </w:r>
      <w:r w:rsidR="002A740E" w:rsidRPr="002A740E">
        <w:rPr>
          <w:spacing w:val="1"/>
        </w:rPr>
        <w:t>P</w:t>
      </w:r>
      <w:r w:rsidR="002A740E" w:rsidRPr="002A740E">
        <w:rPr>
          <w:spacing w:val="-1"/>
        </w:rPr>
        <w:t>.I.</w:t>
      </w:r>
      <w:r w:rsidR="002A740E" w:rsidRPr="002A740E">
        <w:t xml:space="preserve">, </w:t>
      </w:r>
      <w:r w:rsidR="002A740E" w:rsidRPr="002A740E">
        <w:rPr>
          <w:spacing w:val="-1"/>
        </w:rPr>
        <w:t>d</w:t>
      </w:r>
      <w:r w:rsidR="002A740E" w:rsidRPr="002A740E">
        <w:t>e</w:t>
      </w:r>
      <w:r w:rsidR="002A740E" w:rsidRPr="002A740E">
        <w:rPr>
          <w:spacing w:val="-1"/>
        </w:rPr>
        <w:t>ll</w:t>
      </w:r>
      <w:r w:rsidR="002A740E" w:rsidRPr="002A740E">
        <w:t>’</w:t>
      </w:r>
      <w:r w:rsidR="002A740E" w:rsidRPr="002A740E">
        <w:rPr>
          <w:spacing w:val="-1"/>
        </w:rPr>
        <w:t>a</w:t>
      </w:r>
      <w:r w:rsidR="002A740E" w:rsidRPr="002A740E">
        <w:rPr>
          <w:spacing w:val="-4"/>
        </w:rPr>
        <w:t>g</w:t>
      </w:r>
      <w:r w:rsidR="002A740E" w:rsidRPr="002A740E">
        <w:rPr>
          <w:spacing w:val="-1"/>
        </w:rPr>
        <w:t>ibili</w:t>
      </w:r>
      <w:r w:rsidR="002A740E" w:rsidRPr="002A740E">
        <w:t>tà e</w:t>
      </w:r>
      <w:r w:rsidR="002A740E" w:rsidRPr="002A740E">
        <w:rPr>
          <w:spacing w:val="5"/>
        </w:rPr>
        <w:t xml:space="preserve"> </w:t>
      </w:r>
      <w:r w:rsidR="002A740E" w:rsidRPr="002A740E">
        <w:rPr>
          <w:spacing w:val="-1"/>
        </w:rPr>
        <w:t>d</w:t>
      </w:r>
      <w:r w:rsidR="002A740E" w:rsidRPr="002A740E">
        <w:t>i</w:t>
      </w:r>
      <w:r w:rsidR="002A740E" w:rsidRPr="002A740E">
        <w:rPr>
          <w:spacing w:val="2"/>
        </w:rPr>
        <w:t xml:space="preserve"> </w:t>
      </w:r>
      <w:r w:rsidR="002A740E" w:rsidRPr="002A740E">
        <w:t>t</w:t>
      </w:r>
      <w:r w:rsidR="002A740E" w:rsidRPr="002A740E">
        <w:rPr>
          <w:spacing w:val="-1"/>
        </w:rPr>
        <w:t>u</w:t>
      </w:r>
      <w:r w:rsidR="002A740E" w:rsidRPr="002A740E">
        <w:t>t</w:t>
      </w:r>
      <w:r w:rsidR="002A740E" w:rsidRPr="002A740E">
        <w:rPr>
          <w:spacing w:val="-2"/>
        </w:rPr>
        <w:t>t</w:t>
      </w:r>
      <w:r w:rsidR="002A740E" w:rsidRPr="002A740E">
        <w:t>e</w:t>
      </w:r>
      <w:r w:rsidR="002A740E" w:rsidRPr="002A740E">
        <w:rPr>
          <w:spacing w:val="5"/>
        </w:rPr>
        <w:t xml:space="preserve"> </w:t>
      </w:r>
      <w:r w:rsidR="002A740E" w:rsidRPr="002A740E">
        <w:rPr>
          <w:spacing w:val="-1"/>
        </w:rPr>
        <w:t>l</w:t>
      </w:r>
      <w:r w:rsidR="002A740E" w:rsidRPr="002A740E">
        <w:t>e</w:t>
      </w:r>
      <w:r w:rsidR="002A740E" w:rsidRPr="002A740E">
        <w:rPr>
          <w:spacing w:val="-2"/>
        </w:rPr>
        <w:t xml:space="preserve"> </w:t>
      </w:r>
      <w:r w:rsidR="002A740E" w:rsidRPr="002A740E">
        <w:rPr>
          <w:spacing w:val="-1"/>
        </w:rPr>
        <w:t>al</w:t>
      </w:r>
      <w:r w:rsidR="002A740E" w:rsidRPr="002A740E">
        <w:t>t</w:t>
      </w:r>
      <w:r w:rsidR="002A740E" w:rsidRPr="002A740E">
        <w:rPr>
          <w:spacing w:val="-3"/>
        </w:rPr>
        <w:t>r</w:t>
      </w:r>
      <w:r w:rsidR="002A740E" w:rsidRPr="002A740E">
        <w:t>e</w:t>
      </w:r>
      <w:r w:rsidR="002A740E" w:rsidRPr="002A740E">
        <w:rPr>
          <w:spacing w:val="1"/>
        </w:rPr>
        <w:t xml:space="preserve"> </w:t>
      </w:r>
      <w:r w:rsidR="002A740E" w:rsidRPr="002A740E">
        <w:rPr>
          <w:spacing w:val="-1"/>
        </w:rPr>
        <w:t>au</w:t>
      </w:r>
      <w:r w:rsidR="002A740E" w:rsidRPr="002A740E">
        <w:rPr>
          <w:spacing w:val="-2"/>
        </w:rPr>
        <w:t>t</w:t>
      </w:r>
      <w:r w:rsidR="002A740E" w:rsidRPr="002A740E">
        <w:rPr>
          <w:spacing w:val="1"/>
        </w:rPr>
        <w:t>o</w:t>
      </w:r>
      <w:r w:rsidR="002A740E" w:rsidRPr="002A740E">
        <w:rPr>
          <w:spacing w:val="-1"/>
        </w:rPr>
        <w:t>rizzazi</w:t>
      </w:r>
      <w:r w:rsidR="002A740E" w:rsidRPr="002A740E">
        <w:rPr>
          <w:spacing w:val="1"/>
        </w:rPr>
        <w:t>o</w:t>
      </w:r>
      <w:r w:rsidR="002A740E" w:rsidRPr="002A740E">
        <w:rPr>
          <w:spacing w:val="-1"/>
        </w:rPr>
        <w:t>ni e</w:t>
      </w:r>
      <w:r w:rsidR="002A740E" w:rsidRPr="002A740E">
        <w:t xml:space="preserve"> </w:t>
      </w:r>
      <w:r w:rsidR="002A740E" w:rsidRPr="002A740E">
        <w:rPr>
          <w:spacing w:val="-1"/>
        </w:rPr>
        <w:t>null</w:t>
      </w:r>
      <w:r w:rsidR="002A740E" w:rsidRPr="002A740E">
        <w:t>a –</w:t>
      </w:r>
      <w:r w:rsidR="002A740E" w:rsidRPr="002A740E">
        <w:rPr>
          <w:spacing w:val="-2"/>
        </w:rPr>
        <w:t xml:space="preserve"> </w:t>
      </w:r>
      <w:r w:rsidR="002A740E" w:rsidRPr="002A740E">
        <w:rPr>
          <w:spacing w:val="1"/>
        </w:rPr>
        <w:t>o</w:t>
      </w:r>
      <w:r w:rsidR="002A740E" w:rsidRPr="002A740E">
        <w:t>s</w:t>
      </w:r>
      <w:r w:rsidR="002A740E" w:rsidRPr="002A740E">
        <w:rPr>
          <w:spacing w:val="-2"/>
        </w:rPr>
        <w:t>t</w:t>
      </w:r>
      <w:r w:rsidR="002A740E" w:rsidRPr="002A740E">
        <w:rPr>
          <w:spacing w:val="-1"/>
        </w:rPr>
        <w:t>a p</w:t>
      </w:r>
      <w:r w:rsidR="002A740E" w:rsidRPr="002A740E">
        <w:rPr>
          <w:spacing w:val="-3"/>
        </w:rPr>
        <w:t>r</w:t>
      </w:r>
      <w:r w:rsidR="002A740E" w:rsidRPr="002A740E">
        <w:t>e</w:t>
      </w:r>
      <w:r w:rsidR="002A740E" w:rsidRPr="002A740E">
        <w:rPr>
          <w:spacing w:val="1"/>
        </w:rPr>
        <w:t>v</w:t>
      </w:r>
      <w:r w:rsidR="002A740E" w:rsidRPr="002A740E">
        <w:rPr>
          <w:spacing w:val="-1"/>
        </w:rPr>
        <w:t>i</w:t>
      </w:r>
      <w:r w:rsidR="002A740E" w:rsidRPr="002A740E">
        <w:rPr>
          <w:spacing w:val="-3"/>
        </w:rPr>
        <w:t>s</w:t>
      </w:r>
      <w:r w:rsidR="002A740E" w:rsidRPr="002A740E">
        <w:t>ti in relazione alle destinazioni d’uso previste per gli immobil</w:t>
      </w:r>
      <w:r w:rsidR="002A740E" w:rsidRPr="002A740E">
        <w:rPr>
          <w:spacing w:val="-1"/>
        </w:rPr>
        <w:t>i</w:t>
      </w:r>
      <w:r>
        <w:t>.</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8</w:t>
      </w:r>
      <w:r>
        <w:rPr>
          <w:spacing w:val="1"/>
        </w:rPr>
        <w:t xml:space="preserve"> </w:t>
      </w:r>
      <w:r>
        <w:t>–</w:t>
      </w:r>
      <w:r>
        <w:rPr>
          <w:spacing w:val="-2"/>
        </w:rPr>
        <w:t xml:space="preserve"> </w:t>
      </w:r>
      <w:r>
        <w:t>C</w:t>
      </w:r>
      <w:r>
        <w:rPr>
          <w:spacing w:val="-1"/>
        </w:rPr>
        <w:t>O</w:t>
      </w:r>
      <w:r>
        <w:rPr>
          <w:spacing w:val="-3"/>
        </w:rPr>
        <w:t>L</w:t>
      </w:r>
      <w:r>
        <w:t>L</w:t>
      </w:r>
      <w:r>
        <w:rPr>
          <w:spacing w:val="-2"/>
        </w:rPr>
        <w:t>A</w:t>
      </w:r>
      <w:r>
        <w:rPr>
          <w:spacing w:val="1"/>
        </w:rPr>
        <w:t>B</w:t>
      </w:r>
      <w:r>
        <w:rPr>
          <w:spacing w:val="-1"/>
        </w:rPr>
        <w:t>O</w:t>
      </w:r>
      <w:r>
        <w:rPr>
          <w:spacing w:val="-2"/>
        </w:rPr>
        <w:t>R</w:t>
      </w:r>
      <w:r>
        <w:t>AZ</w:t>
      </w:r>
      <w:r>
        <w:rPr>
          <w:spacing w:val="1"/>
        </w:rPr>
        <w:t>I</w:t>
      </w:r>
      <w:r>
        <w:rPr>
          <w:spacing w:val="-3"/>
        </w:rPr>
        <w:t>O</w:t>
      </w:r>
      <w:r>
        <w:t>NI</w:t>
      </w:r>
    </w:p>
    <w:p w:rsidR="00075878" w:rsidRDefault="00075878" w:rsidP="006F0469">
      <w:pPr>
        <w:kinsoku w:val="0"/>
        <w:overflowPunct w:val="0"/>
        <w:spacing w:before="11" w:line="200" w:lineRule="exact"/>
        <w:ind w:left="142"/>
        <w:rPr>
          <w:sz w:val="20"/>
          <w:szCs w:val="20"/>
        </w:rPr>
      </w:pPr>
    </w:p>
    <w:p w:rsidR="00840C9B" w:rsidRPr="00C63923" w:rsidRDefault="00840C9B" w:rsidP="00840C9B">
      <w:pPr>
        <w:pStyle w:val="Corpotesto"/>
        <w:kinsoku w:val="0"/>
        <w:overflowPunct w:val="0"/>
        <w:spacing w:line="428" w:lineRule="auto"/>
        <w:ind w:left="142"/>
        <w:jc w:val="both"/>
        <w:rPr>
          <w:spacing w:val="20"/>
        </w:rPr>
      </w:pPr>
      <w:r w:rsidRPr="00C63923">
        <w:t>L’</w:t>
      </w:r>
      <w:r w:rsidRPr="00C63923">
        <w:rPr>
          <w:spacing w:val="-1"/>
        </w:rPr>
        <w:t>in</w:t>
      </w:r>
      <w:r w:rsidRPr="00C63923">
        <w:t>c</w:t>
      </w:r>
      <w:r w:rsidRPr="00C63923">
        <w:rPr>
          <w:spacing w:val="-1"/>
        </w:rPr>
        <w:t>ari</w:t>
      </w:r>
      <w:r w:rsidRPr="00C63923">
        <w:t>c</w:t>
      </w:r>
      <w:r w:rsidRPr="00C63923">
        <w:rPr>
          <w:spacing w:val="-1"/>
        </w:rPr>
        <w:t>a</w:t>
      </w:r>
      <w:r w:rsidRPr="00C63923">
        <w:rPr>
          <w:spacing w:val="-2"/>
        </w:rPr>
        <w:t>t</w:t>
      </w:r>
      <w:r w:rsidRPr="00C63923">
        <w:rPr>
          <w:spacing w:val="1"/>
        </w:rPr>
        <w:t>o</w:t>
      </w:r>
      <w:r w:rsidRPr="00C63923">
        <w:t>,</w:t>
      </w:r>
      <w:r w:rsidRPr="00C63923">
        <w:rPr>
          <w:spacing w:val="24"/>
        </w:rPr>
        <w:t xml:space="preserve"> </w:t>
      </w:r>
      <w:r w:rsidRPr="00C63923">
        <w:rPr>
          <w:spacing w:val="-4"/>
        </w:rPr>
        <w:t>n</w:t>
      </w:r>
      <w:r w:rsidRPr="00C63923">
        <w:t>e</w:t>
      </w:r>
      <w:r w:rsidRPr="00C63923">
        <w:rPr>
          <w:spacing w:val="-1"/>
        </w:rPr>
        <w:t>ll</w:t>
      </w:r>
      <w:r w:rsidRPr="00C63923">
        <w:t>’es</w:t>
      </w:r>
      <w:r w:rsidRPr="00C63923">
        <w:rPr>
          <w:spacing w:val="-1"/>
        </w:rPr>
        <w:t>pl</w:t>
      </w:r>
      <w:r w:rsidRPr="00C63923">
        <w:rPr>
          <w:spacing w:val="-2"/>
        </w:rPr>
        <w:t>e</w:t>
      </w:r>
      <w:r w:rsidRPr="00C63923">
        <w:t>t</w:t>
      </w:r>
      <w:r w:rsidRPr="00C63923">
        <w:rPr>
          <w:spacing w:val="-3"/>
        </w:rPr>
        <w:t>a</w:t>
      </w:r>
      <w:r w:rsidRPr="00C63923">
        <w:rPr>
          <w:spacing w:val="-2"/>
        </w:rPr>
        <w:t>m</w:t>
      </w:r>
      <w:r w:rsidRPr="00C63923">
        <w:t>e</w:t>
      </w:r>
      <w:r w:rsidRPr="00C63923">
        <w:rPr>
          <w:spacing w:val="-1"/>
        </w:rPr>
        <w:t>n</w:t>
      </w:r>
      <w:r w:rsidRPr="00C63923">
        <w:t>to</w:t>
      </w:r>
      <w:r w:rsidRPr="00C63923">
        <w:rPr>
          <w:spacing w:val="25"/>
        </w:rPr>
        <w:t xml:space="preserve"> </w:t>
      </w:r>
      <w:r w:rsidRPr="00C63923">
        <w:rPr>
          <w:spacing w:val="-4"/>
        </w:rPr>
        <w:t>d</w:t>
      </w:r>
      <w:r w:rsidRPr="00C63923">
        <w:t>e</w:t>
      </w:r>
      <w:r w:rsidRPr="00C63923">
        <w:rPr>
          <w:spacing w:val="-1"/>
        </w:rPr>
        <w:t>ll</w:t>
      </w:r>
      <w:r w:rsidRPr="00C63923">
        <w:t>’</w:t>
      </w:r>
      <w:r w:rsidRPr="00C63923">
        <w:rPr>
          <w:spacing w:val="-1"/>
        </w:rPr>
        <w:t>in</w:t>
      </w:r>
      <w:r w:rsidRPr="00C63923">
        <w:t>c</w:t>
      </w:r>
      <w:r w:rsidRPr="00C63923">
        <w:rPr>
          <w:spacing w:val="-1"/>
        </w:rPr>
        <w:t>ari</w:t>
      </w:r>
      <w:r w:rsidRPr="00C63923">
        <w:rPr>
          <w:spacing w:val="-3"/>
        </w:rPr>
        <w:t>c</w:t>
      </w:r>
      <w:r w:rsidRPr="00C63923">
        <w:t>o</w:t>
      </w:r>
      <w:r w:rsidRPr="00C63923">
        <w:rPr>
          <w:spacing w:val="26"/>
        </w:rPr>
        <w:t xml:space="preserve"> </w:t>
      </w:r>
      <w:r w:rsidRPr="00C63923">
        <w:rPr>
          <w:spacing w:val="-1"/>
        </w:rPr>
        <w:t>d</w:t>
      </w:r>
      <w:r w:rsidRPr="00C63923">
        <w:t>i</w:t>
      </w:r>
      <w:r w:rsidRPr="00C63923">
        <w:rPr>
          <w:spacing w:val="24"/>
        </w:rPr>
        <w:t xml:space="preserve"> </w:t>
      </w:r>
      <w:r w:rsidRPr="00C63923">
        <w:t>c</w:t>
      </w:r>
      <w:r w:rsidRPr="00C63923">
        <w:rPr>
          <w:spacing w:val="-1"/>
        </w:rPr>
        <w:t>u</w:t>
      </w:r>
      <w:r w:rsidRPr="00C63923">
        <w:t>i</w:t>
      </w:r>
      <w:r w:rsidRPr="00C63923">
        <w:rPr>
          <w:spacing w:val="24"/>
        </w:rPr>
        <w:t xml:space="preserve"> </w:t>
      </w:r>
      <w:r w:rsidRPr="00C63923">
        <w:rPr>
          <w:spacing w:val="-1"/>
        </w:rPr>
        <w:t>a</w:t>
      </w:r>
      <w:r w:rsidRPr="00C63923">
        <w:t>l</w:t>
      </w:r>
      <w:r w:rsidRPr="00C63923">
        <w:rPr>
          <w:spacing w:val="19"/>
        </w:rPr>
        <w:t xml:space="preserve"> </w:t>
      </w:r>
      <w:r w:rsidRPr="00C63923">
        <w:rPr>
          <w:spacing w:val="-1"/>
        </w:rPr>
        <w:t>pr</w:t>
      </w:r>
      <w:r w:rsidRPr="00C63923">
        <w:t>ese</w:t>
      </w:r>
      <w:r w:rsidRPr="00C63923">
        <w:rPr>
          <w:spacing w:val="-1"/>
        </w:rPr>
        <w:t>n</w:t>
      </w:r>
      <w:r w:rsidRPr="00C63923">
        <w:t>te</w:t>
      </w:r>
      <w:r w:rsidRPr="00C63923">
        <w:rPr>
          <w:spacing w:val="22"/>
        </w:rPr>
        <w:t xml:space="preserve"> </w:t>
      </w:r>
      <w:r w:rsidRPr="00C63923">
        <w:rPr>
          <w:spacing w:val="-1"/>
        </w:rPr>
        <w:t>di</w:t>
      </w:r>
      <w:r w:rsidRPr="00C63923">
        <w:t>sc</w:t>
      </w:r>
      <w:r w:rsidRPr="00C63923">
        <w:rPr>
          <w:spacing w:val="-1"/>
        </w:rPr>
        <w:t>iplinar</w:t>
      </w:r>
      <w:r w:rsidRPr="00C63923">
        <w:t>e,</w:t>
      </w:r>
      <w:r w:rsidRPr="00C63923">
        <w:rPr>
          <w:spacing w:val="24"/>
        </w:rPr>
        <w:t xml:space="preserve"> dovrà</w:t>
      </w:r>
      <w:r w:rsidRPr="00C63923">
        <w:t xml:space="preserve"> </w:t>
      </w:r>
      <w:r w:rsidRPr="00C63923">
        <w:rPr>
          <w:spacing w:val="-1"/>
        </w:rPr>
        <w:t>a</w:t>
      </w:r>
      <w:r w:rsidRPr="00C63923">
        <w:rPr>
          <w:spacing w:val="1"/>
        </w:rPr>
        <w:t>vv</w:t>
      </w:r>
      <w:r w:rsidRPr="00C63923">
        <w:rPr>
          <w:spacing w:val="-1"/>
        </w:rPr>
        <w:t>a</w:t>
      </w:r>
      <w:r w:rsidRPr="00C63923">
        <w:rPr>
          <w:spacing w:val="-3"/>
        </w:rPr>
        <w:t>l</w:t>
      </w:r>
      <w:r w:rsidRPr="00C63923">
        <w:t>e</w:t>
      </w:r>
      <w:r w:rsidRPr="00C63923">
        <w:rPr>
          <w:spacing w:val="-1"/>
        </w:rPr>
        <w:t>r</w:t>
      </w:r>
      <w:r w:rsidRPr="00C63923">
        <w:t xml:space="preserve">si </w:t>
      </w:r>
      <w:r w:rsidRPr="00C63923">
        <w:rPr>
          <w:spacing w:val="20"/>
        </w:rPr>
        <w:t>di tutte le figure professionali indicate nell’offerta tecnica presentata in sede di gara, che vengono di seguito riepilogate, con specificazione dei rispettivi ruoli:</w:t>
      </w:r>
    </w:p>
    <w:p w:rsidR="00C63923" w:rsidRPr="00C63923" w:rsidRDefault="00C63923" w:rsidP="00840C9B">
      <w:pPr>
        <w:pStyle w:val="Corpotesto"/>
        <w:kinsoku w:val="0"/>
        <w:overflowPunct w:val="0"/>
        <w:spacing w:line="428" w:lineRule="auto"/>
        <w:ind w:left="142"/>
        <w:jc w:val="both"/>
      </w:pPr>
      <w:r w:rsidRPr="00C63923">
        <w:t>_________________________________________</w:t>
      </w:r>
      <w:r w:rsidR="006928B0">
        <w:t>__________________________________________</w:t>
      </w:r>
    </w:p>
    <w:p w:rsidR="00C63923" w:rsidRPr="00C63923" w:rsidRDefault="00C63923" w:rsidP="00840C9B">
      <w:pPr>
        <w:pStyle w:val="Corpotesto"/>
        <w:kinsoku w:val="0"/>
        <w:overflowPunct w:val="0"/>
        <w:spacing w:line="428" w:lineRule="auto"/>
        <w:ind w:left="142"/>
        <w:jc w:val="both"/>
      </w:pPr>
      <w:r w:rsidRPr="00C63923">
        <w:t>_________________________________________</w:t>
      </w:r>
      <w:r w:rsidR="006928B0">
        <w:t>__________________________________________</w:t>
      </w:r>
    </w:p>
    <w:p w:rsidR="00C63923" w:rsidRPr="00C63923" w:rsidRDefault="00C63923" w:rsidP="00840C9B">
      <w:pPr>
        <w:pStyle w:val="Corpotesto"/>
        <w:kinsoku w:val="0"/>
        <w:overflowPunct w:val="0"/>
        <w:spacing w:line="428" w:lineRule="auto"/>
        <w:ind w:left="142"/>
        <w:jc w:val="both"/>
      </w:pPr>
      <w:r w:rsidRPr="00C63923">
        <w:t>_________________________________________</w:t>
      </w:r>
      <w:r w:rsidR="006928B0">
        <w:t>__________________________________________</w:t>
      </w:r>
    </w:p>
    <w:p w:rsidR="00C63923" w:rsidRDefault="00C63923" w:rsidP="00840C9B">
      <w:pPr>
        <w:pStyle w:val="Corpotesto"/>
        <w:kinsoku w:val="0"/>
        <w:overflowPunct w:val="0"/>
        <w:spacing w:line="428" w:lineRule="auto"/>
        <w:ind w:left="142"/>
        <w:jc w:val="both"/>
      </w:pPr>
      <w:r w:rsidRPr="00C63923">
        <w:t>_________________________________________</w:t>
      </w:r>
      <w:r w:rsidR="006928B0">
        <w:t>__________________________________________</w:t>
      </w:r>
    </w:p>
    <w:p w:rsidR="006928B0" w:rsidRPr="00C63923" w:rsidRDefault="006928B0" w:rsidP="00840C9B">
      <w:pPr>
        <w:pStyle w:val="Corpotesto"/>
        <w:kinsoku w:val="0"/>
        <w:overflowPunct w:val="0"/>
        <w:spacing w:line="428" w:lineRule="auto"/>
        <w:ind w:left="142"/>
        <w:jc w:val="both"/>
      </w:pPr>
      <w:r>
        <w:t>___________________________________________________________________________________</w:t>
      </w:r>
    </w:p>
    <w:p w:rsidR="00840C9B" w:rsidRDefault="00840C9B" w:rsidP="00840C9B">
      <w:pPr>
        <w:pStyle w:val="Corpotesto"/>
        <w:kinsoku w:val="0"/>
        <w:overflowPunct w:val="0"/>
        <w:spacing w:line="428" w:lineRule="auto"/>
        <w:ind w:left="142"/>
        <w:jc w:val="both"/>
      </w:pPr>
      <w:r w:rsidRPr="00C63923">
        <w:t>Eventuali dipendenti o c</w:t>
      </w:r>
      <w:r w:rsidRPr="00C63923">
        <w:rPr>
          <w:spacing w:val="1"/>
        </w:rPr>
        <w:t>o</w:t>
      </w:r>
      <w:r w:rsidRPr="00C63923">
        <w:rPr>
          <w:spacing w:val="-1"/>
        </w:rPr>
        <w:t>llab</w:t>
      </w:r>
      <w:r w:rsidRPr="00C63923">
        <w:rPr>
          <w:spacing w:val="1"/>
        </w:rPr>
        <w:t>o</w:t>
      </w:r>
      <w:r w:rsidRPr="00C63923">
        <w:rPr>
          <w:spacing w:val="-1"/>
        </w:rPr>
        <w:t>r</w:t>
      </w:r>
      <w:r w:rsidRPr="00C63923">
        <w:rPr>
          <w:spacing w:val="-3"/>
        </w:rPr>
        <w:t>a</w:t>
      </w:r>
      <w:r w:rsidRPr="00C63923">
        <w:t>t</w:t>
      </w:r>
      <w:r w:rsidRPr="00C63923">
        <w:rPr>
          <w:spacing w:val="1"/>
        </w:rPr>
        <w:t>o</w:t>
      </w:r>
      <w:r w:rsidRPr="00C63923">
        <w:rPr>
          <w:spacing w:val="-1"/>
        </w:rPr>
        <w:t>r</w:t>
      </w:r>
      <w:r w:rsidRPr="00C63923">
        <w:t>i</w:t>
      </w:r>
      <w:r w:rsidRPr="00C63923">
        <w:rPr>
          <w:spacing w:val="44"/>
        </w:rPr>
        <w:t xml:space="preserve"> dello studio di ciascuna delle figure professionale sopra indicate dovranno essere preventivamente indicati alla Stazione appaltante e</w:t>
      </w:r>
      <w:r>
        <w:rPr>
          <w:color w:val="0070C0"/>
          <w:spacing w:val="44"/>
        </w:rPr>
        <w:t xml:space="preserve"> </w:t>
      </w:r>
      <w:r>
        <w:rPr>
          <w:spacing w:val="-1"/>
        </w:rPr>
        <w:t>d</w:t>
      </w:r>
      <w:r>
        <w:rPr>
          <w:spacing w:val="-2"/>
        </w:rPr>
        <w:t>o</w:t>
      </w:r>
      <w:r>
        <w:rPr>
          <w:spacing w:val="1"/>
        </w:rPr>
        <w:t>v</w:t>
      </w:r>
      <w:r>
        <w:rPr>
          <w:spacing w:val="-1"/>
        </w:rPr>
        <w:t>rann</w:t>
      </w:r>
      <w:r>
        <w:t>o</w:t>
      </w:r>
      <w:r>
        <w:rPr>
          <w:spacing w:val="44"/>
        </w:rPr>
        <w:t xml:space="preserve"> </w:t>
      </w:r>
      <w:r>
        <w:rPr>
          <w:spacing w:val="-1"/>
        </w:rPr>
        <w:t>ri</w:t>
      </w:r>
      <w:r>
        <w:t>s</w:t>
      </w:r>
      <w:r>
        <w:rPr>
          <w:spacing w:val="-1"/>
        </w:rPr>
        <w:t>ul</w:t>
      </w:r>
      <w:r>
        <w:t>t</w:t>
      </w:r>
      <w:r>
        <w:rPr>
          <w:spacing w:val="-1"/>
        </w:rPr>
        <w:t>a</w:t>
      </w:r>
      <w:r>
        <w:rPr>
          <w:spacing w:val="-3"/>
        </w:rPr>
        <w:t>r</w:t>
      </w:r>
      <w:r>
        <w:t>e</w:t>
      </w:r>
      <w:r>
        <w:rPr>
          <w:spacing w:val="44"/>
        </w:rPr>
        <w:t xml:space="preserve"> </w:t>
      </w:r>
      <w:r>
        <w:rPr>
          <w:spacing w:val="-1"/>
        </w:rPr>
        <w:t>gradi</w:t>
      </w:r>
      <w:r>
        <w:t>ti</w:t>
      </w:r>
      <w:r>
        <w:rPr>
          <w:spacing w:val="44"/>
        </w:rPr>
        <w:t xml:space="preserve"> </w:t>
      </w:r>
      <w:r>
        <w:rPr>
          <w:spacing w:val="-1"/>
        </w:rPr>
        <w:t>al</w:t>
      </w:r>
      <w:r>
        <w:rPr>
          <w:spacing w:val="-3"/>
        </w:rPr>
        <w:t>l</w:t>
      </w:r>
      <w:r>
        <w:t>a</w:t>
      </w:r>
      <w:r>
        <w:rPr>
          <w:spacing w:val="44"/>
        </w:rPr>
        <w:t xml:space="preserve"> </w:t>
      </w:r>
      <w:r>
        <w:rPr>
          <w:spacing w:val="-1"/>
        </w:rPr>
        <w:t>S</w:t>
      </w:r>
      <w:r>
        <w:t>t</w:t>
      </w:r>
      <w:r>
        <w:rPr>
          <w:spacing w:val="-1"/>
        </w:rPr>
        <w:t>azi</w:t>
      </w:r>
      <w:r>
        <w:rPr>
          <w:spacing w:val="1"/>
        </w:rPr>
        <w:t>o</w:t>
      </w:r>
      <w:r>
        <w:rPr>
          <w:spacing w:val="-1"/>
        </w:rPr>
        <w:t>n</w:t>
      </w:r>
      <w:r>
        <w:t>e</w:t>
      </w:r>
      <w:r>
        <w:rPr>
          <w:spacing w:val="43"/>
        </w:rPr>
        <w:t xml:space="preserve"> </w:t>
      </w:r>
      <w:r>
        <w:rPr>
          <w:spacing w:val="-1"/>
        </w:rPr>
        <w:t>Appal</w:t>
      </w:r>
      <w:r>
        <w:t>t</w:t>
      </w:r>
      <w:r>
        <w:rPr>
          <w:spacing w:val="-1"/>
        </w:rPr>
        <w:t>an</w:t>
      </w:r>
      <w:r>
        <w:rPr>
          <w:spacing w:val="-2"/>
        </w:rPr>
        <w:t>t</w:t>
      </w:r>
      <w:r>
        <w:t>e,</w:t>
      </w:r>
      <w:r>
        <w:rPr>
          <w:spacing w:val="44"/>
        </w:rPr>
        <w:t xml:space="preserve"> </w:t>
      </w:r>
      <w:r>
        <w:t>c</w:t>
      </w:r>
      <w:r>
        <w:rPr>
          <w:spacing w:val="-4"/>
        </w:rPr>
        <w:t>h</w:t>
      </w:r>
      <w:r>
        <w:t xml:space="preserve">e </w:t>
      </w:r>
      <w:r>
        <w:rPr>
          <w:spacing w:val="-1"/>
        </w:rPr>
        <w:t>p</w:t>
      </w:r>
      <w:r>
        <w:rPr>
          <w:spacing w:val="1"/>
        </w:rPr>
        <w:t>o</w:t>
      </w:r>
      <w:r>
        <w:t>t</w:t>
      </w:r>
      <w:r>
        <w:rPr>
          <w:spacing w:val="-1"/>
        </w:rPr>
        <w:t>r</w:t>
      </w:r>
      <w:r>
        <w:t>à c</w:t>
      </w:r>
      <w:r>
        <w:rPr>
          <w:spacing w:val="-1"/>
        </w:rPr>
        <w:t>h</w:t>
      </w:r>
      <w:r>
        <w:rPr>
          <w:spacing w:val="-3"/>
        </w:rPr>
        <w:t>i</w:t>
      </w:r>
      <w:r>
        <w:t>e</w:t>
      </w:r>
      <w:r>
        <w:rPr>
          <w:spacing w:val="-1"/>
        </w:rPr>
        <w:t>d</w:t>
      </w:r>
      <w:r>
        <w:t>e</w:t>
      </w:r>
      <w:r>
        <w:rPr>
          <w:spacing w:val="-1"/>
        </w:rPr>
        <w:t>r</w:t>
      </w:r>
      <w:r>
        <w:t>e,</w:t>
      </w:r>
      <w:r>
        <w:rPr>
          <w:spacing w:val="-2"/>
        </w:rPr>
        <w:t xml:space="preserve"> </w:t>
      </w:r>
      <w:r>
        <w:rPr>
          <w:spacing w:val="-1"/>
        </w:rPr>
        <w:t>i</w:t>
      </w:r>
      <w:r>
        <w:t xml:space="preserve">n </w:t>
      </w:r>
      <w:r>
        <w:rPr>
          <w:spacing w:val="-1"/>
        </w:rPr>
        <w:t>qual</w:t>
      </w:r>
      <w:r>
        <w:t>s</w:t>
      </w:r>
      <w:r>
        <w:rPr>
          <w:spacing w:val="-1"/>
        </w:rPr>
        <w:t>ia</w:t>
      </w:r>
      <w:r>
        <w:t>si</w:t>
      </w:r>
      <w:r>
        <w:rPr>
          <w:spacing w:val="-2"/>
        </w:rPr>
        <w:t xml:space="preserve"> </w:t>
      </w:r>
      <w:r>
        <w:rPr>
          <w:spacing w:val="1"/>
        </w:rPr>
        <w:t>m</w:t>
      </w:r>
      <w:r>
        <w:rPr>
          <w:spacing w:val="-2"/>
        </w:rPr>
        <w:t>om</w:t>
      </w:r>
      <w:r>
        <w:t>e</w:t>
      </w:r>
      <w:r>
        <w:rPr>
          <w:spacing w:val="-1"/>
        </w:rPr>
        <w:t>n</w:t>
      </w:r>
      <w:r>
        <w:t>t</w:t>
      </w:r>
      <w:r>
        <w:rPr>
          <w:spacing w:val="1"/>
        </w:rPr>
        <w:t>o</w:t>
      </w:r>
      <w:r>
        <w:t>,</w:t>
      </w:r>
      <w:r>
        <w:rPr>
          <w:spacing w:val="-2"/>
        </w:rPr>
        <w:t xml:space="preserve"> </w:t>
      </w:r>
      <w:r>
        <w:rPr>
          <w:spacing w:val="-1"/>
        </w:rPr>
        <w:t>l</w:t>
      </w:r>
      <w:r>
        <w:t xml:space="preserve">a </w:t>
      </w:r>
      <w:r>
        <w:rPr>
          <w:spacing w:val="-3"/>
        </w:rPr>
        <w:t>s</w:t>
      </w:r>
      <w:r>
        <w:rPr>
          <w:spacing w:val="1"/>
        </w:rPr>
        <w:t>o</w:t>
      </w:r>
      <w:r>
        <w:t>st</w:t>
      </w:r>
      <w:r>
        <w:rPr>
          <w:spacing w:val="-3"/>
        </w:rPr>
        <w:t>i</w:t>
      </w:r>
      <w:r>
        <w:t>t</w:t>
      </w:r>
      <w:r>
        <w:rPr>
          <w:spacing w:val="-1"/>
        </w:rPr>
        <w:t>uzi</w:t>
      </w:r>
      <w:r>
        <w:rPr>
          <w:spacing w:val="1"/>
        </w:rPr>
        <w:t>o</w:t>
      </w:r>
      <w:r>
        <w:rPr>
          <w:spacing w:val="-1"/>
        </w:rPr>
        <w:t>n</w:t>
      </w:r>
      <w:r>
        <w:t>e</w:t>
      </w:r>
      <w:r>
        <w:rPr>
          <w:spacing w:val="1"/>
        </w:rPr>
        <w:t xml:space="preserve"> </w:t>
      </w:r>
      <w:r>
        <w:rPr>
          <w:spacing w:val="-4"/>
        </w:rPr>
        <w:t>d</w:t>
      </w:r>
      <w:r>
        <w:t xml:space="preserve">i </w:t>
      </w:r>
      <w:r>
        <w:rPr>
          <w:spacing w:val="-1"/>
        </w:rPr>
        <w:t>un</w:t>
      </w:r>
      <w:r>
        <w:t>o</w:t>
      </w:r>
      <w:r>
        <w:rPr>
          <w:spacing w:val="2"/>
        </w:rPr>
        <w:t xml:space="preserve"> </w:t>
      </w:r>
      <w:r>
        <w:t>o</w:t>
      </w:r>
      <w:r>
        <w:rPr>
          <w:spacing w:val="-1"/>
        </w:rPr>
        <w:t xml:space="preserve"> più</w:t>
      </w:r>
      <w:r>
        <w:t>.</w:t>
      </w:r>
    </w:p>
    <w:p w:rsidR="00075878" w:rsidRDefault="00075878" w:rsidP="006F0469">
      <w:pPr>
        <w:pStyle w:val="Corpotesto"/>
        <w:kinsoku w:val="0"/>
        <w:overflowPunct w:val="0"/>
        <w:spacing w:line="428" w:lineRule="auto"/>
        <w:ind w:left="142"/>
        <w:jc w:val="both"/>
      </w:pPr>
      <w:r>
        <w:rPr>
          <w:spacing w:val="-1"/>
        </w:rPr>
        <w:t>I</w:t>
      </w:r>
      <w:r>
        <w:t>l</w:t>
      </w:r>
      <w:r>
        <w:rPr>
          <w:spacing w:val="32"/>
        </w:rPr>
        <w:t xml:space="preserve"> </w:t>
      </w:r>
      <w:r>
        <w:t>c</w:t>
      </w:r>
      <w:r>
        <w:rPr>
          <w:spacing w:val="1"/>
        </w:rPr>
        <w:t>om</w:t>
      </w:r>
      <w:r>
        <w:rPr>
          <w:spacing w:val="-1"/>
        </w:rPr>
        <w:t>p</w:t>
      </w:r>
      <w:r>
        <w:t>e</w:t>
      </w:r>
      <w:r>
        <w:rPr>
          <w:spacing w:val="-1"/>
        </w:rPr>
        <w:t>n</w:t>
      </w:r>
      <w:r>
        <w:rPr>
          <w:spacing w:val="-3"/>
        </w:rPr>
        <w:t>s</w:t>
      </w:r>
      <w:r>
        <w:t>o</w:t>
      </w:r>
      <w:r>
        <w:rPr>
          <w:spacing w:val="34"/>
        </w:rPr>
        <w:t xml:space="preserve"> </w:t>
      </w:r>
      <w:r>
        <w:t>e</w:t>
      </w:r>
      <w:r>
        <w:rPr>
          <w:spacing w:val="-3"/>
        </w:rPr>
        <w:t>c</w:t>
      </w:r>
      <w:r>
        <w:rPr>
          <w:spacing w:val="1"/>
        </w:rPr>
        <w:t>o</w:t>
      </w:r>
      <w:r>
        <w:rPr>
          <w:spacing w:val="-1"/>
        </w:rPr>
        <w:t>n</w:t>
      </w:r>
      <w:r>
        <w:rPr>
          <w:spacing w:val="-2"/>
        </w:rPr>
        <w:t>o</w:t>
      </w:r>
      <w:r>
        <w:rPr>
          <w:spacing w:val="1"/>
        </w:rPr>
        <w:t>m</w:t>
      </w:r>
      <w:r>
        <w:rPr>
          <w:spacing w:val="-1"/>
        </w:rPr>
        <w:t>i</w:t>
      </w:r>
      <w:r>
        <w:rPr>
          <w:spacing w:val="-3"/>
        </w:rPr>
        <w:t>c</w:t>
      </w:r>
      <w:r>
        <w:t>o</w:t>
      </w:r>
      <w:r>
        <w:rPr>
          <w:spacing w:val="32"/>
        </w:rPr>
        <w:t xml:space="preserve"> </w:t>
      </w:r>
      <w:r>
        <w:rPr>
          <w:spacing w:val="-1"/>
        </w:rPr>
        <w:t>d</w:t>
      </w:r>
      <w:r>
        <w:t>ei</w:t>
      </w:r>
      <w:r>
        <w:rPr>
          <w:spacing w:val="32"/>
        </w:rPr>
        <w:t xml:space="preserve"> </w:t>
      </w:r>
      <w:r>
        <w:t>c</w:t>
      </w:r>
      <w:r>
        <w:rPr>
          <w:spacing w:val="1"/>
        </w:rPr>
        <w:t>o</w:t>
      </w:r>
      <w:r>
        <w:rPr>
          <w:spacing w:val="-1"/>
        </w:rPr>
        <w:t>llab</w:t>
      </w:r>
      <w:r>
        <w:rPr>
          <w:spacing w:val="1"/>
        </w:rPr>
        <w:t>o</w:t>
      </w:r>
      <w:r>
        <w:rPr>
          <w:spacing w:val="-1"/>
        </w:rPr>
        <w:t>ra</w:t>
      </w:r>
      <w:r>
        <w:rPr>
          <w:spacing w:val="-2"/>
        </w:rPr>
        <w:t>t</w:t>
      </w:r>
      <w:r>
        <w:rPr>
          <w:spacing w:val="1"/>
        </w:rPr>
        <w:t>o</w:t>
      </w:r>
      <w:r>
        <w:rPr>
          <w:spacing w:val="-1"/>
        </w:rPr>
        <w:t>r</w:t>
      </w:r>
      <w:r>
        <w:t>i</w:t>
      </w:r>
      <w:r>
        <w:rPr>
          <w:spacing w:val="33"/>
        </w:rPr>
        <w:t xml:space="preserve"> </w:t>
      </w:r>
      <w:r>
        <w:rPr>
          <w:spacing w:val="-1"/>
        </w:rPr>
        <w:t>ri</w:t>
      </w:r>
      <w:r>
        <w:rPr>
          <w:spacing w:val="1"/>
        </w:rPr>
        <w:t>m</w:t>
      </w:r>
      <w:r>
        <w:rPr>
          <w:spacing w:val="-3"/>
        </w:rPr>
        <w:t>a</w:t>
      </w:r>
      <w:r>
        <w:rPr>
          <w:spacing w:val="-1"/>
        </w:rPr>
        <w:t>rr</w:t>
      </w:r>
      <w:r>
        <w:t>à</w:t>
      </w:r>
      <w:r>
        <w:rPr>
          <w:spacing w:val="33"/>
        </w:rPr>
        <w:t xml:space="preserve"> </w:t>
      </w:r>
      <w:r>
        <w:t>a</w:t>
      </w:r>
      <w:r>
        <w:rPr>
          <w:spacing w:val="33"/>
        </w:rPr>
        <w:t xml:space="preserve"> </w:t>
      </w:r>
      <w:r>
        <w:t>esc</w:t>
      </w:r>
      <w:r>
        <w:rPr>
          <w:spacing w:val="-1"/>
        </w:rPr>
        <w:t>lu</w:t>
      </w:r>
      <w:r>
        <w:t>s</w:t>
      </w:r>
      <w:r>
        <w:rPr>
          <w:spacing w:val="-1"/>
        </w:rPr>
        <w:t>i</w:t>
      </w:r>
      <w:r>
        <w:rPr>
          <w:spacing w:val="1"/>
        </w:rPr>
        <w:t>v</w:t>
      </w:r>
      <w:r>
        <w:t>o</w:t>
      </w:r>
      <w:r>
        <w:rPr>
          <w:spacing w:val="33"/>
        </w:rPr>
        <w:t xml:space="preserve"> </w:t>
      </w:r>
      <w:r>
        <w:t>c</w:t>
      </w:r>
      <w:r>
        <w:rPr>
          <w:spacing w:val="-1"/>
        </w:rPr>
        <w:t>ari</w:t>
      </w:r>
      <w:r>
        <w:rPr>
          <w:spacing w:val="-3"/>
        </w:rPr>
        <w:t>c</w:t>
      </w:r>
      <w:r>
        <w:t>o</w:t>
      </w:r>
      <w:r>
        <w:rPr>
          <w:spacing w:val="32"/>
        </w:rPr>
        <w:t xml:space="preserve"> </w:t>
      </w:r>
      <w:r>
        <w:t xml:space="preserve">e </w:t>
      </w:r>
      <w:r>
        <w:rPr>
          <w:spacing w:val="-1"/>
        </w:rPr>
        <w:t>r</w:t>
      </w:r>
      <w:r>
        <w:t>es</w:t>
      </w:r>
      <w:r>
        <w:rPr>
          <w:spacing w:val="-1"/>
        </w:rPr>
        <w:t>p</w:t>
      </w:r>
      <w:r>
        <w:rPr>
          <w:spacing w:val="1"/>
        </w:rPr>
        <w:t>o</w:t>
      </w:r>
      <w:r>
        <w:rPr>
          <w:spacing w:val="-1"/>
        </w:rPr>
        <w:t>n</w:t>
      </w:r>
      <w:r>
        <w:t>s</w:t>
      </w:r>
      <w:r>
        <w:rPr>
          <w:spacing w:val="-1"/>
        </w:rPr>
        <w:t>abili</w:t>
      </w:r>
      <w:r>
        <w:t xml:space="preserve">tà </w:t>
      </w:r>
      <w:r>
        <w:rPr>
          <w:spacing w:val="-4"/>
        </w:rPr>
        <w:t>d</w:t>
      </w:r>
      <w:r>
        <w:t>e</w:t>
      </w:r>
      <w:r>
        <w:rPr>
          <w:spacing w:val="-1"/>
        </w:rPr>
        <w:t>ll</w:t>
      </w:r>
      <w:r>
        <w:t>’</w:t>
      </w:r>
      <w:r>
        <w:rPr>
          <w:spacing w:val="-1"/>
        </w:rPr>
        <w:t>in</w:t>
      </w:r>
      <w:r>
        <w:t>c</w:t>
      </w:r>
      <w:r>
        <w:rPr>
          <w:spacing w:val="-1"/>
        </w:rPr>
        <w:t>ari</w:t>
      </w:r>
      <w:r>
        <w:t>c</w:t>
      </w:r>
      <w:r>
        <w:rPr>
          <w:spacing w:val="-1"/>
        </w:rPr>
        <w:t>a</w:t>
      </w:r>
      <w:r>
        <w:rPr>
          <w:spacing w:val="-2"/>
        </w:rPr>
        <w:t>t</w:t>
      </w:r>
      <w:r>
        <w:t>o</w:t>
      </w:r>
      <w:r>
        <w:rPr>
          <w:spacing w:val="2"/>
        </w:rPr>
        <w:t xml:space="preserve"> </w:t>
      </w:r>
      <w:r>
        <w:t>e</w:t>
      </w:r>
      <w:r>
        <w:rPr>
          <w:spacing w:val="1"/>
        </w:rPr>
        <w:t xml:space="preserve"> </w:t>
      </w:r>
      <w:r>
        <w:rPr>
          <w:spacing w:val="-1"/>
        </w:rPr>
        <w:t>p</w:t>
      </w:r>
      <w:r>
        <w:t>er</w:t>
      </w:r>
      <w:r>
        <w:rPr>
          <w:spacing w:val="-2"/>
        </w:rPr>
        <w:t xml:space="preserve"> </w:t>
      </w:r>
      <w:r>
        <w:rPr>
          <w:spacing w:val="-1"/>
        </w:rPr>
        <w:t>l</w:t>
      </w:r>
      <w:r>
        <w:t xml:space="preserve">a </w:t>
      </w:r>
      <w:r>
        <w:rPr>
          <w:spacing w:val="-1"/>
        </w:rPr>
        <w:t>l</w:t>
      </w:r>
      <w:r>
        <w:rPr>
          <w:spacing w:val="1"/>
        </w:rPr>
        <w:t>o</w:t>
      </w:r>
      <w:r>
        <w:rPr>
          <w:spacing w:val="-3"/>
        </w:rPr>
        <w:t>r</w:t>
      </w:r>
      <w:r>
        <w:t>o</w:t>
      </w:r>
      <w:r>
        <w:rPr>
          <w:spacing w:val="2"/>
        </w:rPr>
        <w:t xml:space="preserve"> </w:t>
      </w:r>
      <w:r>
        <w:rPr>
          <w:spacing w:val="-1"/>
        </w:rPr>
        <w:t>a</w:t>
      </w:r>
      <w:r>
        <w:rPr>
          <w:spacing w:val="-2"/>
        </w:rPr>
        <w:t>t</w:t>
      </w:r>
      <w:r>
        <w:t>t</w:t>
      </w:r>
      <w:r>
        <w:rPr>
          <w:spacing w:val="-1"/>
        </w:rPr>
        <w:t>i</w:t>
      </w:r>
      <w:r>
        <w:rPr>
          <w:spacing w:val="1"/>
        </w:rPr>
        <w:t>v</w:t>
      </w:r>
      <w:r>
        <w:rPr>
          <w:spacing w:val="-3"/>
        </w:rPr>
        <w:t>i</w:t>
      </w:r>
      <w:r>
        <w:t xml:space="preserve">tà </w:t>
      </w:r>
      <w:r>
        <w:rPr>
          <w:spacing w:val="-1"/>
        </w:rPr>
        <w:t>null</w:t>
      </w:r>
      <w:r>
        <w:t>a s</w:t>
      </w:r>
      <w:r>
        <w:rPr>
          <w:spacing w:val="-1"/>
        </w:rPr>
        <w:t>ar</w:t>
      </w:r>
      <w:r>
        <w:t xml:space="preserve">à </w:t>
      </w:r>
      <w:r>
        <w:rPr>
          <w:spacing w:val="-1"/>
        </w:rPr>
        <w:t>d</w:t>
      </w:r>
      <w:r>
        <w:rPr>
          <w:spacing w:val="-2"/>
        </w:rPr>
        <w:t>o</w:t>
      </w:r>
      <w:r>
        <w:rPr>
          <w:spacing w:val="1"/>
        </w:rPr>
        <w:t>v</w:t>
      </w:r>
      <w:r>
        <w:rPr>
          <w:spacing w:val="-1"/>
        </w:rPr>
        <w:t>u</w:t>
      </w:r>
      <w:r>
        <w:t>t</w:t>
      </w:r>
      <w:r>
        <w:rPr>
          <w:spacing w:val="-2"/>
        </w:rPr>
        <w:t>o</w:t>
      </w:r>
      <w:r>
        <w:t xml:space="preserve">, </w:t>
      </w:r>
      <w:r>
        <w:rPr>
          <w:spacing w:val="-1"/>
        </w:rPr>
        <w:t>d</w:t>
      </w:r>
      <w:r>
        <w:t xml:space="preserve">a </w:t>
      </w:r>
      <w:r>
        <w:rPr>
          <w:spacing w:val="-1"/>
        </w:rPr>
        <w:t>par</w:t>
      </w:r>
      <w:r>
        <w:t>te</w:t>
      </w:r>
      <w:r>
        <w:rPr>
          <w:spacing w:val="1"/>
        </w:rPr>
        <w:t xml:space="preserve"> </w:t>
      </w:r>
      <w:r>
        <w:rPr>
          <w:spacing w:val="-4"/>
        </w:rPr>
        <w:t>d</w:t>
      </w:r>
      <w:r>
        <w:t>e</w:t>
      </w:r>
      <w:r>
        <w:rPr>
          <w:spacing w:val="-1"/>
        </w:rPr>
        <w:t>ll</w:t>
      </w:r>
      <w:r>
        <w:t xml:space="preserve">a </w:t>
      </w:r>
      <w:r>
        <w:rPr>
          <w:spacing w:val="-1"/>
        </w:rPr>
        <w:t>S</w:t>
      </w:r>
      <w:r>
        <w:t>t</w:t>
      </w:r>
      <w:r>
        <w:rPr>
          <w:spacing w:val="-1"/>
        </w:rPr>
        <w:t>azi</w:t>
      </w:r>
      <w:r>
        <w:rPr>
          <w:spacing w:val="1"/>
        </w:rPr>
        <w:t>o</w:t>
      </w:r>
      <w:r>
        <w:rPr>
          <w:spacing w:val="-1"/>
        </w:rPr>
        <w:t>n</w:t>
      </w:r>
      <w:r>
        <w:t>e</w:t>
      </w:r>
      <w:r>
        <w:rPr>
          <w:spacing w:val="1"/>
        </w:rPr>
        <w:t xml:space="preserve"> </w:t>
      </w:r>
      <w:r>
        <w:rPr>
          <w:spacing w:val="-1"/>
        </w:rPr>
        <w:t>Appal</w:t>
      </w:r>
      <w:r>
        <w:t>t</w:t>
      </w:r>
      <w:r>
        <w:rPr>
          <w:spacing w:val="-1"/>
        </w:rPr>
        <w:t>an</w:t>
      </w:r>
      <w:r>
        <w:rPr>
          <w:spacing w:val="-2"/>
        </w:rPr>
        <w:t>t</w:t>
      </w:r>
      <w:r>
        <w:t>e,</w:t>
      </w:r>
      <w:r>
        <w:rPr>
          <w:spacing w:val="-2"/>
        </w:rPr>
        <w:t xml:space="preserve"> </w:t>
      </w:r>
      <w:r>
        <w:rPr>
          <w:spacing w:val="1"/>
        </w:rPr>
        <w:t>o</w:t>
      </w:r>
      <w:r>
        <w:rPr>
          <w:spacing w:val="-1"/>
        </w:rPr>
        <w:t>l</w:t>
      </w:r>
      <w:r>
        <w:t>t</w:t>
      </w:r>
      <w:r>
        <w:rPr>
          <w:spacing w:val="-1"/>
        </w:rPr>
        <w:t>r</w:t>
      </w:r>
      <w:r>
        <w:t>e</w:t>
      </w:r>
      <w:r>
        <w:rPr>
          <w:spacing w:val="-4"/>
        </w:rPr>
        <w:t xml:space="preserve"> </w:t>
      </w:r>
      <w:r>
        <w:t xml:space="preserve">a </w:t>
      </w:r>
      <w:r>
        <w:rPr>
          <w:spacing w:val="-1"/>
        </w:rPr>
        <w:t>quan</w:t>
      </w:r>
      <w:r>
        <w:t>to</w:t>
      </w:r>
      <w:r>
        <w:rPr>
          <w:spacing w:val="2"/>
        </w:rPr>
        <w:t xml:space="preserve"> </w:t>
      </w:r>
      <w:r>
        <w:rPr>
          <w:spacing w:val="-3"/>
        </w:rPr>
        <w:t>s</w:t>
      </w:r>
      <w:r>
        <w:t>t</w:t>
      </w:r>
      <w:r>
        <w:rPr>
          <w:spacing w:val="-1"/>
        </w:rPr>
        <w:t>abili</w:t>
      </w:r>
      <w:r>
        <w:t>to</w:t>
      </w:r>
      <w:r>
        <w:rPr>
          <w:spacing w:val="-1"/>
        </w:rPr>
        <w:t xml:space="preserve"> n</w:t>
      </w:r>
      <w:r>
        <w:t>el s</w:t>
      </w:r>
      <w:r>
        <w:rPr>
          <w:spacing w:val="-1"/>
        </w:rPr>
        <w:t>u</w:t>
      </w:r>
      <w:r>
        <w:rPr>
          <w:spacing w:val="-3"/>
        </w:rPr>
        <w:t>c</w:t>
      </w:r>
      <w:r>
        <w:t>c</w:t>
      </w:r>
      <w:r>
        <w:rPr>
          <w:spacing w:val="-2"/>
        </w:rPr>
        <w:t>e</w:t>
      </w:r>
      <w:r>
        <w:t>ss</w:t>
      </w:r>
      <w:r>
        <w:rPr>
          <w:spacing w:val="-1"/>
        </w:rPr>
        <w:t>i</w:t>
      </w:r>
      <w:r>
        <w:rPr>
          <w:spacing w:val="-2"/>
        </w:rPr>
        <w:t>v</w:t>
      </w:r>
      <w:r>
        <w:t>o</w:t>
      </w:r>
      <w:r>
        <w:rPr>
          <w:spacing w:val="2"/>
        </w:rPr>
        <w:t xml:space="preserve"> </w:t>
      </w:r>
      <w:r>
        <w:rPr>
          <w:spacing w:val="-1"/>
        </w:rPr>
        <w:t>ar</w:t>
      </w:r>
      <w:r>
        <w:t>t.</w:t>
      </w:r>
      <w:r>
        <w:rPr>
          <w:spacing w:val="-3"/>
        </w:rPr>
        <w:t xml:space="preserve"> </w:t>
      </w:r>
      <w:r>
        <w:t>9.</w:t>
      </w:r>
    </w:p>
    <w:p w:rsidR="00075878" w:rsidRDefault="00075878" w:rsidP="006F0469">
      <w:pPr>
        <w:pStyle w:val="Corpotesto"/>
        <w:kinsoku w:val="0"/>
        <w:overflowPunct w:val="0"/>
        <w:spacing w:line="428" w:lineRule="auto"/>
        <w:ind w:left="142"/>
        <w:jc w:val="both"/>
      </w:pPr>
      <w:r>
        <w:t>La</w:t>
      </w:r>
      <w:r>
        <w:rPr>
          <w:spacing w:val="41"/>
        </w:rPr>
        <w:t xml:space="preserve"> </w:t>
      </w:r>
      <w:r>
        <w:rPr>
          <w:spacing w:val="-1"/>
        </w:rPr>
        <w:t>S</w:t>
      </w:r>
      <w:r>
        <w:t>t</w:t>
      </w:r>
      <w:r>
        <w:rPr>
          <w:spacing w:val="-1"/>
        </w:rPr>
        <w:t>azi</w:t>
      </w:r>
      <w:r>
        <w:rPr>
          <w:spacing w:val="1"/>
        </w:rPr>
        <w:t>o</w:t>
      </w:r>
      <w:r>
        <w:rPr>
          <w:spacing w:val="-4"/>
        </w:rPr>
        <w:t>n</w:t>
      </w:r>
      <w:r>
        <w:t>e</w:t>
      </w:r>
      <w:r>
        <w:rPr>
          <w:spacing w:val="42"/>
        </w:rPr>
        <w:t xml:space="preserve"> </w:t>
      </w:r>
      <w:r>
        <w:rPr>
          <w:spacing w:val="-1"/>
        </w:rPr>
        <w:t>Appal</w:t>
      </w:r>
      <w:r>
        <w:t>t</w:t>
      </w:r>
      <w:r>
        <w:rPr>
          <w:spacing w:val="-1"/>
        </w:rPr>
        <w:t>an</w:t>
      </w:r>
      <w:r>
        <w:t>te</w:t>
      </w:r>
      <w:r>
        <w:rPr>
          <w:spacing w:val="40"/>
        </w:rPr>
        <w:t xml:space="preserve"> </w:t>
      </w:r>
      <w:r>
        <w:t>è</w:t>
      </w:r>
      <w:r>
        <w:rPr>
          <w:spacing w:val="41"/>
        </w:rPr>
        <w:t xml:space="preserve"> </w:t>
      </w:r>
      <w:r>
        <w:t>ese</w:t>
      </w:r>
      <w:r>
        <w:rPr>
          <w:spacing w:val="-4"/>
        </w:rPr>
        <w:t>n</w:t>
      </w:r>
      <w:r>
        <w:t>te</w:t>
      </w:r>
      <w:r>
        <w:rPr>
          <w:spacing w:val="42"/>
        </w:rPr>
        <w:t xml:space="preserve"> </w:t>
      </w:r>
      <w:r>
        <w:rPr>
          <w:spacing w:val="-1"/>
        </w:rPr>
        <w:t>d</w:t>
      </w:r>
      <w:r>
        <w:t>a</w:t>
      </w:r>
      <w:r>
        <w:rPr>
          <w:spacing w:val="39"/>
        </w:rPr>
        <w:t xml:space="preserve"> </w:t>
      </w:r>
      <w:r>
        <w:rPr>
          <w:spacing w:val="1"/>
        </w:rPr>
        <w:t>o</w:t>
      </w:r>
      <w:r>
        <w:rPr>
          <w:spacing w:val="-1"/>
        </w:rPr>
        <w:t>gn</w:t>
      </w:r>
      <w:r>
        <w:t>i</w:t>
      </w:r>
      <w:r>
        <w:rPr>
          <w:spacing w:val="42"/>
        </w:rPr>
        <w:t xml:space="preserve"> </w:t>
      </w:r>
      <w:r>
        <w:rPr>
          <w:spacing w:val="-1"/>
        </w:rPr>
        <w:t>r</w:t>
      </w:r>
      <w:r>
        <w:t>es</w:t>
      </w:r>
      <w:r>
        <w:rPr>
          <w:spacing w:val="-4"/>
        </w:rPr>
        <w:t>p</w:t>
      </w:r>
      <w:r>
        <w:rPr>
          <w:spacing w:val="-2"/>
        </w:rPr>
        <w:t>o</w:t>
      </w:r>
      <w:r>
        <w:rPr>
          <w:spacing w:val="-1"/>
        </w:rPr>
        <w:t>n</w:t>
      </w:r>
      <w:r>
        <w:t>s</w:t>
      </w:r>
      <w:r>
        <w:rPr>
          <w:spacing w:val="-1"/>
        </w:rPr>
        <w:t>abili</w:t>
      </w:r>
      <w:r>
        <w:t>tà</w:t>
      </w:r>
      <w:r>
        <w:rPr>
          <w:spacing w:val="41"/>
        </w:rPr>
        <w:t xml:space="preserve"> </w:t>
      </w:r>
      <w:r>
        <w:rPr>
          <w:spacing w:val="-1"/>
        </w:rPr>
        <w:t>n</w:t>
      </w:r>
      <w:r>
        <w:t>ei</w:t>
      </w:r>
      <w:r>
        <w:rPr>
          <w:spacing w:val="42"/>
        </w:rPr>
        <w:t xml:space="preserve"> </w:t>
      </w:r>
      <w:r>
        <w:t>c</w:t>
      </w:r>
      <w:r>
        <w:rPr>
          <w:spacing w:val="1"/>
        </w:rPr>
        <w:t>o</w:t>
      </w:r>
      <w:r>
        <w:rPr>
          <w:spacing w:val="-1"/>
        </w:rPr>
        <w:t>nf</w:t>
      </w:r>
      <w:r>
        <w:rPr>
          <w:spacing w:val="-3"/>
        </w:rPr>
        <w:t>r</w:t>
      </w:r>
      <w:r>
        <w:rPr>
          <w:spacing w:val="1"/>
        </w:rPr>
        <w:t>o</w:t>
      </w:r>
      <w:r>
        <w:rPr>
          <w:spacing w:val="-1"/>
        </w:rPr>
        <w:t>n</w:t>
      </w:r>
      <w:r>
        <w:t>ti</w:t>
      </w:r>
      <w:r>
        <w:rPr>
          <w:spacing w:val="42"/>
        </w:rPr>
        <w:t xml:space="preserve"> </w:t>
      </w:r>
      <w:r>
        <w:rPr>
          <w:spacing w:val="-4"/>
        </w:rPr>
        <w:t>d</w:t>
      </w:r>
      <w:r>
        <w:t>ei c</w:t>
      </w:r>
      <w:r>
        <w:rPr>
          <w:spacing w:val="1"/>
        </w:rPr>
        <w:t>o</w:t>
      </w:r>
      <w:r>
        <w:rPr>
          <w:spacing w:val="-1"/>
        </w:rPr>
        <w:t>llab</w:t>
      </w:r>
      <w:r>
        <w:rPr>
          <w:spacing w:val="1"/>
        </w:rPr>
        <w:t>o</w:t>
      </w:r>
      <w:r>
        <w:rPr>
          <w:spacing w:val="-3"/>
        </w:rPr>
        <w:t>r</w:t>
      </w:r>
      <w:r>
        <w:rPr>
          <w:spacing w:val="-1"/>
        </w:rPr>
        <w:t>a</w:t>
      </w:r>
      <w:r>
        <w:t>t</w:t>
      </w:r>
      <w:r>
        <w:rPr>
          <w:spacing w:val="-2"/>
        </w:rPr>
        <w:t>o</w:t>
      </w:r>
      <w:r>
        <w:rPr>
          <w:spacing w:val="-1"/>
        </w:rPr>
        <w:t>r</w:t>
      </w:r>
      <w:r>
        <w:t>i</w:t>
      </w:r>
      <w:r>
        <w:rPr>
          <w:spacing w:val="26"/>
        </w:rPr>
        <w:t xml:space="preserve"> </w:t>
      </w:r>
      <w:r>
        <w:rPr>
          <w:spacing w:val="-1"/>
        </w:rPr>
        <w:t>d</w:t>
      </w:r>
      <w:r>
        <w:t>e</w:t>
      </w:r>
      <w:r>
        <w:rPr>
          <w:spacing w:val="-1"/>
        </w:rPr>
        <w:t>ll</w:t>
      </w:r>
      <w:r>
        <w:t>’</w:t>
      </w:r>
      <w:r>
        <w:rPr>
          <w:spacing w:val="-1"/>
        </w:rPr>
        <w:t>in</w:t>
      </w:r>
      <w:r>
        <w:t>c</w:t>
      </w:r>
      <w:r>
        <w:rPr>
          <w:spacing w:val="-1"/>
        </w:rPr>
        <w:t>ari</w:t>
      </w:r>
      <w:r>
        <w:t>c</w:t>
      </w:r>
      <w:r>
        <w:rPr>
          <w:spacing w:val="-3"/>
        </w:rPr>
        <w:t>a</w:t>
      </w:r>
      <w:r>
        <w:rPr>
          <w:spacing w:val="-2"/>
        </w:rPr>
        <w:t>t</w:t>
      </w:r>
      <w:r>
        <w:rPr>
          <w:spacing w:val="1"/>
        </w:rPr>
        <w:t>o</w:t>
      </w:r>
      <w:r>
        <w:t>,</w:t>
      </w:r>
      <w:r>
        <w:rPr>
          <w:spacing w:val="27"/>
        </w:rPr>
        <w:t xml:space="preserve"> </w:t>
      </w:r>
      <w:r>
        <w:rPr>
          <w:spacing w:val="-2"/>
        </w:rPr>
        <w:t>e</w:t>
      </w:r>
      <w:r>
        <w:t>sse</w:t>
      </w:r>
      <w:r>
        <w:rPr>
          <w:spacing w:val="-1"/>
        </w:rPr>
        <w:t>nd</w:t>
      </w:r>
      <w:r>
        <w:t>o</w:t>
      </w:r>
      <w:r>
        <w:rPr>
          <w:spacing w:val="26"/>
        </w:rPr>
        <w:t xml:space="preserve"> </w:t>
      </w:r>
      <w:r>
        <w:rPr>
          <w:spacing w:val="-1"/>
        </w:rPr>
        <w:t>r</w:t>
      </w:r>
      <w:r>
        <w:t>es</w:t>
      </w:r>
      <w:r>
        <w:rPr>
          <w:spacing w:val="-4"/>
        </w:rPr>
        <w:t>p</w:t>
      </w:r>
      <w:r>
        <w:rPr>
          <w:spacing w:val="1"/>
        </w:rPr>
        <w:t>o</w:t>
      </w:r>
      <w:r>
        <w:rPr>
          <w:spacing w:val="-1"/>
        </w:rPr>
        <w:t>n</w:t>
      </w:r>
      <w:r>
        <w:t>s</w:t>
      </w:r>
      <w:r>
        <w:rPr>
          <w:spacing w:val="-1"/>
        </w:rPr>
        <w:t>abil</w:t>
      </w:r>
      <w:r>
        <w:t>e</w:t>
      </w:r>
      <w:r>
        <w:rPr>
          <w:spacing w:val="26"/>
        </w:rPr>
        <w:t xml:space="preserve"> </w:t>
      </w:r>
      <w:r>
        <w:rPr>
          <w:spacing w:val="-4"/>
        </w:rPr>
        <w:t>n</w:t>
      </w:r>
      <w:r>
        <w:t>ei</w:t>
      </w:r>
      <w:r>
        <w:rPr>
          <w:spacing w:val="27"/>
        </w:rPr>
        <w:t xml:space="preserve"> </w:t>
      </w:r>
      <w:r>
        <w:rPr>
          <w:spacing w:val="-1"/>
        </w:rPr>
        <w:t>l</w:t>
      </w:r>
      <w:r>
        <w:rPr>
          <w:spacing w:val="1"/>
        </w:rPr>
        <w:t>o</w:t>
      </w:r>
      <w:r>
        <w:rPr>
          <w:spacing w:val="-3"/>
        </w:rPr>
        <w:t>r</w:t>
      </w:r>
      <w:r>
        <w:t>o</w:t>
      </w:r>
      <w:r>
        <w:rPr>
          <w:spacing w:val="28"/>
        </w:rPr>
        <w:t xml:space="preserve"> </w:t>
      </w:r>
      <w:r>
        <w:rPr>
          <w:spacing w:val="-3"/>
        </w:rPr>
        <w:t>c</w:t>
      </w:r>
      <w:r>
        <w:rPr>
          <w:spacing w:val="1"/>
        </w:rPr>
        <w:t>o</w:t>
      </w:r>
      <w:r>
        <w:rPr>
          <w:spacing w:val="-1"/>
        </w:rPr>
        <w:t>nf</w:t>
      </w:r>
      <w:r>
        <w:rPr>
          <w:spacing w:val="-3"/>
        </w:rPr>
        <w:t>r</w:t>
      </w:r>
      <w:r>
        <w:rPr>
          <w:spacing w:val="1"/>
        </w:rPr>
        <w:t>o</w:t>
      </w:r>
      <w:r>
        <w:rPr>
          <w:spacing w:val="-1"/>
        </w:rPr>
        <w:t>n</w:t>
      </w:r>
      <w:r>
        <w:t>ti</w:t>
      </w:r>
      <w:r>
        <w:rPr>
          <w:spacing w:val="27"/>
        </w:rPr>
        <w:t xml:space="preserve"> </w:t>
      </w:r>
      <w:r>
        <w:rPr>
          <w:spacing w:val="-1"/>
        </w:rPr>
        <w:t>l</w:t>
      </w:r>
      <w:r>
        <w:t>’</w:t>
      </w:r>
      <w:r>
        <w:rPr>
          <w:spacing w:val="-1"/>
        </w:rPr>
        <w:t>in</w:t>
      </w:r>
      <w:r>
        <w:t>c</w:t>
      </w:r>
      <w:r>
        <w:rPr>
          <w:spacing w:val="-1"/>
        </w:rPr>
        <w:t>ari</w:t>
      </w:r>
      <w:r>
        <w:rPr>
          <w:spacing w:val="-3"/>
        </w:rPr>
        <w:t>c</w:t>
      </w:r>
      <w:r>
        <w:rPr>
          <w:spacing w:val="-1"/>
        </w:rPr>
        <w:t>a</w:t>
      </w:r>
      <w:r>
        <w:rPr>
          <w:spacing w:val="-2"/>
        </w:rPr>
        <w:t>t</w:t>
      </w:r>
      <w:r>
        <w:t>o stes</w:t>
      </w:r>
      <w:r>
        <w:rPr>
          <w:spacing w:val="-3"/>
        </w:rPr>
        <w:t>s</w:t>
      </w:r>
      <w:r>
        <w:rPr>
          <w:spacing w:val="1"/>
        </w:rPr>
        <w:t>o</w:t>
      </w:r>
      <w:r>
        <w:t>,</w:t>
      </w:r>
      <w:r>
        <w:rPr>
          <w:spacing w:val="7"/>
        </w:rPr>
        <w:t xml:space="preserve"> </w:t>
      </w:r>
      <w:r>
        <w:rPr>
          <w:spacing w:val="-1"/>
        </w:rPr>
        <w:t>i</w:t>
      </w:r>
      <w:r>
        <w:t>l</w:t>
      </w:r>
      <w:r>
        <w:rPr>
          <w:spacing w:val="5"/>
        </w:rPr>
        <w:t xml:space="preserve"> </w:t>
      </w:r>
      <w:r>
        <w:rPr>
          <w:spacing w:val="-1"/>
        </w:rPr>
        <w:t>qual</w:t>
      </w:r>
      <w:r>
        <w:t>e,</w:t>
      </w:r>
      <w:r>
        <w:rPr>
          <w:spacing w:val="7"/>
        </w:rPr>
        <w:t xml:space="preserve"> </w:t>
      </w:r>
      <w:r>
        <w:rPr>
          <w:spacing w:val="-3"/>
        </w:rPr>
        <w:t>c</w:t>
      </w:r>
      <w:r>
        <w:rPr>
          <w:spacing w:val="1"/>
        </w:rPr>
        <w:t>o</w:t>
      </w:r>
      <w:r>
        <w:t>n</w:t>
      </w:r>
      <w:r>
        <w:rPr>
          <w:spacing w:val="7"/>
        </w:rPr>
        <w:t xml:space="preserve"> </w:t>
      </w:r>
      <w:r>
        <w:rPr>
          <w:spacing w:val="-1"/>
        </w:rPr>
        <w:t>l</w:t>
      </w:r>
      <w:r>
        <w:t>a</w:t>
      </w:r>
      <w:r>
        <w:rPr>
          <w:spacing w:val="5"/>
        </w:rPr>
        <w:t xml:space="preserve"> </w:t>
      </w:r>
      <w:r>
        <w:rPr>
          <w:spacing w:val="-3"/>
        </w:rPr>
        <w:t>s</w:t>
      </w:r>
      <w:r>
        <w:rPr>
          <w:spacing w:val="1"/>
        </w:rPr>
        <w:t>o</w:t>
      </w:r>
      <w:r>
        <w:t>t</w:t>
      </w:r>
      <w:r>
        <w:rPr>
          <w:spacing w:val="-2"/>
        </w:rPr>
        <w:t>t</w:t>
      </w:r>
      <w:r>
        <w:rPr>
          <w:spacing w:val="1"/>
        </w:rPr>
        <w:t>o</w:t>
      </w:r>
      <w:r>
        <w:t>sc</w:t>
      </w:r>
      <w:r>
        <w:rPr>
          <w:spacing w:val="-1"/>
        </w:rPr>
        <w:t>rizi</w:t>
      </w:r>
      <w:r>
        <w:rPr>
          <w:spacing w:val="1"/>
        </w:rPr>
        <w:t>o</w:t>
      </w:r>
      <w:r>
        <w:rPr>
          <w:spacing w:val="-4"/>
        </w:rPr>
        <w:t>n</w:t>
      </w:r>
      <w:r>
        <w:t>e</w:t>
      </w:r>
      <w:r>
        <w:rPr>
          <w:spacing w:val="8"/>
        </w:rPr>
        <w:t xml:space="preserve"> </w:t>
      </w:r>
      <w:r>
        <w:rPr>
          <w:spacing w:val="-1"/>
        </w:rPr>
        <w:t>d</w:t>
      </w:r>
      <w:r>
        <w:t>el</w:t>
      </w:r>
      <w:r>
        <w:rPr>
          <w:spacing w:val="5"/>
        </w:rPr>
        <w:t xml:space="preserve"> </w:t>
      </w:r>
      <w:r>
        <w:rPr>
          <w:spacing w:val="-1"/>
        </w:rPr>
        <w:t>pr</w:t>
      </w:r>
      <w:r>
        <w:t>ese</w:t>
      </w:r>
      <w:r>
        <w:rPr>
          <w:spacing w:val="-4"/>
        </w:rPr>
        <w:t>n</w:t>
      </w:r>
      <w:r>
        <w:t>te</w:t>
      </w:r>
      <w:r>
        <w:rPr>
          <w:spacing w:val="8"/>
        </w:rPr>
        <w:t xml:space="preserve"> </w:t>
      </w:r>
      <w:r>
        <w:rPr>
          <w:spacing w:val="-3"/>
        </w:rPr>
        <w:t>a</w:t>
      </w:r>
      <w:r>
        <w:t>t</w:t>
      </w:r>
      <w:r>
        <w:rPr>
          <w:spacing w:val="-2"/>
        </w:rPr>
        <w:t>t</w:t>
      </w:r>
      <w:r>
        <w:t>o</w:t>
      </w:r>
      <w:r>
        <w:rPr>
          <w:spacing w:val="9"/>
        </w:rPr>
        <w:t xml:space="preserve"> </w:t>
      </w:r>
      <w:r>
        <w:rPr>
          <w:spacing w:val="-1"/>
        </w:rPr>
        <w:t>d</w:t>
      </w:r>
      <w:r>
        <w:t>à</w:t>
      </w:r>
      <w:r>
        <w:rPr>
          <w:spacing w:val="7"/>
        </w:rPr>
        <w:t xml:space="preserve"> </w:t>
      </w:r>
      <w:r>
        <w:rPr>
          <w:spacing w:val="-1"/>
        </w:rPr>
        <w:t>l</w:t>
      </w:r>
      <w:r>
        <w:t>a</w:t>
      </w:r>
      <w:r>
        <w:rPr>
          <w:spacing w:val="5"/>
        </w:rPr>
        <w:t xml:space="preserve"> </w:t>
      </w:r>
      <w:r>
        <w:rPr>
          <w:spacing w:val="-1"/>
        </w:rPr>
        <w:t>pi</w:t>
      </w:r>
      <w:r>
        <w:t>ù</w:t>
      </w:r>
      <w:r>
        <w:rPr>
          <w:spacing w:val="7"/>
        </w:rPr>
        <w:t xml:space="preserve"> </w:t>
      </w:r>
      <w:r>
        <w:rPr>
          <w:spacing w:val="-3"/>
        </w:rPr>
        <w:t>a</w:t>
      </w:r>
      <w:r>
        <w:rPr>
          <w:spacing w:val="1"/>
        </w:rPr>
        <w:t>m</w:t>
      </w:r>
      <w:r>
        <w:rPr>
          <w:spacing w:val="-1"/>
        </w:rPr>
        <w:t>pi</w:t>
      </w:r>
      <w:r>
        <w:t>a</w:t>
      </w:r>
      <w:r>
        <w:rPr>
          <w:spacing w:val="7"/>
        </w:rPr>
        <w:t xml:space="preserve"> </w:t>
      </w:r>
      <w:r>
        <w:rPr>
          <w:spacing w:val="-1"/>
        </w:rPr>
        <w:t>lib</w:t>
      </w:r>
      <w:r>
        <w:t>e</w:t>
      </w:r>
      <w:r>
        <w:rPr>
          <w:spacing w:val="-1"/>
        </w:rPr>
        <w:t>ra</w:t>
      </w:r>
      <w:r>
        <w:rPr>
          <w:spacing w:val="-2"/>
        </w:rPr>
        <w:t>t</w:t>
      </w:r>
      <w:r>
        <w:rPr>
          <w:spacing w:val="1"/>
        </w:rPr>
        <w:t>o</w:t>
      </w:r>
      <w:r>
        <w:rPr>
          <w:spacing w:val="-1"/>
        </w:rPr>
        <w:t>r</w:t>
      </w:r>
      <w:r>
        <w:rPr>
          <w:spacing w:val="-3"/>
        </w:rPr>
        <w:t>i</w:t>
      </w:r>
      <w:r>
        <w:t xml:space="preserve">a </w:t>
      </w:r>
      <w:r>
        <w:rPr>
          <w:spacing w:val="-1"/>
        </w:rPr>
        <w:t>i</w:t>
      </w:r>
      <w:r>
        <w:t>n t</w:t>
      </w:r>
      <w:r>
        <w:rPr>
          <w:spacing w:val="-1"/>
        </w:rPr>
        <w:t>a</w:t>
      </w:r>
      <w:r>
        <w:t>l se</w:t>
      </w:r>
      <w:r>
        <w:rPr>
          <w:spacing w:val="-1"/>
        </w:rPr>
        <w:t>n</w:t>
      </w:r>
      <w:r>
        <w:rPr>
          <w:spacing w:val="-3"/>
        </w:rPr>
        <w:t>s</w:t>
      </w:r>
      <w:r>
        <w:t>o</w:t>
      </w:r>
      <w:r>
        <w:rPr>
          <w:spacing w:val="2"/>
        </w:rPr>
        <w:t xml:space="preserve"> </w:t>
      </w:r>
      <w:r>
        <w:rPr>
          <w:spacing w:val="-1"/>
        </w:rPr>
        <w:t>n</w:t>
      </w:r>
      <w:r>
        <w:t>ei</w:t>
      </w:r>
      <w:r>
        <w:rPr>
          <w:spacing w:val="-2"/>
        </w:rPr>
        <w:t xml:space="preserve"> </w:t>
      </w:r>
      <w:r>
        <w:t>c</w:t>
      </w:r>
      <w:r>
        <w:rPr>
          <w:spacing w:val="1"/>
        </w:rPr>
        <w:t>o</w:t>
      </w:r>
      <w:r>
        <w:rPr>
          <w:spacing w:val="-1"/>
        </w:rPr>
        <w:t>nf</w:t>
      </w:r>
      <w:r>
        <w:rPr>
          <w:spacing w:val="-3"/>
        </w:rPr>
        <w:t>r</w:t>
      </w:r>
      <w:r>
        <w:rPr>
          <w:spacing w:val="1"/>
        </w:rPr>
        <w:t>o</w:t>
      </w:r>
      <w:r>
        <w:rPr>
          <w:spacing w:val="-1"/>
        </w:rPr>
        <w:t>n</w:t>
      </w:r>
      <w:r>
        <w:t xml:space="preserve">ti </w:t>
      </w:r>
      <w:r>
        <w:rPr>
          <w:spacing w:val="-4"/>
        </w:rPr>
        <w:t>d</w:t>
      </w:r>
      <w:r>
        <w:t>e</w:t>
      </w:r>
      <w:r>
        <w:rPr>
          <w:spacing w:val="-1"/>
        </w:rPr>
        <w:t>ll</w:t>
      </w:r>
      <w:r>
        <w:t xml:space="preserve">a </w:t>
      </w:r>
      <w:r>
        <w:rPr>
          <w:spacing w:val="-1"/>
        </w:rPr>
        <w:t>S</w:t>
      </w:r>
      <w:r>
        <w:t>t</w:t>
      </w:r>
      <w:r>
        <w:rPr>
          <w:spacing w:val="-1"/>
        </w:rPr>
        <w:t>azi</w:t>
      </w:r>
      <w:r>
        <w:rPr>
          <w:spacing w:val="1"/>
        </w:rPr>
        <w:t>o</w:t>
      </w:r>
      <w:r>
        <w:rPr>
          <w:spacing w:val="-4"/>
        </w:rPr>
        <w:t>n</w:t>
      </w:r>
      <w:r>
        <w:t>e</w:t>
      </w:r>
      <w:r>
        <w:rPr>
          <w:spacing w:val="1"/>
        </w:rPr>
        <w:t xml:space="preserve"> </w:t>
      </w:r>
      <w:r>
        <w:rPr>
          <w:spacing w:val="-1"/>
        </w:rPr>
        <w:t>Appal</w:t>
      </w:r>
      <w:r>
        <w:t>t</w:t>
      </w:r>
      <w:r>
        <w:rPr>
          <w:spacing w:val="-1"/>
        </w:rPr>
        <w:t>an</w:t>
      </w:r>
      <w:r>
        <w:t>te</w:t>
      </w:r>
      <w:r>
        <w:rPr>
          <w:spacing w:val="-2"/>
        </w:rPr>
        <w:t xml:space="preserve"> </w:t>
      </w:r>
      <w:r>
        <w:t>s</w:t>
      </w:r>
      <w:r>
        <w:rPr>
          <w:spacing w:val="-2"/>
        </w:rPr>
        <w:t>t</w:t>
      </w:r>
      <w:r>
        <w:t>ess</w:t>
      </w:r>
      <w:r>
        <w:rPr>
          <w:spacing w:val="-1"/>
        </w:rPr>
        <w:t>a</w:t>
      </w:r>
      <w:r>
        <w:t>.</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9</w:t>
      </w:r>
      <w:r>
        <w:rPr>
          <w:spacing w:val="1"/>
        </w:rPr>
        <w:t xml:space="preserve"> </w:t>
      </w:r>
      <w:r>
        <w:t>–</w:t>
      </w:r>
      <w:r>
        <w:rPr>
          <w:spacing w:val="-2"/>
        </w:rPr>
        <w:t xml:space="preserve"> </w:t>
      </w:r>
      <w:r>
        <w:t>C</w:t>
      </w:r>
      <w:r>
        <w:rPr>
          <w:spacing w:val="-3"/>
        </w:rPr>
        <w:t>O</w:t>
      </w:r>
      <w:r>
        <w:t>RR</w:t>
      </w:r>
      <w:r>
        <w:rPr>
          <w:spacing w:val="1"/>
        </w:rPr>
        <w:t>I</w:t>
      </w:r>
      <w:r>
        <w:rPr>
          <w:spacing w:val="-2"/>
        </w:rPr>
        <w:t>S</w:t>
      </w:r>
      <w:r>
        <w:rPr>
          <w:spacing w:val="-3"/>
        </w:rPr>
        <w:t>P</w:t>
      </w:r>
      <w:r>
        <w:t>E</w:t>
      </w:r>
      <w:r>
        <w:rPr>
          <w:spacing w:val="-2"/>
        </w:rPr>
        <w:t>T</w:t>
      </w:r>
      <w:r>
        <w:rPr>
          <w:spacing w:val="1"/>
        </w:rPr>
        <w:t>TI</w:t>
      </w:r>
      <w:r>
        <w:rPr>
          <w:spacing w:val="-1"/>
        </w:rPr>
        <w:t>V</w:t>
      </w:r>
      <w:r>
        <w:t>O</w:t>
      </w:r>
    </w:p>
    <w:p w:rsidR="00075878" w:rsidRDefault="00075878" w:rsidP="006F0469">
      <w:pPr>
        <w:kinsoku w:val="0"/>
        <w:overflowPunct w:val="0"/>
        <w:spacing w:before="11" w:line="200" w:lineRule="exact"/>
        <w:ind w:left="142"/>
        <w:rPr>
          <w:sz w:val="20"/>
          <w:szCs w:val="20"/>
        </w:rPr>
      </w:pPr>
    </w:p>
    <w:p w:rsidR="00075878" w:rsidRPr="000474B1" w:rsidRDefault="00075878" w:rsidP="006F0469">
      <w:pPr>
        <w:pStyle w:val="Corpotesto"/>
        <w:kinsoku w:val="0"/>
        <w:overflowPunct w:val="0"/>
        <w:spacing w:line="428" w:lineRule="auto"/>
        <w:ind w:left="142"/>
        <w:jc w:val="both"/>
      </w:pPr>
      <w:r w:rsidRPr="000474B1">
        <w:rPr>
          <w:spacing w:val="-1"/>
        </w:rPr>
        <w:t>I</w:t>
      </w:r>
      <w:r w:rsidRPr="000474B1">
        <w:t>l</w:t>
      </w:r>
      <w:r w:rsidRPr="000474B1">
        <w:rPr>
          <w:spacing w:val="22"/>
        </w:rPr>
        <w:t xml:space="preserve"> </w:t>
      </w:r>
      <w:r w:rsidRPr="000474B1">
        <w:t>c</w:t>
      </w:r>
      <w:r w:rsidRPr="000474B1">
        <w:rPr>
          <w:spacing w:val="1"/>
        </w:rPr>
        <w:t>o</w:t>
      </w:r>
      <w:r w:rsidRPr="000474B1">
        <w:rPr>
          <w:spacing w:val="-1"/>
        </w:rPr>
        <w:t>rri</w:t>
      </w:r>
      <w:r w:rsidRPr="000474B1">
        <w:t>s</w:t>
      </w:r>
      <w:r w:rsidRPr="000474B1">
        <w:rPr>
          <w:spacing w:val="-1"/>
        </w:rPr>
        <w:t>p</w:t>
      </w:r>
      <w:r w:rsidRPr="000474B1">
        <w:t>e</w:t>
      </w:r>
      <w:r w:rsidRPr="000474B1">
        <w:rPr>
          <w:spacing w:val="-2"/>
        </w:rPr>
        <w:t>t</w:t>
      </w:r>
      <w:r w:rsidRPr="000474B1">
        <w:t>t</w:t>
      </w:r>
      <w:r w:rsidRPr="000474B1">
        <w:rPr>
          <w:spacing w:val="-1"/>
        </w:rPr>
        <w:t>i</w:t>
      </w:r>
      <w:r w:rsidRPr="000474B1">
        <w:rPr>
          <w:spacing w:val="-2"/>
        </w:rPr>
        <w:t>v</w:t>
      </w:r>
      <w:r w:rsidRPr="000474B1">
        <w:t>o</w:t>
      </w:r>
      <w:r w:rsidRPr="000474B1">
        <w:rPr>
          <w:spacing w:val="23"/>
        </w:rPr>
        <w:t xml:space="preserve"> </w:t>
      </w:r>
      <w:r w:rsidRPr="000474B1">
        <w:rPr>
          <w:spacing w:val="-1"/>
        </w:rPr>
        <w:t>p</w:t>
      </w:r>
      <w:r w:rsidRPr="000474B1">
        <w:t>er</w:t>
      </w:r>
      <w:r w:rsidRPr="000474B1">
        <w:rPr>
          <w:spacing w:val="22"/>
        </w:rPr>
        <w:t xml:space="preserve"> </w:t>
      </w:r>
      <w:r w:rsidRPr="000474B1">
        <w:rPr>
          <w:spacing w:val="-1"/>
        </w:rPr>
        <w:t>l</w:t>
      </w:r>
      <w:r w:rsidRPr="000474B1">
        <w:t>o</w:t>
      </w:r>
      <w:r w:rsidRPr="000474B1">
        <w:rPr>
          <w:spacing w:val="23"/>
        </w:rPr>
        <w:t xml:space="preserve"> </w:t>
      </w:r>
      <w:r w:rsidRPr="000474B1">
        <w:rPr>
          <w:spacing w:val="-3"/>
        </w:rPr>
        <w:t>s</w:t>
      </w:r>
      <w:r w:rsidRPr="000474B1">
        <w:rPr>
          <w:spacing w:val="1"/>
        </w:rPr>
        <w:t>vo</w:t>
      </w:r>
      <w:r w:rsidRPr="000474B1">
        <w:rPr>
          <w:spacing w:val="-3"/>
        </w:rPr>
        <w:t>l</w:t>
      </w:r>
      <w:r w:rsidRPr="000474B1">
        <w:rPr>
          <w:spacing w:val="-1"/>
        </w:rPr>
        <w:t>gi</w:t>
      </w:r>
      <w:r w:rsidRPr="000474B1">
        <w:rPr>
          <w:spacing w:val="1"/>
        </w:rPr>
        <w:t>m</w:t>
      </w:r>
      <w:r w:rsidRPr="000474B1">
        <w:t>e</w:t>
      </w:r>
      <w:r w:rsidRPr="000474B1">
        <w:rPr>
          <w:spacing w:val="-1"/>
        </w:rPr>
        <w:t>n</w:t>
      </w:r>
      <w:r w:rsidRPr="000474B1">
        <w:rPr>
          <w:spacing w:val="-2"/>
        </w:rPr>
        <w:t>t</w:t>
      </w:r>
      <w:r w:rsidRPr="000474B1">
        <w:t>o</w:t>
      </w:r>
      <w:r w:rsidRPr="000474B1">
        <w:rPr>
          <w:spacing w:val="23"/>
        </w:rPr>
        <w:t xml:space="preserve"> </w:t>
      </w:r>
      <w:r w:rsidRPr="000474B1">
        <w:rPr>
          <w:spacing w:val="-1"/>
        </w:rPr>
        <w:t>d</w:t>
      </w:r>
      <w:r w:rsidRPr="000474B1">
        <w:t>e</w:t>
      </w:r>
      <w:r w:rsidRPr="000474B1">
        <w:rPr>
          <w:spacing w:val="-1"/>
        </w:rPr>
        <w:t>ll</w:t>
      </w:r>
      <w:r w:rsidRPr="000474B1">
        <w:t>’</w:t>
      </w:r>
      <w:r w:rsidRPr="000474B1">
        <w:rPr>
          <w:spacing w:val="-1"/>
        </w:rPr>
        <w:t>in</w:t>
      </w:r>
      <w:r w:rsidRPr="000474B1">
        <w:t>c</w:t>
      </w:r>
      <w:r w:rsidRPr="000474B1">
        <w:rPr>
          <w:spacing w:val="-1"/>
        </w:rPr>
        <w:t>ari</w:t>
      </w:r>
      <w:r w:rsidRPr="000474B1">
        <w:rPr>
          <w:spacing w:val="-3"/>
        </w:rPr>
        <w:t>c</w:t>
      </w:r>
      <w:r w:rsidRPr="000474B1">
        <w:rPr>
          <w:spacing w:val="1"/>
        </w:rPr>
        <w:t>o</w:t>
      </w:r>
      <w:r w:rsidRPr="000474B1">
        <w:t>,</w:t>
      </w:r>
      <w:r w:rsidRPr="000474B1">
        <w:rPr>
          <w:spacing w:val="22"/>
        </w:rPr>
        <w:t xml:space="preserve"> </w:t>
      </w:r>
      <w:r w:rsidRPr="000474B1">
        <w:rPr>
          <w:spacing w:val="-3"/>
        </w:rPr>
        <w:t>c</w:t>
      </w:r>
      <w:r w:rsidRPr="000474B1">
        <w:rPr>
          <w:spacing w:val="1"/>
        </w:rPr>
        <w:t>o</w:t>
      </w:r>
      <w:r w:rsidRPr="000474B1">
        <w:rPr>
          <w:spacing w:val="-2"/>
        </w:rPr>
        <w:t>m</w:t>
      </w:r>
      <w:r w:rsidRPr="000474B1">
        <w:rPr>
          <w:spacing w:val="-1"/>
        </w:rPr>
        <w:t>pr</w:t>
      </w:r>
      <w:r w:rsidRPr="000474B1">
        <w:t>e</w:t>
      </w:r>
      <w:r w:rsidRPr="000474B1">
        <w:rPr>
          <w:spacing w:val="-1"/>
        </w:rPr>
        <w:t>n</w:t>
      </w:r>
      <w:r w:rsidRPr="000474B1">
        <w:t>s</w:t>
      </w:r>
      <w:r w:rsidRPr="000474B1">
        <w:rPr>
          <w:spacing w:val="-1"/>
        </w:rPr>
        <w:t>i</w:t>
      </w:r>
      <w:r w:rsidRPr="000474B1">
        <w:rPr>
          <w:spacing w:val="1"/>
        </w:rPr>
        <w:t>v</w:t>
      </w:r>
      <w:r w:rsidRPr="000474B1">
        <w:t>o</w:t>
      </w:r>
      <w:r w:rsidRPr="000474B1">
        <w:rPr>
          <w:spacing w:val="23"/>
        </w:rPr>
        <w:t xml:space="preserve"> </w:t>
      </w:r>
      <w:r w:rsidRPr="000474B1">
        <w:rPr>
          <w:spacing w:val="-1"/>
        </w:rPr>
        <w:t>an</w:t>
      </w:r>
      <w:r w:rsidRPr="000474B1">
        <w:t>c</w:t>
      </w:r>
      <w:r w:rsidRPr="000474B1">
        <w:rPr>
          <w:spacing w:val="-4"/>
        </w:rPr>
        <w:t>h</w:t>
      </w:r>
      <w:r w:rsidRPr="000474B1">
        <w:t>e</w:t>
      </w:r>
      <w:r w:rsidRPr="000474B1">
        <w:rPr>
          <w:spacing w:val="22"/>
        </w:rPr>
        <w:t xml:space="preserve"> </w:t>
      </w:r>
      <w:r w:rsidRPr="000474B1">
        <w:rPr>
          <w:spacing w:val="-1"/>
        </w:rPr>
        <w:t>d</w:t>
      </w:r>
      <w:r w:rsidRPr="000474B1">
        <w:t>ei</w:t>
      </w:r>
      <w:r w:rsidRPr="000474B1">
        <w:rPr>
          <w:spacing w:val="22"/>
        </w:rPr>
        <w:t xml:space="preserve"> </w:t>
      </w:r>
      <w:r w:rsidRPr="000474B1">
        <w:rPr>
          <w:spacing w:val="-1"/>
        </w:rPr>
        <w:t>ri</w:t>
      </w:r>
      <w:r w:rsidRPr="000474B1">
        <w:rPr>
          <w:spacing w:val="1"/>
        </w:rPr>
        <w:t>m</w:t>
      </w:r>
      <w:r w:rsidRPr="000474B1">
        <w:rPr>
          <w:spacing w:val="-4"/>
        </w:rPr>
        <w:t>b</w:t>
      </w:r>
      <w:r w:rsidRPr="000474B1">
        <w:rPr>
          <w:spacing w:val="1"/>
        </w:rPr>
        <w:t>o</w:t>
      </w:r>
      <w:r w:rsidRPr="000474B1">
        <w:rPr>
          <w:spacing w:val="-3"/>
        </w:rPr>
        <w:t>r</w:t>
      </w:r>
      <w:r w:rsidRPr="000474B1">
        <w:t>si s</w:t>
      </w:r>
      <w:r w:rsidRPr="000474B1">
        <w:rPr>
          <w:spacing w:val="-1"/>
        </w:rPr>
        <w:t>p</w:t>
      </w:r>
      <w:r w:rsidRPr="000474B1">
        <w:t>ese</w:t>
      </w:r>
      <w:r w:rsidRPr="000474B1">
        <w:rPr>
          <w:spacing w:val="18"/>
        </w:rPr>
        <w:t xml:space="preserve"> </w:t>
      </w:r>
      <w:r w:rsidRPr="000474B1">
        <w:t>ed</w:t>
      </w:r>
      <w:r w:rsidRPr="000474B1">
        <w:rPr>
          <w:spacing w:val="19"/>
        </w:rPr>
        <w:t xml:space="preserve"> </w:t>
      </w:r>
      <w:r w:rsidRPr="000474B1">
        <w:rPr>
          <w:spacing w:val="-1"/>
        </w:rPr>
        <w:t>a</w:t>
      </w:r>
      <w:r w:rsidRPr="000474B1">
        <w:t>l</w:t>
      </w:r>
      <w:r w:rsidRPr="000474B1">
        <w:rPr>
          <w:spacing w:val="19"/>
        </w:rPr>
        <w:t xml:space="preserve"> </w:t>
      </w:r>
      <w:r w:rsidRPr="000474B1">
        <w:rPr>
          <w:spacing w:val="-1"/>
        </w:rPr>
        <w:t>n</w:t>
      </w:r>
      <w:r w:rsidRPr="000474B1">
        <w:rPr>
          <w:spacing w:val="-2"/>
        </w:rPr>
        <w:t>e</w:t>
      </w:r>
      <w:r w:rsidRPr="000474B1">
        <w:t>t</w:t>
      </w:r>
      <w:r w:rsidRPr="000474B1">
        <w:rPr>
          <w:spacing w:val="-2"/>
        </w:rPr>
        <w:t>t</w:t>
      </w:r>
      <w:r w:rsidRPr="000474B1">
        <w:t>o</w:t>
      </w:r>
      <w:r w:rsidRPr="000474B1">
        <w:rPr>
          <w:spacing w:val="21"/>
        </w:rPr>
        <w:t xml:space="preserve"> </w:t>
      </w:r>
      <w:r w:rsidRPr="000474B1">
        <w:rPr>
          <w:spacing w:val="-1"/>
        </w:rPr>
        <w:t>d</w:t>
      </w:r>
      <w:r w:rsidRPr="000474B1">
        <w:t>e</w:t>
      </w:r>
      <w:r w:rsidRPr="000474B1">
        <w:rPr>
          <w:spacing w:val="-1"/>
        </w:rPr>
        <w:t>gl</w:t>
      </w:r>
      <w:r w:rsidRPr="000474B1">
        <w:t>i</w:t>
      </w:r>
      <w:r w:rsidRPr="000474B1">
        <w:rPr>
          <w:spacing w:val="17"/>
        </w:rPr>
        <w:t xml:space="preserve"> </w:t>
      </w:r>
      <w:r w:rsidRPr="000474B1">
        <w:rPr>
          <w:spacing w:val="1"/>
        </w:rPr>
        <w:t>o</w:t>
      </w:r>
      <w:r w:rsidRPr="000474B1">
        <w:rPr>
          <w:spacing w:val="-4"/>
        </w:rPr>
        <w:t>n</w:t>
      </w:r>
      <w:r w:rsidRPr="000474B1">
        <w:t>e</w:t>
      </w:r>
      <w:r w:rsidRPr="000474B1">
        <w:rPr>
          <w:spacing w:val="-1"/>
        </w:rPr>
        <w:t>r</w:t>
      </w:r>
      <w:r w:rsidRPr="000474B1">
        <w:t>i</w:t>
      </w:r>
      <w:r w:rsidRPr="000474B1">
        <w:rPr>
          <w:spacing w:val="19"/>
        </w:rPr>
        <w:t xml:space="preserve"> </w:t>
      </w:r>
      <w:r w:rsidRPr="000474B1">
        <w:rPr>
          <w:spacing w:val="-1"/>
        </w:rPr>
        <w:t>pr</w:t>
      </w:r>
      <w:r w:rsidRPr="000474B1">
        <w:rPr>
          <w:spacing w:val="-2"/>
        </w:rPr>
        <w:t>e</w:t>
      </w:r>
      <w:r w:rsidRPr="000474B1">
        <w:rPr>
          <w:spacing w:val="1"/>
        </w:rPr>
        <w:t>v</w:t>
      </w:r>
      <w:r w:rsidRPr="000474B1">
        <w:rPr>
          <w:spacing w:val="-1"/>
        </w:rPr>
        <w:t>id</w:t>
      </w:r>
      <w:r w:rsidRPr="000474B1">
        <w:t>e</w:t>
      </w:r>
      <w:r w:rsidRPr="000474B1">
        <w:rPr>
          <w:spacing w:val="-1"/>
        </w:rPr>
        <w:t>nzial</w:t>
      </w:r>
      <w:r w:rsidRPr="000474B1">
        <w:t>i</w:t>
      </w:r>
      <w:r w:rsidRPr="000474B1">
        <w:rPr>
          <w:spacing w:val="19"/>
        </w:rPr>
        <w:t xml:space="preserve"> </w:t>
      </w:r>
      <w:r w:rsidRPr="000474B1">
        <w:t>e</w:t>
      </w:r>
      <w:r w:rsidRPr="000474B1">
        <w:rPr>
          <w:spacing w:val="20"/>
        </w:rPr>
        <w:t xml:space="preserve"> </w:t>
      </w:r>
      <w:r w:rsidRPr="000474B1">
        <w:rPr>
          <w:spacing w:val="-1"/>
        </w:rPr>
        <w:t>fi</w:t>
      </w:r>
      <w:r w:rsidRPr="000474B1">
        <w:rPr>
          <w:spacing w:val="-3"/>
        </w:rPr>
        <w:t>s</w:t>
      </w:r>
      <w:r w:rsidRPr="000474B1">
        <w:t>c</w:t>
      </w:r>
      <w:r w:rsidRPr="000474B1">
        <w:rPr>
          <w:spacing w:val="-1"/>
        </w:rPr>
        <w:t>ali</w:t>
      </w:r>
      <w:r w:rsidRPr="000474B1">
        <w:t>,</w:t>
      </w:r>
      <w:r w:rsidRPr="000474B1">
        <w:rPr>
          <w:spacing w:val="19"/>
        </w:rPr>
        <w:t xml:space="preserve"> </w:t>
      </w:r>
      <w:r w:rsidRPr="000474B1">
        <w:rPr>
          <w:spacing w:val="-3"/>
        </w:rPr>
        <w:t>a</w:t>
      </w:r>
      <w:r w:rsidRPr="000474B1">
        <w:rPr>
          <w:spacing w:val="-2"/>
        </w:rPr>
        <w:t>m</w:t>
      </w:r>
      <w:r w:rsidRPr="000474B1">
        <w:rPr>
          <w:spacing w:val="1"/>
        </w:rPr>
        <w:t>mo</w:t>
      </w:r>
      <w:r w:rsidRPr="000474B1">
        <w:rPr>
          <w:spacing w:val="-1"/>
        </w:rPr>
        <w:t>n</w:t>
      </w:r>
      <w:r w:rsidRPr="000474B1">
        <w:t>ta</w:t>
      </w:r>
      <w:r w:rsidRPr="000474B1">
        <w:rPr>
          <w:spacing w:val="17"/>
        </w:rPr>
        <w:t xml:space="preserve"> </w:t>
      </w:r>
      <w:r w:rsidRPr="000474B1">
        <w:rPr>
          <w:spacing w:val="-1"/>
        </w:rPr>
        <w:t>a</w:t>
      </w:r>
      <w:r w:rsidRPr="000474B1">
        <w:t>d</w:t>
      </w:r>
      <w:r w:rsidRPr="000474B1">
        <w:rPr>
          <w:spacing w:val="19"/>
        </w:rPr>
        <w:t xml:space="preserve"> </w:t>
      </w:r>
      <w:r w:rsidRPr="000474B1">
        <w:rPr>
          <w:b/>
          <w:bCs/>
        </w:rPr>
        <w:t>E</w:t>
      </w:r>
      <w:r w:rsidRPr="000474B1">
        <w:rPr>
          <w:b/>
          <w:bCs/>
          <w:spacing w:val="-1"/>
        </w:rPr>
        <w:t>u</w:t>
      </w:r>
      <w:r w:rsidRPr="000474B1">
        <w:rPr>
          <w:b/>
          <w:bCs/>
        </w:rPr>
        <w:t>ro</w:t>
      </w:r>
      <w:r w:rsidRPr="000474B1">
        <w:rPr>
          <w:b/>
          <w:bCs/>
          <w:spacing w:val="18"/>
        </w:rPr>
        <w:t xml:space="preserve"> </w:t>
      </w:r>
      <w:r w:rsidRPr="000474B1">
        <w:rPr>
          <w:b/>
          <w:bCs/>
          <w:spacing w:val="-1"/>
        </w:rPr>
        <w:t>……………</w:t>
      </w:r>
      <w:r w:rsidRPr="000474B1">
        <w:rPr>
          <w:b/>
          <w:bCs/>
          <w:spacing w:val="-2"/>
        </w:rPr>
        <w:t>.</w:t>
      </w:r>
      <w:r w:rsidRPr="000474B1">
        <w:rPr>
          <w:b/>
          <w:bCs/>
        </w:rPr>
        <w:t xml:space="preserve">. </w:t>
      </w:r>
      <w:r w:rsidRPr="000474B1">
        <w:t>(</w:t>
      </w:r>
      <w:r w:rsidRPr="000474B1">
        <w:rPr>
          <w:spacing w:val="-1"/>
        </w:rPr>
        <w:t>di</w:t>
      </w:r>
      <w:r w:rsidRPr="000474B1">
        <w:t>c</w:t>
      </w:r>
      <w:r w:rsidRPr="000474B1">
        <w:rPr>
          <w:spacing w:val="1"/>
        </w:rPr>
        <w:t>o</w:t>
      </w:r>
      <w:r w:rsidRPr="000474B1">
        <w:rPr>
          <w:spacing w:val="-1"/>
        </w:rPr>
        <w:t>n</w:t>
      </w:r>
      <w:r w:rsidRPr="000474B1">
        <w:t>si e</w:t>
      </w:r>
      <w:r w:rsidRPr="000474B1">
        <w:rPr>
          <w:spacing w:val="-1"/>
        </w:rPr>
        <w:t>u</w:t>
      </w:r>
      <w:r w:rsidRPr="000474B1">
        <w:rPr>
          <w:spacing w:val="-3"/>
        </w:rPr>
        <w:t>r</w:t>
      </w:r>
      <w:r w:rsidRPr="000474B1">
        <w:t>o</w:t>
      </w:r>
      <w:r w:rsidRPr="000474B1">
        <w:rPr>
          <w:spacing w:val="2"/>
        </w:rPr>
        <w:t xml:space="preserve"> </w:t>
      </w:r>
      <w:r w:rsidRPr="000474B1">
        <w:rPr>
          <w:b/>
          <w:bCs/>
          <w:spacing w:val="-1"/>
        </w:rPr>
        <w:t>………………………………</w:t>
      </w:r>
      <w:r w:rsidRPr="000474B1">
        <w:rPr>
          <w:b/>
          <w:bCs/>
          <w:spacing w:val="1"/>
        </w:rPr>
        <w:t>…</w:t>
      </w:r>
      <w:r w:rsidRPr="000474B1">
        <w:rPr>
          <w:b/>
          <w:bCs/>
          <w:spacing w:val="-1"/>
        </w:rPr>
        <w:t>………</w:t>
      </w:r>
      <w:r w:rsidRPr="000474B1">
        <w:rPr>
          <w:b/>
          <w:bCs/>
          <w:spacing w:val="1"/>
        </w:rPr>
        <w:t>/</w:t>
      </w:r>
      <w:r w:rsidRPr="000474B1">
        <w:rPr>
          <w:b/>
          <w:bCs/>
          <w:spacing w:val="-1"/>
        </w:rPr>
        <w:t>…</w:t>
      </w:r>
      <w:r w:rsidRPr="000474B1">
        <w:rPr>
          <w:b/>
          <w:bCs/>
          <w:spacing w:val="1"/>
        </w:rPr>
        <w:t>.</w:t>
      </w:r>
      <w:r w:rsidRPr="000474B1">
        <w:t>).</w:t>
      </w:r>
    </w:p>
    <w:p w:rsidR="00075878" w:rsidRPr="000474B1" w:rsidRDefault="00075878" w:rsidP="006F0469">
      <w:pPr>
        <w:pStyle w:val="Corpotesto"/>
        <w:kinsoku w:val="0"/>
        <w:overflowPunct w:val="0"/>
        <w:ind w:left="142"/>
        <w:jc w:val="both"/>
      </w:pPr>
      <w:r w:rsidRPr="000474B1">
        <w:rPr>
          <w:spacing w:val="-1"/>
        </w:rPr>
        <w:t>I</w:t>
      </w:r>
      <w:r w:rsidRPr="000474B1">
        <w:t xml:space="preserve">n </w:t>
      </w:r>
      <w:r w:rsidRPr="000474B1">
        <w:rPr>
          <w:spacing w:val="-1"/>
        </w:rPr>
        <w:t>par</w:t>
      </w:r>
      <w:r w:rsidRPr="000474B1">
        <w:t>t</w:t>
      </w:r>
      <w:r w:rsidRPr="000474B1">
        <w:rPr>
          <w:spacing w:val="-1"/>
        </w:rPr>
        <w:t>i</w:t>
      </w:r>
      <w:r w:rsidRPr="000474B1">
        <w:t>c</w:t>
      </w:r>
      <w:r w:rsidRPr="000474B1">
        <w:rPr>
          <w:spacing w:val="1"/>
        </w:rPr>
        <w:t>o</w:t>
      </w:r>
      <w:r w:rsidRPr="000474B1">
        <w:rPr>
          <w:spacing w:val="-1"/>
        </w:rPr>
        <w:t>la</w:t>
      </w:r>
      <w:r w:rsidRPr="000474B1">
        <w:rPr>
          <w:spacing w:val="-3"/>
        </w:rPr>
        <w:t>r</w:t>
      </w:r>
      <w:r w:rsidRPr="000474B1">
        <w:t xml:space="preserve">e, </w:t>
      </w:r>
      <w:r w:rsidRPr="000474B1">
        <w:rPr>
          <w:spacing w:val="-1"/>
        </w:rPr>
        <w:t>i</w:t>
      </w:r>
      <w:r w:rsidRPr="000474B1">
        <w:t xml:space="preserve">l </w:t>
      </w:r>
      <w:r w:rsidRPr="000474B1">
        <w:rPr>
          <w:spacing w:val="-3"/>
        </w:rPr>
        <w:t>c</w:t>
      </w:r>
      <w:r w:rsidRPr="000474B1">
        <w:rPr>
          <w:spacing w:val="-2"/>
        </w:rPr>
        <w:t>o</w:t>
      </w:r>
      <w:r w:rsidRPr="000474B1">
        <w:rPr>
          <w:spacing w:val="1"/>
        </w:rPr>
        <w:t>m</w:t>
      </w:r>
      <w:r w:rsidRPr="000474B1">
        <w:rPr>
          <w:spacing w:val="-1"/>
        </w:rPr>
        <w:t>p</w:t>
      </w:r>
      <w:r w:rsidRPr="000474B1">
        <w:t>e</w:t>
      </w:r>
      <w:r w:rsidRPr="000474B1">
        <w:rPr>
          <w:spacing w:val="-1"/>
        </w:rPr>
        <w:t>n</w:t>
      </w:r>
      <w:r w:rsidRPr="000474B1">
        <w:rPr>
          <w:spacing w:val="-3"/>
        </w:rPr>
        <w:t>s</w:t>
      </w:r>
      <w:r w:rsidRPr="000474B1">
        <w:rPr>
          <w:spacing w:val="1"/>
        </w:rPr>
        <w:t>o</w:t>
      </w:r>
      <w:r w:rsidRPr="000474B1">
        <w:t>:</w:t>
      </w:r>
    </w:p>
    <w:p w:rsidR="00075878" w:rsidRPr="000474B1" w:rsidRDefault="00075878" w:rsidP="006F0469">
      <w:pPr>
        <w:kinsoku w:val="0"/>
        <w:overflowPunct w:val="0"/>
        <w:spacing w:before="11" w:line="200" w:lineRule="exact"/>
        <w:ind w:left="142"/>
        <w:rPr>
          <w:sz w:val="22"/>
          <w:szCs w:val="22"/>
        </w:rPr>
      </w:pPr>
    </w:p>
    <w:p w:rsidR="00075878" w:rsidRPr="000474B1" w:rsidRDefault="00075878" w:rsidP="0003288A">
      <w:pPr>
        <w:pStyle w:val="Corpotesto"/>
        <w:numPr>
          <w:ilvl w:val="0"/>
          <w:numId w:val="1"/>
        </w:numPr>
        <w:kinsoku w:val="0"/>
        <w:overflowPunct w:val="0"/>
        <w:spacing w:before="11" w:line="428" w:lineRule="auto"/>
        <w:ind w:left="142" w:firstLine="0"/>
        <w:jc w:val="both"/>
        <w:rPr>
          <w:b/>
          <w:bCs/>
        </w:rPr>
      </w:pPr>
      <w:r w:rsidRPr="000474B1">
        <w:rPr>
          <w:spacing w:val="-1"/>
        </w:rPr>
        <w:t>p</w:t>
      </w:r>
      <w:r w:rsidRPr="000474B1">
        <w:t>er</w:t>
      </w:r>
      <w:r w:rsidR="00433FE4" w:rsidRPr="000474B1">
        <w:rPr>
          <w:spacing w:val="35"/>
        </w:rPr>
        <w:t xml:space="preserve"> </w:t>
      </w:r>
      <w:r w:rsidR="00433FE4" w:rsidRPr="000474B1">
        <w:rPr>
          <w:spacing w:val="-1"/>
        </w:rPr>
        <w:t>l</w:t>
      </w:r>
      <w:r w:rsidR="00433FE4" w:rsidRPr="000474B1">
        <w:t>a</w:t>
      </w:r>
      <w:r w:rsidR="00433FE4" w:rsidRPr="000474B1">
        <w:rPr>
          <w:spacing w:val="36"/>
        </w:rPr>
        <w:t xml:space="preserve"> </w:t>
      </w:r>
      <w:r w:rsidR="00433FE4" w:rsidRPr="000474B1">
        <w:rPr>
          <w:spacing w:val="-1"/>
        </w:rPr>
        <w:t>pr</w:t>
      </w:r>
      <w:r w:rsidR="00433FE4" w:rsidRPr="000474B1">
        <w:rPr>
          <w:spacing w:val="1"/>
        </w:rPr>
        <w:t>o</w:t>
      </w:r>
      <w:r w:rsidR="00433FE4" w:rsidRPr="000474B1">
        <w:rPr>
          <w:spacing w:val="-1"/>
        </w:rPr>
        <w:t>g</w:t>
      </w:r>
      <w:r w:rsidR="00433FE4" w:rsidRPr="000474B1">
        <w:t>ett</w:t>
      </w:r>
      <w:r w:rsidR="00433FE4" w:rsidRPr="000474B1">
        <w:rPr>
          <w:spacing w:val="-1"/>
        </w:rPr>
        <w:t>az</w:t>
      </w:r>
      <w:r w:rsidR="00433FE4" w:rsidRPr="000474B1">
        <w:rPr>
          <w:spacing w:val="-3"/>
        </w:rPr>
        <w:t>i</w:t>
      </w:r>
      <w:r w:rsidR="00433FE4" w:rsidRPr="000474B1">
        <w:rPr>
          <w:spacing w:val="1"/>
        </w:rPr>
        <w:t>o</w:t>
      </w:r>
      <w:r w:rsidR="00433FE4" w:rsidRPr="000474B1">
        <w:rPr>
          <w:spacing w:val="-1"/>
        </w:rPr>
        <w:t>n</w:t>
      </w:r>
      <w:r w:rsidR="00433FE4" w:rsidRPr="000474B1">
        <w:t>e</w:t>
      </w:r>
      <w:r w:rsidR="00433FE4" w:rsidRPr="000474B1">
        <w:rPr>
          <w:spacing w:val="37"/>
        </w:rPr>
        <w:t xml:space="preserve"> definitiva </w:t>
      </w:r>
      <w:r w:rsidR="00433FE4" w:rsidRPr="000474B1">
        <w:rPr>
          <w:spacing w:val="-1"/>
        </w:rPr>
        <w:t>a</w:t>
      </w:r>
      <w:r w:rsidR="00433FE4" w:rsidRPr="000474B1">
        <w:rPr>
          <w:spacing w:val="-2"/>
        </w:rPr>
        <w:t>mm</w:t>
      </w:r>
      <w:r w:rsidR="00433FE4" w:rsidRPr="000474B1">
        <w:rPr>
          <w:spacing w:val="1"/>
        </w:rPr>
        <w:t>o</w:t>
      </w:r>
      <w:r w:rsidR="00433FE4" w:rsidRPr="000474B1">
        <w:rPr>
          <w:spacing w:val="-1"/>
        </w:rPr>
        <w:t>n</w:t>
      </w:r>
      <w:r w:rsidR="00433FE4" w:rsidRPr="000474B1">
        <w:t>ta</w:t>
      </w:r>
      <w:r w:rsidR="00433FE4" w:rsidRPr="000474B1">
        <w:rPr>
          <w:spacing w:val="36"/>
        </w:rPr>
        <w:t xml:space="preserve"> </w:t>
      </w:r>
      <w:r w:rsidR="00433FE4" w:rsidRPr="000474B1">
        <w:rPr>
          <w:spacing w:val="-1"/>
        </w:rPr>
        <w:t>a</w:t>
      </w:r>
      <w:r w:rsidR="00433FE4" w:rsidRPr="000474B1">
        <w:t>d</w:t>
      </w:r>
      <w:r w:rsidR="00433FE4" w:rsidRPr="000474B1">
        <w:rPr>
          <w:spacing w:val="36"/>
        </w:rPr>
        <w:t xml:space="preserve"> </w:t>
      </w:r>
      <w:r w:rsidR="00433FE4" w:rsidRPr="000474B1">
        <w:rPr>
          <w:b/>
          <w:bCs/>
        </w:rPr>
        <w:t>E</w:t>
      </w:r>
      <w:r w:rsidR="00433FE4" w:rsidRPr="000474B1">
        <w:rPr>
          <w:b/>
          <w:bCs/>
          <w:spacing w:val="-1"/>
        </w:rPr>
        <w:t>u</w:t>
      </w:r>
      <w:r w:rsidR="00433FE4" w:rsidRPr="000474B1">
        <w:rPr>
          <w:b/>
          <w:bCs/>
        </w:rPr>
        <w:t>ro</w:t>
      </w:r>
      <w:r w:rsidR="00433FE4" w:rsidRPr="000474B1">
        <w:rPr>
          <w:b/>
          <w:bCs/>
          <w:spacing w:val="33"/>
        </w:rPr>
        <w:t xml:space="preserve"> </w:t>
      </w:r>
      <w:r w:rsidR="00433FE4" w:rsidRPr="000474B1">
        <w:rPr>
          <w:b/>
          <w:bCs/>
          <w:spacing w:val="-1"/>
        </w:rPr>
        <w:t>………………</w:t>
      </w:r>
      <w:r w:rsidR="00433FE4" w:rsidRPr="000474B1">
        <w:rPr>
          <w:b/>
          <w:bCs/>
        </w:rPr>
        <w:t>.</w:t>
      </w:r>
      <w:r w:rsidR="00433FE4" w:rsidRPr="000474B1">
        <w:rPr>
          <w:b/>
          <w:bCs/>
          <w:spacing w:val="37"/>
        </w:rPr>
        <w:t xml:space="preserve"> </w:t>
      </w:r>
      <w:r w:rsidR="00433FE4" w:rsidRPr="000474B1">
        <w:t>(</w:t>
      </w:r>
      <w:r w:rsidR="00433FE4" w:rsidRPr="000474B1">
        <w:rPr>
          <w:spacing w:val="-1"/>
        </w:rPr>
        <w:t>di</w:t>
      </w:r>
      <w:r w:rsidR="00433FE4" w:rsidRPr="000474B1">
        <w:t>c</w:t>
      </w:r>
      <w:r w:rsidR="00433FE4" w:rsidRPr="000474B1">
        <w:rPr>
          <w:spacing w:val="1"/>
        </w:rPr>
        <w:t>o</w:t>
      </w:r>
      <w:r w:rsidR="00433FE4" w:rsidRPr="000474B1">
        <w:rPr>
          <w:spacing w:val="-1"/>
        </w:rPr>
        <w:t>n</w:t>
      </w:r>
      <w:r w:rsidR="00433FE4" w:rsidRPr="000474B1">
        <w:t>si</w:t>
      </w:r>
      <w:r w:rsidR="00433FE4" w:rsidRPr="000474B1">
        <w:rPr>
          <w:spacing w:val="36"/>
        </w:rPr>
        <w:t xml:space="preserve"> </w:t>
      </w:r>
      <w:r w:rsidR="00433FE4" w:rsidRPr="000474B1">
        <w:t>e</w:t>
      </w:r>
      <w:r w:rsidR="00433FE4" w:rsidRPr="000474B1">
        <w:rPr>
          <w:spacing w:val="-1"/>
        </w:rPr>
        <w:t>ur</w:t>
      </w:r>
      <w:r w:rsidR="00433FE4" w:rsidRPr="000474B1">
        <w:t>o</w:t>
      </w:r>
      <w:r w:rsidR="000474B1">
        <w:t xml:space="preserve"> </w:t>
      </w:r>
      <w:r w:rsidR="00433FE4" w:rsidRPr="000474B1">
        <w:rPr>
          <w:spacing w:val="-1"/>
        </w:rPr>
        <w:t>……………</w:t>
      </w:r>
      <w:r w:rsidR="00433FE4" w:rsidRPr="000474B1">
        <w:rPr>
          <w:spacing w:val="1"/>
        </w:rPr>
        <w:t>…</w:t>
      </w:r>
      <w:r w:rsidR="00433FE4" w:rsidRPr="000474B1">
        <w:rPr>
          <w:spacing w:val="-1"/>
        </w:rPr>
        <w:t>……………</w:t>
      </w:r>
      <w:r w:rsidR="00433FE4" w:rsidRPr="000474B1">
        <w:rPr>
          <w:spacing w:val="1"/>
        </w:rPr>
        <w:t>../</w:t>
      </w:r>
      <w:r w:rsidR="00433FE4" w:rsidRPr="000474B1">
        <w:rPr>
          <w:spacing w:val="-1"/>
        </w:rPr>
        <w:t>…</w:t>
      </w:r>
      <w:r w:rsidR="00433FE4" w:rsidRPr="000474B1">
        <w:rPr>
          <w:spacing w:val="1"/>
        </w:rPr>
        <w:t>..</w:t>
      </w:r>
      <w:r w:rsidR="00433FE4" w:rsidRPr="000474B1">
        <w:rPr>
          <w:b/>
          <w:bCs/>
          <w:spacing w:val="-3"/>
        </w:rPr>
        <w:t>)</w:t>
      </w:r>
      <w:r w:rsidRPr="000474B1">
        <w:rPr>
          <w:b/>
          <w:bCs/>
        </w:rPr>
        <w:t>;</w:t>
      </w:r>
    </w:p>
    <w:p w:rsidR="00075878" w:rsidRPr="000474B1" w:rsidRDefault="00075878" w:rsidP="006F0469">
      <w:pPr>
        <w:kinsoku w:val="0"/>
        <w:overflowPunct w:val="0"/>
        <w:spacing w:before="11" w:line="200" w:lineRule="exact"/>
        <w:ind w:left="142"/>
        <w:rPr>
          <w:sz w:val="22"/>
          <w:szCs w:val="22"/>
        </w:rPr>
      </w:pPr>
    </w:p>
    <w:p w:rsidR="00075878" w:rsidRPr="000474B1" w:rsidRDefault="00075878" w:rsidP="0003288A">
      <w:pPr>
        <w:pStyle w:val="Corpotesto"/>
        <w:numPr>
          <w:ilvl w:val="0"/>
          <w:numId w:val="1"/>
        </w:numPr>
        <w:tabs>
          <w:tab w:val="left" w:pos="709"/>
        </w:tabs>
        <w:kinsoku w:val="0"/>
        <w:overflowPunct w:val="0"/>
        <w:spacing w:before="11" w:line="360" w:lineRule="auto"/>
        <w:ind w:left="142" w:firstLine="0"/>
        <w:jc w:val="both"/>
      </w:pPr>
      <w:r w:rsidRPr="000474B1">
        <w:rPr>
          <w:spacing w:val="-1"/>
        </w:rPr>
        <w:t>p</w:t>
      </w:r>
      <w:r w:rsidRPr="000474B1">
        <w:t>er</w:t>
      </w:r>
      <w:r w:rsidRPr="000474B1">
        <w:rPr>
          <w:spacing w:val="35"/>
        </w:rPr>
        <w:t xml:space="preserve"> </w:t>
      </w:r>
      <w:r w:rsidRPr="000474B1">
        <w:rPr>
          <w:spacing w:val="-1"/>
        </w:rPr>
        <w:t>l</w:t>
      </w:r>
      <w:r w:rsidRPr="000474B1">
        <w:t>a</w:t>
      </w:r>
      <w:r w:rsidRPr="000474B1">
        <w:rPr>
          <w:spacing w:val="36"/>
        </w:rPr>
        <w:t xml:space="preserve"> </w:t>
      </w:r>
      <w:r w:rsidRPr="000474B1">
        <w:rPr>
          <w:spacing w:val="-1"/>
        </w:rPr>
        <w:t>pr</w:t>
      </w:r>
      <w:r w:rsidRPr="000474B1">
        <w:rPr>
          <w:spacing w:val="1"/>
        </w:rPr>
        <w:t>o</w:t>
      </w:r>
      <w:r w:rsidRPr="000474B1">
        <w:rPr>
          <w:spacing w:val="-1"/>
        </w:rPr>
        <w:t>g</w:t>
      </w:r>
      <w:r w:rsidRPr="000474B1">
        <w:t>ett</w:t>
      </w:r>
      <w:r w:rsidRPr="000474B1">
        <w:rPr>
          <w:spacing w:val="-1"/>
        </w:rPr>
        <w:t>az</w:t>
      </w:r>
      <w:r w:rsidRPr="000474B1">
        <w:rPr>
          <w:spacing w:val="-3"/>
        </w:rPr>
        <w:t>i</w:t>
      </w:r>
      <w:r w:rsidRPr="000474B1">
        <w:rPr>
          <w:spacing w:val="1"/>
        </w:rPr>
        <w:t>o</w:t>
      </w:r>
      <w:r w:rsidRPr="000474B1">
        <w:rPr>
          <w:spacing w:val="-1"/>
        </w:rPr>
        <w:t>n</w:t>
      </w:r>
      <w:r w:rsidRPr="000474B1">
        <w:t>e</w:t>
      </w:r>
      <w:r w:rsidRPr="000474B1">
        <w:rPr>
          <w:spacing w:val="37"/>
        </w:rPr>
        <w:t xml:space="preserve"> </w:t>
      </w:r>
      <w:r w:rsidRPr="000474B1">
        <w:t>e</w:t>
      </w:r>
      <w:r w:rsidRPr="000474B1">
        <w:rPr>
          <w:spacing w:val="-3"/>
        </w:rPr>
        <w:t>s</w:t>
      </w:r>
      <w:r w:rsidRPr="000474B1">
        <w:t>e</w:t>
      </w:r>
      <w:r w:rsidRPr="000474B1">
        <w:rPr>
          <w:spacing w:val="-3"/>
        </w:rPr>
        <w:t>c</w:t>
      </w:r>
      <w:r w:rsidRPr="000474B1">
        <w:rPr>
          <w:spacing w:val="-1"/>
        </w:rPr>
        <w:t>u</w:t>
      </w:r>
      <w:r w:rsidRPr="000474B1">
        <w:t>t</w:t>
      </w:r>
      <w:r w:rsidRPr="000474B1">
        <w:rPr>
          <w:spacing w:val="-1"/>
        </w:rPr>
        <w:t>i</w:t>
      </w:r>
      <w:r w:rsidRPr="000474B1">
        <w:rPr>
          <w:spacing w:val="1"/>
        </w:rPr>
        <w:t>v</w:t>
      </w:r>
      <w:r w:rsidRPr="000474B1">
        <w:t>a</w:t>
      </w:r>
      <w:r w:rsidRPr="000474B1">
        <w:rPr>
          <w:spacing w:val="35"/>
        </w:rPr>
        <w:t xml:space="preserve"> </w:t>
      </w:r>
      <w:r w:rsidR="00433FE4" w:rsidRPr="000474B1">
        <w:rPr>
          <w:spacing w:val="35"/>
        </w:rPr>
        <w:t>e coordinamento sicurezza in fase di progettazione</w:t>
      </w:r>
      <w:r w:rsidR="000474B1" w:rsidRPr="000474B1">
        <w:rPr>
          <w:spacing w:val="35"/>
        </w:rPr>
        <w:t xml:space="preserve"> </w:t>
      </w:r>
      <w:r w:rsidRPr="000474B1">
        <w:rPr>
          <w:spacing w:val="-1"/>
        </w:rPr>
        <w:t>a</w:t>
      </w:r>
      <w:r w:rsidRPr="000474B1">
        <w:rPr>
          <w:spacing w:val="-2"/>
        </w:rPr>
        <w:t>mm</w:t>
      </w:r>
      <w:r w:rsidRPr="000474B1">
        <w:rPr>
          <w:spacing w:val="1"/>
        </w:rPr>
        <w:t>o</w:t>
      </w:r>
      <w:r w:rsidRPr="000474B1">
        <w:rPr>
          <w:spacing w:val="-1"/>
        </w:rPr>
        <w:t>n</w:t>
      </w:r>
      <w:r w:rsidRPr="000474B1">
        <w:t>ta</w:t>
      </w:r>
      <w:r w:rsidRPr="000474B1">
        <w:rPr>
          <w:spacing w:val="36"/>
        </w:rPr>
        <w:t xml:space="preserve"> </w:t>
      </w:r>
      <w:r w:rsidRPr="000474B1">
        <w:rPr>
          <w:spacing w:val="-1"/>
        </w:rPr>
        <w:t>a</w:t>
      </w:r>
      <w:r w:rsidRPr="000474B1">
        <w:t>d</w:t>
      </w:r>
      <w:r w:rsidRPr="000474B1">
        <w:rPr>
          <w:spacing w:val="36"/>
        </w:rPr>
        <w:t xml:space="preserve"> </w:t>
      </w:r>
      <w:r w:rsidRPr="000474B1">
        <w:rPr>
          <w:b/>
          <w:bCs/>
        </w:rPr>
        <w:t>E</w:t>
      </w:r>
      <w:r w:rsidRPr="000474B1">
        <w:rPr>
          <w:b/>
          <w:bCs/>
          <w:spacing w:val="-1"/>
        </w:rPr>
        <w:t>u</w:t>
      </w:r>
      <w:r w:rsidRPr="000474B1">
        <w:rPr>
          <w:b/>
          <w:bCs/>
        </w:rPr>
        <w:t>ro</w:t>
      </w:r>
      <w:r w:rsidRPr="000474B1">
        <w:rPr>
          <w:b/>
          <w:bCs/>
          <w:spacing w:val="33"/>
        </w:rPr>
        <w:t xml:space="preserve"> </w:t>
      </w:r>
      <w:r w:rsidRPr="000474B1">
        <w:rPr>
          <w:b/>
          <w:bCs/>
          <w:spacing w:val="-1"/>
        </w:rPr>
        <w:t>………………</w:t>
      </w:r>
      <w:r w:rsidRPr="000474B1">
        <w:rPr>
          <w:b/>
          <w:bCs/>
        </w:rPr>
        <w:t>.</w:t>
      </w:r>
      <w:r w:rsidRPr="000474B1">
        <w:rPr>
          <w:b/>
          <w:bCs/>
          <w:spacing w:val="37"/>
        </w:rPr>
        <w:t xml:space="preserve"> </w:t>
      </w:r>
      <w:r w:rsidRPr="000474B1">
        <w:t>(</w:t>
      </w:r>
      <w:r w:rsidRPr="000474B1">
        <w:rPr>
          <w:spacing w:val="-1"/>
        </w:rPr>
        <w:t>di</w:t>
      </w:r>
      <w:r w:rsidRPr="000474B1">
        <w:t>c</w:t>
      </w:r>
      <w:r w:rsidRPr="000474B1">
        <w:rPr>
          <w:spacing w:val="1"/>
        </w:rPr>
        <w:t>o</w:t>
      </w:r>
      <w:r w:rsidRPr="000474B1">
        <w:rPr>
          <w:spacing w:val="-1"/>
        </w:rPr>
        <w:t>n</w:t>
      </w:r>
      <w:r w:rsidRPr="000474B1">
        <w:t>si</w:t>
      </w:r>
      <w:r w:rsidRPr="000474B1">
        <w:rPr>
          <w:spacing w:val="36"/>
        </w:rPr>
        <w:t xml:space="preserve"> </w:t>
      </w:r>
      <w:r w:rsidRPr="000474B1">
        <w:t>e</w:t>
      </w:r>
      <w:r w:rsidRPr="000474B1">
        <w:rPr>
          <w:spacing w:val="-1"/>
        </w:rPr>
        <w:t>ur</w:t>
      </w:r>
      <w:r w:rsidRPr="000474B1">
        <w:t>o</w:t>
      </w:r>
      <w:r w:rsidR="0003288A" w:rsidRPr="000474B1">
        <w:t xml:space="preserve"> </w:t>
      </w:r>
      <w:r w:rsidRPr="000474B1">
        <w:rPr>
          <w:spacing w:val="-1"/>
        </w:rPr>
        <w:t>……………</w:t>
      </w:r>
      <w:r w:rsidRPr="000474B1">
        <w:rPr>
          <w:spacing w:val="1"/>
        </w:rPr>
        <w:t>…</w:t>
      </w:r>
      <w:r w:rsidRPr="000474B1">
        <w:rPr>
          <w:spacing w:val="-1"/>
        </w:rPr>
        <w:t>……………</w:t>
      </w:r>
      <w:r w:rsidRPr="000474B1">
        <w:rPr>
          <w:spacing w:val="1"/>
        </w:rPr>
        <w:t>../</w:t>
      </w:r>
      <w:r w:rsidRPr="000474B1">
        <w:rPr>
          <w:spacing w:val="-1"/>
        </w:rPr>
        <w:t>…</w:t>
      </w:r>
      <w:r w:rsidRPr="000474B1">
        <w:rPr>
          <w:spacing w:val="1"/>
        </w:rPr>
        <w:t>..</w:t>
      </w:r>
      <w:r w:rsidRPr="000474B1">
        <w:rPr>
          <w:spacing w:val="-3"/>
        </w:rPr>
        <w:t>)</w:t>
      </w:r>
      <w:r w:rsidRPr="000474B1">
        <w:t>;</w:t>
      </w:r>
    </w:p>
    <w:p w:rsidR="00075878" w:rsidRPr="000474B1" w:rsidRDefault="00075878" w:rsidP="006F0469">
      <w:pPr>
        <w:kinsoku w:val="0"/>
        <w:overflowPunct w:val="0"/>
        <w:spacing w:before="11" w:line="200" w:lineRule="exact"/>
        <w:ind w:left="142"/>
        <w:rPr>
          <w:sz w:val="22"/>
          <w:szCs w:val="22"/>
        </w:rPr>
      </w:pPr>
    </w:p>
    <w:p w:rsidR="00075878" w:rsidRPr="000474B1" w:rsidRDefault="00075878" w:rsidP="0003288A">
      <w:pPr>
        <w:pStyle w:val="Corpotesto"/>
        <w:numPr>
          <w:ilvl w:val="0"/>
          <w:numId w:val="1"/>
        </w:numPr>
        <w:tabs>
          <w:tab w:val="left" w:pos="142"/>
        </w:tabs>
        <w:kinsoku w:val="0"/>
        <w:overflowPunct w:val="0"/>
        <w:spacing w:line="427" w:lineRule="auto"/>
        <w:ind w:left="142" w:firstLine="0"/>
        <w:jc w:val="both"/>
      </w:pPr>
      <w:r w:rsidRPr="000474B1">
        <w:rPr>
          <w:spacing w:val="-1"/>
        </w:rPr>
        <w:t>p</w:t>
      </w:r>
      <w:r w:rsidRPr="000474B1">
        <w:t xml:space="preserve">er </w:t>
      </w:r>
      <w:r w:rsidRPr="000474B1">
        <w:rPr>
          <w:spacing w:val="31"/>
        </w:rPr>
        <w:t xml:space="preserve"> </w:t>
      </w:r>
      <w:r w:rsidRPr="000474B1">
        <w:rPr>
          <w:spacing w:val="-1"/>
        </w:rPr>
        <w:t>l</w:t>
      </w:r>
      <w:r w:rsidRPr="000474B1">
        <w:t xml:space="preserve">a </w:t>
      </w:r>
      <w:r w:rsidRPr="000474B1">
        <w:rPr>
          <w:spacing w:val="32"/>
        </w:rPr>
        <w:t xml:space="preserve"> </w:t>
      </w:r>
      <w:r w:rsidRPr="000474B1">
        <w:rPr>
          <w:spacing w:val="-1"/>
        </w:rPr>
        <w:t>dir</w:t>
      </w:r>
      <w:r w:rsidRPr="000474B1">
        <w:t>e</w:t>
      </w:r>
      <w:r w:rsidRPr="000474B1">
        <w:rPr>
          <w:spacing w:val="-1"/>
        </w:rPr>
        <w:t>zi</w:t>
      </w:r>
      <w:r w:rsidRPr="000474B1">
        <w:rPr>
          <w:spacing w:val="1"/>
        </w:rPr>
        <w:t>o</w:t>
      </w:r>
      <w:r w:rsidRPr="000474B1">
        <w:rPr>
          <w:spacing w:val="-1"/>
        </w:rPr>
        <w:t>n</w:t>
      </w:r>
      <w:r w:rsidRPr="000474B1">
        <w:t xml:space="preserve">e </w:t>
      </w:r>
      <w:r w:rsidRPr="000474B1">
        <w:rPr>
          <w:spacing w:val="33"/>
        </w:rPr>
        <w:t xml:space="preserve"> </w:t>
      </w:r>
      <w:r w:rsidRPr="000474B1">
        <w:rPr>
          <w:spacing w:val="-1"/>
        </w:rPr>
        <w:t>la</w:t>
      </w:r>
      <w:r w:rsidRPr="000474B1">
        <w:rPr>
          <w:spacing w:val="-2"/>
        </w:rPr>
        <w:t>v</w:t>
      </w:r>
      <w:r w:rsidRPr="000474B1">
        <w:rPr>
          <w:spacing w:val="1"/>
        </w:rPr>
        <w:t>o</w:t>
      </w:r>
      <w:r w:rsidRPr="000474B1">
        <w:rPr>
          <w:spacing w:val="-1"/>
        </w:rPr>
        <w:t>ri</w:t>
      </w:r>
      <w:r w:rsidRPr="000474B1">
        <w:t xml:space="preserve">, </w:t>
      </w:r>
      <w:r w:rsidRPr="000474B1">
        <w:rPr>
          <w:spacing w:val="29"/>
        </w:rPr>
        <w:t xml:space="preserve"> </w:t>
      </w:r>
      <w:r w:rsidRPr="000474B1">
        <w:rPr>
          <w:spacing w:val="1"/>
        </w:rPr>
        <w:t>m</w:t>
      </w:r>
      <w:r w:rsidRPr="000474B1">
        <w:rPr>
          <w:spacing w:val="-1"/>
        </w:rPr>
        <w:t>i</w:t>
      </w:r>
      <w:r w:rsidRPr="000474B1">
        <w:t>s</w:t>
      </w:r>
      <w:r w:rsidRPr="000474B1">
        <w:rPr>
          <w:spacing w:val="-1"/>
        </w:rPr>
        <w:t>ur</w:t>
      </w:r>
      <w:r w:rsidRPr="000474B1">
        <w:t xml:space="preserve">a </w:t>
      </w:r>
      <w:r w:rsidRPr="000474B1">
        <w:rPr>
          <w:spacing w:val="32"/>
        </w:rPr>
        <w:t xml:space="preserve"> </w:t>
      </w:r>
      <w:r w:rsidRPr="000474B1">
        <w:t xml:space="preserve">e </w:t>
      </w:r>
      <w:r w:rsidRPr="000474B1">
        <w:rPr>
          <w:spacing w:val="33"/>
        </w:rPr>
        <w:t xml:space="preserve"> </w:t>
      </w:r>
      <w:r w:rsidRPr="000474B1">
        <w:rPr>
          <w:spacing w:val="-3"/>
        </w:rPr>
        <w:t>c</w:t>
      </w:r>
      <w:r w:rsidRPr="000474B1">
        <w:rPr>
          <w:spacing w:val="1"/>
        </w:rPr>
        <w:t>o</w:t>
      </w:r>
      <w:r w:rsidRPr="000474B1">
        <w:rPr>
          <w:spacing w:val="-1"/>
        </w:rPr>
        <w:t>n</w:t>
      </w:r>
      <w:r w:rsidRPr="000474B1">
        <w:t>t</w:t>
      </w:r>
      <w:r w:rsidRPr="000474B1">
        <w:rPr>
          <w:spacing w:val="-1"/>
        </w:rPr>
        <w:t>abili</w:t>
      </w:r>
      <w:r w:rsidRPr="000474B1">
        <w:t>t</w:t>
      </w:r>
      <w:r w:rsidRPr="000474B1">
        <w:rPr>
          <w:spacing w:val="-1"/>
        </w:rPr>
        <w:t>à</w:t>
      </w:r>
      <w:r w:rsidRPr="000474B1">
        <w:t xml:space="preserve">, </w:t>
      </w:r>
      <w:r w:rsidRPr="000474B1">
        <w:rPr>
          <w:spacing w:val="32"/>
        </w:rPr>
        <w:t xml:space="preserve"> </w:t>
      </w:r>
      <w:r w:rsidRPr="000474B1">
        <w:rPr>
          <w:spacing w:val="-1"/>
        </w:rPr>
        <w:t>liq</w:t>
      </w:r>
      <w:r w:rsidRPr="000474B1">
        <w:rPr>
          <w:spacing w:val="-4"/>
        </w:rPr>
        <w:t>u</w:t>
      </w:r>
      <w:r w:rsidRPr="000474B1">
        <w:rPr>
          <w:spacing w:val="-1"/>
        </w:rPr>
        <w:t>idazi</w:t>
      </w:r>
      <w:r w:rsidRPr="000474B1">
        <w:rPr>
          <w:spacing w:val="1"/>
        </w:rPr>
        <w:t>o</w:t>
      </w:r>
      <w:r w:rsidRPr="000474B1">
        <w:rPr>
          <w:spacing w:val="-1"/>
        </w:rPr>
        <w:t>n</w:t>
      </w:r>
      <w:r w:rsidRPr="000474B1">
        <w:t xml:space="preserve">e, </w:t>
      </w:r>
      <w:r w:rsidRPr="000474B1">
        <w:rPr>
          <w:spacing w:val="31"/>
        </w:rPr>
        <w:t xml:space="preserve"> </w:t>
      </w:r>
      <w:r w:rsidRPr="000474B1">
        <w:rPr>
          <w:spacing w:val="-1"/>
        </w:rPr>
        <w:t>a</w:t>
      </w:r>
      <w:r w:rsidRPr="000474B1">
        <w:t>ss</w:t>
      </w:r>
      <w:r w:rsidRPr="000474B1">
        <w:rPr>
          <w:spacing w:val="-1"/>
        </w:rPr>
        <w:t>i</w:t>
      </w:r>
      <w:r w:rsidRPr="000474B1">
        <w:t>s</w:t>
      </w:r>
      <w:r w:rsidRPr="000474B1">
        <w:rPr>
          <w:spacing w:val="-2"/>
        </w:rPr>
        <w:t>t</w:t>
      </w:r>
      <w:r w:rsidRPr="000474B1">
        <w:t>e</w:t>
      </w:r>
      <w:r w:rsidRPr="000474B1">
        <w:rPr>
          <w:spacing w:val="-1"/>
        </w:rPr>
        <w:t>nz</w:t>
      </w:r>
      <w:r w:rsidRPr="000474B1">
        <w:t xml:space="preserve">a </w:t>
      </w:r>
      <w:r w:rsidRPr="000474B1">
        <w:rPr>
          <w:spacing w:val="32"/>
        </w:rPr>
        <w:t xml:space="preserve"> </w:t>
      </w:r>
      <w:r w:rsidRPr="000474B1">
        <w:rPr>
          <w:spacing w:val="-1"/>
        </w:rPr>
        <w:t>a</w:t>
      </w:r>
      <w:r w:rsidRPr="000474B1">
        <w:t>l</w:t>
      </w:r>
      <w:r w:rsidR="006F0469" w:rsidRPr="000474B1">
        <w:t xml:space="preserve"> </w:t>
      </w:r>
      <w:r w:rsidRPr="000474B1">
        <w:t>c</w:t>
      </w:r>
      <w:r w:rsidRPr="000474B1">
        <w:rPr>
          <w:spacing w:val="1"/>
        </w:rPr>
        <w:t>o</w:t>
      </w:r>
      <w:r w:rsidRPr="000474B1">
        <w:rPr>
          <w:spacing w:val="-1"/>
        </w:rPr>
        <w:t>llaud</w:t>
      </w:r>
      <w:r w:rsidRPr="000474B1">
        <w:t>o</w:t>
      </w:r>
      <w:r w:rsidR="00433FE4" w:rsidRPr="000474B1">
        <w:t>,  coordinamento sicurezza in fase di esecuzione a</w:t>
      </w:r>
      <w:r w:rsidRPr="000474B1">
        <w:rPr>
          <w:spacing w:val="-2"/>
        </w:rPr>
        <w:t>mm</w:t>
      </w:r>
      <w:r w:rsidRPr="000474B1">
        <w:rPr>
          <w:spacing w:val="1"/>
        </w:rPr>
        <w:t>o</w:t>
      </w:r>
      <w:r w:rsidRPr="000474B1">
        <w:rPr>
          <w:spacing w:val="-1"/>
        </w:rPr>
        <w:t>n</w:t>
      </w:r>
      <w:r w:rsidRPr="000474B1">
        <w:t>ta</w:t>
      </w:r>
      <w:r w:rsidR="00E85C73">
        <w:t xml:space="preserve"> </w:t>
      </w:r>
      <w:r w:rsidRPr="000474B1">
        <w:rPr>
          <w:spacing w:val="-3"/>
        </w:rPr>
        <w:t>a</w:t>
      </w:r>
      <w:r w:rsidRPr="000474B1">
        <w:t>d</w:t>
      </w:r>
      <w:r w:rsidRPr="000474B1">
        <w:tab/>
      </w:r>
      <w:r w:rsidRPr="000474B1">
        <w:rPr>
          <w:b/>
          <w:bCs/>
        </w:rPr>
        <w:t>E</w:t>
      </w:r>
      <w:r w:rsidRPr="000474B1">
        <w:rPr>
          <w:b/>
          <w:bCs/>
          <w:spacing w:val="-1"/>
        </w:rPr>
        <w:t>u</w:t>
      </w:r>
      <w:r w:rsidRPr="000474B1">
        <w:rPr>
          <w:b/>
          <w:bCs/>
        </w:rPr>
        <w:t>ro</w:t>
      </w:r>
      <w:r w:rsidRPr="000474B1">
        <w:rPr>
          <w:b/>
          <w:bCs/>
        </w:rPr>
        <w:tab/>
      </w:r>
      <w:r w:rsidRPr="000474B1">
        <w:rPr>
          <w:b/>
          <w:bCs/>
          <w:spacing w:val="-1"/>
        </w:rPr>
        <w:t>………………</w:t>
      </w:r>
      <w:r w:rsidRPr="000474B1">
        <w:rPr>
          <w:b/>
          <w:bCs/>
          <w:spacing w:val="1"/>
        </w:rPr>
        <w:t>…</w:t>
      </w:r>
      <w:r w:rsidRPr="000474B1">
        <w:rPr>
          <w:b/>
          <w:bCs/>
          <w:spacing w:val="-1"/>
        </w:rPr>
        <w:t>……</w:t>
      </w:r>
      <w:r w:rsidR="000474B1">
        <w:rPr>
          <w:b/>
          <w:bCs/>
          <w:spacing w:val="-1"/>
        </w:rPr>
        <w:t>………….</w:t>
      </w:r>
      <w:r w:rsidRPr="000474B1">
        <w:rPr>
          <w:b/>
          <w:bCs/>
        </w:rPr>
        <w:t>.</w:t>
      </w:r>
      <w:r w:rsidR="000474B1">
        <w:rPr>
          <w:b/>
          <w:bCs/>
        </w:rPr>
        <w:t xml:space="preserve"> (</w:t>
      </w:r>
      <w:r w:rsidRPr="000474B1">
        <w:rPr>
          <w:spacing w:val="-1"/>
        </w:rPr>
        <w:t>di</w:t>
      </w:r>
      <w:r w:rsidRPr="000474B1">
        <w:t>c</w:t>
      </w:r>
      <w:r w:rsidRPr="000474B1">
        <w:rPr>
          <w:spacing w:val="1"/>
        </w:rPr>
        <w:t>o</w:t>
      </w:r>
      <w:r w:rsidRPr="000474B1">
        <w:rPr>
          <w:spacing w:val="-1"/>
        </w:rPr>
        <w:t>n</w:t>
      </w:r>
      <w:r w:rsidRPr="000474B1">
        <w:t>si</w:t>
      </w:r>
      <w:r w:rsidRPr="000474B1">
        <w:tab/>
        <w:t>e</w:t>
      </w:r>
      <w:r w:rsidRPr="000474B1">
        <w:rPr>
          <w:spacing w:val="-1"/>
        </w:rPr>
        <w:t>u</w:t>
      </w:r>
      <w:r w:rsidRPr="000474B1">
        <w:rPr>
          <w:spacing w:val="-3"/>
        </w:rPr>
        <w:t>r</w:t>
      </w:r>
      <w:r w:rsidRPr="000474B1">
        <w:t>o</w:t>
      </w:r>
      <w:r w:rsidR="006F0469" w:rsidRPr="000474B1">
        <w:t xml:space="preserve"> </w:t>
      </w:r>
      <w:r w:rsidRPr="000474B1">
        <w:rPr>
          <w:spacing w:val="-1"/>
        </w:rPr>
        <w:t>……………</w:t>
      </w:r>
      <w:r w:rsidRPr="000474B1">
        <w:rPr>
          <w:spacing w:val="1"/>
        </w:rPr>
        <w:t>…</w:t>
      </w:r>
      <w:r w:rsidRPr="000474B1">
        <w:rPr>
          <w:spacing w:val="-1"/>
        </w:rPr>
        <w:t>…………</w:t>
      </w:r>
      <w:r w:rsidRPr="000474B1">
        <w:rPr>
          <w:spacing w:val="1"/>
        </w:rPr>
        <w:t>.</w:t>
      </w:r>
      <w:r w:rsidRPr="000474B1">
        <w:rPr>
          <w:spacing w:val="-2"/>
        </w:rPr>
        <w:t>/</w:t>
      </w:r>
      <w:r w:rsidRPr="000474B1">
        <w:rPr>
          <w:spacing w:val="-1"/>
        </w:rPr>
        <w:t>…</w:t>
      </w:r>
      <w:r w:rsidRPr="000474B1">
        <w:rPr>
          <w:spacing w:val="1"/>
        </w:rPr>
        <w:t>..</w:t>
      </w:r>
      <w:r w:rsidRPr="000474B1">
        <w:t>);</w:t>
      </w:r>
    </w:p>
    <w:p w:rsidR="00075878" w:rsidRPr="000474B1" w:rsidRDefault="00075878" w:rsidP="006F0469">
      <w:pPr>
        <w:kinsoku w:val="0"/>
        <w:overflowPunct w:val="0"/>
        <w:spacing w:before="11" w:line="200" w:lineRule="exact"/>
        <w:ind w:left="142"/>
        <w:rPr>
          <w:sz w:val="22"/>
          <w:szCs w:val="22"/>
        </w:rPr>
      </w:pPr>
    </w:p>
    <w:p w:rsidR="0003288A" w:rsidRPr="000474B1" w:rsidRDefault="0003288A" w:rsidP="0003288A">
      <w:pPr>
        <w:pStyle w:val="Corpotesto"/>
        <w:numPr>
          <w:ilvl w:val="0"/>
          <w:numId w:val="1"/>
        </w:numPr>
        <w:tabs>
          <w:tab w:val="left" w:pos="709"/>
        </w:tabs>
        <w:kinsoku w:val="0"/>
        <w:overflowPunct w:val="0"/>
        <w:spacing w:line="427" w:lineRule="auto"/>
        <w:ind w:left="142" w:firstLine="0"/>
        <w:jc w:val="both"/>
      </w:pPr>
      <w:r w:rsidRPr="000474B1">
        <w:rPr>
          <w:bCs/>
        </w:rPr>
        <w:t>per indagini geotecniche</w:t>
      </w:r>
      <w:r w:rsidRPr="000474B1">
        <w:rPr>
          <w:b/>
          <w:bCs/>
        </w:rPr>
        <w:t xml:space="preserve"> </w:t>
      </w:r>
      <w:r w:rsidRPr="000474B1">
        <w:t>a</w:t>
      </w:r>
      <w:r w:rsidRPr="000474B1">
        <w:rPr>
          <w:spacing w:val="-2"/>
        </w:rPr>
        <w:t>mm</w:t>
      </w:r>
      <w:r w:rsidRPr="000474B1">
        <w:rPr>
          <w:spacing w:val="1"/>
        </w:rPr>
        <w:t>o</w:t>
      </w:r>
      <w:r w:rsidRPr="000474B1">
        <w:rPr>
          <w:spacing w:val="-1"/>
        </w:rPr>
        <w:t>n</w:t>
      </w:r>
      <w:r w:rsidRPr="000474B1">
        <w:t xml:space="preserve">ta </w:t>
      </w:r>
      <w:r w:rsidRPr="000474B1">
        <w:rPr>
          <w:spacing w:val="-3"/>
        </w:rPr>
        <w:t>a</w:t>
      </w:r>
      <w:r w:rsidRPr="000474B1">
        <w:t xml:space="preserve">d  </w:t>
      </w:r>
      <w:r w:rsidRPr="000474B1">
        <w:rPr>
          <w:b/>
          <w:bCs/>
        </w:rPr>
        <w:t>E</w:t>
      </w:r>
      <w:r w:rsidRPr="000474B1">
        <w:rPr>
          <w:b/>
          <w:bCs/>
          <w:spacing w:val="-1"/>
        </w:rPr>
        <w:t>u</w:t>
      </w:r>
      <w:r w:rsidRPr="000474B1">
        <w:rPr>
          <w:b/>
          <w:bCs/>
        </w:rPr>
        <w:t>ro</w:t>
      </w:r>
      <w:r w:rsidRPr="000474B1">
        <w:rPr>
          <w:b/>
          <w:bCs/>
        </w:rPr>
        <w:tab/>
      </w:r>
      <w:r w:rsidRPr="000474B1">
        <w:rPr>
          <w:b/>
          <w:bCs/>
          <w:spacing w:val="-1"/>
        </w:rPr>
        <w:t>………………</w:t>
      </w:r>
      <w:r w:rsidRPr="000474B1">
        <w:rPr>
          <w:b/>
          <w:bCs/>
          <w:spacing w:val="1"/>
        </w:rPr>
        <w:t>…</w:t>
      </w:r>
      <w:r w:rsidRPr="000474B1">
        <w:rPr>
          <w:b/>
          <w:bCs/>
          <w:spacing w:val="-1"/>
        </w:rPr>
        <w:t>……</w:t>
      </w:r>
      <w:r w:rsidR="000474B1">
        <w:rPr>
          <w:b/>
          <w:bCs/>
        </w:rPr>
        <w:t>………….</w:t>
      </w:r>
      <w:r w:rsidRPr="000474B1">
        <w:rPr>
          <w:b/>
          <w:bCs/>
        </w:rPr>
        <w:tab/>
      </w:r>
      <w:r w:rsidRPr="000474B1">
        <w:t>(</w:t>
      </w:r>
      <w:r w:rsidRPr="000474B1">
        <w:rPr>
          <w:spacing w:val="-1"/>
        </w:rPr>
        <w:t>di</w:t>
      </w:r>
      <w:r w:rsidRPr="000474B1">
        <w:t>c</w:t>
      </w:r>
      <w:r w:rsidRPr="000474B1">
        <w:rPr>
          <w:spacing w:val="1"/>
        </w:rPr>
        <w:t>o</w:t>
      </w:r>
      <w:r w:rsidRPr="000474B1">
        <w:rPr>
          <w:spacing w:val="-1"/>
        </w:rPr>
        <w:t>n</w:t>
      </w:r>
      <w:r w:rsidRPr="000474B1">
        <w:t>si</w:t>
      </w:r>
      <w:r w:rsidRPr="000474B1">
        <w:tab/>
        <w:t>e</w:t>
      </w:r>
      <w:r w:rsidRPr="000474B1">
        <w:rPr>
          <w:spacing w:val="-1"/>
        </w:rPr>
        <w:t>u</w:t>
      </w:r>
      <w:r w:rsidRPr="000474B1">
        <w:rPr>
          <w:spacing w:val="-3"/>
        </w:rPr>
        <w:t>r</w:t>
      </w:r>
      <w:r w:rsidRPr="000474B1">
        <w:t xml:space="preserve">o </w:t>
      </w:r>
      <w:r w:rsidR="000474B1">
        <w:t>…</w:t>
      </w:r>
      <w:r w:rsidRPr="000474B1">
        <w:rPr>
          <w:spacing w:val="-1"/>
        </w:rPr>
        <w:t>…</w:t>
      </w:r>
      <w:r w:rsidRPr="000474B1">
        <w:rPr>
          <w:spacing w:val="1"/>
        </w:rPr>
        <w:t>..</w:t>
      </w:r>
      <w:r w:rsidRPr="000474B1">
        <w:rPr>
          <w:spacing w:val="-2"/>
        </w:rPr>
        <w:t>/</w:t>
      </w:r>
      <w:r w:rsidRPr="000474B1">
        <w:rPr>
          <w:spacing w:val="-1"/>
        </w:rPr>
        <w:t>…</w:t>
      </w:r>
      <w:r w:rsidRPr="000474B1">
        <w:rPr>
          <w:spacing w:val="1"/>
        </w:rPr>
        <w:t>..</w:t>
      </w:r>
      <w:r w:rsidRPr="000474B1">
        <w:t>).</w:t>
      </w:r>
    </w:p>
    <w:p w:rsidR="00075878" w:rsidRDefault="00075878" w:rsidP="006F0469">
      <w:pPr>
        <w:pStyle w:val="Corpotesto"/>
        <w:kinsoku w:val="0"/>
        <w:overflowPunct w:val="0"/>
        <w:spacing w:line="428" w:lineRule="auto"/>
        <w:ind w:left="142"/>
        <w:jc w:val="both"/>
      </w:pPr>
      <w:r>
        <w:t>T</w:t>
      </w:r>
      <w:r>
        <w:rPr>
          <w:spacing w:val="-1"/>
        </w:rPr>
        <w:t>al</w:t>
      </w:r>
      <w:r w:rsidR="000474B1">
        <w:rPr>
          <w:spacing w:val="-1"/>
        </w:rPr>
        <w:t>i</w:t>
      </w:r>
      <w:r>
        <w:rPr>
          <w:spacing w:val="13"/>
        </w:rPr>
        <w:t xml:space="preserve"> </w:t>
      </w:r>
      <w:r>
        <w:rPr>
          <w:spacing w:val="-1"/>
        </w:rPr>
        <w:t>i</w:t>
      </w:r>
      <w:r>
        <w:rPr>
          <w:spacing w:val="1"/>
        </w:rPr>
        <w:t>m</w:t>
      </w:r>
      <w:r>
        <w:rPr>
          <w:spacing w:val="-4"/>
        </w:rPr>
        <w:t>p</w:t>
      </w:r>
      <w:r>
        <w:rPr>
          <w:spacing w:val="1"/>
        </w:rPr>
        <w:t>o</w:t>
      </w:r>
      <w:r>
        <w:rPr>
          <w:spacing w:val="-1"/>
        </w:rPr>
        <w:t>r</w:t>
      </w:r>
      <w:r>
        <w:rPr>
          <w:spacing w:val="-2"/>
        </w:rPr>
        <w:t>t</w:t>
      </w:r>
      <w:r w:rsidR="000474B1">
        <w:rPr>
          <w:spacing w:val="-2"/>
        </w:rPr>
        <w:t>i</w:t>
      </w:r>
      <w:r>
        <w:t>,</w:t>
      </w:r>
      <w:r>
        <w:rPr>
          <w:spacing w:val="12"/>
        </w:rPr>
        <w:t xml:space="preserve"> </w:t>
      </w:r>
      <w:r>
        <w:rPr>
          <w:spacing w:val="-1"/>
        </w:rPr>
        <w:t>i</w:t>
      </w:r>
      <w:r>
        <w:t>n</w:t>
      </w:r>
      <w:r>
        <w:rPr>
          <w:spacing w:val="12"/>
        </w:rPr>
        <w:t xml:space="preserve"> </w:t>
      </w:r>
      <w:r>
        <w:rPr>
          <w:spacing w:val="-1"/>
        </w:rPr>
        <w:t>r</w:t>
      </w:r>
      <w:r>
        <w:t>e</w:t>
      </w:r>
      <w:r>
        <w:rPr>
          <w:spacing w:val="-1"/>
        </w:rPr>
        <w:t>lazi</w:t>
      </w:r>
      <w:r>
        <w:rPr>
          <w:spacing w:val="1"/>
        </w:rPr>
        <w:t>o</w:t>
      </w:r>
      <w:r>
        <w:rPr>
          <w:spacing w:val="-1"/>
        </w:rPr>
        <w:t>n</w:t>
      </w:r>
      <w:r>
        <w:t>e</w:t>
      </w:r>
      <w:r>
        <w:rPr>
          <w:spacing w:val="10"/>
        </w:rPr>
        <w:t xml:space="preserve"> </w:t>
      </w:r>
      <w:r>
        <w:rPr>
          <w:spacing w:val="-1"/>
        </w:rPr>
        <w:t>all</w:t>
      </w:r>
      <w:r>
        <w:t>a</w:t>
      </w:r>
      <w:r>
        <w:rPr>
          <w:spacing w:val="12"/>
        </w:rPr>
        <w:t xml:space="preserve"> </w:t>
      </w:r>
      <w:r>
        <w:rPr>
          <w:spacing w:val="-1"/>
        </w:rPr>
        <w:t>quan</w:t>
      </w:r>
      <w:r>
        <w:t>t</w:t>
      </w:r>
      <w:r>
        <w:rPr>
          <w:spacing w:val="-1"/>
        </w:rPr>
        <w:t>i</w:t>
      </w:r>
      <w:r>
        <w:t>tà</w:t>
      </w:r>
      <w:r>
        <w:rPr>
          <w:spacing w:val="12"/>
        </w:rPr>
        <w:t xml:space="preserve"> </w:t>
      </w:r>
      <w:r>
        <w:t>e</w:t>
      </w:r>
      <w:r>
        <w:rPr>
          <w:spacing w:val="13"/>
        </w:rPr>
        <w:t xml:space="preserve"> </w:t>
      </w:r>
      <w:r>
        <w:rPr>
          <w:spacing w:val="-1"/>
        </w:rPr>
        <w:t>all</w:t>
      </w:r>
      <w:r>
        <w:t>a</w:t>
      </w:r>
      <w:r>
        <w:rPr>
          <w:spacing w:val="12"/>
        </w:rPr>
        <w:t xml:space="preserve"> </w:t>
      </w:r>
      <w:r>
        <w:t>c</w:t>
      </w:r>
      <w:r>
        <w:rPr>
          <w:spacing w:val="1"/>
        </w:rPr>
        <w:t>om</w:t>
      </w:r>
      <w:r>
        <w:rPr>
          <w:spacing w:val="-1"/>
        </w:rPr>
        <w:t>pl</w:t>
      </w:r>
      <w:r>
        <w:rPr>
          <w:spacing w:val="-2"/>
        </w:rPr>
        <w:t>e</w:t>
      </w:r>
      <w:r>
        <w:t>ss</w:t>
      </w:r>
      <w:r>
        <w:rPr>
          <w:spacing w:val="-1"/>
        </w:rPr>
        <w:t>i</w:t>
      </w:r>
      <w:r>
        <w:t>tà</w:t>
      </w:r>
      <w:r>
        <w:rPr>
          <w:spacing w:val="12"/>
        </w:rPr>
        <w:t xml:space="preserve"> </w:t>
      </w:r>
      <w:r>
        <w:rPr>
          <w:spacing w:val="-1"/>
        </w:rPr>
        <w:t>d</w:t>
      </w:r>
      <w:r>
        <w:t>e</w:t>
      </w:r>
      <w:r>
        <w:rPr>
          <w:spacing w:val="-1"/>
        </w:rPr>
        <w:t>ll</w:t>
      </w:r>
      <w:r>
        <w:t>’</w:t>
      </w:r>
      <w:r>
        <w:rPr>
          <w:spacing w:val="-1"/>
        </w:rPr>
        <w:t>a</w:t>
      </w:r>
      <w:r>
        <w:t>tt</w:t>
      </w:r>
      <w:r>
        <w:rPr>
          <w:spacing w:val="-3"/>
        </w:rPr>
        <w:t>i</w:t>
      </w:r>
      <w:r>
        <w:rPr>
          <w:spacing w:val="1"/>
        </w:rPr>
        <w:t>v</w:t>
      </w:r>
      <w:r>
        <w:rPr>
          <w:spacing w:val="-1"/>
        </w:rPr>
        <w:t>i</w:t>
      </w:r>
      <w:r>
        <w:t>tà</w:t>
      </w:r>
      <w:r>
        <w:rPr>
          <w:spacing w:val="12"/>
        </w:rPr>
        <w:t xml:space="preserve"> </w:t>
      </w:r>
      <w:r>
        <w:rPr>
          <w:spacing w:val="-1"/>
        </w:rPr>
        <w:t>i</w:t>
      </w:r>
      <w:r>
        <w:t>n</w:t>
      </w:r>
      <w:r>
        <w:rPr>
          <w:spacing w:val="12"/>
        </w:rPr>
        <w:t xml:space="preserve"> </w:t>
      </w:r>
      <w:r>
        <w:rPr>
          <w:spacing w:val="1"/>
        </w:rPr>
        <w:t>o</w:t>
      </w:r>
      <w:r>
        <w:rPr>
          <w:spacing w:val="-1"/>
        </w:rPr>
        <w:t>gg</w:t>
      </w:r>
      <w:r>
        <w:t>e</w:t>
      </w:r>
      <w:r>
        <w:rPr>
          <w:spacing w:val="-2"/>
        </w:rPr>
        <w:t>tt</w:t>
      </w:r>
      <w:r>
        <w:rPr>
          <w:spacing w:val="1"/>
        </w:rPr>
        <w:t>o</w:t>
      </w:r>
      <w:r>
        <w:t>, c</w:t>
      </w:r>
      <w:r>
        <w:rPr>
          <w:spacing w:val="1"/>
        </w:rPr>
        <w:t>o</w:t>
      </w:r>
      <w:r>
        <w:rPr>
          <w:spacing w:val="-1"/>
        </w:rPr>
        <w:t>rri</w:t>
      </w:r>
      <w:r>
        <w:t>s</w:t>
      </w:r>
      <w:r>
        <w:rPr>
          <w:spacing w:val="-4"/>
        </w:rPr>
        <w:t>p</w:t>
      </w:r>
      <w:r>
        <w:rPr>
          <w:spacing w:val="1"/>
        </w:rPr>
        <w:t>o</w:t>
      </w:r>
      <w:r>
        <w:rPr>
          <w:spacing w:val="-1"/>
        </w:rPr>
        <w:t>nd</w:t>
      </w:r>
      <w:r w:rsidR="000B10BE">
        <w:rPr>
          <w:spacing w:val="-1"/>
        </w:rPr>
        <w:t>ono</w:t>
      </w:r>
      <w:r>
        <w:rPr>
          <w:spacing w:val="43"/>
        </w:rPr>
        <w:t xml:space="preserve"> </w:t>
      </w:r>
      <w:r>
        <w:rPr>
          <w:spacing w:val="-1"/>
        </w:rPr>
        <w:t>all</w:t>
      </w:r>
      <w:r>
        <w:t>’</w:t>
      </w:r>
      <w:r>
        <w:rPr>
          <w:spacing w:val="1"/>
        </w:rPr>
        <w:t>o</w:t>
      </w:r>
      <w:r>
        <w:rPr>
          <w:spacing w:val="-1"/>
        </w:rPr>
        <w:t>f</w:t>
      </w:r>
      <w:r>
        <w:rPr>
          <w:spacing w:val="-3"/>
        </w:rPr>
        <w:t>f</w:t>
      </w:r>
      <w:r>
        <w:t>e</w:t>
      </w:r>
      <w:r>
        <w:rPr>
          <w:spacing w:val="-1"/>
        </w:rPr>
        <w:t>r</w:t>
      </w:r>
      <w:r>
        <w:t>ta</w:t>
      </w:r>
      <w:r>
        <w:rPr>
          <w:spacing w:val="44"/>
        </w:rPr>
        <w:t xml:space="preserve"> </w:t>
      </w:r>
      <w:r>
        <w:rPr>
          <w:spacing w:val="-1"/>
        </w:rPr>
        <w:t>p</w:t>
      </w:r>
      <w:r>
        <w:rPr>
          <w:spacing w:val="-3"/>
        </w:rPr>
        <w:t>r</w:t>
      </w:r>
      <w:r>
        <w:rPr>
          <w:spacing w:val="-2"/>
        </w:rPr>
        <w:t>o</w:t>
      </w:r>
      <w:r>
        <w:rPr>
          <w:spacing w:val="-1"/>
        </w:rPr>
        <w:t>d</w:t>
      </w:r>
      <w:r>
        <w:rPr>
          <w:spacing w:val="1"/>
        </w:rPr>
        <w:t>o</w:t>
      </w:r>
      <w:r>
        <w:t>tta</w:t>
      </w:r>
      <w:r>
        <w:rPr>
          <w:spacing w:val="44"/>
        </w:rPr>
        <w:t xml:space="preserve"> </w:t>
      </w:r>
      <w:r>
        <w:rPr>
          <w:spacing w:val="-1"/>
        </w:rPr>
        <w:t>i</w:t>
      </w:r>
      <w:r>
        <w:t>n</w:t>
      </w:r>
      <w:r>
        <w:rPr>
          <w:spacing w:val="42"/>
        </w:rPr>
        <w:t xml:space="preserve"> </w:t>
      </w:r>
      <w:r>
        <w:t>se</w:t>
      </w:r>
      <w:r>
        <w:rPr>
          <w:spacing w:val="-1"/>
        </w:rPr>
        <w:t>d</w:t>
      </w:r>
      <w:r>
        <w:t>e</w:t>
      </w:r>
      <w:r>
        <w:rPr>
          <w:spacing w:val="44"/>
        </w:rPr>
        <w:t xml:space="preserve"> </w:t>
      </w:r>
      <w:r>
        <w:rPr>
          <w:spacing w:val="-1"/>
        </w:rPr>
        <w:t>d</w:t>
      </w:r>
      <w:r>
        <w:t>i</w:t>
      </w:r>
      <w:r>
        <w:rPr>
          <w:spacing w:val="44"/>
        </w:rPr>
        <w:t xml:space="preserve"> </w:t>
      </w:r>
      <w:r>
        <w:rPr>
          <w:spacing w:val="-1"/>
        </w:rPr>
        <w:t>gara</w:t>
      </w:r>
      <w:r>
        <w:t>.</w:t>
      </w:r>
    </w:p>
    <w:p w:rsidR="00075878" w:rsidRDefault="00075878" w:rsidP="006F0469">
      <w:pPr>
        <w:pStyle w:val="Corpotesto"/>
        <w:kinsoku w:val="0"/>
        <w:overflowPunct w:val="0"/>
        <w:spacing w:line="428" w:lineRule="auto"/>
        <w:ind w:left="142"/>
        <w:jc w:val="both"/>
      </w:pPr>
      <w:r>
        <w:rPr>
          <w:spacing w:val="-1"/>
        </w:rPr>
        <w:t>I</w:t>
      </w:r>
      <w:r>
        <w:t>l</w:t>
      </w:r>
      <w:r>
        <w:rPr>
          <w:spacing w:val="19"/>
        </w:rPr>
        <w:t xml:space="preserve"> </w:t>
      </w:r>
      <w:r>
        <w:t>c</w:t>
      </w:r>
      <w:r>
        <w:rPr>
          <w:spacing w:val="-2"/>
        </w:rPr>
        <w:t>o</w:t>
      </w:r>
      <w:r>
        <w:rPr>
          <w:spacing w:val="1"/>
        </w:rPr>
        <w:t>m</w:t>
      </w:r>
      <w:r>
        <w:rPr>
          <w:spacing w:val="-1"/>
        </w:rPr>
        <w:t>p</w:t>
      </w:r>
      <w:r>
        <w:t>e</w:t>
      </w:r>
      <w:r>
        <w:rPr>
          <w:spacing w:val="-1"/>
        </w:rPr>
        <w:t>n</w:t>
      </w:r>
      <w:r>
        <w:rPr>
          <w:spacing w:val="-3"/>
        </w:rPr>
        <w:t>s</w:t>
      </w:r>
      <w:r>
        <w:t>o</w:t>
      </w:r>
      <w:r>
        <w:rPr>
          <w:spacing w:val="18"/>
        </w:rPr>
        <w:t xml:space="preserve"> </w:t>
      </w:r>
      <w:r>
        <w:t>c</w:t>
      </w:r>
      <w:r>
        <w:rPr>
          <w:spacing w:val="-2"/>
        </w:rPr>
        <w:t>o</w:t>
      </w:r>
      <w:r>
        <w:rPr>
          <w:spacing w:val="1"/>
        </w:rPr>
        <w:t>m</w:t>
      </w:r>
      <w:r>
        <w:t>e</w:t>
      </w:r>
      <w:r>
        <w:rPr>
          <w:spacing w:val="18"/>
        </w:rPr>
        <w:t xml:space="preserve"> </w:t>
      </w:r>
      <w:r>
        <w:rPr>
          <w:spacing w:val="-3"/>
        </w:rPr>
        <w:t>s</w:t>
      </w:r>
      <w:r>
        <w:rPr>
          <w:spacing w:val="1"/>
        </w:rPr>
        <w:t>o</w:t>
      </w:r>
      <w:r>
        <w:rPr>
          <w:spacing w:val="-1"/>
        </w:rPr>
        <w:t>pr</w:t>
      </w:r>
      <w:r>
        <w:t>a</w:t>
      </w:r>
      <w:r>
        <w:rPr>
          <w:spacing w:val="19"/>
        </w:rPr>
        <w:t xml:space="preserve"> </w:t>
      </w:r>
      <w:r>
        <w:rPr>
          <w:spacing w:val="-3"/>
        </w:rPr>
        <w:t>i</w:t>
      </w:r>
      <w:r>
        <w:rPr>
          <w:spacing w:val="-1"/>
        </w:rPr>
        <w:t>ndi</w:t>
      </w:r>
      <w:r>
        <w:t>c</w:t>
      </w:r>
      <w:r>
        <w:rPr>
          <w:spacing w:val="-1"/>
        </w:rPr>
        <w:t>a</w:t>
      </w:r>
      <w:r>
        <w:t>to</w:t>
      </w:r>
      <w:r>
        <w:rPr>
          <w:spacing w:val="18"/>
        </w:rPr>
        <w:t xml:space="preserve"> </w:t>
      </w:r>
      <w:r>
        <w:t>si</w:t>
      </w:r>
      <w:r>
        <w:rPr>
          <w:spacing w:val="19"/>
        </w:rPr>
        <w:t xml:space="preserve"> </w:t>
      </w:r>
      <w:r>
        <w:rPr>
          <w:spacing w:val="-1"/>
        </w:rPr>
        <w:t>in</w:t>
      </w:r>
      <w:r>
        <w:t>te</w:t>
      </w:r>
      <w:r>
        <w:rPr>
          <w:spacing w:val="-1"/>
        </w:rPr>
        <w:t>nd</w:t>
      </w:r>
      <w:r>
        <w:t>e</w:t>
      </w:r>
      <w:r>
        <w:rPr>
          <w:spacing w:val="18"/>
        </w:rPr>
        <w:t xml:space="preserve"> </w:t>
      </w:r>
      <w:r>
        <w:rPr>
          <w:spacing w:val="-1"/>
        </w:rPr>
        <w:t>rif</w:t>
      </w:r>
      <w:r>
        <w:t>e</w:t>
      </w:r>
      <w:r>
        <w:rPr>
          <w:spacing w:val="-1"/>
        </w:rPr>
        <w:t>r</w:t>
      </w:r>
      <w:r>
        <w:rPr>
          <w:spacing w:val="-3"/>
        </w:rPr>
        <w:t>i</w:t>
      </w:r>
      <w:r>
        <w:t>to</w:t>
      </w:r>
      <w:r>
        <w:rPr>
          <w:spacing w:val="16"/>
        </w:rPr>
        <w:t xml:space="preserve"> </w:t>
      </w:r>
      <w:r>
        <w:rPr>
          <w:spacing w:val="-1"/>
        </w:rPr>
        <w:t>all</w:t>
      </w:r>
      <w:r>
        <w:t>e</w:t>
      </w:r>
      <w:r>
        <w:rPr>
          <w:spacing w:val="20"/>
        </w:rPr>
        <w:t xml:space="preserve"> </w:t>
      </w:r>
      <w:r>
        <w:rPr>
          <w:spacing w:val="-1"/>
        </w:rPr>
        <w:t>pr</w:t>
      </w:r>
      <w:r>
        <w:t>e</w:t>
      </w:r>
      <w:r>
        <w:rPr>
          <w:spacing w:val="-3"/>
        </w:rPr>
        <w:t>s</w:t>
      </w:r>
      <w:r>
        <w:t>t</w:t>
      </w:r>
      <w:r>
        <w:rPr>
          <w:spacing w:val="-1"/>
        </w:rPr>
        <w:t>azi</w:t>
      </w:r>
      <w:r>
        <w:rPr>
          <w:spacing w:val="1"/>
        </w:rPr>
        <w:t>o</w:t>
      </w:r>
      <w:r>
        <w:rPr>
          <w:spacing w:val="-1"/>
        </w:rPr>
        <w:t>n</w:t>
      </w:r>
      <w:r>
        <w:t>i</w:t>
      </w:r>
      <w:r>
        <w:rPr>
          <w:spacing w:val="19"/>
        </w:rPr>
        <w:t xml:space="preserve"> </w:t>
      </w:r>
      <w:r>
        <w:rPr>
          <w:spacing w:val="-4"/>
        </w:rPr>
        <w:t>d</w:t>
      </w:r>
      <w:r>
        <w:t>esc</w:t>
      </w:r>
      <w:r>
        <w:rPr>
          <w:spacing w:val="-1"/>
        </w:rPr>
        <w:t>ri</w:t>
      </w:r>
      <w:r>
        <w:t>t</w:t>
      </w:r>
      <w:r>
        <w:rPr>
          <w:spacing w:val="-2"/>
        </w:rPr>
        <w:t>t</w:t>
      </w:r>
      <w:r>
        <w:t>e</w:t>
      </w:r>
      <w:r>
        <w:rPr>
          <w:spacing w:val="20"/>
        </w:rPr>
        <w:t xml:space="preserve"> </w:t>
      </w:r>
      <w:r>
        <w:rPr>
          <w:spacing w:val="-4"/>
        </w:rPr>
        <w:t>n</w:t>
      </w:r>
      <w:r>
        <w:t xml:space="preserve">el </w:t>
      </w:r>
      <w:r>
        <w:rPr>
          <w:spacing w:val="-1"/>
        </w:rPr>
        <w:t>pr</w:t>
      </w:r>
      <w:r>
        <w:t>ese</w:t>
      </w:r>
      <w:r>
        <w:rPr>
          <w:spacing w:val="-1"/>
        </w:rPr>
        <w:t>n</w:t>
      </w:r>
      <w:r>
        <w:t>te</w:t>
      </w:r>
      <w:r>
        <w:rPr>
          <w:spacing w:val="-2"/>
        </w:rPr>
        <w:t xml:space="preserve"> </w:t>
      </w:r>
      <w:r>
        <w:t>c</w:t>
      </w:r>
      <w:r>
        <w:rPr>
          <w:spacing w:val="1"/>
        </w:rPr>
        <w:t>o</w:t>
      </w:r>
      <w:r>
        <w:rPr>
          <w:spacing w:val="-4"/>
        </w:rPr>
        <w:t>n</w:t>
      </w:r>
      <w:r>
        <w:t>t</w:t>
      </w:r>
      <w:r>
        <w:rPr>
          <w:spacing w:val="-1"/>
        </w:rPr>
        <w:t>ra</w:t>
      </w:r>
      <w:r>
        <w:t>t</w:t>
      </w:r>
      <w:r>
        <w:rPr>
          <w:spacing w:val="-2"/>
        </w:rPr>
        <w:t>t</w:t>
      </w:r>
      <w:r>
        <w:rPr>
          <w:spacing w:val="1"/>
        </w:rPr>
        <w:t>o</w:t>
      </w:r>
      <w:r>
        <w:t>.</w:t>
      </w:r>
    </w:p>
    <w:p w:rsidR="00075878" w:rsidRDefault="00075878" w:rsidP="006F0469">
      <w:pPr>
        <w:pStyle w:val="Corpotesto"/>
        <w:kinsoku w:val="0"/>
        <w:overflowPunct w:val="0"/>
        <w:spacing w:line="428" w:lineRule="auto"/>
        <w:ind w:left="142"/>
        <w:jc w:val="both"/>
      </w:pPr>
      <w:r>
        <w:t>La</w:t>
      </w:r>
      <w:r>
        <w:rPr>
          <w:spacing w:val="10"/>
        </w:rPr>
        <w:t xml:space="preserve"> </w:t>
      </w:r>
      <w:r>
        <w:rPr>
          <w:spacing w:val="-1"/>
        </w:rPr>
        <w:t>d</w:t>
      </w:r>
      <w:r>
        <w:t>e</w:t>
      </w:r>
      <w:r>
        <w:rPr>
          <w:spacing w:val="-1"/>
        </w:rPr>
        <w:t>fini</w:t>
      </w:r>
      <w:r>
        <w:t>t</w:t>
      </w:r>
      <w:r>
        <w:rPr>
          <w:spacing w:val="-1"/>
        </w:rPr>
        <w:t>i</w:t>
      </w:r>
      <w:r>
        <w:rPr>
          <w:spacing w:val="1"/>
        </w:rPr>
        <w:t>v</w:t>
      </w:r>
      <w:r>
        <w:t>a</w:t>
      </w:r>
      <w:r>
        <w:rPr>
          <w:spacing w:val="10"/>
        </w:rPr>
        <w:t xml:space="preserve"> </w:t>
      </w:r>
      <w:r>
        <w:t>e</w:t>
      </w:r>
      <w:r>
        <w:rPr>
          <w:spacing w:val="-1"/>
        </w:rPr>
        <w:t>n</w:t>
      </w:r>
      <w:r>
        <w:t>t</w:t>
      </w:r>
      <w:r>
        <w:rPr>
          <w:spacing w:val="-3"/>
        </w:rPr>
        <w:t>i</w:t>
      </w:r>
      <w:r>
        <w:t>tà</w:t>
      </w:r>
      <w:r>
        <w:rPr>
          <w:spacing w:val="10"/>
        </w:rPr>
        <w:t xml:space="preserve"> </w:t>
      </w:r>
      <w:r>
        <w:rPr>
          <w:spacing w:val="-1"/>
        </w:rPr>
        <w:t>d</w:t>
      </w:r>
      <w:r>
        <w:t>el</w:t>
      </w:r>
      <w:r>
        <w:rPr>
          <w:spacing w:val="10"/>
        </w:rPr>
        <w:t xml:space="preserve"> </w:t>
      </w:r>
      <w:r>
        <w:t>c</w:t>
      </w:r>
      <w:r>
        <w:rPr>
          <w:spacing w:val="1"/>
        </w:rPr>
        <w:t>o</w:t>
      </w:r>
      <w:r>
        <w:rPr>
          <w:spacing w:val="-1"/>
        </w:rPr>
        <w:t>r</w:t>
      </w:r>
      <w:r>
        <w:rPr>
          <w:spacing w:val="-3"/>
        </w:rPr>
        <w:t>r</w:t>
      </w:r>
      <w:r>
        <w:rPr>
          <w:spacing w:val="-1"/>
        </w:rPr>
        <w:t>i</w:t>
      </w:r>
      <w:r>
        <w:t>s</w:t>
      </w:r>
      <w:r>
        <w:rPr>
          <w:spacing w:val="-1"/>
        </w:rPr>
        <w:t>p</w:t>
      </w:r>
      <w:r>
        <w:t>ett</w:t>
      </w:r>
      <w:r>
        <w:rPr>
          <w:spacing w:val="-1"/>
        </w:rPr>
        <w:t>i</w:t>
      </w:r>
      <w:r>
        <w:rPr>
          <w:spacing w:val="-2"/>
        </w:rPr>
        <w:t>v</w:t>
      </w:r>
      <w:r>
        <w:t>o</w:t>
      </w:r>
      <w:r>
        <w:rPr>
          <w:spacing w:val="11"/>
        </w:rPr>
        <w:t xml:space="preserve"> </w:t>
      </w:r>
      <w:r>
        <w:t>s</w:t>
      </w:r>
      <w:r>
        <w:rPr>
          <w:spacing w:val="-1"/>
        </w:rPr>
        <w:t>p</w:t>
      </w:r>
      <w:r>
        <w:t>e</w:t>
      </w:r>
      <w:r>
        <w:rPr>
          <w:spacing w:val="-2"/>
        </w:rPr>
        <w:t>t</w:t>
      </w:r>
      <w:r>
        <w:t>t</w:t>
      </w:r>
      <w:r>
        <w:rPr>
          <w:spacing w:val="-1"/>
        </w:rPr>
        <w:t>an</w:t>
      </w:r>
      <w:r>
        <w:t>te</w:t>
      </w:r>
      <w:r>
        <w:rPr>
          <w:spacing w:val="10"/>
        </w:rPr>
        <w:t xml:space="preserve"> </w:t>
      </w:r>
      <w:r>
        <w:rPr>
          <w:spacing w:val="-1"/>
        </w:rPr>
        <w:t>p</w:t>
      </w:r>
      <w:r>
        <w:t>er</w:t>
      </w:r>
      <w:r>
        <w:rPr>
          <w:spacing w:val="10"/>
        </w:rPr>
        <w:t xml:space="preserve"> </w:t>
      </w:r>
      <w:r>
        <w:rPr>
          <w:spacing w:val="-1"/>
        </w:rPr>
        <w:t>l</w:t>
      </w:r>
      <w:r>
        <w:t>e</w:t>
      </w:r>
      <w:r>
        <w:rPr>
          <w:spacing w:val="8"/>
        </w:rPr>
        <w:t xml:space="preserve"> </w:t>
      </w:r>
      <w:r>
        <w:rPr>
          <w:spacing w:val="-1"/>
        </w:rPr>
        <w:t>pr</w:t>
      </w:r>
      <w:r>
        <w:t>est</w:t>
      </w:r>
      <w:r>
        <w:rPr>
          <w:spacing w:val="-1"/>
        </w:rPr>
        <w:t>azi</w:t>
      </w:r>
      <w:r>
        <w:rPr>
          <w:spacing w:val="1"/>
        </w:rPr>
        <w:t>o</w:t>
      </w:r>
      <w:r>
        <w:rPr>
          <w:spacing w:val="-1"/>
        </w:rPr>
        <w:t>n</w:t>
      </w:r>
      <w:r>
        <w:t>i</w:t>
      </w:r>
      <w:r>
        <w:rPr>
          <w:spacing w:val="10"/>
        </w:rPr>
        <w:t xml:space="preserve"> </w:t>
      </w:r>
      <w:r>
        <w:rPr>
          <w:spacing w:val="-1"/>
        </w:rPr>
        <w:t>d</w:t>
      </w:r>
      <w:r>
        <w:t>i</w:t>
      </w:r>
      <w:r>
        <w:rPr>
          <w:spacing w:val="10"/>
        </w:rPr>
        <w:t xml:space="preserve"> </w:t>
      </w:r>
      <w:r>
        <w:rPr>
          <w:spacing w:val="-1"/>
        </w:rPr>
        <w:t>pr</w:t>
      </w:r>
      <w:r>
        <w:rPr>
          <w:spacing w:val="1"/>
        </w:rPr>
        <w:t>o</w:t>
      </w:r>
      <w:r>
        <w:rPr>
          <w:spacing w:val="-1"/>
        </w:rPr>
        <w:t>g</w:t>
      </w:r>
      <w:r>
        <w:t>et</w:t>
      </w:r>
      <w:r>
        <w:rPr>
          <w:spacing w:val="-2"/>
        </w:rPr>
        <w:t>t</w:t>
      </w:r>
      <w:r>
        <w:rPr>
          <w:spacing w:val="-1"/>
        </w:rPr>
        <w:t>azi</w:t>
      </w:r>
      <w:r>
        <w:rPr>
          <w:spacing w:val="1"/>
        </w:rPr>
        <w:t>o</w:t>
      </w:r>
      <w:r>
        <w:rPr>
          <w:spacing w:val="-4"/>
        </w:rPr>
        <w:t>n</w:t>
      </w:r>
      <w:r>
        <w:t xml:space="preserve">e </w:t>
      </w:r>
      <w:r w:rsidR="000474B1">
        <w:t xml:space="preserve">definitiva ed </w:t>
      </w:r>
      <w:r>
        <w:t>esec</w:t>
      </w:r>
      <w:r>
        <w:rPr>
          <w:spacing w:val="-1"/>
        </w:rPr>
        <w:t>u</w:t>
      </w:r>
      <w:r>
        <w:t>t</w:t>
      </w:r>
      <w:r>
        <w:rPr>
          <w:spacing w:val="-3"/>
        </w:rPr>
        <w:t>i</w:t>
      </w:r>
      <w:r>
        <w:rPr>
          <w:spacing w:val="1"/>
        </w:rPr>
        <w:t>v</w:t>
      </w:r>
      <w:r>
        <w:rPr>
          <w:spacing w:val="-1"/>
        </w:rPr>
        <w:t>a</w:t>
      </w:r>
      <w:r w:rsidR="000474B1">
        <w:rPr>
          <w:spacing w:val="-1"/>
        </w:rPr>
        <w:t xml:space="preserve"> e</w:t>
      </w:r>
      <w:r>
        <w:rPr>
          <w:spacing w:val="31"/>
        </w:rPr>
        <w:t xml:space="preserve"> </w:t>
      </w:r>
      <w:r>
        <w:t>c</w:t>
      </w:r>
      <w:r>
        <w:rPr>
          <w:spacing w:val="-2"/>
        </w:rPr>
        <w:t>o</w:t>
      </w:r>
      <w:r>
        <w:rPr>
          <w:spacing w:val="1"/>
        </w:rPr>
        <w:t>o</w:t>
      </w:r>
      <w:r>
        <w:rPr>
          <w:spacing w:val="-1"/>
        </w:rPr>
        <w:t>rdin</w:t>
      </w:r>
      <w:r>
        <w:rPr>
          <w:spacing w:val="-3"/>
        </w:rPr>
        <w:t>a</w:t>
      </w:r>
      <w:r>
        <w:rPr>
          <w:spacing w:val="1"/>
        </w:rPr>
        <w:t>m</w:t>
      </w:r>
      <w:r>
        <w:t>e</w:t>
      </w:r>
      <w:r>
        <w:rPr>
          <w:spacing w:val="-1"/>
        </w:rPr>
        <w:t>n</w:t>
      </w:r>
      <w:r>
        <w:rPr>
          <w:spacing w:val="-2"/>
        </w:rPr>
        <w:t>t</w:t>
      </w:r>
      <w:r>
        <w:t>o</w:t>
      </w:r>
      <w:r>
        <w:rPr>
          <w:spacing w:val="33"/>
        </w:rPr>
        <w:t xml:space="preserve"> </w:t>
      </w:r>
      <w:r>
        <w:rPr>
          <w:spacing w:val="-1"/>
        </w:rPr>
        <w:t>d</w:t>
      </w:r>
      <w:r>
        <w:t>e</w:t>
      </w:r>
      <w:r>
        <w:rPr>
          <w:spacing w:val="-1"/>
        </w:rPr>
        <w:t>ll</w:t>
      </w:r>
      <w:r>
        <w:t>a</w:t>
      </w:r>
      <w:r>
        <w:rPr>
          <w:spacing w:val="34"/>
        </w:rPr>
        <w:t xml:space="preserve"> </w:t>
      </w:r>
      <w:r>
        <w:t>s</w:t>
      </w:r>
      <w:r>
        <w:rPr>
          <w:spacing w:val="-1"/>
        </w:rPr>
        <w:t>i</w:t>
      </w:r>
      <w:r>
        <w:t>c</w:t>
      </w:r>
      <w:r>
        <w:rPr>
          <w:spacing w:val="-1"/>
        </w:rPr>
        <w:t>ur</w:t>
      </w:r>
      <w:r>
        <w:t>e</w:t>
      </w:r>
      <w:r>
        <w:rPr>
          <w:spacing w:val="-1"/>
        </w:rPr>
        <w:t>zz</w:t>
      </w:r>
      <w:r>
        <w:t>a</w:t>
      </w:r>
      <w:r>
        <w:rPr>
          <w:spacing w:val="33"/>
        </w:rPr>
        <w:t xml:space="preserve"> </w:t>
      </w:r>
      <w:r>
        <w:rPr>
          <w:spacing w:val="-1"/>
        </w:rPr>
        <w:t>i</w:t>
      </w:r>
      <w:r>
        <w:t>n</w:t>
      </w:r>
      <w:r>
        <w:rPr>
          <w:spacing w:val="31"/>
        </w:rPr>
        <w:t xml:space="preserve"> </w:t>
      </w:r>
      <w:r>
        <w:rPr>
          <w:spacing w:val="-1"/>
        </w:rPr>
        <w:t>fa</w:t>
      </w:r>
      <w:r>
        <w:t>se</w:t>
      </w:r>
      <w:r>
        <w:rPr>
          <w:spacing w:val="32"/>
        </w:rPr>
        <w:t xml:space="preserve"> </w:t>
      </w:r>
      <w:r>
        <w:rPr>
          <w:spacing w:val="-1"/>
        </w:rPr>
        <w:t>d</w:t>
      </w:r>
      <w:r>
        <w:t>i</w:t>
      </w:r>
      <w:r>
        <w:rPr>
          <w:spacing w:val="32"/>
        </w:rPr>
        <w:t xml:space="preserve"> </w:t>
      </w:r>
      <w:r>
        <w:rPr>
          <w:spacing w:val="-1"/>
        </w:rPr>
        <w:t>pr</w:t>
      </w:r>
      <w:r>
        <w:rPr>
          <w:spacing w:val="1"/>
        </w:rPr>
        <w:t>o</w:t>
      </w:r>
      <w:r>
        <w:rPr>
          <w:spacing w:val="-1"/>
        </w:rPr>
        <w:t>g</w:t>
      </w:r>
      <w:r>
        <w:t>ett</w:t>
      </w:r>
      <w:r>
        <w:rPr>
          <w:spacing w:val="-1"/>
        </w:rPr>
        <w:t>az</w:t>
      </w:r>
      <w:r>
        <w:rPr>
          <w:spacing w:val="-3"/>
        </w:rPr>
        <w:t>i</w:t>
      </w:r>
      <w:r>
        <w:rPr>
          <w:spacing w:val="1"/>
        </w:rPr>
        <w:t>o</w:t>
      </w:r>
      <w:r>
        <w:rPr>
          <w:spacing w:val="-1"/>
        </w:rPr>
        <w:t>n</w:t>
      </w:r>
      <w:r>
        <w:t>e</w:t>
      </w:r>
      <w:r>
        <w:rPr>
          <w:spacing w:val="31"/>
        </w:rPr>
        <w:t xml:space="preserve"> </w:t>
      </w:r>
      <w:r>
        <w:t>e</w:t>
      </w:r>
      <w:r>
        <w:rPr>
          <w:spacing w:val="35"/>
        </w:rPr>
        <w:t xml:space="preserve"> </w:t>
      </w:r>
      <w:r>
        <w:rPr>
          <w:spacing w:val="-1"/>
        </w:rPr>
        <w:t>p</w:t>
      </w:r>
      <w:r>
        <w:rPr>
          <w:spacing w:val="-3"/>
        </w:rPr>
        <w:t>r</w:t>
      </w:r>
      <w:r>
        <w:t>est</w:t>
      </w:r>
      <w:r>
        <w:rPr>
          <w:spacing w:val="-1"/>
        </w:rPr>
        <w:t>azi</w:t>
      </w:r>
      <w:r>
        <w:rPr>
          <w:spacing w:val="-2"/>
        </w:rPr>
        <w:t>o</w:t>
      </w:r>
      <w:r>
        <w:rPr>
          <w:spacing w:val="-1"/>
        </w:rPr>
        <w:t>n</w:t>
      </w:r>
      <w:r>
        <w:t xml:space="preserve">i </w:t>
      </w:r>
      <w:r>
        <w:rPr>
          <w:spacing w:val="-1"/>
        </w:rPr>
        <w:t>aggiun</w:t>
      </w:r>
      <w:r>
        <w:t>t</w:t>
      </w:r>
      <w:r>
        <w:rPr>
          <w:spacing w:val="-1"/>
        </w:rPr>
        <w:t>i</w:t>
      </w:r>
      <w:r>
        <w:rPr>
          <w:spacing w:val="1"/>
        </w:rPr>
        <w:t>v</w:t>
      </w:r>
      <w:r>
        <w:t>e,</w:t>
      </w:r>
      <w:r>
        <w:rPr>
          <w:spacing w:val="12"/>
        </w:rPr>
        <w:t xml:space="preserve"> </w:t>
      </w:r>
      <w:r w:rsidR="000474B1">
        <w:rPr>
          <w:spacing w:val="12"/>
        </w:rPr>
        <w:t>resta fisso ed invariabile a prescindere dall’</w:t>
      </w:r>
      <w:r>
        <w:rPr>
          <w:spacing w:val="-1"/>
        </w:rPr>
        <w:t>i</w:t>
      </w:r>
      <w:r>
        <w:rPr>
          <w:spacing w:val="1"/>
        </w:rPr>
        <w:t>m</w:t>
      </w:r>
      <w:r>
        <w:rPr>
          <w:spacing w:val="-4"/>
        </w:rPr>
        <w:t>p</w:t>
      </w:r>
      <w:r>
        <w:rPr>
          <w:spacing w:val="1"/>
        </w:rPr>
        <w:t>o</w:t>
      </w:r>
      <w:r>
        <w:rPr>
          <w:spacing w:val="-1"/>
        </w:rPr>
        <w:t>r</w:t>
      </w:r>
      <w:r>
        <w:rPr>
          <w:spacing w:val="-2"/>
        </w:rPr>
        <w:t>t</w:t>
      </w:r>
      <w:r>
        <w:t>o</w:t>
      </w:r>
      <w:r>
        <w:rPr>
          <w:spacing w:val="14"/>
        </w:rPr>
        <w:t xml:space="preserve"> </w:t>
      </w:r>
      <w:r>
        <w:t>e</w:t>
      </w:r>
      <w:r>
        <w:rPr>
          <w:spacing w:val="-1"/>
        </w:rPr>
        <w:t>f</w:t>
      </w:r>
      <w:r>
        <w:rPr>
          <w:spacing w:val="-3"/>
        </w:rPr>
        <w:t>f</w:t>
      </w:r>
      <w:r>
        <w:t>ett</w:t>
      </w:r>
      <w:r>
        <w:rPr>
          <w:spacing w:val="-3"/>
        </w:rPr>
        <w:t>i</w:t>
      </w:r>
      <w:r>
        <w:rPr>
          <w:spacing w:val="-2"/>
        </w:rPr>
        <w:t>v</w:t>
      </w:r>
      <w:r>
        <w:t>o</w:t>
      </w:r>
      <w:r>
        <w:rPr>
          <w:spacing w:val="14"/>
        </w:rPr>
        <w:t xml:space="preserve"> </w:t>
      </w:r>
      <w:r>
        <w:rPr>
          <w:spacing w:val="-1"/>
        </w:rPr>
        <w:t>d</w:t>
      </w:r>
      <w:r>
        <w:t xml:space="preserve">ei </w:t>
      </w:r>
      <w:r>
        <w:rPr>
          <w:spacing w:val="-1"/>
        </w:rPr>
        <w:t>la</w:t>
      </w:r>
      <w:r>
        <w:rPr>
          <w:spacing w:val="1"/>
        </w:rPr>
        <w:t>vo</w:t>
      </w:r>
      <w:r>
        <w:rPr>
          <w:spacing w:val="-1"/>
        </w:rPr>
        <w:t>r</w:t>
      </w:r>
      <w:r>
        <w:t>i</w:t>
      </w:r>
      <w:r>
        <w:rPr>
          <w:spacing w:val="7"/>
        </w:rPr>
        <w:t xml:space="preserve"> </w:t>
      </w:r>
      <w:r>
        <w:rPr>
          <w:spacing w:val="-1"/>
        </w:rPr>
        <w:t>ri</w:t>
      </w:r>
      <w:r>
        <w:t>s</w:t>
      </w:r>
      <w:r>
        <w:rPr>
          <w:spacing w:val="-1"/>
        </w:rPr>
        <w:t>u</w:t>
      </w:r>
      <w:r>
        <w:rPr>
          <w:spacing w:val="-3"/>
        </w:rPr>
        <w:t>l</w:t>
      </w:r>
      <w:r>
        <w:t>t</w:t>
      </w:r>
      <w:r>
        <w:rPr>
          <w:spacing w:val="-1"/>
        </w:rPr>
        <w:t>an</w:t>
      </w:r>
      <w:r>
        <w:t>ti</w:t>
      </w:r>
      <w:r>
        <w:rPr>
          <w:spacing w:val="7"/>
        </w:rPr>
        <w:t xml:space="preserve"> </w:t>
      </w:r>
      <w:r>
        <w:rPr>
          <w:spacing w:val="-1"/>
        </w:rPr>
        <w:t>da</w:t>
      </w:r>
      <w:r>
        <w:t>l</w:t>
      </w:r>
      <w:r>
        <w:rPr>
          <w:spacing w:val="7"/>
        </w:rPr>
        <w:t xml:space="preserve"> </w:t>
      </w:r>
      <w:r>
        <w:rPr>
          <w:spacing w:val="-1"/>
        </w:rPr>
        <w:t>pr</w:t>
      </w:r>
      <w:r>
        <w:rPr>
          <w:spacing w:val="1"/>
        </w:rPr>
        <w:t>o</w:t>
      </w:r>
      <w:r>
        <w:rPr>
          <w:spacing w:val="-4"/>
        </w:rPr>
        <w:t>g</w:t>
      </w:r>
      <w:r>
        <w:t>et</w:t>
      </w:r>
      <w:r>
        <w:rPr>
          <w:spacing w:val="-2"/>
        </w:rPr>
        <w:t>t</w:t>
      </w:r>
      <w:r>
        <w:t>o</w:t>
      </w:r>
      <w:r>
        <w:rPr>
          <w:spacing w:val="9"/>
        </w:rPr>
        <w:t xml:space="preserve"> </w:t>
      </w:r>
      <w:r>
        <w:t>e</w:t>
      </w:r>
      <w:r>
        <w:rPr>
          <w:spacing w:val="-3"/>
        </w:rPr>
        <w:t>s</w:t>
      </w:r>
      <w:r>
        <w:t>ec</w:t>
      </w:r>
      <w:r>
        <w:rPr>
          <w:spacing w:val="-1"/>
        </w:rPr>
        <w:t>u</w:t>
      </w:r>
      <w:r>
        <w:t>t</w:t>
      </w:r>
      <w:r>
        <w:rPr>
          <w:spacing w:val="-3"/>
        </w:rPr>
        <w:t>i</w:t>
      </w:r>
      <w:r>
        <w:rPr>
          <w:spacing w:val="1"/>
        </w:rPr>
        <w:t>v</w:t>
      </w:r>
      <w:r>
        <w:t>o</w:t>
      </w:r>
      <w:r>
        <w:rPr>
          <w:spacing w:val="9"/>
        </w:rPr>
        <w:t xml:space="preserve"> </w:t>
      </w:r>
      <w:r>
        <w:rPr>
          <w:spacing w:val="-3"/>
        </w:rPr>
        <w:t>s</w:t>
      </w:r>
      <w:r>
        <w:t>tes</w:t>
      </w:r>
      <w:r>
        <w:rPr>
          <w:spacing w:val="-3"/>
        </w:rPr>
        <w:t>s</w:t>
      </w:r>
      <w:r>
        <w:rPr>
          <w:spacing w:val="1"/>
        </w:rPr>
        <w:t>o</w:t>
      </w:r>
      <w:r>
        <w:t>.</w:t>
      </w:r>
    </w:p>
    <w:p w:rsidR="00075878" w:rsidRDefault="00075878" w:rsidP="006F0469">
      <w:pPr>
        <w:pStyle w:val="Corpotesto"/>
        <w:kinsoku w:val="0"/>
        <w:overflowPunct w:val="0"/>
        <w:spacing w:line="428" w:lineRule="auto"/>
        <w:ind w:left="142"/>
        <w:jc w:val="both"/>
      </w:pPr>
      <w:r>
        <w:t>La</w:t>
      </w:r>
      <w:r>
        <w:rPr>
          <w:spacing w:val="47"/>
        </w:rPr>
        <w:t xml:space="preserve"> </w:t>
      </w:r>
      <w:r>
        <w:rPr>
          <w:spacing w:val="-1"/>
        </w:rPr>
        <w:t>d</w:t>
      </w:r>
      <w:r>
        <w:t>e</w:t>
      </w:r>
      <w:r>
        <w:rPr>
          <w:spacing w:val="-1"/>
        </w:rPr>
        <w:t>fini</w:t>
      </w:r>
      <w:r>
        <w:t>t</w:t>
      </w:r>
      <w:r>
        <w:rPr>
          <w:spacing w:val="-3"/>
        </w:rPr>
        <w:t>i</w:t>
      </w:r>
      <w:r>
        <w:rPr>
          <w:spacing w:val="1"/>
        </w:rPr>
        <w:t>v</w:t>
      </w:r>
      <w:r>
        <w:t>a</w:t>
      </w:r>
      <w:r>
        <w:rPr>
          <w:spacing w:val="46"/>
        </w:rPr>
        <w:t xml:space="preserve"> </w:t>
      </w:r>
      <w:r>
        <w:t>e</w:t>
      </w:r>
      <w:r>
        <w:rPr>
          <w:spacing w:val="-1"/>
        </w:rPr>
        <w:t>n</w:t>
      </w:r>
      <w:r>
        <w:t>t</w:t>
      </w:r>
      <w:r>
        <w:rPr>
          <w:spacing w:val="-1"/>
        </w:rPr>
        <w:t>i</w:t>
      </w:r>
      <w:r>
        <w:t>tà</w:t>
      </w:r>
      <w:r>
        <w:rPr>
          <w:spacing w:val="48"/>
        </w:rPr>
        <w:t xml:space="preserve"> </w:t>
      </w:r>
      <w:r>
        <w:rPr>
          <w:spacing w:val="-4"/>
        </w:rPr>
        <w:t>d</w:t>
      </w:r>
      <w:r>
        <w:t>el</w:t>
      </w:r>
      <w:r>
        <w:rPr>
          <w:spacing w:val="47"/>
        </w:rPr>
        <w:t xml:space="preserve"> </w:t>
      </w:r>
      <w:r>
        <w:rPr>
          <w:spacing w:val="-3"/>
        </w:rPr>
        <w:t>c</w:t>
      </w:r>
      <w:r>
        <w:rPr>
          <w:spacing w:val="-2"/>
        </w:rPr>
        <w:t>o</w:t>
      </w:r>
      <w:r>
        <w:rPr>
          <w:spacing w:val="-1"/>
        </w:rPr>
        <w:t>rri</w:t>
      </w:r>
      <w:r>
        <w:t>s</w:t>
      </w:r>
      <w:r>
        <w:rPr>
          <w:spacing w:val="-1"/>
        </w:rPr>
        <w:t>p</w:t>
      </w:r>
      <w:r>
        <w:t>ett</w:t>
      </w:r>
      <w:r>
        <w:rPr>
          <w:spacing w:val="-3"/>
        </w:rPr>
        <w:t>i</w:t>
      </w:r>
      <w:r>
        <w:rPr>
          <w:spacing w:val="1"/>
        </w:rPr>
        <w:t>v</w:t>
      </w:r>
      <w:r>
        <w:t>o</w:t>
      </w:r>
      <w:r>
        <w:rPr>
          <w:spacing w:val="47"/>
        </w:rPr>
        <w:t xml:space="preserve"> </w:t>
      </w:r>
      <w:r>
        <w:t>s</w:t>
      </w:r>
      <w:r>
        <w:rPr>
          <w:spacing w:val="-1"/>
        </w:rPr>
        <w:t>p</w:t>
      </w:r>
      <w:r>
        <w:t>e</w:t>
      </w:r>
      <w:r>
        <w:rPr>
          <w:spacing w:val="-2"/>
        </w:rPr>
        <w:t>t</w:t>
      </w:r>
      <w:r>
        <w:t>t</w:t>
      </w:r>
      <w:r>
        <w:rPr>
          <w:spacing w:val="-1"/>
        </w:rPr>
        <w:t>an</w:t>
      </w:r>
      <w:r>
        <w:t>te</w:t>
      </w:r>
      <w:r>
        <w:rPr>
          <w:spacing w:val="47"/>
        </w:rPr>
        <w:t xml:space="preserve"> </w:t>
      </w:r>
      <w:r>
        <w:rPr>
          <w:spacing w:val="-1"/>
        </w:rPr>
        <w:t>p</w:t>
      </w:r>
      <w:r>
        <w:t>er</w:t>
      </w:r>
      <w:r>
        <w:rPr>
          <w:spacing w:val="48"/>
        </w:rPr>
        <w:t xml:space="preserve"> </w:t>
      </w:r>
      <w:r>
        <w:rPr>
          <w:spacing w:val="-3"/>
        </w:rPr>
        <w:t>l</w:t>
      </w:r>
      <w:r>
        <w:t>e</w:t>
      </w:r>
      <w:r>
        <w:rPr>
          <w:spacing w:val="48"/>
        </w:rPr>
        <w:t xml:space="preserve"> </w:t>
      </w:r>
      <w:r>
        <w:rPr>
          <w:spacing w:val="-1"/>
        </w:rPr>
        <w:t>pr</w:t>
      </w:r>
      <w:r>
        <w:t>es</w:t>
      </w:r>
      <w:r>
        <w:rPr>
          <w:spacing w:val="-2"/>
        </w:rPr>
        <w:t>t</w:t>
      </w:r>
      <w:r>
        <w:rPr>
          <w:spacing w:val="-1"/>
        </w:rPr>
        <w:t>azi</w:t>
      </w:r>
      <w:r>
        <w:rPr>
          <w:spacing w:val="1"/>
        </w:rPr>
        <w:t>o</w:t>
      </w:r>
      <w:r>
        <w:rPr>
          <w:spacing w:val="-1"/>
        </w:rPr>
        <w:t>n</w:t>
      </w:r>
      <w:r>
        <w:t>i</w:t>
      </w:r>
      <w:r>
        <w:rPr>
          <w:spacing w:val="48"/>
        </w:rPr>
        <w:t xml:space="preserve"> </w:t>
      </w:r>
      <w:r>
        <w:rPr>
          <w:spacing w:val="-1"/>
        </w:rPr>
        <w:t>d</w:t>
      </w:r>
      <w:r>
        <w:t>i</w:t>
      </w:r>
      <w:r>
        <w:rPr>
          <w:spacing w:val="48"/>
        </w:rPr>
        <w:t xml:space="preserve"> </w:t>
      </w:r>
      <w:r>
        <w:rPr>
          <w:spacing w:val="-1"/>
        </w:rPr>
        <w:t>di</w:t>
      </w:r>
      <w:r>
        <w:rPr>
          <w:spacing w:val="-3"/>
        </w:rPr>
        <w:t>r</w:t>
      </w:r>
      <w:r>
        <w:t>e</w:t>
      </w:r>
      <w:r>
        <w:rPr>
          <w:spacing w:val="-1"/>
        </w:rPr>
        <w:t>zi</w:t>
      </w:r>
      <w:r>
        <w:rPr>
          <w:spacing w:val="1"/>
        </w:rPr>
        <w:t>o</w:t>
      </w:r>
      <w:r>
        <w:rPr>
          <w:spacing w:val="-1"/>
        </w:rPr>
        <w:t>n</w:t>
      </w:r>
      <w:r>
        <w:t xml:space="preserve">e, </w:t>
      </w:r>
      <w:r>
        <w:rPr>
          <w:spacing w:val="1"/>
        </w:rPr>
        <w:t>m</w:t>
      </w:r>
      <w:r>
        <w:rPr>
          <w:spacing w:val="-1"/>
        </w:rPr>
        <w:t>i</w:t>
      </w:r>
      <w:r>
        <w:t>s</w:t>
      </w:r>
      <w:r>
        <w:rPr>
          <w:spacing w:val="-1"/>
        </w:rPr>
        <w:t>ur</w:t>
      </w:r>
      <w:r>
        <w:t>a</w:t>
      </w:r>
      <w:r>
        <w:rPr>
          <w:spacing w:val="35"/>
        </w:rPr>
        <w:t xml:space="preserve"> </w:t>
      </w:r>
      <w:r>
        <w:t>e</w:t>
      </w:r>
      <w:r>
        <w:rPr>
          <w:spacing w:val="37"/>
        </w:rPr>
        <w:t xml:space="preserve"> </w:t>
      </w:r>
      <w:r>
        <w:rPr>
          <w:spacing w:val="-3"/>
        </w:rPr>
        <w:t>c</w:t>
      </w:r>
      <w:r>
        <w:rPr>
          <w:spacing w:val="1"/>
        </w:rPr>
        <w:t>o</w:t>
      </w:r>
      <w:r>
        <w:rPr>
          <w:spacing w:val="-1"/>
        </w:rPr>
        <w:t>n</w:t>
      </w:r>
      <w:r>
        <w:t>t</w:t>
      </w:r>
      <w:r>
        <w:rPr>
          <w:spacing w:val="-1"/>
        </w:rPr>
        <w:t>abili</w:t>
      </w:r>
      <w:r>
        <w:t>t</w:t>
      </w:r>
      <w:r>
        <w:rPr>
          <w:spacing w:val="-1"/>
        </w:rPr>
        <w:t>à</w:t>
      </w:r>
      <w:r>
        <w:t>,</w:t>
      </w:r>
      <w:r>
        <w:rPr>
          <w:spacing w:val="37"/>
        </w:rPr>
        <w:t xml:space="preserve"> </w:t>
      </w:r>
      <w:r>
        <w:rPr>
          <w:spacing w:val="-1"/>
        </w:rPr>
        <w:t>a</w:t>
      </w:r>
      <w:r>
        <w:t>ss</w:t>
      </w:r>
      <w:r>
        <w:rPr>
          <w:spacing w:val="-1"/>
        </w:rPr>
        <w:t>i</w:t>
      </w:r>
      <w:r>
        <w:rPr>
          <w:spacing w:val="-3"/>
        </w:rPr>
        <w:t>s</w:t>
      </w:r>
      <w:r>
        <w:t>te</w:t>
      </w:r>
      <w:r>
        <w:rPr>
          <w:spacing w:val="-1"/>
        </w:rPr>
        <w:t>nz</w:t>
      </w:r>
      <w:r>
        <w:t>a</w:t>
      </w:r>
      <w:r>
        <w:rPr>
          <w:spacing w:val="35"/>
        </w:rPr>
        <w:t xml:space="preserve"> </w:t>
      </w:r>
      <w:r>
        <w:rPr>
          <w:spacing w:val="-1"/>
        </w:rPr>
        <w:t>a</w:t>
      </w:r>
      <w:r>
        <w:t>l</w:t>
      </w:r>
      <w:r>
        <w:rPr>
          <w:spacing w:val="36"/>
        </w:rPr>
        <w:t xml:space="preserve"> </w:t>
      </w:r>
      <w:r>
        <w:t>c</w:t>
      </w:r>
      <w:r>
        <w:rPr>
          <w:spacing w:val="1"/>
        </w:rPr>
        <w:t>o</w:t>
      </w:r>
      <w:r>
        <w:rPr>
          <w:spacing w:val="-1"/>
        </w:rPr>
        <w:t>llaud</w:t>
      </w:r>
      <w:r>
        <w:t>o</w:t>
      </w:r>
      <w:r>
        <w:rPr>
          <w:spacing w:val="38"/>
        </w:rPr>
        <w:t xml:space="preserve"> </w:t>
      </w:r>
      <w:r>
        <w:t>e</w:t>
      </w:r>
      <w:r>
        <w:rPr>
          <w:spacing w:val="37"/>
        </w:rPr>
        <w:t xml:space="preserve"> </w:t>
      </w:r>
      <w:r>
        <w:rPr>
          <w:spacing w:val="-3"/>
        </w:rPr>
        <w:t>c</w:t>
      </w:r>
      <w:r>
        <w:rPr>
          <w:spacing w:val="-2"/>
        </w:rPr>
        <w:t>o</w:t>
      </w:r>
      <w:r>
        <w:rPr>
          <w:spacing w:val="1"/>
        </w:rPr>
        <w:t>o</w:t>
      </w:r>
      <w:r>
        <w:rPr>
          <w:spacing w:val="-1"/>
        </w:rPr>
        <w:t>rdina</w:t>
      </w:r>
      <w:r>
        <w:rPr>
          <w:spacing w:val="1"/>
        </w:rPr>
        <w:t>m</w:t>
      </w:r>
      <w:r>
        <w:t>e</w:t>
      </w:r>
      <w:r>
        <w:rPr>
          <w:spacing w:val="-1"/>
        </w:rPr>
        <w:t>n</w:t>
      </w:r>
      <w:r>
        <w:rPr>
          <w:spacing w:val="-2"/>
        </w:rPr>
        <w:t>t</w:t>
      </w:r>
      <w:r>
        <w:t>o</w:t>
      </w:r>
      <w:r>
        <w:rPr>
          <w:spacing w:val="37"/>
        </w:rPr>
        <w:t xml:space="preserve"> </w:t>
      </w:r>
      <w:r>
        <w:rPr>
          <w:spacing w:val="-1"/>
        </w:rPr>
        <w:t>d</w:t>
      </w:r>
      <w:r>
        <w:t>e</w:t>
      </w:r>
      <w:r>
        <w:rPr>
          <w:spacing w:val="-1"/>
        </w:rPr>
        <w:t>ll</w:t>
      </w:r>
      <w:r>
        <w:t>a</w:t>
      </w:r>
      <w:r>
        <w:rPr>
          <w:spacing w:val="36"/>
        </w:rPr>
        <w:t xml:space="preserve"> </w:t>
      </w:r>
      <w:r>
        <w:t>s</w:t>
      </w:r>
      <w:r>
        <w:rPr>
          <w:spacing w:val="-1"/>
        </w:rPr>
        <w:t>i</w:t>
      </w:r>
      <w:r>
        <w:t>c</w:t>
      </w:r>
      <w:r>
        <w:rPr>
          <w:spacing w:val="-1"/>
        </w:rPr>
        <w:t>ur</w:t>
      </w:r>
      <w:r>
        <w:t>e</w:t>
      </w:r>
      <w:r>
        <w:rPr>
          <w:spacing w:val="-1"/>
        </w:rPr>
        <w:t>zz</w:t>
      </w:r>
      <w:r>
        <w:t>a</w:t>
      </w:r>
      <w:r>
        <w:rPr>
          <w:spacing w:val="36"/>
        </w:rPr>
        <w:t xml:space="preserve"> </w:t>
      </w:r>
      <w:r>
        <w:rPr>
          <w:spacing w:val="-3"/>
        </w:rPr>
        <w:t>i</w:t>
      </w:r>
      <w:r>
        <w:t xml:space="preserve">n </w:t>
      </w:r>
      <w:r>
        <w:rPr>
          <w:spacing w:val="-1"/>
        </w:rPr>
        <w:t>fa</w:t>
      </w:r>
      <w:r>
        <w:t>se</w:t>
      </w:r>
      <w:r>
        <w:rPr>
          <w:spacing w:val="41"/>
        </w:rPr>
        <w:t xml:space="preserve"> </w:t>
      </w:r>
      <w:r>
        <w:rPr>
          <w:spacing w:val="-1"/>
        </w:rPr>
        <w:t>d</w:t>
      </w:r>
      <w:r>
        <w:t>i</w:t>
      </w:r>
      <w:r>
        <w:rPr>
          <w:spacing w:val="41"/>
        </w:rPr>
        <w:t xml:space="preserve"> </w:t>
      </w:r>
      <w:r>
        <w:rPr>
          <w:spacing w:val="-2"/>
        </w:rPr>
        <w:t>e</w:t>
      </w:r>
      <w:r>
        <w:t>sec</w:t>
      </w:r>
      <w:r>
        <w:rPr>
          <w:spacing w:val="-1"/>
        </w:rPr>
        <w:t>uzi</w:t>
      </w:r>
      <w:r>
        <w:rPr>
          <w:spacing w:val="1"/>
        </w:rPr>
        <w:t>o</w:t>
      </w:r>
      <w:r>
        <w:rPr>
          <w:spacing w:val="-4"/>
        </w:rPr>
        <w:t>n</w:t>
      </w:r>
      <w:r>
        <w:t>e</w:t>
      </w:r>
      <w:r>
        <w:rPr>
          <w:spacing w:val="42"/>
        </w:rPr>
        <w:t xml:space="preserve"> </w:t>
      </w:r>
      <w:r>
        <w:rPr>
          <w:spacing w:val="-1"/>
        </w:rPr>
        <w:t>d</w:t>
      </w:r>
      <w:r>
        <w:t>ei</w:t>
      </w:r>
      <w:r>
        <w:rPr>
          <w:spacing w:val="40"/>
        </w:rPr>
        <w:t xml:space="preserve"> </w:t>
      </w:r>
      <w:r>
        <w:rPr>
          <w:spacing w:val="-3"/>
        </w:rPr>
        <w:t>l</w:t>
      </w:r>
      <w:r>
        <w:rPr>
          <w:spacing w:val="-1"/>
        </w:rPr>
        <w:t>a</w:t>
      </w:r>
      <w:r>
        <w:rPr>
          <w:spacing w:val="-2"/>
        </w:rPr>
        <w:t>v</w:t>
      </w:r>
      <w:r>
        <w:rPr>
          <w:spacing w:val="1"/>
        </w:rPr>
        <w:t>o</w:t>
      </w:r>
      <w:r>
        <w:rPr>
          <w:spacing w:val="-1"/>
        </w:rPr>
        <w:t>ri</w:t>
      </w:r>
      <w:r>
        <w:t>,</w:t>
      </w:r>
      <w:r>
        <w:rPr>
          <w:spacing w:val="41"/>
        </w:rPr>
        <w:t xml:space="preserve"> </w:t>
      </w:r>
      <w:r>
        <w:rPr>
          <w:spacing w:val="-1"/>
        </w:rPr>
        <w:t>i</w:t>
      </w:r>
      <w:r>
        <w:t>n</w:t>
      </w:r>
      <w:r>
        <w:rPr>
          <w:spacing w:val="41"/>
        </w:rPr>
        <w:t xml:space="preserve"> </w:t>
      </w:r>
      <w:r>
        <w:rPr>
          <w:spacing w:val="-1"/>
        </w:rPr>
        <w:t>rag</w:t>
      </w:r>
      <w:r>
        <w:rPr>
          <w:spacing w:val="-3"/>
        </w:rPr>
        <w:t>i</w:t>
      </w:r>
      <w:r>
        <w:rPr>
          <w:spacing w:val="1"/>
        </w:rPr>
        <w:t>o</w:t>
      </w:r>
      <w:r>
        <w:rPr>
          <w:spacing w:val="-1"/>
        </w:rPr>
        <w:t>n</w:t>
      </w:r>
      <w:r>
        <w:t>e</w:t>
      </w:r>
      <w:r>
        <w:rPr>
          <w:spacing w:val="42"/>
        </w:rPr>
        <w:t xml:space="preserve"> </w:t>
      </w:r>
      <w:r>
        <w:rPr>
          <w:spacing w:val="-1"/>
        </w:rPr>
        <w:t>d</w:t>
      </w:r>
      <w:r>
        <w:t>i</w:t>
      </w:r>
      <w:r>
        <w:rPr>
          <w:spacing w:val="40"/>
        </w:rPr>
        <w:t xml:space="preserve"> </w:t>
      </w:r>
      <w:r>
        <w:rPr>
          <w:spacing w:val="-1"/>
        </w:rPr>
        <w:t>quan</w:t>
      </w:r>
      <w:r>
        <w:rPr>
          <w:spacing w:val="-2"/>
        </w:rPr>
        <w:t>t</w:t>
      </w:r>
      <w:r>
        <w:t>o</w:t>
      </w:r>
      <w:r>
        <w:rPr>
          <w:spacing w:val="40"/>
        </w:rPr>
        <w:t xml:space="preserve"> </w:t>
      </w:r>
      <w:r>
        <w:rPr>
          <w:spacing w:val="-1"/>
        </w:rPr>
        <w:t>pr</w:t>
      </w:r>
      <w:r>
        <w:t>e</w:t>
      </w:r>
      <w:r>
        <w:rPr>
          <w:spacing w:val="1"/>
        </w:rPr>
        <w:t>v</w:t>
      </w:r>
      <w:r>
        <w:rPr>
          <w:spacing w:val="-1"/>
        </w:rPr>
        <w:t>i</w:t>
      </w:r>
      <w:r>
        <w:t>s</w:t>
      </w:r>
      <w:r>
        <w:rPr>
          <w:spacing w:val="-2"/>
        </w:rPr>
        <w:t>t</w:t>
      </w:r>
      <w:r>
        <w:t>o</w:t>
      </w:r>
      <w:r>
        <w:rPr>
          <w:spacing w:val="43"/>
        </w:rPr>
        <w:t xml:space="preserve"> </w:t>
      </w:r>
      <w:r>
        <w:rPr>
          <w:spacing w:val="-1"/>
        </w:rPr>
        <w:t>n</w:t>
      </w:r>
      <w:r>
        <w:t>el</w:t>
      </w:r>
      <w:r>
        <w:rPr>
          <w:spacing w:val="38"/>
        </w:rPr>
        <w:t xml:space="preserve"> </w:t>
      </w:r>
      <w:r>
        <w:rPr>
          <w:spacing w:val="-1"/>
        </w:rPr>
        <w:t>pr</w:t>
      </w:r>
      <w:r>
        <w:t>e</w:t>
      </w:r>
      <w:r>
        <w:rPr>
          <w:spacing w:val="-3"/>
        </w:rPr>
        <w:t>s</w:t>
      </w:r>
      <w:r>
        <w:t>e</w:t>
      </w:r>
      <w:r>
        <w:rPr>
          <w:spacing w:val="-1"/>
        </w:rPr>
        <w:t>n</w:t>
      </w:r>
      <w:r>
        <w:t>te</w:t>
      </w:r>
      <w:r>
        <w:rPr>
          <w:spacing w:val="42"/>
        </w:rPr>
        <w:t xml:space="preserve"> </w:t>
      </w:r>
      <w:r>
        <w:rPr>
          <w:spacing w:val="-3"/>
        </w:rPr>
        <w:t>a</w:t>
      </w:r>
      <w:r>
        <w:t>t</w:t>
      </w:r>
      <w:r>
        <w:rPr>
          <w:spacing w:val="-2"/>
        </w:rPr>
        <w:t>to</w:t>
      </w:r>
      <w:r>
        <w:t xml:space="preserve">, </w:t>
      </w:r>
      <w:r>
        <w:rPr>
          <w:spacing w:val="1"/>
        </w:rPr>
        <w:t>v</w:t>
      </w:r>
      <w:r>
        <w:t>e</w:t>
      </w:r>
      <w:r>
        <w:rPr>
          <w:spacing w:val="-1"/>
        </w:rPr>
        <w:t>rr</w:t>
      </w:r>
      <w:r>
        <w:t xml:space="preserve">à </w:t>
      </w:r>
      <w:r>
        <w:rPr>
          <w:spacing w:val="-1"/>
        </w:rPr>
        <w:t>d</w:t>
      </w:r>
      <w:r>
        <w:rPr>
          <w:spacing w:val="-2"/>
        </w:rPr>
        <w:t>e</w:t>
      </w:r>
      <w:r>
        <w:t>te</w:t>
      </w:r>
      <w:r>
        <w:rPr>
          <w:spacing w:val="-3"/>
        </w:rPr>
        <w:t>r</w:t>
      </w:r>
      <w:r>
        <w:rPr>
          <w:spacing w:val="1"/>
        </w:rPr>
        <w:t>m</w:t>
      </w:r>
      <w:r>
        <w:rPr>
          <w:spacing w:val="-1"/>
        </w:rPr>
        <w:t>ina</w:t>
      </w:r>
      <w:r>
        <w:t xml:space="preserve">ta a </w:t>
      </w:r>
      <w:r>
        <w:rPr>
          <w:spacing w:val="-3"/>
        </w:rPr>
        <w:t>c</w:t>
      </w:r>
      <w:r>
        <w:rPr>
          <w:spacing w:val="1"/>
        </w:rPr>
        <w:t>o</w:t>
      </w:r>
      <w:r>
        <w:rPr>
          <w:spacing w:val="-1"/>
        </w:rPr>
        <w:t>n</w:t>
      </w:r>
      <w:r>
        <w:t>s</w:t>
      </w:r>
      <w:r>
        <w:rPr>
          <w:spacing w:val="-4"/>
        </w:rPr>
        <w:t>u</w:t>
      </w:r>
      <w:r>
        <w:rPr>
          <w:spacing w:val="-1"/>
        </w:rPr>
        <w:t>n</w:t>
      </w:r>
      <w:r>
        <w:t>t</w:t>
      </w:r>
      <w:r>
        <w:rPr>
          <w:spacing w:val="-1"/>
        </w:rPr>
        <w:t>i</w:t>
      </w:r>
      <w:r>
        <w:rPr>
          <w:spacing w:val="1"/>
        </w:rPr>
        <w:t>v</w:t>
      </w:r>
      <w:r>
        <w:t>o</w:t>
      </w:r>
      <w:r>
        <w:rPr>
          <w:spacing w:val="2"/>
        </w:rPr>
        <w:t xml:space="preserve"> </w:t>
      </w:r>
      <w:r>
        <w:t>s</w:t>
      </w:r>
      <w:r>
        <w:rPr>
          <w:spacing w:val="-1"/>
        </w:rPr>
        <w:t>ull</w:t>
      </w:r>
      <w:r>
        <w:t xml:space="preserve">a </w:t>
      </w:r>
      <w:r>
        <w:rPr>
          <w:spacing w:val="-3"/>
        </w:rPr>
        <w:t>s</w:t>
      </w:r>
      <w:r>
        <w:t>c</w:t>
      </w:r>
      <w:r>
        <w:rPr>
          <w:spacing w:val="1"/>
        </w:rPr>
        <w:t>o</w:t>
      </w:r>
      <w:r>
        <w:rPr>
          <w:spacing w:val="-3"/>
        </w:rPr>
        <w:t>r</w:t>
      </w:r>
      <w:r>
        <w:t xml:space="preserve">ta </w:t>
      </w:r>
      <w:r>
        <w:rPr>
          <w:spacing w:val="-1"/>
        </w:rPr>
        <w:t>d</w:t>
      </w:r>
      <w:r>
        <w:t>e</w:t>
      </w:r>
      <w:r>
        <w:rPr>
          <w:spacing w:val="-1"/>
        </w:rPr>
        <w:t>ll</w:t>
      </w:r>
      <w:r>
        <w:t>e</w:t>
      </w:r>
      <w:r>
        <w:rPr>
          <w:spacing w:val="1"/>
        </w:rPr>
        <w:t xml:space="preserve"> </w:t>
      </w:r>
      <w:r>
        <w:rPr>
          <w:spacing w:val="-1"/>
        </w:rPr>
        <w:t>ri</w:t>
      </w:r>
      <w:r>
        <w:t>s</w:t>
      </w:r>
      <w:r>
        <w:rPr>
          <w:spacing w:val="-1"/>
        </w:rPr>
        <w:t>u</w:t>
      </w:r>
      <w:r>
        <w:rPr>
          <w:spacing w:val="-3"/>
        </w:rPr>
        <w:t>l</w:t>
      </w:r>
      <w:r>
        <w:t>t</w:t>
      </w:r>
      <w:r>
        <w:rPr>
          <w:spacing w:val="-1"/>
        </w:rPr>
        <w:t>anz</w:t>
      </w:r>
      <w:r>
        <w:t>e</w:t>
      </w:r>
      <w:r>
        <w:rPr>
          <w:spacing w:val="1"/>
        </w:rPr>
        <w:t xml:space="preserve"> </w:t>
      </w:r>
      <w:r>
        <w:rPr>
          <w:spacing w:val="-1"/>
        </w:rPr>
        <w:t>d</w:t>
      </w:r>
      <w:r>
        <w:t>e</w:t>
      </w:r>
      <w:r>
        <w:rPr>
          <w:spacing w:val="-1"/>
        </w:rPr>
        <w:t>ll</w:t>
      </w:r>
      <w:r>
        <w:t xml:space="preserve">a </w:t>
      </w:r>
      <w:r>
        <w:rPr>
          <w:spacing w:val="-3"/>
        </w:rPr>
        <w:t>c</w:t>
      </w:r>
      <w:r>
        <w:rPr>
          <w:spacing w:val="1"/>
        </w:rPr>
        <w:t>o</w:t>
      </w:r>
      <w:r>
        <w:rPr>
          <w:spacing w:val="-1"/>
        </w:rPr>
        <w:t>n</w:t>
      </w:r>
      <w:r>
        <w:t>t</w:t>
      </w:r>
      <w:r>
        <w:rPr>
          <w:spacing w:val="-1"/>
        </w:rPr>
        <w:t>abili</w:t>
      </w:r>
      <w:r>
        <w:t xml:space="preserve">tà </w:t>
      </w:r>
      <w:r>
        <w:rPr>
          <w:spacing w:val="-1"/>
        </w:rPr>
        <w:t>fina</w:t>
      </w:r>
      <w:r>
        <w:rPr>
          <w:spacing w:val="-3"/>
        </w:rPr>
        <w:t>l</w:t>
      </w:r>
      <w:r>
        <w:t xml:space="preserve">e </w:t>
      </w:r>
      <w:r>
        <w:rPr>
          <w:spacing w:val="-1"/>
        </w:rPr>
        <w:t>a</w:t>
      </w:r>
      <w:r>
        <w:t>l</w:t>
      </w:r>
      <w:r>
        <w:rPr>
          <w:spacing w:val="14"/>
        </w:rPr>
        <w:t xml:space="preserve"> </w:t>
      </w:r>
      <w:r>
        <w:rPr>
          <w:spacing w:val="-1"/>
        </w:rPr>
        <w:t>l</w:t>
      </w:r>
      <w:r>
        <w:rPr>
          <w:spacing w:val="1"/>
        </w:rPr>
        <w:t>o</w:t>
      </w:r>
      <w:r>
        <w:rPr>
          <w:spacing w:val="-1"/>
        </w:rPr>
        <w:t>rd</w:t>
      </w:r>
      <w:r>
        <w:t>o</w:t>
      </w:r>
      <w:r>
        <w:rPr>
          <w:spacing w:val="16"/>
        </w:rPr>
        <w:t xml:space="preserve"> </w:t>
      </w:r>
      <w:r>
        <w:rPr>
          <w:spacing w:val="-1"/>
        </w:rPr>
        <w:t>d</w:t>
      </w:r>
      <w:r>
        <w:t>el</w:t>
      </w:r>
      <w:r>
        <w:rPr>
          <w:spacing w:val="14"/>
        </w:rPr>
        <w:t xml:space="preserve"> </w:t>
      </w:r>
      <w:r>
        <w:rPr>
          <w:spacing w:val="-1"/>
        </w:rPr>
        <w:t>riba</w:t>
      </w:r>
      <w:r>
        <w:t>sso</w:t>
      </w:r>
      <w:r>
        <w:rPr>
          <w:spacing w:val="16"/>
        </w:rPr>
        <w:t xml:space="preserve"> </w:t>
      </w:r>
      <w:r>
        <w:rPr>
          <w:spacing w:val="-1"/>
        </w:rPr>
        <w:t>d</w:t>
      </w:r>
      <w:r>
        <w:t>’</w:t>
      </w:r>
      <w:r>
        <w:rPr>
          <w:spacing w:val="-1"/>
        </w:rPr>
        <w:t>a</w:t>
      </w:r>
      <w:r>
        <w:t>st</w:t>
      </w:r>
      <w:r>
        <w:rPr>
          <w:spacing w:val="-1"/>
        </w:rPr>
        <w:t>a</w:t>
      </w:r>
      <w:r>
        <w:t>,</w:t>
      </w:r>
      <w:r>
        <w:rPr>
          <w:spacing w:val="12"/>
        </w:rPr>
        <w:t xml:space="preserve"> </w:t>
      </w:r>
      <w:r>
        <w:rPr>
          <w:spacing w:val="-1"/>
        </w:rPr>
        <w:t>appli</w:t>
      </w:r>
      <w:r>
        <w:t>c</w:t>
      </w:r>
      <w:r>
        <w:rPr>
          <w:spacing w:val="-1"/>
        </w:rPr>
        <w:t>and</w:t>
      </w:r>
      <w:r>
        <w:t>o</w:t>
      </w:r>
      <w:r>
        <w:rPr>
          <w:spacing w:val="16"/>
        </w:rPr>
        <w:t xml:space="preserve"> </w:t>
      </w:r>
      <w:r>
        <w:rPr>
          <w:spacing w:val="-1"/>
        </w:rPr>
        <w:t>l</w:t>
      </w:r>
      <w:r>
        <w:t>e</w:t>
      </w:r>
      <w:r>
        <w:rPr>
          <w:spacing w:val="15"/>
        </w:rPr>
        <w:t xml:space="preserve"> </w:t>
      </w:r>
      <w:r>
        <w:rPr>
          <w:spacing w:val="1"/>
        </w:rPr>
        <w:t>m</w:t>
      </w:r>
      <w:r>
        <w:t>e</w:t>
      </w:r>
      <w:r>
        <w:rPr>
          <w:spacing w:val="-1"/>
        </w:rPr>
        <w:t>d</w:t>
      </w:r>
      <w:r>
        <w:t>es</w:t>
      </w:r>
      <w:r>
        <w:rPr>
          <w:spacing w:val="-3"/>
        </w:rPr>
        <w:t>i</w:t>
      </w:r>
      <w:r>
        <w:rPr>
          <w:spacing w:val="1"/>
        </w:rPr>
        <w:t>m</w:t>
      </w:r>
      <w:r>
        <w:t>e</w:t>
      </w:r>
      <w:r>
        <w:rPr>
          <w:spacing w:val="15"/>
        </w:rPr>
        <w:t xml:space="preserve"> </w:t>
      </w:r>
      <w:r>
        <w:rPr>
          <w:spacing w:val="-3"/>
        </w:rPr>
        <w:t>a</w:t>
      </w:r>
      <w:r>
        <w:rPr>
          <w:spacing w:val="-1"/>
        </w:rPr>
        <w:t>liqu</w:t>
      </w:r>
      <w:r>
        <w:rPr>
          <w:spacing w:val="1"/>
        </w:rPr>
        <w:t>o</w:t>
      </w:r>
      <w:r>
        <w:t>te</w:t>
      </w:r>
      <w:r>
        <w:rPr>
          <w:spacing w:val="15"/>
        </w:rPr>
        <w:t xml:space="preserve"> </w:t>
      </w:r>
      <w:r>
        <w:t>e</w:t>
      </w:r>
      <w:r>
        <w:rPr>
          <w:spacing w:val="15"/>
        </w:rPr>
        <w:t xml:space="preserve"> </w:t>
      </w:r>
      <w:r>
        <w:t>c</w:t>
      </w:r>
      <w:r>
        <w:rPr>
          <w:spacing w:val="1"/>
        </w:rPr>
        <w:t>o</w:t>
      </w:r>
      <w:r>
        <w:rPr>
          <w:spacing w:val="-1"/>
        </w:rPr>
        <w:t>ndizi</w:t>
      </w:r>
      <w:r>
        <w:rPr>
          <w:spacing w:val="1"/>
        </w:rPr>
        <w:t>o</w:t>
      </w:r>
      <w:r>
        <w:rPr>
          <w:spacing w:val="-1"/>
        </w:rPr>
        <w:t>n</w:t>
      </w:r>
      <w:r>
        <w:t>i</w:t>
      </w:r>
      <w:r>
        <w:rPr>
          <w:spacing w:val="14"/>
        </w:rPr>
        <w:t xml:space="preserve"> </w:t>
      </w:r>
      <w:r>
        <w:rPr>
          <w:spacing w:val="1"/>
        </w:rPr>
        <w:t>o</w:t>
      </w:r>
      <w:r>
        <w:rPr>
          <w:spacing w:val="-1"/>
        </w:rPr>
        <w:t>f</w:t>
      </w:r>
      <w:r>
        <w:rPr>
          <w:spacing w:val="-3"/>
        </w:rPr>
        <w:t>f</w:t>
      </w:r>
      <w:r>
        <w:t>e</w:t>
      </w:r>
      <w:r>
        <w:rPr>
          <w:spacing w:val="-1"/>
        </w:rPr>
        <w:t>r</w:t>
      </w:r>
      <w:r>
        <w:rPr>
          <w:spacing w:val="-2"/>
        </w:rPr>
        <w:t>t</w:t>
      </w:r>
      <w:r>
        <w:t xml:space="preserve">e </w:t>
      </w:r>
      <w:r>
        <w:rPr>
          <w:spacing w:val="-1"/>
        </w:rPr>
        <w:t>i</w:t>
      </w:r>
      <w:r>
        <w:t>n se</w:t>
      </w:r>
      <w:r>
        <w:rPr>
          <w:spacing w:val="-1"/>
        </w:rPr>
        <w:t>d</w:t>
      </w:r>
      <w:r>
        <w:t>e</w:t>
      </w:r>
      <w:r>
        <w:rPr>
          <w:spacing w:val="1"/>
        </w:rPr>
        <w:t xml:space="preserve"> </w:t>
      </w:r>
      <w:r>
        <w:rPr>
          <w:spacing w:val="-1"/>
        </w:rPr>
        <w:t>d</w:t>
      </w:r>
      <w:r>
        <w:t xml:space="preserve">i </w:t>
      </w:r>
      <w:r>
        <w:rPr>
          <w:spacing w:val="-1"/>
        </w:rPr>
        <w:t>gara</w:t>
      </w:r>
      <w:r>
        <w:t>.</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10</w:t>
      </w:r>
      <w:r>
        <w:rPr>
          <w:spacing w:val="-1"/>
        </w:rPr>
        <w:t xml:space="preserve"> </w:t>
      </w:r>
      <w:r>
        <w:t>–</w:t>
      </w:r>
      <w:r>
        <w:rPr>
          <w:spacing w:val="1"/>
        </w:rPr>
        <w:t xml:space="preserve"> </w:t>
      </w:r>
      <w:r>
        <w:rPr>
          <w:spacing w:val="-1"/>
        </w:rPr>
        <w:t>MO</w:t>
      </w:r>
      <w:r>
        <w:rPr>
          <w:spacing w:val="-3"/>
        </w:rPr>
        <w:t>D</w:t>
      </w:r>
      <w:r>
        <w:t>A</w:t>
      </w:r>
      <w:r>
        <w:rPr>
          <w:spacing w:val="-3"/>
        </w:rPr>
        <w:t>L</w:t>
      </w:r>
      <w:r>
        <w:rPr>
          <w:spacing w:val="1"/>
        </w:rPr>
        <w:t>I</w:t>
      </w:r>
      <w:r>
        <w:rPr>
          <w:spacing w:val="-2"/>
        </w:rPr>
        <w:t>T</w:t>
      </w:r>
      <w:r>
        <w:t>À</w:t>
      </w:r>
      <w:r>
        <w:rPr>
          <w:spacing w:val="1"/>
        </w:rPr>
        <w:t xml:space="preserve"> </w:t>
      </w:r>
      <w:r>
        <w:rPr>
          <w:spacing w:val="-3"/>
        </w:rPr>
        <w:t>D</w:t>
      </w:r>
      <w:r>
        <w:t>I</w:t>
      </w:r>
      <w:r>
        <w:rPr>
          <w:spacing w:val="1"/>
        </w:rPr>
        <w:t xml:space="preserve"> </w:t>
      </w:r>
      <w:r>
        <w:rPr>
          <w:spacing w:val="-3"/>
        </w:rPr>
        <w:t>P</w:t>
      </w:r>
      <w:r>
        <w:t>A</w:t>
      </w:r>
      <w:r>
        <w:rPr>
          <w:spacing w:val="1"/>
        </w:rPr>
        <w:t>G</w:t>
      </w:r>
      <w:r>
        <w:t>A</w:t>
      </w:r>
      <w:r>
        <w:rPr>
          <w:spacing w:val="-4"/>
        </w:rPr>
        <w:t>M</w:t>
      </w:r>
      <w:r>
        <w:t>E</w:t>
      </w:r>
      <w:r>
        <w:rPr>
          <w:spacing w:val="-2"/>
        </w:rPr>
        <w:t>N</w:t>
      </w:r>
      <w:r>
        <w:rPr>
          <w:spacing w:val="1"/>
        </w:rPr>
        <w:t>T</w:t>
      </w:r>
      <w:r>
        <w:t>O</w:t>
      </w:r>
    </w:p>
    <w:p w:rsidR="00075878" w:rsidRDefault="00075878" w:rsidP="006F0469">
      <w:pPr>
        <w:kinsoku w:val="0"/>
        <w:overflowPunct w:val="0"/>
        <w:spacing w:before="3" w:line="280" w:lineRule="exact"/>
        <w:ind w:left="142"/>
        <w:rPr>
          <w:sz w:val="28"/>
          <w:szCs w:val="28"/>
        </w:rPr>
      </w:pPr>
    </w:p>
    <w:p w:rsidR="000410E2" w:rsidRDefault="00075878" w:rsidP="000410E2">
      <w:pPr>
        <w:pStyle w:val="Corpotesto"/>
        <w:kinsoku w:val="0"/>
        <w:overflowPunct w:val="0"/>
        <w:spacing w:line="428" w:lineRule="auto"/>
        <w:ind w:left="142"/>
        <w:jc w:val="both"/>
      </w:pPr>
      <w:r>
        <w:rPr>
          <w:spacing w:val="-1"/>
        </w:rPr>
        <w:t>I</w:t>
      </w:r>
      <w:r>
        <w:t>l</w:t>
      </w:r>
      <w:r>
        <w:rPr>
          <w:spacing w:val="34"/>
        </w:rPr>
        <w:t xml:space="preserve"> </w:t>
      </w:r>
      <w:r>
        <w:rPr>
          <w:spacing w:val="-1"/>
        </w:rPr>
        <w:t>paga</w:t>
      </w:r>
      <w:r>
        <w:rPr>
          <w:spacing w:val="1"/>
        </w:rPr>
        <w:t>m</w:t>
      </w:r>
      <w:r>
        <w:t>e</w:t>
      </w:r>
      <w:r>
        <w:rPr>
          <w:spacing w:val="-4"/>
        </w:rPr>
        <w:t>n</w:t>
      </w:r>
      <w:r>
        <w:t>to</w:t>
      </w:r>
      <w:r>
        <w:rPr>
          <w:spacing w:val="34"/>
        </w:rPr>
        <w:t xml:space="preserve"> </w:t>
      </w:r>
      <w:r>
        <w:rPr>
          <w:spacing w:val="-1"/>
        </w:rPr>
        <w:t>d</w:t>
      </w:r>
      <w:r>
        <w:t>el</w:t>
      </w:r>
      <w:r>
        <w:rPr>
          <w:spacing w:val="35"/>
        </w:rPr>
        <w:t xml:space="preserve"> </w:t>
      </w:r>
      <w:r>
        <w:rPr>
          <w:spacing w:val="-1"/>
        </w:rPr>
        <w:t>pr</w:t>
      </w:r>
      <w:r>
        <w:rPr>
          <w:spacing w:val="-3"/>
        </w:rPr>
        <w:t>i</w:t>
      </w:r>
      <w:r>
        <w:rPr>
          <w:spacing w:val="-2"/>
        </w:rPr>
        <w:t>m</w:t>
      </w:r>
      <w:r>
        <w:t>o</w:t>
      </w:r>
      <w:r>
        <w:rPr>
          <w:spacing w:val="33"/>
        </w:rPr>
        <w:t xml:space="preserve"> </w:t>
      </w:r>
      <w:r>
        <w:rPr>
          <w:spacing w:val="-1"/>
        </w:rPr>
        <w:t>a</w:t>
      </w:r>
      <w:r>
        <w:t>c</w:t>
      </w:r>
      <w:r>
        <w:rPr>
          <w:spacing w:val="-3"/>
        </w:rPr>
        <w:t>c</w:t>
      </w:r>
      <w:r>
        <w:rPr>
          <w:spacing w:val="1"/>
        </w:rPr>
        <w:t>o</w:t>
      </w:r>
      <w:r>
        <w:rPr>
          <w:spacing w:val="-1"/>
        </w:rPr>
        <w:t>n</w:t>
      </w:r>
      <w:r>
        <w:t>to</w:t>
      </w:r>
      <w:r>
        <w:rPr>
          <w:spacing w:val="34"/>
        </w:rPr>
        <w:t xml:space="preserve"> </w:t>
      </w:r>
      <w:r>
        <w:rPr>
          <w:spacing w:val="-3"/>
        </w:rPr>
        <w:t>c</w:t>
      </w:r>
      <w:r>
        <w:rPr>
          <w:spacing w:val="1"/>
        </w:rPr>
        <w:t>o</w:t>
      </w:r>
      <w:r>
        <w:rPr>
          <w:spacing w:val="-1"/>
        </w:rPr>
        <w:t>rri</w:t>
      </w:r>
      <w:r>
        <w:t>s</w:t>
      </w:r>
      <w:r>
        <w:rPr>
          <w:spacing w:val="-4"/>
        </w:rPr>
        <w:t>p</w:t>
      </w:r>
      <w:r>
        <w:rPr>
          <w:spacing w:val="1"/>
        </w:rPr>
        <w:t>o</w:t>
      </w:r>
      <w:r>
        <w:rPr>
          <w:spacing w:val="-1"/>
        </w:rPr>
        <w:t>nd</w:t>
      </w:r>
      <w:r>
        <w:t>e</w:t>
      </w:r>
      <w:r>
        <w:rPr>
          <w:spacing w:val="-1"/>
        </w:rPr>
        <w:t>n</w:t>
      </w:r>
      <w:r>
        <w:t>te</w:t>
      </w:r>
      <w:r w:rsidR="000410E2">
        <w:t xml:space="preserve"> </w:t>
      </w:r>
      <w:r w:rsidR="000410E2">
        <w:rPr>
          <w:spacing w:val="-3"/>
        </w:rPr>
        <w:t>a</w:t>
      </w:r>
      <w:r w:rsidR="000410E2">
        <w:rPr>
          <w:spacing w:val="-1"/>
        </w:rPr>
        <w:t>ll</w:t>
      </w:r>
      <w:r w:rsidR="000410E2">
        <w:t>’</w:t>
      </w:r>
      <w:r w:rsidR="000410E2">
        <w:rPr>
          <w:spacing w:val="-1"/>
        </w:rPr>
        <w:t>a</w:t>
      </w:r>
      <w:r w:rsidR="000410E2">
        <w:t>tt</w:t>
      </w:r>
      <w:r w:rsidR="000410E2">
        <w:rPr>
          <w:spacing w:val="-1"/>
        </w:rPr>
        <w:t>i</w:t>
      </w:r>
      <w:r w:rsidR="000410E2">
        <w:rPr>
          <w:spacing w:val="1"/>
        </w:rPr>
        <w:t>v</w:t>
      </w:r>
      <w:r w:rsidR="000410E2">
        <w:rPr>
          <w:spacing w:val="-3"/>
        </w:rPr>
        <w:t>i</w:t>
      </w:r>
      <w:r w:rsidR="000410E2">
        <w:t>tà</w:t>
      </w:r>
      <w:r w:rsidR="000410E2">
        <w:rPr>
          <w:spacing w:val="39"/>
        </w:rPr>
        <w:t xml:space="preserve"> </w:t>
      </w:r>
      <w:r w:rsidR="000410E2">
        <w:rPr>
          <w:spacing w:val="-1"/>
        </w:rPr>
        <w:t>d</w:t>
      </w:r>
      <w:r w:rsidR="000410E2">
        <w:t>i</w:t>
      </w:r>
      <w:r w:rsidR="000410E2">
        <w:rPr>
          <w:spacing w:val="38"/>
        </w:rPr>
        <w:t xml:space="preserve"> </w:t>
      </w:r>
      <w:r w:rsidR="000410E2">
        <w:rPr>
          <w:spacing w:val="-1"/>
        </w:rPr>
        <w:t>pr</w:t>
      </w:r>
      <w:r w:rsidR="000410E2">
        <w:rPr>
          <w:spacing w:val="1"/>
        </w:rPr>
        <w:t>o</w:t>
      </w:r>
      <w:r w:rsidR="000410E2">
        <w:rPr>
          <w:spacing w:val="-1"/>
        </w:rPr>
        <w:t>g</w:t>
      </w:r>
      <w:r w:rsidR="000410E2">
        <w:t>e</w:t>
      </w:r>
      <w:r w:rsidR="000410E2">
        <w:rPr>
          <w:spacing w:val="-2"/>
        </w:rPr>
        <w:t>t</w:t>
      </w:r>
      <w:r w:rsidR="000410E2">
        <w:t>t</w:t>
      </w:r>
      <w:r w:rsidR="000410E2">
        <w:rPr>
          <w:spacing w:val="-1"/>
        </w:rPr>
        <w:t>azi</w:t>
      </w:r>
      <w:r w:rsidR="000410E2">
        <w:rPr>
          <w:spacing w:val="1"/>
        </w:rPr>
        <w:t>o</w:t>
      </w:r>
      <w:r w:rsidR="000410E2">
        <w:rPr>
          <w:spacing w:val="-1"/>
        </w:rPr>
        <w:t>n</w:t>
      </w:r>
      <w:r w:rsidR="000410E2">
        <w:rPr>
          <w:spacing w:val="-2"/>
        </w:rPr>
        <w:t>e definitiva e prestazioni tecnico-amministrative ad essa connesse</w:t>
      </w:r>
      <w:r w:rsidR="000410E2">
        <w:rPr>
          <w:spacing w:val="3"/>
        </w:rPr>
        <w:t xml:space="preserve"> </w:t>
      </w:r>
      <w:r w:rsidR="000410E2">
        <w:rPr>
          <w:spacing w:val="-1"/>
        </w:rPr>
        <w:t>a</w:t>
      </w:r>
      <w:r w:rsidR="000410E2">
        <w:rPr>
          <w:spacing w:val="1"/>
        </w:rPr>
        <w:t>vv</w:t>
      </w:r>
      <w:r w:rsidR="000410E2">
        <w:t>e</w:t>
      </w:r>
      <w:r w:rsidR="000410E2">
        <w:rPr>
          <w:spacing w:val="-1"/>
        </w:rPr>
        <w:t>r</w:t>
      </w:r>
      <w:r w:rsidR="000410E2">
        <w:rPr>
          <w:spacing w:val="-3"/>
        </w:rPr>
        <w:t>r</w:t>
      </w:r>
      <w:r w:rsidR="000410E2">
        <w:t xml:space="preserve">à </w:t>
      </w:r>
      <w:r w:rsidR="000410E2">
        <w:rPr>
          <w:spacing w:val="-1"/>
        </w:rPr>
        <w:t>i</w:t>
      </w:r>
      <w:r w:rsidR="000410E2">
        <w:t>n</w:t>
      </w:r>
      <w:r w:rsidR="000410E2">
        <w:rPr>
          <w:spacing w:val="26"/>
        </w:rPr>
        <w:t xml:space="preserve"> </w:t>
      </w:r>
      <w:r w:rsidR="000410E2">
        <w:rPr>
          <w:spacing w:val="-1"/>
        </w:rPr>
        <w:t>uni</w:t>
      </w:r>
      <w:r w:rsidR="000410E2">
        <w:t>ca</w:t>
      </w:r>
      <w:r w:rsidR="000410E2">
        <w:rPr>
          <w:spacing w:val="27"/>
        </w:rPr>
        <w:t xml:space="preserve"> </w:t>
      </w:r>
      <w:r w:rsidR="000410E2">
        <w:t>s</w:t>
      </w:r>
      <w:r w:rsidR="000410E2">
        <w:rPr>
          <w:spacing w:val="1"/>
        </w:rPr>
        <w:t>o</w:t>
      </w:r>
      <w:r w:rsidR="000410E2">
        <w:rPr>
          <w:spacing w:val="-1"/>
        </w:rPr>
        <w:t>luzi</w:t>
      </w:r>
      <w:r w:rsidR="000410E2">
        <w:rPr>
          <w:spacing w:val="1"/>
        </w:rPr>
        <w:t>o</w:t>
      </w:r>
      <w:r w:rsidR="000410E2">
        <w:rPr>
          <w:spacing w:val="-1"/>
        </w:rPr>
        <w:t>n</w:t>
      </w:r>
      <w:r w:rsidR="000410E2">
        <w:t>e</w:t>
      </w:r>
      <w:r w:rsidR="000410E2">
        <w:rPr>
          <w:spacing w:val="28"/>
        </w:rPr>
        <w:t xml:space="preserve"> </w:t>
      </w:r>
      <w:r w:rsidR="000410E2">
        <w:rPr>
          <w:spacing w:val="-1"/>
        </w:rPr>
        <w:t>a</w:t>
      </w:r>
      <w:r w:rsidR="000410E2">
        <w:t>d</w:t>
      </w:r>
      <w:r w:rsidR="000410E2">
        <w:rPr>
          <w:spacing w:val="26"/>
        </w:rPr>
        <w:t xml:space="preserve"> </w:t>
      </w:r>
      <w:r w:rsidR="000410E2">
        <w:rPr>
          <w:spacing w:val="-1"/>
        </w:rPr>
        <w:t>i</w:t>
      </w:r>
      <w:r w:rsidR="000410E2">
        <w:rPr>
          <w:spacing w:val="1"/>
        </w:rPr>
        <w:t>n</w:t>
      </w:r>
      <w:r w:rsidR="000410E2">
        <w:t>te</w:t>
      </w:r>
      <w:r w:rsidR="000410E2">
        <w:rPr>
          <w:spacing w:val="-1"/>
        </w:rPr>
        <w:t>r</w:t>
      </w:r>
      <w:r w:rsidR="000410E2">
        <w:rPr>
          <w:spacing w:val="-2"/>
        </w:rPr>
        <w:t>v</w:t>
      </w:r>
      <w:r w:rsidR="000410E2">
        <w:t>e</w:t>
      </w:r>
      <w:r w:rsidR="000410E2">
        <w:rPr>
          <w:spacing w:val="-1"/>
        </w:rPr>
        <w:t>nu</w:t>
      </w:r>
      <w:r w:rsidR="000410E2">
        <w:t>ta</w:t>
      </w:r>
      <w:r w:rsidR="000410E2">
        <w:rPr>
          <w:spacing w:val="27"/>
        </w:rPr>
        <w:t xml:space="preserve"> </w:t>
      </w:r>
      <w:r w:rsidR="000410E2">
        <w:rPr>
          <w:spacing w:val="-1"/>
        </w:rPr>
        <w:t>appr</w:t>
      </w:r>
      <w:r w:rsidR="000410E2">
        <w:rPr>
          <w:spacing w:val="1"/>
        </w:rPr>
        <w:t>ov</w:t>
      </w:r>
      <w:r w:rsidR="000410E2">
        <w:rPr>
          <w:spacing w:val="-1"/>
        </w:rPr>
        <w:t>az</w:t>
      </w:r>
      <w:r w:rsidR="000410E2">
        <w:rPr>
          <w:spacing w:val="-3"/>
        </w:rPr>
        <w:t>i</w:t>
      </w:r>
      <w:r w:rsidR="000410E2">
        <w:rPr>
          <w:spacing w:val="1"/>
        </w:rPr>
        <w:t>o</w:t>
      </w:r>
      <w:r w:rsidR="000410E2">
        <w:rPr>
          <w:spacing w:val="-1"/>
        </w:rPr>
        <w:t>n</w:t>
      </w:r>
      <w:r w:rsidR="000410E2">
        <w:t>e</w:t>
      </w:r>
      <w:r w:rsidR="000410E2">
        <w:rPr>
          <w:spacing w:val="26"/>
        </w:rPr>
        <w:t xml:space="preserve"> </w:t>
      </w:r>
      <w:r w:rsidR="000410E2">
        <w:rPr>
          <w:spacing w:val="-1"/>
        </w:rPr>
        <w:t>d</w:t>
      </w:r>
      <w:r w:rsidR="000410E2">
        <w:t>el</w:t>
      </w:r>
      <w:r w:rsidR="000410E2">
        <w:rPr>
          <w:spacing w:val="27"/>
        </w:rPr>
        <w:t xml:space="preserve"> </w:t>
      </w:r>
      <w:r w:rsidR="000410E2">
        <w:rPr>
          <w:spacing w:val="-1"/>
        </w:rPr>
        <w:t>pr</w:t>
      </w:r>
      <w:r w:rsidR="000410E2">
        <w:rPr>
          <w:spacing w:val="1"/>
        </w:rPr>
        <w:t>o</w:t>
      </w:r>
      <w:r w:rsidR="000410E2">
        <w:rPr>
          <w:spacing w:val="-1"/>
        </w:rPr>
        <w:t>g</w:t>
      </w:r>
      <w:r w:rsidR="000410E2">
        <w:t>et</w:t>
      </w:r>
      <w:r w:rsidR="000410E2">
        <w:rPr>
          <w:spacing w:val="-2"/>
        </w:rPr>
        <w:t>t</w:t>
      </w:r>
      <w:r w:rsidR="000410E2">
        <w:t>o</w:t>
      </w:r>
      <w:r w:rsidR="000410E2">
        <w:rPr>
          <w:spacing w:val="28"/>
        </w:rPr>
        <w:t xml:space="preserve"> definitivo</w:t>
      </w:r>
      <w:r w:rsidR="000410E2">
        <w:rPr>
          <w:spacing w:val="29"/>
        </w:rPr>
        <w:t xml:space="preserve"> </w:t>
      </w:r>
      <w:r w:rsidR="000410E2">
        <w:rPr>
          <w:spacing w:val="-4"/>
        </w:rPr>
        <w:t>d</w:t>
      </w:r>
      <w:r w:rsidR="000410E2">
        <w:t xml:space="preserve">ei </w:t>
      </w:r>
      <w:r w:rsidR="000410E2">
        <w:rPr>
          <w:spacing w:val="-1"/>
        </w:rPr>
        <w:t>la</w:t>
      </w:r>
      <w:r w:rsidR="000410E2">
        <w:rPr>
          <w:spacing w:val="-2"/>
        </w:rPr>
        <w:t>v</w:t>
      </w:r>
      <w:r w:rsidR="000410E2">
        <w:rPr>
          <w:spacing w:val="1"/>
        </w:rPr>
        <w:t>o</w:t>
      </w:r>
      <w:r w:rsidR="000410E2">
        <w:rPr>
          <w:spacing w:val="-1"/>
        </w:rPr>
        <w:t>r</w:t>
      </w:r>
      <w:r w:rsidR="000410E2">
        <w:t>i</w:t>
      </w:r>
      <w:r w:rsidR="000410E2">
        <w:rPr>
          <w:spacing w:val="-2"/>
        </w:rPr>
        <w:t xml:space="preserve"> </w:t>
      </w:r>
      <w:r w:rsidR="000410E2">
        <w:rPr>
          <w:spacing w:val="1"/>
        </w:rPr>
        <w:t>o</w:t>
      </w:r>
      <w:r w:rsidR="000410E2">
        <w:rPr>
          <w:spacing w:val="-1"/>
        </w:rPr>
        <w:t>gg</w:t>
      </w:r>
      <w:r w:rsidR="000410E2">
        <w:t>e</w:t>
      </w:r>
      <w:r w:rsidR="000410E2">
        <w:rPr>
          <w:spacing w:val="-2"/>
        </w:rPr>
        <w:t>t</w:t>
      </w:r>
      <w:r w:rsidR="000410E2">
        <w:t>t</w:t>
      </w:r>
      <w:r w:rsidR="000410E2">
        <w:rPr>
          <w:spacing w:val="-1"/>
        </w:rPr>
        <w:t>i</w:t>
      </w:r>
      <w:r w:rsidR="000410E2">
        <w:rPr>
          <w:spacing w:val="1"/>
        </w:rPr>
        <w:t>v</w:t>
      </w:r>
      <w:r w:rsidR="000410E2">
        <w:rPr>
          <w:spacing w:val="-1"/>
        </w:rPr>
        <w:t>a</w:t>
      </w:r>
      <w:r w:rsidR="000410E2">
        <w:t>t</w:t>
      </w:r>
      <w:r w:rsidR="000410E2">
        <w:rPr>
          <w:spacing w:val="-1"/>
        </w:rPr>
        <w:t>i</w:t>
      </w:r>
      <w:r w:rsidR="000410E2">
        <w:t>.</w:t>
      </w:r>
    </w:p>
    <w:p w:rsidR="00075878" w:rsidRDefault="00075878" w:rsidP="006F0469">
      <w:pPr>
        <w:pStyle w:val="Corpotesto"/>
        <w:kinsoku w:val="0"/>
        <w:overflowPunct w:val="0"/>
        <w:spacing w:line="428" w:lineRule="auto"/>
        <w:ind w:left="142"/>
        <w:jc w:val="both"/>
      </w:pPr>
      <w:r>
        <w:rPr>
          <w:spacing w:val="-1"/>
        </w:rPr>
        <w:t>I</w:t>
      </w:r>
      <w:r>
        <w:t>l</w:t>
      </w:r>
      <w:r>
        <w:rPr>
          <w:spacing w:val="38"/>
        </w:rPr>
        <w:t xml:space="preserve"> </w:t>
      </w:r>
      <w:r>
        <w:rPr>
          <w:spacing w:val="-1"/>
        </w:rPr>
        <w:t>paga</w:t>
      </w:r>
      <w:r>
        <w:rPr>
          <w:spacing w:val="1"/>
        </w:rPr>
        <w:t>m</w:t>
      </w:r>
      <w:r>
        <w:t>e</w:t>
      </w:r>
      <w:r>
        <w:rPr>
          <w:spacing w:val="-1"/>
        </w:rPr>
        <w:t>n</w:t>
      </w:r>
      <w:r>
        <w:rPr>
          <w:spacing w:val="-2"/>
        </w:rPr>
        <w:t>t</w:t>
      </w:r>
      <w:r>
        <w:t>o</w:t>
      </w:r>
      <w:r>
        <w:rPr>
          <w:spacing w:val="40"/>
        </w:rPr>
        <w:t xml:space="preserve"> </w:t>
      </w:r>
      <w:r>
        <w:rPr>
          <w:spacing w:val="-1"/>
        </w:rPr>
        <w:t>d</w:t>
      </w:r>
      <w:r>
        <w:t>el</w:t>
      </w:r>
      <w:r>
        <w:rPr>
          <w:spacing w:val="39"/>
        </w:rPr>
        <w:t xml:space="preserve"> </w:t>
      </w:r>
      <w:r>
        <w:t>s</w:t>
      </w:r>
      <w:r>
        <w:rPr>
          <w:spacing w:val="-2"/>
        </w:rPr>
        <w:t>e</w:t>
      </w:r>
      <w:r>
        <w:t>c</w:t>
      </w:r>
      <w:r>
        <w:rPr>
          <w:spacing w:val="1"/>
        </w:rPr>
        <w:t>o</w:t>
      </w:r>
      <w:r>
        <w:rPr>
          <w:spacing w:val="-1"/>
        </w:rPr>
        <w:t>n</w:t>
      </w:r>
      <w:r>
        <w:rPr>
          <w:spacing w:val="-4"/>
        </w:rPr>
        <w:t>d</w:t>
      </w:r>
      <w:r>
        <w:t>o</w:t>
      </w:r>
      <w:r>
        <w:rPr>
          <w:spacing w:val="37"/>
        </w:rPr>
        <w:t xml:space="preserve"> </w:t>
      </w:r>
      <w:r>
        <w:rPr>
          <w:spacing w:val="-1"/>
        </w:rPr>
        <w:t>a</w:t>
      </w:r>
      <w:r>
        <w:t>cc</w:t>
      </w:r>
      <w:r>
        <w:rPr>
          <w:spacing w:val="1"/>
        </w:rPr>
        <w:t>o</w:t>
      </w:r>
      <w:r>
        <w:rPr>
          <w:spacing w:val="-1"/>
        </w:rPr>
        <w:t>n</w:t>
      </w:r>
      <w:r>
        <w:rPr>
          <w:spacing w:val="-2"/>
        </w:rPr>
        <w:t>t</w:t>
      </w:r>
      <w:r>
        <w:t>o</w:t>
      </w:r>
      <w:r>
        <w:rPr>
          <w:spacing w:val="40"/>
        </w:rPr>
        <w:t xml:space="preserve"> </w:t>
      </w:r>
      <w:r>
        <w:rPr>
          <w:spacing w:val="-3"/>
        </w:rPr>
        <w:t>c</w:t>
      </w:r>
      <w:r>
        <w:rPr>
          <w:spacing w:val="1"/>
        </w:rPr>
        <w:t>o</w:t>
      </w:r>
      <w:r>
        <w:rPr>
          <w:spacing w:val="-1"/>
        </w:rPr>
        <w:t>rri</w:t>
      </w:r>
      <w:r>
        <w:t>s</w:t>
      </w:r>
      <w:r>
        <w:rPr>
          <w:spacing w:val="-4"/>
        </w:rPr>
        <w:t>p</w:t>
      </w:r>
      <w:r>
        <w:rPr>
          <w:spacing w:val="1"/>
        </w:rPr>
        <w:t>o</w:t>
      </w:r>
      <w:r>
        <w:rPr>
          <w:spacing w:val="-1"/>
        </w:rPr>
        <w:t>nd</w:t>
      </w:r>
      <w:r>
        <w:t>e</w:t>
      </w:r>
      <w:r>
        <w:rPr>
          <w:spacing w:val="-1"/>
        </w:rPr>
        <w:t>n</w:t>
      </w:r>
      <w:r>
        <w:t>te</w:t>
      </w:r>
      <w:r>
        <w:rPr>
          <w:spacing w:val="39"/>
        </w:rPr>
        <w:t xml:space="preserve"> </w:t>
      </w:r>
      <w:r>
        <w:rPr>
          <w:spacing w:val="-3"/>
        </w:rPr>
        <w:t>a</w:t>
      </w:r>
      <w:r>
        <w:rPr>
          <w:spacing w:val="-1"/>
        </w:rPr>
        <w:t>ll</w:t>
      </w:r>
      <w:r>
        <w:t>’</w:t>
      </w:r>
      <w:r>
        <w:rPr>
          <w:spacing w:val="-1"/>
        </w:rPr>
        <w:t>a</w:t>
      </w:r>
      <w:r>
        <w:t>tt</w:t>
      </w:r>
      <w:r>
        <w:rPr>
          <w:spacing w:val="-1"/>
        </w:rPr>
        <w:t>i</w:t>
      </w:r>
      <w:r>
        <w:rPr>
          <w:spacing w:val="1"/>
        </w:rPr>
        <w:t>v</w:t>
      </w:r>
      <w:r>
        <w:rPr>
          <w:spacing w:val="-3"/>
        </w:rPr>
        <w:t>i</w:t>
      </w:r>
      <w:r>
        <w:t>tà</w:t>
      </w:r>
      <w:r>
        <w:rPr>
          <w:spacing w:val="39"/>
        </w:rPr>
        <w:t xml:space="preserve"> </w:t>
      </w:r>
      <w:r>
        <w:rPr>
          <w:spacing w:val="-1"/>
        </w:rPr>
        <w:t>d</w:t>
      </w:r>
      <w:r>
        <w:t>i</w:t>
      </w:r>
      <w:r>
        <w:rPr>
          <w:spacing w:val="38"/>
        </w:rPr>
        <w:t xml:space="preserve"> </w:t>
      </w:r>
      <w:r>
        <w:rPr>
          <w:spacing w:val="-1"/>
        </w:rPr>
        <w:t>pr</w:t>
      </w:r>
      <w:r>
        <w:rPr>
          <w:spacing w:val="1"/>
        </w:rPr>
        <w:t>o</w:t>
      </w:r>
      <w:r>
        <w:rPr>
          <w:spacing w:val="-1"/>
        </w:rPr>
        <w:t>g</w:t>
      </w:r>
      <w:r>
        <w:t>e</w:t>
      </w:r>
      <w:r>
        <w:rPr>
          <w:spacing w:val="-2"/>
        </w:rPr>
        <w:t>t</w:t>
      </w:r>
      <w:r>
        <w:t>t</w:t>
      </w:r>
      <w:r>
        <w:rPr>
          <w:spacing w:val="-1"/>
        </w:rPr>
        <w:t>azi</w:t>
      </w:r>
      <w:r>
        <w:rPr>
          <w:spacing w:val="1"/>
        </w:rPr>
        <w:t>o</w:t>
      </w:r>
      <w:r>
        <w:rPr>
          <w:spacing w:val="-1"/>
        </w:rPr>
        <w:t>n</w:t>
      </w:r>
      <w:r>
        <w:rPr>
          <w:spacing w:val="-2"/>
        </w:rPr>
        <w:t>e</w:t>
      </w:r>
      <w:r>
        <w:t>, c</w:t>
      </w:r>
      <w:r>
        <w:rPr>
          <w:spacing w:val="-2"/>
        </w:rPr>
        <w:t>o</w:t>
      </w:r>
      <w:r>
        <w:rPr>
          <w:spacing w:val="1"/>
        </w:rPr>
        <w:t>o</w:t>
      </w:r>
      <w:r>
        <w:rPr>
          <w:spacing w:val="-1"/>
        </w:rPr>
        <w:t>rdina</w:t>
      </w:r>
      <w:r>
        <w:rPr>
          <w:spacing w:val="1"/>
        </w:rPr>
        <w:t>m</w:t>
      </w:r>
      <w:r>
        <w:t>e</w:t>
      </w:r>
      <w:r>
        <w:rPr>
          <w:spacing w:val="-4"/>
        </w:rPr>
        <w:t>n</w:t>
      </w:r>
      <w:r>
        <w:t>to</w:t>
      </w:r>
      <w:r>
        <w:rPr>
          <w:spacing w:val="4"/>
        </w:rPr>
        <w:t xml:space="preserve"> </w:t>
      </w:r>
      <w:r>
        <w:rPr>
          <w:spacing w:val="-1"/>
        </w:rPr>
        <w:t>d</w:t>
      </w:r>
      <w:r>
        <w:t>e</w:t>
      </w:r>
      <w:r>
        <w:rPr>
          <w:spacing w:val="-1"/>
        </w:rPr>
        <w:t>ll</w:t>
      </w:r>
      <w:r>
        <w:t>a</w:t>
      </w:r>
      <w:r>
        <w:rPr>
          <w:spacing w:val="2"/>
        </w:rPr>
        <w:t xml:space="preserve"> </w:t>
      </w:r>
      <w:r>
        <w:t>s</w:t>
      </w:r>
      <w:r>
        <w:rPr>
          <w:spacing w:val="-1"/>
        </w:rPr>
        <w:t>i</w:t>
      </w:r>
      <w:r>
        <w:t>c</w:t>
      </w:r>
      <w:r>
        <w:rPr>
          <w:spacing w:val="-1"/>
        </w:rPr>
        <w:t>ur</w:t>
      </w:r>
      <w:r>
        <w:rPr>
          <w:spacing w:val="-2"/>
        </w:rPr>
        <w:t>e</w:t>
      </w:r>
      <w:r>
        <w:rPr>
          <w:spacing w:val="-1"/>
        </w:rPr>
        <w:t>zz</w:t>
      </w:r>
      <w:r>
        <w:t>a</w:t>
      </w:r>
      <w:r>
        <w:rPr>
          <w:spacing w:val="2"/>
        </w:rPr>
        <w:t xml:space="preserve"> </w:t>
      </w:r>
      <w:r>
        <w:rPr>
          <w:spacing w:val="-1"/>
        </w:rPr>
        <w:t>i</w:t>
      </w:r>
      <w:r>
        <w:t>n</w:t>
      </w:r>
      <w:r>
        <w:rPr>
          <w:spacing w:val="2"/>
        </w:rPr>
        <w:t xml:space="preserve"> </w:t>
      </w:r>
      <w:r>
        <w:rPr>
          <w:spacing w:val="-1"/>
        </w:rPr>
        <w:t>fa</w:t>
      </w:r>
      <w:r>
        <w:t>se</w:t>
      </w:r>
      <w:r>
        <w:rPr>
          <w:spacing w:val="3"/>
        </w:rPr>
        <w:t xml:space="preserve"> </w:t>
      </w:r>
      <w:r>
        <w:rPr>
          <w:spacing w:val="-1"/>
        </w:rPr>
        <w:t>d</w:t>
      </w:r>
      <w:r>
        <w:t>i</w:t>
      </w:r>
      <w:r>
        <w:rPr>
          <w:spacing w:val="5"/>
        </w:rPr>
        <w:t xml:space="preserve"> </w:t>
      </w:r>
      <w:r>
        <w:rPr>
          <w:spacing w:val="-1"/>
        </w:rPr>
        <w:t>pr</w:t>
      </w:r>
      <w:r>
        <w:rPr>
          <w:spacing w:val="1"/>
        </w:rPr>
        <w:t>o</w:t>
      </w:r>
      <w:r>
        <w:rPr>
          <w:spacing w:val="-1"/>
        </w:rPr>
        <w:t>g</w:t>
      </w:r>
      <w:r>
        <w:t>ett</w:t>
      </w:r>
      <w:r>
        <w:rPr>
          <w:spacing w:val="-1"/>
        </w:rPr>
        <w:t>azi</w:t>
      </w:r>
      <w:r>
        <w:rPr>
          <w:spacing w:val="1"/>
        </w:rPr>
        <w:t>o</w:t>
      </w:r>
      <w:r>
        <w:rPr>
          <w:spacing w:val="-1"/>
        </w:rPr>
        <w:t>n</w:t>
      </w:r>
      <w:r>
        <w:t>e</w:t>
      </w:r>
      <w:r>
        <w:rPr>
          <w:spacing w:val="1"/>
        </w:rPr>
        <w:t xml:space="preserve"> </w:t>
      </w:r>
      <w:r w:rsidR="000410E2">
        <w:rPr>
          <w:spacing w:val="-2"/>
        </w:rPr>
        <w:t>e prestazioni tecnico-amministrative ad essa connesse</w:t>
      </w:r>
      <w:r w:rsidR="000410E2">
        <w:t xml:space="preserve"> </w:t>
      </w:r>
      <w:r>
        <w:rPr>
          <w:spacing w:val="-1"/>
        </w:rPr>
        <w:t>a</w:t>
      </w:r>
      <w:r>
        <w:rPr>
          <w:spacing w:val="1"/>
        </w:rPr>
        <w:t>vv</w:t>
      </w:r>
      <w:r>
        <w:t>e</w:t>
      </w:r>
      <w:r>
        <w:rPr>
          <w:spacing w:val="-1"/>
        </w:rPr>
        <w:t>r</w:t>
      </w:r>
      <w:r>
        <w:rPr>
          <w:spacing w:val="-3"/>
        </w:rPr>
        <w:t>r</w:t>
      </w:r>
      <w:r>
        <w:t xml:space="preserve">à </w:t>
      </w:r>
      <w:r>
        <w:rPr>
          <w:spacing w:val="-1"/>
        </w:rPr>
        <w:t>i</w:t>
      </w:r>
      <w:r>
        <w:t>n</w:t>
      </w:r>
      <w:r>
        <w:rPr>
          <w:spacing w:val="26"/>
        </w:rPr>
        <w:t xml:space="preserve"> </w:t>
      </w:r>
      <w:r>
        <w:rPr>
          <w:spacing w:val="-1"/>
        </w:rPr>
        <w:t>uni</w:t>
      </w:r>
      <w:r>
        <w:t>ca</w:t>
      </w:r>
      <w:r>
        <w:rPr>
          <w:spacing w:val="27"/>
        </w:rPr>
        <w:t xml:space="preserve"> </w:t>
      </w:r>
      <w:r>
        <w:t>s</w:t>
      </w:r>
      <w:r>
        <w:rPr>
          <w:spacing w:val="1"/>
        </w:rPr>
        <w:t>o</w:t>
      </w:r>
      <w:r>
        <w:rPr>
          <w:spacing w:val="-1"/>
        </w:rPr>
        <w:t>luzi</w:t>
      </w:r>
      <w:r>
        <w:rPr>
          <w:spacing w:val="1"/>
        </w:rPr>
        <w:t>o</w:t>
      </w:r>
      <w:r>
        <w:rPr>
          <w:spacing w:val="-1"/>
        </w:rPr>
        <w:t>n</w:t>
      </w:r>
      <w:r>
        <w:t>e</w:t>
      </w:r>
      <w:r>
        <w:rPr>
          <w:spacing w:val="28"/>
        </w:rPr>
        <w:t xml:space="preserve"> </w:t>
      </w:r>
      <w:r>
        <w:rPr>
          <w:spacing w:val="-1"/>
        </w:rPr>
        <w:t>a</w:t>
      </w:r>
      <w:r>
        <w:t>d</w:t>
      </w:r>
      <w:r>
        <w:rPr>
          <w:spacing w:val="26"/>
        </w:rPr>
        <w:t xml:space="preserve"> </w:t>
      </w:r>
      <w:r>
        <w:rPr>
          <w:spacing w:val="-1"/>
        </w:rPr>
        <w:t>i</w:t>
      </w:r>
      <w:r>
        <w:rPr>
          <w:spacing w:val="1"/>
        </w:rPr>
        <w:t>n</w:t>
      </w:r>
      <w:r>
        <w:t>te</w:t>
      </w:r>
      <w:r>
        <w:rPr>
          <w:spacing w:val="-1"/>
        </w:rPr>
        <w:t>r</w:t>
      </w:r>
      <w:r>
        <w:rPr>
          <w:spacing w:val="-2"/>
        </w:rPr>
        <w:t>v</w:t>
      </w:r>
      <w:r>
        <w:t>e</w:t>
      </w:r>
      <w:r>
        <w:rPr>
          <w:spacing w:val="-1"/>
        </w:rPr>
        <w:t>nu</w:t>
      </w:r>
      <w:r>
        <w:t>ta</w:t>
      </w:r>
      <w:r>
        <w:rPr>
          <w:spacing w:val="27"/>
        </w:rPr>
        <w:t xml:space="preserve"> </w:t>
      </w:r>
      <w:r>
        <w:rPr>
          <w:spacing w:val="-1"/>
        </w:rPr>
        <w:t>appr</w:t>
      </w:r>
      <w:r>
        <w:rPr>
          <w:spacing w:val="1"/>
        </w:rPr>
        <w:t>ov</w:t>
      </w:r>
      <w:r>
        <w:rPr>
          <w:spacing w:val="-1"/>
        </w:rPr>
        <w:t>az</w:t>
      </w:r>
      <w:r>
        <w:rPr>
          <w:spacing w:val="-3"/>
        </w:rPr>
        <w:t>i</w:t>
      </w:r>
      <w:r>
        <w:rPr>
          <w:spacing w:val="1"/>
        </w:rPr>
        <w:t>o</w:t>
      </w:r>
      <w:r>
        <w:rPr>
          <w:spacing w:val="-1"/>
        </w:rPr>
        <w:t>n</w:t>
      </w:r>
      <w:r>
        <w:t>e</w:t>
      </w:r>
      <w:r>
        <w:rPr>
          <w:spacing w:val="26"/>
        </w:rPr>
        <w:t xml:space="preserve"> </w:t>
      </w:r>
      <w:r>
        <w:rPr>
          <w:spacing w:val="-1"/>
        </w:rPr>
        <w:t>d</w:t>
      </w:r>
      <w:r>
        <w:t>el</w:t>
      </w:r>
      <w:r>
        <w:rPr>
          <w:spacing w:val="27"/>
        </w:rPr>
        <w:t xml:space="preserve"> </w:t>
      </w:r>
      <w:r>
        <w:rPr>
          <w:spacing w:val="-1"/>
        </w:rPr>
        <w:t>pr</w:t>
      </w:r>
      <w:r>
        <w:rPr>
          <w:spacing w:val="1"/>
        </w:rPr>
        <w:t>o</w:t>
      </w:r>
      <w:r>
        <w:rPr>
          <w:spacing w:val="-1"/>
        </w:rPr>
        <w:t>g</w:t>
      </w:r>
      <w:r>
        <w:t>et</w:t>
      </w:r>
      <w:r>
        <w:rPr>
          <w:spacing w:val="-2"/>
        </w:rPr>
        <w:t>t</w:t>
      </w:r>
      <w:r>
        <w:t>o</w:t>
      </w:r>
      <w:r>
        <w:rPr>
          <w:spacing w:val="28"/>
        </w:rPr>
        <w:t xml:space="preserve"> </w:t>
      </w:r>
      <w:r>
        <w:t>esec</w:t>
      </w:r>
      <w:r>
        <w:rPr>
          <w:spacing w:val="-4"/>
        </w:rPr>
        <w:t>u</w:t>
      </w:r>
      <w:r>
        <w:t>t</w:t>
      </w:r>
      <w:r>
        <w:rPr>
          <w:spacing w:val="-1"/>
        </w:rPr>
        <w:t>i</w:t>
      </w:r>
      <w:r>
        <w:rPr>
          <w:spacing w:val="-2"/>
        </w:rPr>
        <w:t>v</w:t>
      </w:r>
      <w:r>
        <w:t>o</w:t>
      </w:r>
      <w:r w:rsidR="000410E2">
        <w:t xml:space="preserve"> </w:t>
      </w:r>
      <w:r>
        <w:rPr>
          <w:spacing w:val="-4"/>
        </w:rPr>
        <w:t>d</w:t>
      </w:r>
      <w:r>
        <w:t xml:space="preserve">ei </w:t>
      </w:r>
      <w:r>
        <w:rPr>
          <w:spacing w:val="-1"/>
        </w:rPr>
        <w:t>la</w:t>
      </w:r>
      <w:r>
        <w:rPr>
          <w:spacing w:val="-2"/>
        </w:rPr>
        <w:t>v</w:t>
      </w:r>
      <w:r>
        <w:rPr>
          <w:spacing w:val="1"/>
        </w:rPr>
        <w:t>o</w:t>
      </w:r>
      <w:r>
        <w:rPr>
          <w:spacing w:val="-1"/>
        </w:rPr>
        <w:t>r</w:t>
      </w:r>
      <w:r>
        <w:t>i</w:t>
      </w:r>
      <w:r>
        <w:rPr>
          <w:spacing w:val="-2"/>
        </w:rPr>
        <w:t xml:space="preserve"> </w:t>
      </w:r>
      <w:r>
        <w:rPr>
          <w:spacing w:val="1"/>
        </w:rPr>
        <w:t>o</w:t>
      </w:r>
      <w:r>
        <w:rPr>
          <w:spacing w:val="-1"/>
        </w:rPr>
        <w:t>gg</w:t>
      </w:r>
      <w:r>
        <w:t>e</w:t>
      </w:r>
      <w:r>
        <w:rPr>
          <w:spacing w:val="-2"/>
        </w:rPr>
        <w:t>t</w:t>
      </w:r>
      <w:r>
        <w:t>t</w:t>
      </w:r>
      <w:r>
        <w:rPr>
          <w:spacing w:val="-1"/>
        </w:rPr>
        <w:t>i</w:t>
      </w:r>
      <w:r>
        <w:rPr>
          <w:spacing w:val="1"/>
        </w:rPr>
        <w:t>v</w:t>
      </w:r>
      <w:r>
        <w:rPr>
          <w:spacing w:val="-1"/>
        </w:rPr>
        <w:t>a</w:t>
      </w:r>
      <w:r>
        <w:t>t</w:t>
      </w:r>
      <w:r>
        <w:rPr>
          <w:spacing w:val="-1"/>
        </w:rPr>
        <w:t>i</w:t>
      </w:r>
      <w:r>
        <w:t>.</w:t>
      </w:r>
    </w:p>
    <w:p w:rsidR="00075878" w:rsidRDefault="00075878" w:rsidP="006F0469">
      <w:pPr>
        <w:pStyle w:val="Corpotesto"/>
        <w:kinsoku w:val="0"/>
        <w:overflowPunct w:val="0"/>
        <w:spacing w:line="428" w:lineRule="auto"/>
        <w:ind w:left="142"/>
        <w:jc w:val="both"/>
      </w:pPr>
      <w:r>
        <w:t>I</w:t>
      </w:r>
      <w:r>
        <w:rPr>
          <w:spacing w:val="22"/>
        </w:rPr>
        <w:t xml:space="preserve"> </w:t>
      </w:r>
      <w:r>
        <w:rPr>
          <w:spacing w:val="-1"/>
        </w:rPr>
        <w:t>paga</w:t>
      </w:r>
      <w:r>
        <w:rPr>
          <w:spacing w:val="1"/>
        </w:rPr>
        <w:t>m</w:t>
      </w:r>
      <w:r>
        <w:t>e</w:t>
      </w:r>
      <w:r>
        <w:rPr>
          <w:spacing w:val="-1"/>
        </w:rPr>
        <w:t>n</w:t>
      </w:r>
      <w:r>
        <w:t>ti</w:t>
      </w:r>
      <w:r>
        <w:rPr>
          <w:spacing w:val="22"/>
        </w:rPr>
        <w:t xml:space="preserve"> </w:t>
      </w:r>
      <w:r>
        <w:rPr>
          <w:spacing w:val="-1"/>
        </w:rPr>
        <w:t>d</w:t>
      </w:r>
      <w:r>
        <w:t>e</w:t>
      </w:r>
      <w:r>
        <w:rPr>
          <w:spacing w:val="-1"/>
        </w:rPr>
        <w:t>gl</w:t>
      </w:r>
      <w:r>
        <w:t>i</w:t>
      </w:r>
      <w:r>
        <w:rPr>
          <w:spacing w:val="22"/>
        </w:rPr>
        <w:t xml:space="preserve"> </w:t>
      </w:r>
      <w:r>
        <w:rPr>
          <w:spacing w:val="-1"/>
        </w:rPr>
        <w:t>a</w:t>
      </w:r>
      <w:r>
        <w:t>cc</w:t>
      </w:r>
      <w:r>
        <w:rPr>
          <w:spacing w:val="1"/>
        </w:rPr>
        <w:t>o</w:t>
      </w:r>
      <w:r>
        <w:rPr>
          <w:spacing w:val="-1"/>
        </w:rPr>
        <w:t>n</w:t>
      </w:r>
      <w:r>
        <w:rPr>
          <w:spacing w:val="-2"/>
        </w:rPr>
        <w:t>t</w:t>
      </w:r>
      <w:r>
        <w:t>i</w:t>
      </w:r>
      <w:r>
        <w:rPr>
          <w:spacing w:val="22"/>
        </w:rPr>
        <w:t xml:space="preserve"> </w:t>
      </w:r>
      <w:r>
        <w:rPr>
          <w:spacing w:val="-1"/>
        </w:rPr>
        <w:t>p</w:t>
      </w:r>
      <w:r>
        <w:t>er</w:t>
      </w:r>
      <w:r>
        <w:rPr>
          <w:spacing w:val="22"/>
        </w:rPr>
        <w:t xml:space="preserve"> </w:t>
      </w:r>
      <w:r>
        <w:rPr>
          <w:spacing w:val="-1"/>
        </w:rPr>
        <w:t>l</w:t>
      </w:r>
      <w:r>
        <w:t>e</w:t>
      </w:r>
      <w:r>
        <w:rPr>
          <w:spacing w:val="23"/>
        </w:rPr>
        <w:t xml:space="preserve"> </w:t>
      </w:r>
      <w:r>
        <w:rPr>
          <w:spacing w:val="-1"/>
        </w:rPr>
        <w:t>a</w:t>
      </w:r>
      <w:r>
        <w:t>tt</w:t>
      </w:r>
      <w:r>
        <w:rPr>
          <w:spacing w:val="-1"/>
        </w:rPr>
        <w:t>i</w:t>
      </w:r>
      <w:r>
        <w:rPr>
          <w:spacing w:val="1"/>
        </w:rPr>
        <w:t>v</w:t>
      </w:r>
      <w:r>
        <w:rPr>
          <w:spacing w:val="-1"/>
        </w:rPr>
        <w:t>i</w:t>
      </w:r>
      <w:r>
        <w:t>tà</w:t>
      </w:r>
      <w:r>
        <w:rPr>
          <w:spacing w:val="22"/>
        </w:rPr>
        <w:t xml:space="preserve"> </w:t>
      </w:r>
      <w:r>
        <w:rPr>
          <w:spacing w:val="-1"/>
        </w:rPr>
        <w:t>d</w:t>
      </w:r>
      <w:r>
        <w:t>i</w:t>
      </w:r>
      <w:r>
        <w:rPr>
          <w:spacing w:val="22"/>
        </w:rPr>
        <w:t xml:space="preserve"> </w:t>
      </w:r>
      <w:r>
        <w:rPr>
          <w:spacing w:val="-1"/>
        </w:rPr>
        <w:t>dir</w:t>
      </w:r>
      <w:r>
        <w:t>e</w:t>
      </w:r>
      <w:r>
        <w:rPr>
          <w:spacing w:val="-1"/>
        </w:rPr>
        <w:t>zi</w:t>
      </w:r>
      <w:r>
        <w:rPr>
          <w:spacing w:val="1"/>
        </w:rPr>
        <w:t>o</w:t>
      </w:r>
      <w:r>
        <w:rPr>
          <w:spacing w:val="-1"/>
        </w:rPr>
        <w:t>n</w:t>
      </w:r>
      <w:r>
        <w:t>e,</w:t>
      </w:r>
      <w:r>
        <w:rPr>
          <w:spacing w:val="23"/>
        </w:rPr>
        <w:t xml:space="preserve"> </w:t>
      </w:r>
      <w:r>
        <w:rPr>
          <w:spacing w:val="1"/>
        </w:rPr>
        <w:t>m</w:t>
      </w:r>
      <w:r>
        <w:rPr>
          <w:spacing w:val="-1"/>
        </w:rPr>
        <w:t>i</w:t>
      </w:r>
      <w:r>
        <w:t>s</w:t>
      </w:r>
      <w:r>
        <w:rPr>
          <w:spacing w:val="-1"/>
        </w:rPr>
        <w:t>ur</w:t>
      </w:r>
      <w:r>
        <w:t>a</w:t>
      </w:r>
      <w:r>
        <w:rPr>
          <w:spacing w:val="22"/>
        </w:rPr>
        <w:t xml:space="preserve"> </w:t>
      </w:r>
      <w:r>
        <w:t>e</w:t>
      </w:r>
      <w:r>
        <w:rPr>
          <w:spacing w:val="23"/>
        </w:rPr>
        <w:t xml:space="preserve"> </w:t>
      </w:r>
      <w:r>
        <w:rPr>
          <w:spacing w:val="-3"/>
        </w:rPr>
        <w:t>c</w:t>
      </w:r>
      <w:r>
        <w:rPr>
          <w:spacing w:val="1"/>
        </w:rPr>
        <w:t>o</w:t>
      </w:r>
      <w:r>
        <w:rPr>
          <w:spacing w:val="-1"/>
        </w:rPr>
        <w:t>n</w:t>
      </w:r>
      <w:r>
        <w:t>t</w:t>
      </w:r>
      <w:r>
        <w:rPr>
          <w:spacing w:val="-1"/>
        </w:rPr>
        <w:t>abili</w:t>
      </w:r>
      <w:r>
        <w:t>t</w:t>
      </w:r>
      <w:r>
        <w:rPr>
          <w:spacing w:val="-3"/>
        </w:rPr>
        <w:t>à</w:t>
      </w:r>
      <w:r>
        <w:t xml:space="preserve">, </w:t>
      </w:r>
      <w:r>
        <w:rPr>
          <w:spacing w:val="-1"/>
        </w:rPr>
        <w:t>a</w:t>
      </w:r>
      <w:r>
        <w:t>ss</w:t>
      </w:r>
      <w:r>
        <w:rPr>
          <w:spacing w:val="-1"/>
        </w:rPr>
        <w:t>i</w:t>
      </w:r>
      <w:r>
        <w:t>ste</w:t>
      </w:r>
      <w:r>
        <w:rPr>
          <w:spacing w:val="-1"/>
        </w:rPr>
        <w:t>nz</w:t>
      </w:r>
      <w:r>
        <w:t>a</w:t>
      </w:r>
      <w:r>
        <w:rPr>
          <w:spacing w:val="22"/>
        </w:rPr>
        <w:t xml:space="preserve"> </w:t>
      </w:r>
      <w:r>
        <w:rPr>
          <w:spacing w:val="-1"/>
        </w:rPr>
        <w:t>a</w:t>
      </w:r>
      <w:r>
        <w:t>l</w:t>
      </w:r>
      <w:r>
        <w:rPr>
          <w:spacing w:val="22"/>
        </w:rPr>
        <w:t xml:space="preserve"> </w:t>
      </w:r>
      <w:r>
        <w:rPr>
          <w:spacing w:val="-3"/>
        </w:rPr>
        <w:t>c</w:t>
      </w:r>
      <w:r>
        <w:rPr>
          <w:spacing w:val="1"/>
        </w:rPr>
        <w:t>o</w:t>
      </w:r>
      <w:r>
        <w:rPr>
          <w:spacing w:val="-1"/>
        </w:rPr>
        <w:t>llaud</w:t>
      </w:r>
      <w:r>
        <w:t>o</w:t>
      </w:r>
      <w:r>
        <w:rPr>
          <w:spacing w:val="21"/>
        </w:rPr>
        <w:t xml:space="preserve"> </w:t>
      </w:r>
      <w:r>
        <w:t>e</w:t>
      </w:r>
      <w:r>
        <w:rPr>
          <w:spacing w:val="22"/>
        </w:rPr>
        <w:t xml:space="preserve"> </w:t>
      </w:r>
      <w:r>
        <w:t>c</w:t>
      </w:r>
      <w:r>
        <w:rPr>
          <w:spacing w:val="-2"/>
        </w:rPr>
        <w:t>o</w:t>
      </w:r>
      <w:r>
        <w:rPr>
          <w:spacing w:val="1"/>
        </w:rPr>
        <w:t>o</w:t>
      </w:r>
      <w:r>
        <w:rPr>
          <w:spacing w:val="-1"/>
        </w:rPr>
        <w:t>rdina</w:t>
      </w:r>
      <w:r>
        <w:rPr>
          <w:spacing w:val="-2"/>
        </w:rPr>
        <w:t>m</w:t>
      </w:r>
      <w:r>
        <w:t>e</w:t>
      </w:r>
      <w:r>
        <w:rPr>
          <w:spacing w:val="-1"/>
        </w:rPr>
        <w:t>n</w:t>
      </w:r>
      <w:r>
        <w:t>to</w:t>
      </w:r>
      <w:r>
        <w:rPr>
          <w:spacing w:val="23"/>
        </w:rPr>
        <w:t xml:space="preserve"> </w:t>
      </w:r>
      <w:r>
        <w:rPr>
          <w:spacing w:val="-4"/>
        </w:rPr>
        <w:t>d</w:t>
      </w:r>
      <w:r>
        <w:t>e</w:t>
      </w:r>
      <w:r>
        <w:rPr>
          <w:spacing w:val="-1"/>
        </w:rPr>
        <w:t>ll</w:t>
      </w:r>
      <w:r>
        <w:t>a</w:t>
      </w:r>
      <w:r>
        <w:rPr>
          <w:spacing w:val="22"/>
        </w:rPr>
        <w:t xml:space="preserve"> </w:t>
      </w:r>
      <w:r>
        <w:t>s</w:t>
      </w:r>
      <w:r>
        <w:rPr>
          <w:spacing w:val="-1"/>
        </w:rPr>
        <w:t>i</w:t>
      </w:r>
      <w:r>
        <w:t>c</w:t>
      </w:r>
      <w:r>
        <w:rPr>
          <w:spacing w:val="-1"/>
        </w:rPr>
        <w:t>ur</w:t>
      </w:r>
      <w:r>
        <w:t>e</w:t>
      </w:r>
      <w:r>
        <w:rPr>
          <w:spacing w:val="-1"/>
        </w:rPr>
        <w:t>z</w:t>
      </w:r>
      <w:r>
        <w:rPr>
          <w:spacing w:val="-4"/>
        </w:rPr>
        <w:t>z</w:t>
      </w:r>
      <w:r>
        <w:t>a</w:t>
      </w:r>
      <w:r>
        <w:rPr>
          <w:spacing w:val="22"/>
        </w:rPr>
        <w:t xml:space="preserve"> </w:t>
      </w:r>
      <w:r>
        <w:rPr>
          <w:spacing w:val="-1"/>
        </w:rPr>
        <w:t>i</w:t>
      </w:r>
      <w:r>
        <w:t>n</w:t>
      </w:r>
      <w:r>
        <w:rPr>
          <w:spacing w:val="21"/>
        </w:rPr>
        <w:t xml:space="preserve"> </w:t>
      </w:r>
      <w:r>
        <w:rPr>
          <w:spacing w:val="-1"/>
        </w:rPr>
        <w:t>fa</w:t>
      </w:r>
      <w:r>
        <w:t>se</w:t>
      </w:r>
      <w:r>
        <w:rPr>
          <w:spacing w:val="22"/>
        </w:rPr>
        <w:t xml:space="preserve"> </w:t>
      </w:r>
      <w:r>
        <w:rPr>
          <w:spacing w:val="-1"/>
        </w:rPr>
        <w:t>d</w:t>
      </w:r>
      <w:r>
        <w:t>i</w:t>
      </w:r>
      <w:r>
        <w:rPr>
          <w:spacing w:val="22"/>
        </w:rPr>
        <w:t xml:space="preserve"> </w:t>
      </w:r>
      <w:r>
        <w:t>esec</w:t>
      </w:r>
      <w:r>
        <w:rPr>
          <w:spacing w:val="-1"/>
        </w:rPr>
        <w:t>uz</w:t>
      </w:r>
      <w:r>
        <w:rPr>
          <w:spacing w:val="-3"/>
        </w:rPr>
        <w:t>i</w:t>
      </w:r>
      <w:r>
        <w:rPr>
          <w:spacing w:val="1"/>
        </w:rPr>
        <w:t>o</w:t>
      </w:r>
      <w:r>
        <w:rPr>
          <w:spacing w:val="-1"/>
        </w:rPr>
        <w:t>n</w:t>
      </w:r>
      <w:r>
        <w:t>e</w:t>
      </w:r>
      <w:r>
        <w:rPr>
          <w:spacing w:val="22"/>
        </w:rPr>
        <w:t xml:space="preserve"> </w:t>
      </w:r>
      <w:r>
        <w:rPr>
          <w:spacing w:val="-1"/>
        </w:rPr>
        <w:t>d</w:t>
      </w:r>
      <w:r>
        <w:t xml:space="preserve">ei </w:t>
      </w:r>
      <w:r>
        <w:rPr>
          <w:spacing w:val="-1"/>
        </w:rPr>
        <w:t>la</w:t>
      </w:r>
      <w:r>
        <w:rPr>
          <w:spacing w:val="1"/>
        </w:rPr>
        <w:t>vo</w:t>
      </w:r>
      <w:r>
        <w:rPr>
          <w:spacing w:val="-1"/>
        </w:rPr>
        <w:t>r</w:t>
      </w:r>
      <w:r>
        <w:t>i</w:t>
      </w:r>
      <w:r>
        <w:rPr>
          <w:spacing w:val="20"/>
        </w:rPr>
        <w:t xml:space="preserve"> </w:t>
      </w:r>
      <w:r>
        <w:rPr>
          <w:spacing w:val="1"/>
        </w:rPr>
        <w:t>v</w:t>
      </w:r>
      <w:r>
        <w:t>e</w:t>
      </w:r>
      <w:r>
        <w:rPr>
          <w:spacing w:val="-1"/>
        </w:rPr>
        <w:t>rran</w:t>
      </w:r>
      <w:r>
        <w:rPr>
          <w:spacing w:val="-4"/>
        </w:rPr>
        <w:t>n</w:t>
      </w:r>
      <w:r>
        <w:t>o</w:t>
      </w:r>
      <w:r>
        <w:rPr>
          <w:spacing w:val="21"/>
        </w:rPr>
        <w:t xml:space="preserve"> </w:t>
      </w:r>
      <w:r>
        <w:t>e</w:t>
      </w:r>
      <w:r>
        <w:rPr>
          <w:spacing w:val="-1"/>
        </w:rPr>
        <w:t>f</w:t>
      </w:r>
      <w:r>
        <w:rPr>
          <w:spacing w:val="-3"/>
        </w:rPr>
        <w:t>f</w:t>
      </w:r>
      <w:r>
        <w:t>ett</w:t>
      </w:r>
      <w:r>
        <w:rPr>
          <w:spacing w:val="-1"/>
        </w:rPr>
        <w:t>u</w:t>
      </w:r>
      <w:r>
        <w:rPr>
          <w:spacing w:val="-3"/>
        </w:rPr>
        <w:t>a</w:t>
      </w:r>
      <w:r>
        <w:t>ti</w:t>
      </w:r>
      <w:r w:rsidR="000D393C">
        <w:t>, a seguito dell’emissione di</w:t>
      </w:r>
      <w:r w:rsidR="000410E2">
        <w:rPr>
          <w:spacing w:val="19"/>
        </w:rPr>
        <w:t xml:space="preserve"> ogni singolo </w:t>
      </w:r>
      <w:r>
        <w:rPr>
          <w:spacing w:val="-1"/>
        </w:rPr>
        <w:t>SA</w:t>
      </w:r>
      <w:r>
        <w:t>L</w:t>
      </w:r>
      <w:r>
        <w:rPr>
          <w:spacing w:val="20"/>
        </w:rPr>
        <w:t xml:space="preserve"> </w:t>
      </w:r>
      <w:r w:rsidR="000D393C">
        <w:rPr>
          <w:spacing w:val="20"/>
        </w:rPr>
        <w:t xml:space="preserve">e </w:t>
      </w:r>
      <w:r>
        <w:rPr>
          <w:spacing w:val="-1"/>
        </w:rPr>
        <w:t>pr</w:t>
      </w:r>
      <w:r>
        <w:rPr>
          <w:spacing w:val="1"/>
        </w:rPr>
        <w:t>o</w:t>
      </w:r>
      <w:r>
        <w:rPr>
          <w:spacing w:val="-4"/>
        </w:rPr>
        <w:t>p</w:t>
      </w:r>
      <w:r>
        <w:rPr>
          <w:spacing w:val="1"/>
        </w:rPr>
        <w:t>o</w:t>
      </w:r>
      <w:r>
        <w:rPr>
          <w:spacing w:val="-1"/>
        </w:rPr>
        <w:t>rzi</w:t>
      </w:r>
      <w:r>
        <w:rPr>
          <w:spacing w:val="-2"/>
        </w:rPr>
        <w:t>o</w:t>
      </w:r>
      <w:r>
        <w:rPr>
          <w:spacing w:val="-1"/>
        </w:rPr>
        <w:t>nal</w:t>
      </w:r>
      <w:r>
        <w:rPr>
          <w:spacing w:val="1"/>
        </w:rPr>
        <w:t>m</w:t>
      </w:r>
      <w:r>
        <w:t>e</w:t>
      </w:r>
      <w:r>
        <w:rPr>
          <w:spacing w:val="-1"/>
        </w:rPr>
        <w:t>n</w:t>
      </w:r>
      <w:r>
        <w:rPr>
          <w:spacing w:val="-2"/>
        </w:rPr>
        <w:t>t</w:t>
      </w:r>
      <w:r>
        <w:t>e</w:t>
      </w:r>
      <w:r>
        <w:rPr>
          <w:spacing w:val="24"/>
        </w:rPr>
        <w:t xml:space="preserve"> </w:t>
      </w:r>
      <w:r>
        <w:t>a</w:t>
      </w:r>
      <w:r w:rsidR="000D393C">
        <w:t>l valore dello</w:t>
      </w:r>
      <w:r>
        <w:rPr>
          <w:spacing w:val="24"/>
        </w:rPr>
        <w:t xml:space="preserve"> </w:t>
      </w:r>
      <w:r>
        <w:t>s</w:t>
      </w:r>
      <w:r>
        <w:rPr>
          <w:spacing w:val="-2"/>
        </w:rPr>
        <w:t>t</w:t>
      </w:r>
      <w:r>
        <w:rPr>
          <w:spacing w:val="-1"/>
        </w:rPr>
        <w:t>a</w:t>
      </w:r>
      <w:r>
        <w:rPr>
          <w:spacing w:val="-2"/>
        </w:rPr>
        <w:t>t</w:t>
      </w:r>
      <w:r>
        <w:t>o</w:t>
      </w:r>
      <w:r>
        <w:rPr>
          <w:spacing w:val="26"/>
        </w:rPr>
        <w:t xml:space="preserve"> </w:t>
      </w:r>
      <w:r>
        <w:rPr>
          <w:spacing w:val="-1"/>
        </w:rPr>
        <w:t>d</w:t>
      </w:r>
      <w:r>
        <w:t>i</w:t>
      </w:r>
      <w:r>
        <w:rPr>
          <w:spacing w:val="24"/>
        </w:rPr>
        <w:t xml:space="preserve"> </w:t>
      </w:r>
      <w:r>
        <w:rPr>
          <w:spacing w:val="-3"/>
        </w:rPr>
        <w:t>a</w:t>
      </w:r>
      <w:r>
        <w:rPr>
          <w:spacing w:val="1"/>
        </w:rPr>
        <w:t>v</w:t>
      </w:r>
      <w:r>
        <w:rPr>
          <w:spacing w:val="-1"/>
        </w:rPr>
        <w:t>anza</w:t>
      </w:r>
      <w:r>
        <w:rPr>
          <w:spacing w:val="-2"/>
        </w:rPr>
        <w:t>m</w:t>
      </w:r>
      <w:r>
        <w:t>e</w:t>
      </w:r>
      <w:r>
        <w:rPr>
          <w:spacing w:val="-1"/>
        </w:rPr>
        <w:t>n</w:t>
      </w:r>
      <w:r>
        <w:t>to</w:t>
      </w:r>
      <w:r>
        <w:rPr>
          <w:spacing w:val="23"/>
        </w:rPr>
        <w:t xml:space="preserve"> </w:t>
      </w:r>
      <w:r>
        <w:rPr>
          <w:spacing w:val="-1"/>
        </w:rPr>
        <w:t>d</w:t>
      </w:r>
      <w:r>
        <w:t>ei</w:t>
      </w:r>
      <w:r>
        <w:rPr>
          <w:spacing w:val="24"/>
        </w:rPr>
        <w:t xml:space="preserve"> </w:t>
      </w:r>
      <w:r>
        <w:rPr>
          <w:spacing w:val="-1"/>
        </w:rPr>
        <w:t>l</w:t>
      </w:r>
      <w:r>
        <w:rPr>
          <w:spacing w:val="-3"/>
        </w:rPr>
        <w:t>a</w:t>
      </w:r>
      <w:r>
        <w:rPr>
          <w:spacing w:val="-2"/>
        </w:rPr>
        <w:t>v</w:t>
      </w:r>
      <w:r>
        <w:rPr>
          <w:spacing w:val="1"/>
        </w:rPr>
        <w:t>o</w:t>
      </w:r>
      <w:r>
        <w:rPr>
          <w:spacing w:val="-1"/>
        </w:rPr>
        <w:t>r</w:t>
      </w:r>
      <w:r>
        <w:t>i</w:t>
      </w:r>
      <w:r w:rsidR="000D393C">
        <w:t>,</w:t>
      </w:r>
      <w:r>
        <w:rPr>
          <w:spacing w:val="24"/>
        </w:rPr>
        <w:t xml:space="preserve"> </w:t>
      </w:r>
      <w:r>
        <w:rPr>
          <w:spacing w:val="-1"/>
        </w:rPr>
        <w:t>n</w:t>
      </w:r>
      <w:r>
        <w:t>e</w:t>
      </w:r>
      <w:r>
        <w:rPr>
          <w:spacing w:val="-1"/>
        </w:rPr>
        <w:t>l</w:t>
      </w:r>
      <w:r>
        <w:rPr>
          <w:spacing w:val="-3"/>
        </w:rPr>
        <w:t>l</w:t>
      </w:r>
      <w:r>
        <w:t xml:space="preserve">a </w:t>
      </w:r>
      <w:r>
        <w:rPr>
          <w:spacing w:val="1"/>
        </w:rPr>
        <w:t>m</w:t>
      </w:r>
      <w:r>
        <w:rPr>
          <w:spacing w:val="-1"/>
        </w:rPr>
        <w:t>i</w:t>
      </w:r>
      <w:r>
        <w:t>s</w:t>
      </w:r>
      <w:r>
        <w:rPr>
          <w:spacing w:val="-1"/>
        </w:rPr>
        <w:t>ur</w:t>
      </w:r>
      <w:r>
        <w:t>a</w:t>
      </w:r>
      <w:r>
        <w:rPr>
          <w:spacing w:val="15"/>
        </w:rPr>
        <w:t xml:space="preserve"> </w:t>
      </w:r>
      <w:r>
        <w:rPr>
          <w:spacing w:val="-1"/>
        </w:rPr>
        <w:t>d</w:t>
      </w:r>
      <w:r>
        <w:t>ei</w:t>
      </w:r>
      <w:r>
        <w:rPr>
          <w:spacing w:val="15"/>
        </w:rPr>
        <w:t xml:space="preserve"> </w:t>
      </w:r>
      <w:r>
        <w:t>9</w:t>
      </w:r>
      <w:r>
        <w:rPr>
          <w:spacing w:val="-2"/>
        </w:rPr>
        <w:t>/</w:t>
      </w:r>
      <w:r>
        <w:t>10</w:t>
      </w:r>
      <w:r>
        <w:rPr>
          <w:spacing w:val="16"/>
        </w:rPr>
        <w:t xml:space="preserve"> </w:t>
      </w:r>
      <w:r>
        <w:t>(</w:t>
      </w:r>
      <w:r>
        <w:rPr>
          <w:spacing w:val="-4"/>
        </w:rPr>
        <w:t>n</w:t>
      </w:r>
      <w:r>
        <w:rPr>
          <w:spacing w:val="1"/>
        </w:rPr>
        <w:t>o</w:t>
      </w:r>
      <w:r>
        <w:rPr>
          <w:spacing w:val="-2"/>
        </w:rPr>
        <w:t>v</w:t>
      </w:r>
      <w:r>
        <w:t>e</w:t>
      </w:r>
      <w:r>
        <w:rPr>
          <w:spacing w:val="16"/>
        </w:rPr>
        <w:t xml:space="preserve"> </w:t>
      </w:r>
      <w:r>
        <w:rPr>
          <w:spacing w:val="-1"/>
        </w:rPr>
        <w:t>d</w:t>
      </w:r>
      <w:r>
        <w:t>ec</w:t>
      </w:r>
      <w:r>
        <w:rPr>
          <w:spacing w:val="-1"/>
        </w:rPr>
        <w:t>i</w:t>
      </w:r>
      <w:r>
        <w:rPr>
          <w:spacing w:val="1"/>
        </w:rPr>
        <w:t>m</w:t>
      </w:r>
      <w:r>
        <w:rPr>
          <w:spacing w:val="-3"/>
        </w:rPr>
        <w:t>i</w:t>
      </w:r>
      <w:r>
        <w:t>)</w:t>
      </w:r>
      <w:r>
        <w:rPr>
          <w:spacing w:val="16"/>
        </w:rPr>
        <w:t xml:space="preserve"> </w:t>
      </w:r>
      <w:r>
        <w:rPr>
          <w:spacing w:val="-1"/>
        </w:rPr>
        <w:t>d</w:t>
      </w:r>
      <w:r>
        <w:t>e</w:t>
      </w:r>
      <w:r>
        <w:rPr>
          <w:spacing w:val="-1"/>
        </w:rPr>
        <w:t>ll</w:t>
      </w:r>
      <w:r>
        <w:t>’</w:t>
      </w:r>
      <w:r>
        <w:rPr>
          <w:spacing w:val="-1"/>
        </w:rPr>
        <w:t>i</w:t>
      </w:r>
      <w:r>
        <w:rPr>
          <w:spacing w:val="1"/>
        </w:rPr>
        <w:t>m</w:t>
      </w:r>
      <w:r>
        <w:rPr>
          <w:spacing w:val="-4"/>
        </w:rPr>
        <w:t>p</w:t>
      </w:r>
      <w:r>
        <w:rPr>
          <w:spacing w:val="1"/>
        </w:rPr>
        <w:t>o</w:t>
      </w:r>
      <w:r>
        <w:rPr>
          <w:spacing w:val="-1"/>
        </w:rPr>
        <w:t>r</w:t>
      </w:r>
      <w:r>
        <w:rPr>
          <w:spacing w:val="-2"/>
        </w:rPr>
        <w:t>t</w:t>
      </w:r>
      <w:r>
        <w:t>o</w:t>
      </w:r>
      <w:r>
        <w:rPr>
          <w:spacing w:val="17"/>
        </w:rPr>
        <w:t xml:space="preserve"> </w:t>
      </w:r>
      <w:r>
        <w:rPr>
          <w:spacing w:val="-1"/>
        </w:rPr>
        <w:t>pa</w:t>
      </w:r>
      <w:r>
        <w:t>tt</w:t>
      </w:r>
      <w:r>
        <w:rPr>
          <w:spacing w:val="-1"/>
        </w:rPr>
        <w:t>ui</w:t>
      </w:r>
      <w:r>
        <w:t>t</w:t>
      </w:r>
      <w:r>
        <w:rPr>
          <w:spacing w:val="1"/>
        </w:rPr>
        <w:t>o</w:t>
      </w:r>
      <w:r w:rsidR="00C02B4A">
        <w:rPr>
          <w:spacing w:val="1"/>
        </w:rPr>
        <w:t xml:space="preserve"> per l’attività di direzione lavori e coordinamento sicurezza in fase di esecuzione</w:t>
      </w:r>
      <w:r>
        <w:t>,</w:t>
      </w:r>
      <w:r>
        <w:rPr>
          <w:spacing w:val="15"/>
        </w:rPr>
        <w:t xml:space="preserve"> </w:t>
      </w:r>
      <w:r>
        <w:rPr>
          <w:spacing w:val="-1"/>
        </w:rPr>
        <w:t>pr</w:t>
      </w:r>
      <w:r>
        <w:t>e</w:t>
      </w:r>
      <w:r>
        <w:rPr>
          <w:spacing w:val="1"/>
        </w:rPr>
        <w:t>v</w:t>
      </w:r>
      <w:r>
        <w:rPr>
          <w:spacing w:val="-3"/>
        </w:rPr>
        <w:t>i</w:t>
      </w:r>
      <w:r>
        <w:t>a</w:t>
      </w:r>
      <w:r>
        <w:rPr>
          <w:spacing w:val="15"/>
        </w:rPr>
        <w:t xml:space="preserve"> </w:t>
      </w:r>
      <w:r>
        <w:rPr>
          <w:spacing w:val="1"/>
        </w:rPr>
        <w:t>v</w:t>
      </w:r>
      <w:r>
        <w:t>e</w:t>
      </w:r>
      <w:r>
        <w:rPr>
          <w:spacing w:val="-1"/>
        </w:rPr>
        <w:t>rifi</w:t>
      </w:r>
      <w:r>
        <w:t>ca</w:t>
      </w:r>
      <w:r>
        <w:rPr>
          <w:spacing w:val="15"/>
        </w:rPr>
        <w:t xml:space="preserve"> </w:t>
      </w:r>
      <w:r>
        <w:rPr>
          <w:spacing w:val="-3"/>
        </w:rPr>
        <w:t>f</w:t>
      </w:r>
      <w:r>
        <w:rPr>
          <w:spacing w:val="1"/>
        </w:rPr>
        <w:t>o</w:t>
      </w:r>
      <w:r>
        <w:rPr>
          <w:spacing w:val="-1"/>
        </w:rPr>
        <w:t>r</w:t>
      </w:r>
      <w:r>
        <w:rPr>
          <w:spacing w:val="-2"/>
        </w:rPr>
        <w:t>m</w:t>
      </w:r>
      <w:r>
        <w:rPr>
          <w:spacing w:val="-1"/>
        </w:rPr>
        <w:t>a</w:t>
      </w:r>
      <w:r>
        <w:rPr>
          <w:spacing w:val="-3"/>
        </w:rPr>
        <w:t>l</w:t>
      </w:r>
      <w:r>
        <w:t xml:space="preserve">e </w:t>
      </w:r>
      <w:r>
        <w:rPr>
          <w:spacing w:val="-1"/>
        </w:rPr>
        <w:t>p</w:t>
      </w:r>
      <w:r>
        <w:rPr>
          <w:spacing w:val="1"/>
        </w:rPr>
        <w:t>o</w:t>
      </w:r>
      <w:r>
        <w:t>s</w:t>
      </w:r>
      <w:r>
        <w:rPr>
          <w:spacing w:val="-1"/>
        </w:rPr>
        <w:t>i</w:t>
      </w:r>
      <w:r>
        <w:t>t</w:t>
      </w:r>
      <w:r>
        <w:rPr>
          <w:spacing w:val="-1"/>
        </w:rPr>
        <w:t>i</w:t>
      </w:r>
      <w:r>
        <w:rPr>
          <w:spacing w:val="-2"/>
        </w:rPr>
        <w:t>v</w:t>
      </w:r>
      <w:r>
        <w:t>a</w:t>
      </w:r>
      <w:r>
        <w:rPr>
          <w:spacing w:val="31"/>
        </w:rPr>
        <w:t xml:space="preserve"> </w:t>
      </w:r>
      <w:r>
        <w:rPr>
          <w:spacing w:val="-1"/>
        </w:rPr>
        <w:t>d</w:t>
      </w:r>
      <w:r>
        <w:t>a</w:t>
      </w:r>
      <w:r>
        <w:rPr>
          <w:spacing w:val="32"/>
        </w:rPr>
        <w:t xml:space="preserve"> </w:t>
      </w:r>
      <w:r>
        <w:rPr>
          <w:spacing w:val="-1"/>
        </w:rPr>
        <w:t>par</w:t>
      </w:r>
      <w:r>
        <w:rPr>
          <w:spacing w:val="-2"/>
        </w:rPr>
        <w:t>t</w:t>
      </w:r>
      <w:r>
        <w:t>e</w:t>
      </w:r>
      <w:r>
        <w:rPr>
          <w:spacing w:val="32"/>
        </w:rPr>
        <w:t xml:space="preserve"> </w:t>
      </w:r>
      <w:r>
        <w:rPr>
          <w:spacing w:val="-1"/>
        </w:rPr>
        <w:t>d</w:t>
      </w:r>
      <w:r>
        <w:t>e</w:t>
      </w:r>
      <w:r>
        <w:rPr>
          <w:spacing w:val="-1"/>
        </w:rPr>
        <w:t>ll'uffi</w:t>
      </w:r>
      <w:r>
        <w:rPr>
          <w:spacing w:val="-3"/>
        </w:rPr>
        <w:t>c</w:t>
      </w:r>
      <w:r>
        <w:rPr>
          <w:spacing w:val="-1"/>
        </w:rPr>
        <w:t>i</w:t>
      </w:r>
      <w:r>
        <w:t>o</w:t>
      </w:r>
      <w:r>
        <w:rPr>
          <w:spacing w:val="32"/>
        </w:rPr>
        <w:t xml:space="preserve"> </w:t>
      </w:r>
      <w:r>
        <w:rPr>
          <w:spacing w:val="-1"/>
        </w:rPr>
        <w:t>d</w:t>
      </w:r>
      <w:r>
        <w:t>el</w:t>
      </w:r>
      <w:r>
        <w:rPr>
          <w:spacing w:val="29"/>
        </w:rPr>
        <w:t xml:space="preserve"> </w:t>
      </w:r>
      <w:r>
        <w:t>R</w:t>
      </w:r>
      <w:r>
        <w:rPr>
          <w:spacing w:val="-3"/>
        </w:rPr>
        <w:t>U</w:t>
      </w:r>
      <w:r>
        <w:t>P</w:t>
      </w:r>
      <w:r>
        <w:rPr>
          <w:spacing w:val="33"/>
        </w:rPr>
        <w:t xml:space="preserve"> </w:t>
      </w:r>
      <w:r>
        <w:rPr>
          <w:spacing w:val="-1"/>
        </w:rPr>
        <w:t>d</w:t>
      </w:r>
      <w:r>
        <w:t>e</w:t>
      </w:r>
      <w:r>
        <w:rPr>
          <w:spacing w:val="-1"/>
        </w:rPr>
        <w:t>ll</w:t>
      </w:r>
      <w:r>
        <w:t>e</w:t>
      </w:r>
      <w:r>
        <w:rPr>
          <w:spacing w:val="30"/>
        </w:rPr>
        <w:t xml:space="preserve"> </w:t>
      </w:r>
      <w:r>
        <w:rPr>
          <w:spacing w:val="-3"/>
        </w:rPr>
        <w:t>c</w:t>
      </w:r>
      <w:r>
        <w:rPr>
          <w:spacing w:val="1"/>
        </w:rPr>
        <w:t>o</w:t>
      </w:r>
      <w:r>
        <w:rPr>
          <w:spacing w:val="-1"/>
        </w:rPr>
        <w:t>n</w:t>
      </w:r>
      <w:r>
        <w:t>t</w:t>
      </w:r>
      <w:r>
        <w:rPr>
          <w:spacing w:val="-1"/>
        </w:rPr>
        <w:t>abilizzazi</w:t>
      </w:r>
      <w:r>
        <w:rPr>
          <w:spacing w:val="1"/>
        </w:rPr>
        <w:t>o</w:t>
      </w:r>
      <w:r>
        <w:rPr>
          <w:spacing w:val="-1"/>
        </w:rPr>
        <w:t>n</w:t>
      </w:r>
      <w:r>
        <w:t>i.</w:t>
      </w:r>
      <w:r>
        <w:rPr>
          <w:spacing w:val="12"/>
        </w:rPr>
        <w:t xml:space="preserve"> </w:t>
      </w:r>
      <w:r>
        <w:rPr>
          <w:spacing w:val="-1"/>
        </w:rPr>
        <w:t>S</w:t>
      </w:r>
      <w:r>
        <w:t>e</w:t>
      </w:r>
      <w:r>
        <w:rPr>
          <w:spacing w:val="-1"/>
        </w:rPr>
        <w:t>nz</w:t>
      </w:r>
      <w:r>
        <w:t>a</w:t>
      </w:r>
      <w:r>
        <w:rPr>
          <w:spacing w:val="12"/>
        </w:rPr>
        <w:t xml:space="preserve"> </w:t>
      </w:r>
      <w:r>
        <w:rPr>
          <w:spacing w:val="-1"/>
        </w:rPr>
        <w:t>l'</w:t>
      </w:r>
      <w:r>
        <w:rPr>
          <w:spacing w:val="2"/>
        </w:rPr>
        <w:t>e</w:t>
      </w:r>
      <w:r>
        <w:t>s</w:t>
      </w:r>
      <w:r>
        <w:rPr>
          <w:spacing w:val="-1"/>
        </w:rPr>
        <w:t>i</w:t>
      </w:r>
      <w:r>
        <w:t>to</w:t>
      </w:r>
      <w:r>
        <w:rPr>
          <w:spacing w:val="14"/>
        </w:rPr>
        <w:t xml:space="preserve"> </w:t>
      </w:r>
      <w:r>
        <w:rPr>
          <w:spacing w:val="-1"/>
        </w:rPr>
        <w:t>p</w:t>
      </w:r>
      <w:r>
        <w:rPr>
          <w:spacing w:val="1"/>
        </w:rPr>
        <w:t>o</w:t>
      </w:r>
      <w:r>
        <w:t>s</w:t>
      </w:r>
      <w:r>
        <w:rPr>
          <w:spacing w:val="-1"/>
        </w:rPr>
        <w:t>i</w:t>
      </w:r>
      <w:r>
        <w:t>t</w:t>
      </w:r>
      <w:r>
        <w:rPr>
          <w:spacing w:val="-3"/>
        </w:rPr>
        <w:t>i</w:t>
      </w:r>
      <w:r>
        <w:rPr>
          <w:spacing w:val="-2"/>
        </w:rPr>
        <w:t>v</w:t>
      </w:r>
      <w:r>
        <w:t>o</w:t>
      </w:r>
      <w:r>
        <w:rPr>
          <w:spacing w:val="14"/>
        </w:rPr>
        <w:t xml:space="preserve"> </w:t>
      </w:r>
      <w:r>
        <w:rPr>
          <w:spacing w:val="-1"/>
        </w:rPr>
        <w:t>d</w:t>
      </w:r>
      <w:r>
        <w:t>i</w:t>
      </w:r>
      <w:r>
        <w:rPr>
          <w:spacing w:val="12"/>
        </w:rPr>
        <w:t xml:space="preserve"> </w:t>
      </w:r>
      <w:r>
        <w:t>t</w:t>
      </w:r>
      <w:r>
        <w:rPr>
          <w:spacing w:val="-1"/>
        </w:rPr>
        <w:t>al</w:t>
      </w:r>
      <w:r>
        <w:t>e</w:t>
      </w:r>
      <w:r>
        <w:rPr>
          <w:spacing w:val="13"/>
        </w:rPr>
        <w:t xml:space="preserve"> </w:t>
      </w:r>
      <w:r>
        <w:rPr>
          <w:spacing w:val="1"/>
        </w:rPr>
        <w:t>v</w:t>
      </w:r>
      <w:r>
        <w:t>e</w:t>
      </w:r>
      <w:r>
        <w:rPr>
          <w:spacing w:val="-1"/>
        </w:rPr>
        <w:t>rifi</w:t>
      </w:r>
      <w:r>
        <w:t>ca</w:t>
      </w:r>
      <w:r w:rsidR="000D747B">
        <w:t>,</w:t>
      </w:r>
      <w:r>
        <w:t xml:space="preserve"> c</w:t>
      </w:r>
      <w:r>
        <w:rPr>
          <w:spacing w:val="-1"/>
        </w:rPr>
        <w:t>h</w:t>
      </w:r>
      <w:r>
        <w:t>e</w:t>
      </w:r>
      <w:r>
        <w:rPr>
          <w:spacing w:val="31"/>
        </w:rPr>
        <w:t xml:space="preserve"> </w:t>
      </w:r>
      <w:r>
        <w:rPr>
          <w:spacing w:val="-1"/>
        </w:rPr>
        <w:t>d</w:t>
      </w:r>
      <w:r>
        <w:rPr>
          <w:spacing w:val="1"/>
        </w:rPr>
        <w:t>ov</w:t>
      </w:r>
      <w:r>
        <w:rPr>
          <w:spacing w:val="-1"/>
        </w:rPr>
        <w:t>r</w:t>
      </w:r>
      <w:r>
        <w:t>à</w:t>
      </w:r>
      <w:r>
        <w:rPr>
          <w:spacing w:val="32"/>
        </w:rPr>
        <w:t xml:space="preserve"> </w:t>
      </w:r>
      <w:r>
        <w:rPr>
          <w:spacing w:val="-2"/>
        </w:rPr>
        <w:t>e</w:t>
      </w:r>
      <w:r>
        <w:t>sse</w:t>
      </w:r>
      <w:r>
        <w:rPr>
          <w:spacing w:val="-3"/>
        </w:rPr>
        <w:t>r</w:t>
      </w:r>
      <w:r>
        <w:t>e</w:t>
      </w:r>
      <w:r>
        <w:rPr>
          <w:spacing w:val="32"/>
        </w:rPr>
        <w:t xml:space="preserve"> </w:t>
      </w:r>
      <w:r>
        <w:t>c</w:t>
      </w:r>
      <w:r>
        <w:rPr>
          <w:spacing w:val="-2"/>
        </w:rPr>
        <w:t>o</w:t>
      </w:r>
      <w:r>
        <w:rPr>
          <w:spacing w:val="1"/>
        </w:rPr>
        <w:t>m</w:t>
      </w:r>
      <w:r>
        <w:rPr>
          <w:spacing w:val="-1"/>
        </w:rPr>
        <w:t>pl</w:t>
      </w:r>
      <w:r>
        <w:t>e</w:t>
      </w:r>
      <w:r>
        <w:rPr>
          <w:spacing w:val="-2"/>
        </w:rPr>
        <w:t>t</w:t>
      </w:r>
      <w:r>
        <w:rPr>
          <w:spacing w:val="-1"/>
        </w:rPr>
        <w:t>a</w:t>
      </w:r>
      <w:r>
        <w:t>ta</w:t>
      </w:r>
      <w:r>
        <w:rPr>
          <w:spacing w:val="31"/>
        </w:rPr>
        <w:t xml:space="preserve"> </w:t>
      </w:r>
      <w:r>
        <w:t>e</w:t>
      </w:r>
      <w:r>
        <w:rPr>
          <w:spacing w:val="-1"/>
        </w:rPr>
        <w:t>n</w:t>
      </w:r>
      <w:r>
        <w:t>t</w:t>
      </w:r>
      <w:r>
        <w:rPr>
          <w:spacing w:val="-1"/>
        </w:rPr>
        <w:t>r</w:t>
      </w:r>
      <w:r>
        <w:t>o</w:t>
      </w:r>
      <w:r>
        <w:rPr>
          <w:spacing w:val="31"/>
        </w:rPr>
        <w:t xml:space="preserve"> </w:t>
      </w:r>
      <w:r>
        <w:t>30</w:t>
      </w:r>
      <w:r>
        <w:rPr>
          <w:spacing w:val="33"/>
        </w:rPr>
        <w:t xml:space="preserve"> </w:t>
      </w:r>
      <w:r>
        <w:rPr>
          <w:spacing w:val="-1"/>
        </w:rPr>
        <w:t>g</w:t>
      </w:r>
      <w:r>
        <w:t>g</w:t>
      </w:r>
      <w:r>
        <w:rPr>
          <w:spacing w:val="31"/>
        </w:rPr>
        <w:t xml:space="preserve"> </w:t>
      </w:r>
      <w:r>
        <w:rPr>
          <w:spacing w:val="-1"/>
        </w:rPr>
        <w:t>dall</w:t>
      </w:r>
      <w:r>
        <w:t>’e</w:t>
      </w:r>
      <w:r>
        <w:rPr>
          <w:spacing w:val="1"/>
        </w:rPr>
        <w:t>m</w:t>
      </w:r>
      <w:r>
        <w:rPr>
          <w:spacing w:val="-1"/>
        </w:rPr>
        <w:t>i</w:t>
      </w:r>
      <w:r>
        <w:rPr>
          <w:spacing w:val="-3"/>
        </w:rPr>
        <w:t>ss</w:t>
      </w:r>
      <w:r>
        <w:rPr>
          <w:spacing w:val="-1"/>
        </w:rPr>
        <w:t>i</w:t>
      </w:r>
      <w:r>
        <w:rPr>
          <w:spacing w:val="1"/>
        </w:rPr>
        <w:t>o</w:t>
      </w:r>
      <w:r>
        <w:rPr>
          <w:spacing w:val="-1"/>
        </w:rPr>
        <w:t>n</w:t>
      </w:r>
      <w:r>
        <w:t>e</w:t>
      </w:r>
      <w:r>
        <w:rPr>
          <w:spacing w:val="31"/>
        </w:rPr>
        <w:t xml:space="preserve"> </w:t>
      </w:r>
      <w:r>
        <w:rPr>
          <w:spacing w:val="-1"/>
        </w:rPr>
        <w:t>d</w:t>
      </w:r>
      <w:r>
        <w:t>el</w:t>
      </w:r>
      <w:r>
        <w:rPr>
          <w:spacing w:val="32"/>
        </w:rPr>
        <w:t xml:space="preserve"> </w:t>
      </w:r>
      <w:r>
        <w:rPr>
          <w:spacing w:val="-1"/>
        </w:rPr>
        <w:t>SA</w:t>
      </w:r>
      <w:r>
        <w:t>L</w:t>
      </w:r>
      <w:r>
        <w:rPr>
          <w:spacing w:val="33"/>
        </w:rPr>
        <w:t xml:space="preserve"> </w:t>
      </w:r>
      <w:r>
        <w:rPr>
          <w:spacing w:val="-1"/>
        </w:rPr>
        <w:t>d</w:t>
      </w:r>
      <w:r>
        <w:t>i</w:t>
      </w:r>
      <w:r>
        <w:rPr>
          <w:spacing w:val="31"/>
        </w:rPr>
        <w:t xml:space="preserve"> </w:t>
      </w:r>
      <w:r>
        <w:rPr>
          <w:spacing w:val="-1"/>
        </w:rPr>
        <w:t>rif</w:t>
      </w:r>
      <w:r>
        <w:t>e</w:t>
      </w:r>
      <w:r>
        <w:rPr>
          <w:spacing w:val="-1"/>
        </w:rPr>
        <w:t>ri</w:t>
      </w:r>
      <w:r>
        <w:rPr>
          <w:spacing w:val="1"/>
        </w:rPr>
        <w:t>m</w:t>
      </w:r>
      <w:r>
        <w:t>e</w:t>
      </w:r>
      <w:r>
        <w:rPr>
          <w:spacing w:val="-4"/>
        </w:rPr>
        <w:t>n</w:t>
      </w:r>
      <w:r>
        <w:rPr>
          <w:spacing w:val="-2"/>
        </w:rPr>
        <w:t>t</w:t>
      </w:r>
      <w:r>
        <w:t>o</w:t>
      </w:r>
      <w:r w:rsidR="000D747B">
        <w:t>,</w:t>
      </w:r>
      <w:r w:rsidR="000D393C">
        <w:t xml:space="preserve"> </w:t>
      </w:r>
      <w:r>
        <w:rPr>
          <w:spacing w:val="-1"/>
        </w:rPr>
        <w:t>n</w:t>
      </w:r>
      <w:r>
        <w:rPr>
          <w:spacing w:val="1"/>
        </w:rPr>
        <w:t>o</w:t>
      </w:r>
      <w:r>
        <w:t>n</w:t>
      </w:r>
      <w:r>
        <w:rPr>
          <w:spacing w:val="44"/>
        </w:rPr>
        <w:t xml:space="preserve"> </w:t>
      </w:r>
      <w:r>
        <w:t>si</w:t>
      </w:r>
      <w:r>
        <w:rPr>
          <w:spacing w:val="46"/>
        </w:rPr>
        <w:t xml:space="preserve"> </w:t>
      </w:r>
      <w:r>
        <w:rPr>
          <w:spacing w:val="-1"/>
        </w:rPr>
        <w:t>pr</w:t>
      </w:r>
      <w:r>
        <w:rPr>
          <w:spacing w:val="1"/>
        </w:rPr>
        <w:t>o</w:t>
      </w:r>
      <w:r>
        <w:t>ce</w:t>
      </w:r>
      <w:r>
        <w:rPr>
          <w:spacing w:val="-1"/>
        </w:rPr>
        <w:t>d</w:t>
      </w:r>
      <w:r>
        <w:t>e</w:t>
      </w:r>
      <w:r>
        <w:rPr>
          <w:spacing w:val="-1"/>
        </w:rPr>
        <w:t>r</w:t>
      </w:r>
      <w:r>
        <w:t>à</w:t>
      </w:r>
      <w:r>
        <w:rPr>
          <w:spacing w:val="46"/>
        </w:rPr>
        <w:t xml:space="preserve"> </w:t>
      </w:r>
      <w:r>
        <w:rPr>
          <w:spacing w:val="-1"/>
        </w:rPr>
        <w:t>a</w:t>
      </w:r>
      <w:r>
        <w:t>d</w:t>
      </w:r>
      <w:r>
        <w:rPr>
          <w:spacing w:val="44"/>
        </w:rPr>
        <w:t xml:space="preserve"> </w:t>
      </w:r>
      <w:r>
        <w:rPr>
          <w:spacing w:val="-1"/>
        </w:rPr>
        <w:t>al</w:t>
      </w:r>
      <w:r>
        <w:t>c</w:t>
      </w:r>
      <w:r>
        <w:rPr>
          <w:spacing w:val="-4"/>
        </w:rPr>
        <w:t>u</w:t>
      </w:r>
      <w:r>
        <w:rPr>
          <w:spacing w:val="-1"/>
        </w:rPr>
        <w:t>n</w:t>
      </w:r>
      <w:r>
        <w:t>a</w:t>
      </w:r>
      <w:r>
        <w:rPr>
          <w:spacing w:val="46"/>
        </w:rPr>
        <w:t xml:space="preserve"> </w:t>
      </w:r>
      <w:r>
        <w:rPr>
          <w:spacing w:val="-1"/>
        </w:rPr>
        <w:t>liquidazi</w:t>
      </w:r>
      <w:r>
        <w:rPr>
          <w:spacing w:val="1"/>
        </w:rPr>
        <w:t>o</w:t>
      </w:r>
      <w:r>
        <w:rPr>
          <w:spacing w:val="-1"/>
        </w:rPr>
        <w:t>n</w:t>
      </w:r>
      <w:r>
        <w:t>e</w:t>
      </w:r>
      <w:r>
        <w:rPr>
          <w:spacing w:val="47"/>
        </w:rPr>
        <w:t xml:space="preserve"> </w:t>
      </w:r>
      <w:r>
        <w:t>e</w:t>
      </w:r>
      <w:r>
        <w:rPr>
          <w:spacing w:val="47"/>
        </w:rPr>
        <w:t xml:space="preserve"> </w:t>
      </w:r>
      <w:r>
        <w:rPr>
          <w:spacing w:val="-1"/>
        </w:rPr>
        <w:t>quind</w:t>
      </w:r>
      <w:r>
        <w:t>i</w:t>
      </w:r>
      <w:r>
        <w:rPr>
          <w:spacing w:val="47"/>
        </w:rPr>
        <w:t xml:space="preserve"> </w:t>
      </w:r>
      <w:r>
        <w:rPr>
          <w:spacing w:val="2"/>
        </w:rPr>
        <w:t>l</w:t>
      </w:r>
      <w:r>
        <w:t>e</w:t>
      </w:r>
      <w:r>
        <w:rPr>
          <w:spacing w:val="47"/>
        </w:rPr>
        <w:t xml:space="preserve"> </w:t>
      </w:r>
      <w:r>
        <w:t>e</w:t>
      </w:r>
      <w:r>
        <w:rPr>
          <w:spacing w:val="1"/>
        </w:rPr>
        <w:t>v</w:t>
      </w:r>
      <w:r>
        <w:t>e</w:t>
      </w:r>
      <w:r>
        <w:rPr>
          <w:spacing w:val="-4"/>
        </w:rPr>
        <w:t>n</w:t>
      </w:r>
      <w:r>
        <w:t>t</w:t>
      </w:r>
      <w:r>
        <w:rPr>
          <w:spacing w:val="-1"/>
        </w:rPr>
        <w:t>ual</w:t>
      </w:r>
      <w:r>
        <w:t>i</w:t>
      </w:r>
      <w:r>
        <w:rPr>
          <w:spacing w:val="46"/>
        </w:rPr>
        <w:t xml:space="preserve"> </w:t>
      </w:r>
      <w:r>
        <w:rPr>
          <w:spacing w:val="-1"/>
        </w:rPr>
        <w:t>fa</w:t>
      </w:r>
      <w:r>
        <w:t>tt</w:t>
      </w:r>
      <w:r>
        <w:rPr>
          <w:spacing w:val="-1"/>
        </w:rPr>
        <w:t>ur</w:t>
      </w:r>
      <w:r>
        <w:t>e</w:t>
      </w:r>
      <w:r>
        <w:rPr>
          <w:spacing w:val="46"/>
        </w:rPr>
        <w:t xml:space="preserve"> </w:t>
      </w:r>
      <w:r>
        <w:rPr>
          <w:spacing w:val="-2"/>
        </w:rPr>
        <w:t>e</w:t>
      </w:r>
      <w:r>
        <w:rPr>
          <w:spacing w:val="1"/>
        </w:rPr>
        <w:t>m</w:t>
      </w:r>
      <w:r>
        <w:t>e</w:t>
      </w:r>
      <w:r>
        <w:rPr>
          <w:spacing w:val="-3"/>
        </w:rPr>
        <w:t>ss</w:t>
      </w:r>
      <w:r>
        <w:t xml:space="preserve">e </w:t>
      </w:r>
      <w:r>
        <w:rPr>
          <w:spacing w:val="-1"/>
        </w:rPr>
        <w:t>dall</w:t>
      </w:r>
      <w:r>
        <w:t>’</w:t>
      </w:r>
      <w:r>
        <w:rPr>
          <w:spacing w:val="-1"/>
        </w:rPr>
        <w:t>in</w:t>
      </w:r>
      <w:r>
        <w:t>c</w:t>
      </w:r>
      <w:r>
        <w:rPr>
          <w:spacing w:val="-1"/>
        </w:rPr>
        <w:t>ari</w:t>
      </w:r>
      <w:r>
        <w:t>c</w:t>
      </w:r>
      <w:r>
        <w:rPr>
          <w:spacing w:val="-1"/>
        </w:rPr>
        <w:t>a</w:t>
      </w:r>
      <w:r>
        <w:t>to</w:t>
      </w:r>
      <w:r>
        <w:rPr>
          <w:spacing w:val="-1"/>
        </w:rPr>
        <w:t xml:space="preserve"> </w:t>
      </w:r>
      <w:r>
        <w:rPr>
          <w:spacing w:val="-2"/>
        </w:rPr>
        <w:t>v</w:t>
      </w:r>
      <w:r>
        <w:t>e</w:t>
      </w:r>
      <w:r>
        <w:rPr>
          <w:spacing w:val="-1"/>
        </w:rPr>
        <w:t>rrann</w:t>
      </w:r>
      <w:r>
        <w:t>o</w:t>
      </w:r>
      <w:r>
        <w:rPr>
          <w:spacing w:val="2"/>
        </w:rPr>
        <w:t xml:space="preserve"> </w:t>
      </w:r>
      <w:r>
        <w:rPr>
          <w:spacing w:val="-3"/>
        </w:rPr>
        <w:t>r</w:t>
      </w:r>
      <w:r>
        <w:t>e</w:t>
      </w:r>
      <w:r>
        <w:rPr>
          <w:spacing w:val="-3"/>
        </w:rPr>
        <w:t>s</w:t>
      </w:r>
      <w:r>
        <w:rPr>
          <w:spacing w:val="-1"/>
        </w:rPr>
        <w:t>pin</w:t>
      </w:r>
      <w:r>
        <w:t>te.</w:t>
      </w:r>
    </w:p>
    <w:p w:rsidR="00075878" w:rsidRDefault="00075878" w:rsidP="006F0469">
      <w:pPr>
        <w:pStyle w:val="Corpotesto"/>
        <w:kinsoku w:val="0"/>
        <w:overflowPunct w:val="0"/>
        <w:spacing w:line="428" w:lineRule="auto"/>
        <w:ind w:left="142"/>
        <w:jc w:val="both"/>
      </w:pPr>
      <w:r>
        <w:t>L’</w:t>
      </w:r>
      <w:r>
        <w:rPr>
          <w:spacing w:val="-1"/>
        </w:rPr>
        <w:t>a</w:t>
      </w:r>
      <w:r>
        <w:t>t</w:t>
      </w:r>
      <w:r>
        <w:rPr>
          <w:spacing w:val="-2"/>
        </w:rPr>
        <w:t>t</w:t>
      </w:r>
      <w:r>
        <w:t xml:space="preserve">o </w:t>
      </w:r>
      <w:r>
        <w:rPr>
          <w:spacing w:val="-1"/>
        </w:rPr>
        <w:t>p</w:t>
      </w:r>
      <w:r>
        <w:t>er</w:t>
      </w:r>
      <w:r>
        <w:rPr>
          <w:spacing w:val="45"/>
        </w:rPr>
        <w:t xml:space="preserve"> </w:t>
      </w:r>
      <w:r>
        <w:rPr>
          <w:spacing w:val="-1"/>
        </w:rPr>
        <w:t>l</w:t>
      </w:r>
      <w:r>
        <w:t>a</w:t>
      </w:r>
      <w:r>
        <w:rPr>
          <w:spacing w:val="48"/>
        </w:rPr>
        <w:t xml:space="preserve"> </w:t>
      </w:r>
      <w:r>
        <w:rPr>
          <w:spacing w:val="-1"/>
        </w:rPr>
        <w:t>liquidazi</w:t>
      </w:r>
      <w:r>
        <w:rPr>
          <w:spacing w:val="1"/>
        </w:rPr>
        <w:t>o</w:t>
      </w:r>
      <w:r>
        <w:rPr>
          <w:spacing w:val="-1"/>
        </w:rPr>
        <w:t>n</w:t>
      </w:r>
      <w:r>
        <w:t>e</w:t>
      </w:r>
      <w:r>
        <w:rPr>
          <w:spacing w:val="47"/>
        </w:rPr>
        <w:t xml:space="preserve"> </w:t>
      </w:r>
      <w:r>
        <w:rPr>
          <w:spacing w:val="-1"/>
        </w:rPr>
        <w:t>d</w:t>
      </w:r>
      <w:r>
        <w:t>e</w:t>
      </w:r>
      <w:r>
        <w:rPr>
          <w:spacing w:val="-1"/>
        </w:rPr>
        <w:t>gl</w:t>
      </w:r>
      <w:r>
        <w:t>i</w:t>
      </w:r>
      <w:r>
        <w:rPr>
          <w:spacing w:val="47"/>
        </w:rPr>
        <w:t xml:space="preserve"> </w:t>
      </w:r>
      <w:r>
        <w:rPr>
          <w:spacing w:val="-1"/>
        </w:rPr>
        <w:t>a</w:t>
      </w:r>
      <w:r>
        <w:t>cc</w:t>
      </w:r>
      <w:r>
        <w:rPr>
          <w:spacing w:val="1"/>
        </w:rPr>
        <w:t>o</w:t>
      </w:r>
      <w:r>
        <w:rPr>
          <w:spacing w:val="-4"/>
        </w:rPr>
        <w:t>n</w:t>
      </w:r>
      <w:r>
        <w:t>ti</w:t>
      </w:r>
      <w:r>
        <w:rPr>
          <w:spacing w:val="48"/>
        </w:rPr>
        <w:t xml:space="preserve"> </w:t>
      </w:r>
      <w:r>
        <w:rPr>
          <w:spacing w:val="-2"/>
        </w:rPr>
        <w:t>v</w:t>
      </w:r>
      <w:r>
        <w:t>e</w:t>
      </w:r>
      <w:r>
        <w:rPr>
          <w:spacing w:val="-1"/>
        </w:rPr>
        <w:t>rr</w:t>
      </w:r>
      <w:r>
        <w:t>à</w:t>
      </w:r>
      <w:r>
        <w:rPr>
          <w:spacing w:val="48"/>
        </w:rPr>
        <w:t xml:space="preserve"> </w:t>
      </w:r>
      <w:r>
        <w:rPr>
          <w:spacing w:val="-3"/>
        </w:rPr>
        <w:t>r</w:t>
      </w:r>
      <w:r>
        <w:t>e</w:t>
      </w:r>
      <w:r>
        <w:rPr>
          <w:spacing w:val="-1"/>
        </w:rPr>
        <w:t>da</w:t>
      </w:r>
      <w:r>
        <w:t>t</w:t>
      </w:r>
      <w:r>
        <w:rPr>
          <w:spacing w:val="-2"/>
        </w:rPr>
        <w:t>t</w:t>
      </w:r>
      <w:r>
        <w:t>o  e</w:t>
      </w:r>
      <w:r>
        <w:rPr>
          <w:spacing w:val="47"/>
        </w:rPr>
        <w:t xml:space="preserve"> </w:t>
      </w:r>
      <w:r>
        <w:rPr>
          <w:spacing w:val="-1"/>
        </w:rPr>
        <w:t>in</w:t>
      </w:r>
      <w:r>
        <w:rPr>
          <w:spacing w:val="1"/>
        </w:rPr>
        <w:t>v</w:t>
      </w:r>
      <w:r>
        <w:rPr>
          <w:spacing w:val="-1"/>
        </w:rPr>
        <w:t>ia</w:t>
      </w:r>
      <w:r>
        <w:rPr>
          <w:spacing w:val="-2"/>
        </w:rPr>
        <w:t>t</w:t>
      </w:r>
      <w:r>
        <w:t xml:space="preserve">o  </w:t>
      </w:r>
      <w:r>
        <w:rPr>
          <w:spacing w:val="-1"/>
        </w:rPr>
        <w:t>a</w:t>
      </w:r>
      <w:r>
        <w:t>l</w:t>
      </w:r>
      <w:r>
        <w:rPr>
          <w:spacing w:val="45"/>
        </w:rPr>
        <w:t xml:space="preserve"> </w:t>
      </w:r>
      <w:r>
        <w:t>c</w:t>
      </w:r>
      <w:r>
        <w:rPr>
          <w:spacing w:val="-2"/>
        </w:rPr>
        <w:t>o</w:t>
      </w:r>
      <w:r>
        <w:rPr>
          <w:spacing w:val="1"/>
        </w:rPr>
        <w:t>m</w:t>
      </w:r>
      <w:r>
        <w:rPr>
          <w:spacing w:val="-1"/>
        </w:rPr>
        <w:t>p</w:t>
      </w:r>
      <w:r>
        <w:rPr>
          <w:spacing w:val="-2"/>
        </w:rPr>
        <w:t>e</w:t>
      </w:r>
      <w:r>
        <w:t>te</w:t>
      </w:r>
      <w:r>
        <w:rPr>
          <w:spacing w:val="-1"/>
        </w:rPr>
        <w:t>n</w:t>
      </w:r>
      <w:r>
        <w:rPr>
          <w:spacing w:val="-5"/>
        </w:rPr>
        <w:t>t</w:t>
      </w:r>
      <w:r>
        <w:t xml:space="preserve">e </w:t>
      </w:r>
      <w:r>
        <w:rPr>
          <w:spacing w:val="-1"/>
        </w:rPr>
        <w:t>S</w:t>
      </w:r>
      <w:r>
        <w:t>e</w:t>
      </w:r>
      <w:r>
        <w:rPr>
          <w:spacing w:val="-1"/>
        </w:rPr>
        <w:t>r</w:t>
      </w:r>
      <w:r>
        <w:rPr>
          <w:spacing w:val="1"/>
        </w:rPr>
        <w:t>v</w:t>
      </w:r>
      <w:r>
        <w:rPr>
          <w:spacing w:val="-1"/>
        </w:rPr>
        <w:t>izi</w:t>
      </w:r>
      <w:r>
        <w:t>o</w:t>
      </w:r>
      <w:r>
        <w:rPr>
          <w:spacing w:val="21"/>
        </w:rPr>
        <w:t xml:space="preserve"> </w:t>
      </w:r>
      <w:r>
        <w:rPr>
          <w:spacing w:val="-1"/>
        </w:rPr>
        <w:t>p</w:t>
      </w:r>
      <w:r>
        <w:t>er</w:t>
      </w:r>
      <w:r>
        <w:rPr>
          <w:spacing w:val="19"/>
        </w:rPr>
        <w:t xml:space="preserve"> </w:t>
      </w:r>
      <w:r>
        <w:rPr>
          <w:spacing w:val="-1"/>
        </w:rPr>
        <w:t>i</w:t>
      </w:r>
      <w:r>
        <w:t>l</w:t>
      </w:r>
      <w:r>
        <w:rPr>
          <w:spacing w:val="19"/>
        </w:rPr>
        <w:t xml:space="preserve"> </w:t>
      </w:r>
      <w:r>
        <w:rPr>
          <w:spacing w:val="-1"/>
        </w:rPr>
        <w:t>pag</w:t>
      </w:r>
      <w:r>
        <w:rPr>
          <w:spacing w:val="-3"/>
        </w:rPr>
        <w:t>a</w:t>
      </w:r>
      <w:r>
        <w:rPr>
          <w:spacing w:val="1"/>
        </w:rPr>
        <w:t>m</w:t>
      </w:r>
      <w:r>
        <w:t>e</w:t>
      </w:r>
      <w:r>
        <w:rPr>
          <w:spacing w:val="-1"/>
        </w:rPr>
        <w:t>n</w:t>
      </w:r>
      <w:r>
        <w:rPr>
          <w:spacing w:val="-2"/>
        </w:rPr>
        <w:t>t</w:t>
      </w:r>
      <w:r>
        <w:t>o</w:t>
      </w:r>
      <w:r>
        <w:rPr>
          <w:spacing w:val="18"/>
        </w:rPr>
        <w:t xml:space="preserve"> </w:t>
      </w:r>
      <w:r>
        <w:rPr>
          <w:spacing w:val="-1"/>
        </w:rPr>
        <w:t>a</w:t>
      </w:r>
      <w:r>
        <w:t>l</w:t>
      </w:r>
      <w:r>
        <w:rPr>
          <w:spacing w:val="19"/>
        </w:rPr>
        <w:t xml:space="preserve"> </w:t>
      </w:r>
      <w:r>
        <w:rPr>
          <w:spacing w:val="1"/>
        </w:rPr>
        <w:t>m</w:t>
      </w:r>
      <w:r>
        <w:rPr>
          <w:spacing w:val="-1"/>
        </w:rPr>
        <w:t>a</w:t>
      </w:r>
      <w:r>
        <w:t>ss</w:t>
      </w:r>
      <w:r>
        <w:rPr>
          <w:spacing w:val="-3"/>
        </w:rPr>
        <w:t>i</w:t>
      </w:r>
      <w:r>
        <w:rPr>
          <w:spacing w:val="1"/>
        </w:rPr>
        <w:t>m</w:t>
      </w:r>
      <w:r>
        <w:t>o</w:t>
      </w:r>
      <w:r>
        <w:rPr>
          <w:spacing w:val="18"/>
        </w:rPr>
        <w:t xml:space="preserve"> </w:t>
      </w:r>
      <w:r>
        <w:t>e</w:t>
      </w:r>
      <w:r>
        <w:rPr>
          <w:spacing w:val="-1"/>
        </w:rPr>
        <w:t>n</w:t>
      </w:r>
      <w:r>
        <w:t>t</w:t>
      </w:r>
      <w:r>
        <w:rPr>
          <w:spacing w:val="-3"/>
        </w:rPr>
        <w:t>r</w:t>
      </w:r>
      <w:r>
        <w:t>o</w:t>
      </w:r>
      <w:r>
        <w:rPr>
          <w:spacing w:val="21"/>
        </w:rPr>
        <w:t xml:space="preserve"> </w:t>
      </w:r>
      <w:r w:rsidR="000410E2">
        <w:rPr>
          <w:spacing w:val="21"/>
        </w:rPr>
        <w:t>30</w:t>
      </w:r>
      <w:r>
        <w:rPr>
          <w:spacing w:val="20"/>
        </w:rPr>
        <w:t xml:space="preserve"> </w:t>
      </w:r>
      <w:r>
        <w:t>(</w:t>
      </w:r>
      <w:r w:rsidR="000410E2">
        <w:t>trenta</w:t>
      </w:r>
      <w:r>
        <w:t>)</w:t>
      </w:r>
      <w:r>
        <w:rPr>
          <w:spacing w:val="20"/>
        </w:rPr>
        <w:t xml:space="preserve"> </w:t>
      </w:r>
      <w:r>
        <w:rPr>
          <w:spacing w:val="-1"/>
        </w:rPr>
        <w:t>gi</w:t>
      </w:r>
      <w:r>
        <w:rPr>
          <w:spacing w:val="1"/>
        </w:rPr>
        <w:t>o</w:t>
      </w:r>
      <w:r>
        <w:rPr>
          <w:spacing w:val="-1"/>
        </w:rPr>
        <w:t>rn</w:t>
      </w:r>
      <w:r>
        <w:t>i</w:t>
      </w:r>
      <w:r>
        <w:rPr>
          <w:spacing w:val="19"/>
        </w:rPr>
        <w:t xml:space="preserve"> </w:t>
      </w:r>
      <w:r>
        <w:rPr>
          <w:spacing w:val="-1"/>
        </w:rPr>
        <w:t>dall</w:t>
      </w:r>
      <w:r>
        <w:t>a</w:t>
      </w:r>
      <w:r>
        <w:rPr>
          <w:spacing w:val="19"/>
        </w:rPr>
        <w:t xml:space="preserve"> </w:t>
      </w:r>
      <w:r>
        <w:rPr>
          <w:spacing w:val="-1"/>
        </w:rPr>
        <w:t>da</w:t>
      </w:r>
      <w:r>
        <w:t>ta</w:t>
      </w:r>
      <w:r>
        <w:rPr>
          <w:spacing w:val="19"/>
        </w:rPr>
        <w:t xml:space="preserve"> </w:t>
      </w:r>
      <w:r>
        <w:rPr>
          <w:spacing w:val="-1"/>
        </w:rPr>
        <w:t>d</w:t>
      </w:r>
      <w:r>
        <w:t>i</w:t>
      </w:r>
      <w:r>
        <w:rPr>
          <w:spacing w:val="19"/>
        </w:rPr>
        <w:t xml:space="preserve"> </w:t>
      </w:r>
      <w:r>
        <w:rPr>
          <w:spacing w:val="-1"/>
        </w:rPr>
        <w:t>in</w:t>
      </w:r>
      <w:r>
        <w:rPr>
          <w:spacing w:val="1"/>
        </w:rPr>
        <w:t>v</w:t>
      </w:r>
      <w:r>
        <w:rPr>
          <w:spacing w:val="-3"/>
        </w:rPr>
        <w:t>i</w:t>
      </w:r>
      <w:r>
        <w:t xml:space="preserve">o </w:t>
      </w:r>
      <w:r>
        <w:rPr>
          <w:spacing w:val="-1"/>
        </w:rPr>
        <w:t>d</w:t>
      </w:r>
      <w:r>
        <w:t>e</w:t>
      </w:r>
      <w:r>
        <w:rPr>
          <w:spacing w:val="-1"/>
        </w:rPr>
        <w:t>ll</w:t>
      </w:r>
      <w:r>
        <w:t xml:space="preserve">a </w:t>
      </w:r>
      <w:r>
        <w:rPr>
          <w:spacing w:val="-1"/>
        </w:rPr>
        <w:t>fa</w:t>
      </w:r>
      <w:r>
        <w:t>tt</w:t>
      </w:r>
      <w:r>
        <w:rPr>
          <w:spacing w:val="-1"/>
        </w:rPr>
        <w:t>ur</w:t>
      </w:r>
      <w:r>
        <w:t>a</w:t>
      </w:r>
      <w:r>
        <w:rPr>
          <w:spacing w:val="-2"/>
        </w:rPr>
        <w:t xml:space="preserve"> </w:t>
      </w:r>
      <w:r>
        <w:t>e</w:t>
      </w:r>
      <w:r>
        <w:rPr>
          <w:spacing w:val="-1"/>
        </w:rPr>
        <w:t>l</w:t>
      </w:r>
      <w:r>
        <w:t>e</w:t>
      </w:r>
      <w:r>
        <w:rPr>
          <w:spacing w:val="-2"/>
        </w:rPr>
        <w:t>t</w:t>
      </w:r>
      <w:r>
        <w:t>t</w:t>
      </w:r>
      <w:r>
        <w:rPr>
          <w:spacing w:val="-1"/>
        </w:rPr>
        <w:t>r</w:t>
      </w:r>
      <w:r>
        <w:rPr>
          <w:spacing w:val="1"/>
        </w:rPr>
        <w:t>o</w:t>
      </w:r>
      <w:r>
        <w:rPr>
          <w:spacing w:val="-1"/>
        </w:rPr>
        <w:t>ni</w:t>
      </w:r>
      <w:r>
        <w:rPr>
          <w:spacing w:val="-3"/>
        </w:rPr>
        <w:t>c</w:t>
      </w:r>
      <w:r>
        <w:t>a s</w:t>
      </w:r>
      <w:r>
        <w:rPr>
          <w:spacing w:val="-2"/>
        </w:rPr>
        <w:t>e</w:t>
      </w:r>
      <w:r>
        <w:t>c</w:t>
      </w:r>
      <w:r>
        <w:rPr>
          <w:spacing w:val="1"/>
        </w:rPr>
        <w:t>o</w:t>
      </w:r>
      <w:r>
        <w:rPr>
          <w:spacing w:val="-1"/>
        </w:rPr>
        <w:t>nd</w:t>
      </w:r>
      <w:r>
        <w:t>o</w:t>
      </w:r>
      <w:r>
        <w:rPr>
          <w:spacing w:val="2"/>
        </w:rPr>
        <w:t xml:space="preserve"> </w:t>
      </w:r>
      <w:r>
        <w:rPr>
          <w:spacing w:val="-3"/>
        </w:rPr>
        <w:t>l</w:t>
      </w:r>
      <w:r>
        <w:t>e</w:t>
      </w:r>
      <w:r>
        <w:rPr>
          <w:spacing w:val="-2"/>
        </w:rPr>
        <w:t xml:space="preserve"> m</w:t>
      </w:r>
      <w:r>
        <w:rPr>
          <w:spacing w:val="1"/>
        </w:rPr>
        <w:t>o</w:t>
      </w:r>
      <w:r>
        <w:rPr>
          <w:spacing w:val="-1"/>
        </w:rPr>
        <w:t>dali</w:t>
      </w:r>
      <w:r>
        <w:t>tà</w:t>
      </w:r>
      <w:r>
        <w:rPr>
          <w:spacing w:val="-2"/>
        </w:rPr>
        <w:t xml:space="preserve"> </w:t>
      </w:r>
      <w:r>
        <w:rPr>
          <w:spacing w:val="1"/>
        </w:rPr>
        <w:t>v</w:t>
      </w:r>
      <w:r>
        <w:rPr>
          <w:spacing w:val="-1"/>
        </w:rPr>
        <w:t>ig</w:t>
      </w:r>
      <w:r>
        <w:t>e</w:t>
      </w:r>
      <w:r>
        <w:rPr>
          <w:spacing w:val="-1"/>
        </w:rPr>
        <w:t>n</w:t>
      </w:r>
      <w:r>
        <w:t>t</w:t>
      </w:r>
      <w:r>
        <w:rPr>
          <w:spacing w:val="-1"/>
        </w:rPr>
        <w:t>i</w:t>
      </w:r>
      <w:r>
        <w:t>.</w:t>
      </w:r>
    </w:p>
    <w:p w:rsidR="00075878" w:rsidRDefault="00075878" w:rsidP="006F0469">
      <w:pPr>
        <w:pStyle w:val="Corpotesto"/>
        <w:kinsoku w:val="0"/>
        <w:overflowPunct w:val="0"/>
        <w:spacing w:line="428" w:lineRule="auto"/>
        <w:ind w:left="142"/>
        <w:jc w:val="both"/>
      </w:pPr>
      <w:r>
        <w:rPr>
          <w:spacing w:val="-1"/>
        </w:rPr>
        <w:t>I</w:t>
      </w:r>
      <w:r>
        <w:t>n</w:t>
      </w:r>
      <w:r>
        <w:rPr>
          <w:spacing w:val="28"/>
        </w:rPr>
        <w:t xml:space="preserve"> </w:t>
      </w:r>
      <w:r>
        <w:t>c</w:t>
      </w:r>
      <w:r>
        <w:rPr>
          <w:spacing w:val="-1"/>
        </w:rPr>
        <w:t>a</w:t>
      </w:r>
      <w:r>
        <w:t>so</w:t>
      </w:r>
      <w:r>
        <w:rPr>
          <w:spacing w:val="31"/>
        </w:rPr>
        <w:t xml:space="preserve"> </w:t>
      </w:r>
      <w:r>
        <w:rPr>
          <w:spacing w:val="-1"/>
        </w:rPr>
        <w:t>d</w:t>
      </w:r>
      <w:r>
        <w:t>i</w:t>
      </w:r>
      <w:r>
        <w:rPr>
          <w:spacing w:val="29"/>
        </w:rPr>
        <w:t xml:space="preserve"> </w:t>
      </w:r>
      <w:r>
        <w:rPr>
          <w:spacing w:val="-1"/>
        </w:rPr>
        <w:t>inad</w:t>
      </w:r>
      <w:r>
        <w:t>e</w:t>
      </w:r>
      <w:r>
        <w:rPr>
          <w:spacing w:val="1"/>
        </w:rPr>
        <w:t>m</w:t>
      </w:r>
      <w:r>
        <w:rPr>
          <w:spacing w:val="-1"/>
        </w:rPr>
        <w:t>pi</w:t>
      </w:r>
      <w:r>
        <w:rPr>
          <w:spacing w:val="-2"/>
        </w:rPr>
        <w:t>m</w:t>
      </w:r>
      <w:r>
        <w:t>e</w:t>
      </w:r>
      <w:r>
        <w:rPr>
          <w:spacing w:val="-1"/>
        </w:rPr>
        <w:t>n</w:t>
      </w:r>
      <w:r>
        <w:t>to</w:t>
      </w:r>
      <w:r>
        <w:rPr>
          <w:spacing w:val="27"/>
        </w:rPr>
        <w:t xml:space="preserve"> </w:t>
      </w:r>
      <w:r>
        <w:t>c</w:t>
      </w:r>
      <w:r>
        <w:rPr>
          <w:spacing w:val="1"/>
        </w:rPr>
        <w:t>o</w:t>
      </w:r>
      <w:r>
        <w:rPr>
          <w:spacing w:val="-1"/>
        </w:rPr>
        <w:t>n</w:t>
      </w:r>
      <w:r>
        <w:t>t</w:t>
      </w:r>
      <w:r>
        <w:rPr>
          <w:spacing w:val="-1"/>
        </w:rPr>
        <w:t>ra</w:t>
      </w:r>
      <w:r>
        <w:t>tt</w:t>
      </w:r>
      <w:r>
        <w:rPr>
          <w:spacing w:val="-1"/>
        </w:rPr>
        <w:t>ua</w:t>
      </w:r>
      <w:r>
        <w:rPr>
          <w:spacing w:val="-3"/>
        </w:rPr>
        <w:t>l</w:t>
      </w:r>
      <w:r>
        <w:t>e</w:t>
      </w:r>
      <w:r>
        <w:rPr>
          <w:spacing w:val="30"/>
        </w:rPr>
        <w:t xml:space="preserve"> </w:t>
      </w:r>
      <w:r>
        <w:rPr>
          <w:spacing w:val="-1"/>
        </w:rPr>
        <w:t>l</w:t>
      </w:r>
      <w:r>
        <w:t>a</w:t>
      </w:r>
      <w:r>
        <w:rPr>
          <w:spacing w:val="29"/>
        </w:rPr>
        <w:t xml:space="preserve"> </w:t>
      </w:r>
      <w:r>
        <w:rPr>
          <w:spacing w:val="-1"/>
        </w:rPr>
        <w:t>S</w:t>
      </w:r>
      <w:r>
        <w:t>t</w:t>
      </w:r>
      <w:r>
        <w:rPr>
          <w:spacing w:val="-1"/>
        </w:rPr>
        <w:t>azi</w:t>
      </w:r>
      <w:r>
        <w:rPr>
          <w:spacing w:val="1"/>
        </w:rPr>
        <w:t>o</w:t>
      </w:r>
      <w:r>
        <w:rPr>
          <w:spacing w:val="-1"/>
        </w:rPr>
        <w:t>n</w:t>
      </w:r>
      <w:r>
        <w:t>e</w:t>
      </w:r>
      <w:r>
        <w:rPr>
          <w:spacing w:val="27"/>
        </w:rPr>
        <w:t xml:space="preserve"> </w:t>
      </w:r>
      <w:r>
        <w:rPr>
          <w:spacing w:val="-1"/>
        </w:rPr>
        <w:t>Appal</w:t>
      </w:r>
      <w:r>
        <w:t>t</w:t>
      </w:r>
      <w:r>
        <w:rPr>
          <w:spacing w:val="-1"/>
        </w:rPr>
        <w:t>an</w:t>
      </w:r>
      <w:r>
        <w:t>te</w:t>
      </w:r>
      <w:r>
        <w:rPr>
          <w:spacing w:val="29"/>
        </w:rPr>
        <w:t xml:space="preserve"> </w:t>
      </w:r>
      <w:r>
        <w:t>si</w:t>
      </w:r>
      <w:r>
        <w:rPr>
          <w:spacing w:val="29"/>
        </w:rPr>
        <w:t xml:space="preserve"> </w:t>
      </w:r>
      <w:r>
        <w:rPr>
          <w:spacing w:val="-1"/>
        </w:rPr>
        <w:t>ri</w:t>
      </w:r>
      <w:r>
        <w:t>se</w:t>
      </w:r>
      <w:r>
        <w:rPr>
          <w:spacing w:val="-1"/>
        </w:rPr>
        <w:t>r</w:t>
      </w:r>
      <w:r>
        <w:rPr>
          <w:spacing w:val="1"/>
        </w:rPr>
        <w:t>v</w:t>
      </w:r>
      <w:r>
        <w:t>a</w:t>
      </w:r>
      <w:r>
        <w:rPr>
          <w:spacing w:val="29"/>
        </w:rPr>
        <w:t xml:space="preserve"> </w:t>
      </w:r>
      <w:r>
        <w:rPr>
          <w:spacing w:val="-1"/>
        </w:rPr>
        <w:t>d</w:t>
      </w:r>
      <w:r>
        <w:t>i</w:t>
      </w:r>
      <w:r>
        <w:rPr>
          <w:spacing w:val="28"/>
        </w:rPr>
        <w:t xml:space="preserve"> </w:t>
      </w:r>
      <w:r>
        <w:rPr>
          <w:spacing w:val="-1"/>
        </w:rPr>
        <w:t>n</w:t>
      </w:r>
      <w:r>
        <w:rPr>
          <w:spacing w:val="-2"/>
        </w:rPr>
        <w:t>o</w:t>
      </w:r>
      <w:r>
        <w:t xml:space="preserve">n </w:t>
      </w:r>
      <w:r>
        <w:rPr>
          <w:spacing w:val="-1"/>
        </w:rPr>
        <w:t>pr</w:t>
      </w:r>
      <w:r>
        <w:rPr>
          <w:spacing w:val="1"/>
        </w:rPr>
        <w:t>o</w:t>
      </w:r>
      <w:r>
        <w:t>ce</w:t>
      </w:r>
      <w:r>
        <w:rPr>
          <w:spacing w:val="-1"/>
        </w:rPr>
        <w:t>d</w:t>
      </w:r>
      <w:r>
        <w:t>e</w:t>
      </w:r>
      <w:r>
        <w:rPr>
          <w:spacing w:val="-3"/>
        </w:rPr>
        <w:t>r</w:t>
      </w:r>
      <w:r>
        <w:t>e</w:t>
      </w:r>
      <w:r>
        <w:rPr>
          <w:spacing w:val="44"/>
        </w:rPr>
        <w:t xml:space="preserve"> </w:t>
      </w:r>
      <w:r>
        <w:rPr>
          <w:spacing w:val="-1"/>
        </w:rPr>
        <w:t>all</w:t>
      </w:r>
      <w:r>
        <w:t>a</w:t>
      </w:r>
      <w:r>
        <w:rPr>
          <w:spacing w:val="44"/>
        </w:rPr>
        <w:t xml:space="preserve"> </w:t>
      </w:r>
      <w:r>
        <w:rPr>
          <w:spacing w:val="-1"/>
        </w:rPr>
        <w:t>liquidazi</w:t>
      </w:r>
      <w:r>
        <w:rPr>
          <w:spacing w:val="-2"/>
        </w:rPr>
        <w:t>o</w:t>
      </w:r>
      <w:r>
        <w:rPr>
          <w:spacing w:val="-1"/>
        </w:rPr>
        <w:t>n</w:t>
      </w:r>
      <w:r>
        <w:t>e</w:t>
      </w:r>
      <w:r>
        <w:rPr>
          <w:spacing w:val="45"/>
        </w:rPr>
        <w:t xml:space="preserve"> </w:t>
      </w:r>
      <w:r>
        <w:rPr>
          <w:spacing w:val="-1"/>
        </w:rPr>
        <w:t>d</w:t>
      </w:r>
      <w:r>
        <w:t>e</w:t>
      </w:r>
      <w:r>
        <w:rPr>
          <w:spacing w:val="-1"/>
        </w:rPr>
        <w:t>gl</w:t>
      </w:r>
      <w:r>
        <w:t>i</w:t>
      </w:r>
      <w:r>
        <w:rPr>
          <w:spacing w:val="43"/>
        </w:rPr>
        <w:t xml:space="preserve"> </w:t>
      </w:r>
      <w:r>
        <w:rPr>
          <w:spacing w:val="-1"/>
        </w:rPr>
        <w:t>a</w:t>
      </w:r>
      <w:r>
        <w:t>c</w:t>
      </w:r>
      <w:r>
        <w:rPr>
          <w:spacing w:val="-3"/>
        </w:rPr>
        <w:t>c</w:t>
      </w:r>
      <w:r>
        <w:rPr>
          <w:spacing w:val="1"/>
        </w:rPr>
        <w:t>o</w:t>
      </w:r>
      <w:r>
        <w:rPr>
          <w:spacing w:val="-1"/>
        </w:rPr>
        <w:t>n</w:t>
      </w:r>
      <w:r>
        <w:t>ti</w:t>
      </w:r>
      <w:r>
        <w:rPr>
          <w:spacing w:val="42"/>
        </w:rPr>
        <w:t xml:space="preserve"> </w:t>
      </w:r>
      <w:r>
        <w:t>e</w:t>
      </w:r>
      <w:r>
        <w:rPr>
          <w:spacing w:val="-2"/>
        </w:rPr>
        <w:t>/</w:t>
      </w:r>
      <w:r>
        <w:t>o</w:t>
      </w:r>
      <w:r>
        <w:rPr>
          <w:spacing w:val="46"/>
        </w:rPr>
        <w:t xml:space="preserve"> </w:t>
      </w:r>
      <w:r>
        <w:rPr>
          <w:spacing w:val="-1"/>
        </w:rPr>
        <w:t>d</w:t>
      </w:r>
      <w:r>
        <w:rPr>
          <w:spacing w:val="-2"/>
        </w:rPr>
        <w:t>e</w:t>
      </w:r>
      <w:r>
        <w:t>l</w:t>
      </w:r>
      <w:r>
        <w:rPr>
          <w:spacing w:val="44"/>
        </w:rPr>
        <w:t xml:space="preserve"> </w:t>
      </w:r>
      <w:r>
        <w:t>s</w:t>
      </w:r>
      <w:r>
        <w:rPr>
          <w:spacing w:val="-1"/>
        </w:rPr>
        <w:t>ald</w:t>
      </w:r>
      <w:r>
        <w:t>o</w:t>
      </w:r>
      <w:r>
        <w:rPr>
          <w:spacing w:val="45"/>
        </w:rPr>
        <w:t xml:space="preserve"> </w:t>
      </w:r>
      <w:r>
        <w:t>s</w:t>
      </w:r>
      <w:r>
        <w:rPr>
          <w:spacing w:val="-1"/>
        </w:rPr>
        <w:t>i</w:t>
      </w:r>
      <w:r>
        <w:rPr>
          <w:spacing w:val="-4"/>
        </w:rPr>
        <w:t>n</w:t>
      </w:r>
      <w:r>
        <w:t>o</w:t>
      </w:r>
      <w:r>
        <w:rPr>
          <w:spacing w:val="46"/>
        </w:rPr>
        <w:t xml:space="preserve"> </w:t>
      </w:r>
      <w:r>
        <w:rPr>
          <w:spacing w:val="-1"/>
        </w:rPr>
        <w:t>all</w:t>
      </w:r>
      <w:r>
        <w:t>a</w:t>
      </w:r>
      <w:r>
        <w:rPr>
          <w:spacing w:val="44"/>
        </w:rPr>
        <w:t xml:space="preserve"> </w:t>
      </w:r>
      <w:r>
        <w:rPr>
          <w:spacing w:val="-3"/>
        </w:rPr>
        <w:t>r</w:t>
      </w:r>
      <w:r>
        <w:t>e</w:t>
      </w:r>
      <w:r>
        <w:rPr>
          <w:spacing w:val="-1"/>
        </w:rPr>
        <w:t>g</w:t>
      </w:r>
      <w:r>
        <w:rPr>
          <w:spacing w:val="1"/>
        </w:rPr>
        <w:t>o</w:t>
      </w:r>
      <w:r>
        <w:rPr>
          <w:spacing w:val="-1"/>
        </w:rPr>
        <w:t>la</w:t>
      </w:r>
      <w:r>
        <w:rPr>
          <w:spacing w:val="-5"/>
        </w:rPr>
        <w:t>r</w:t>
      </w:r>
      <w:r>
        <w:t>e esec</w:t>
      </w:r>
      <w:r>
        <w:rPr>
          <w:spacing w:val="-1"/>
        </w:rPr>
        <w:t>uzi</w:t>
      </w:r>
      <w:r>
        <w:rPr>
          <w:spacing w:val="1"/>
        </w:rPr>
        <w:t>o</w:t>
      </w:r>
      <w:r>
        <w:rPr>
          <w:spacing w:val="-4"/>
        </w:rPr>
        <w:t>n</w:t>
      </w:r>
      <w:r>
        <w:t>e</w:t>
      </w:r>
      <w:r>
        <w:rPr>
          <w:spacing w:val="24"/>
        </w:rPr>
        <w:t xml:space="preserve"> </w:t>
      </w:r>
      <w:r>
        <w:rPr>
          <w:spacing w:val="-1"/>
        </w:rPr>
        <w:t>d</w:t>
      </w:r>
      <w:r>
        <w:t>e</w:t>
      </w:r>
      <w:r>
        <w:rPr>
          <w:spacing w:val="-1"/>
        </w:rPr>
        <w:t>ll</w:t>
      </w:r>
      <w:r>
        <w:t>e</w:t>
      </w:r>
      <w:r>
        <w:rPr>
          <w:spacing w:val="25"/>
        </w:rPr>
        <w:t xml:space="preserve"> </w:t>
      </w:r>
      <w:r>
        <w:rPr>
          <w:spacing w:val="-1"/>
        </w:rPr>
        <w:t>p</w:t>
      </w:r>
      <w:r>
        <w:rPr>
          <w:spacing w:val="-3"/>
        </w:rPr>
        <w:t>r</w:t>
      </w:r>
      <w:r>
        <w:t>est</w:t>
      </w:r>
      <w:r>
        <w:rPr>
          <w:spacing w:val="-1"/>
        </w:rPr>
        <w:t>az</w:t>
      </w:r>
      <w:r>
        <w:rPr>
          <w:spacing w:val="-3"/>
        </w:rPr>
        <w:t>i</w:t>
      </w:r>
      <w:r>
        <w:rPr>
          <w:spacing w:val="-2"/>
        </w:rPr>
        <w:t>o</w:t>
      </w:r>
      <w:r>
        <w:rPr>
          <w:spacing w:val="-1"/>
        </w:rPr>
        <w:t>n</w:t>
      </w:r>
      <w:r>
        <w:t>i</w:t>
      </w:r>
      <w:r>
        <w:rPr>
          <w:spacing w:val="24"/>
        </w:rPr>
        <w:t xml:space="preserve"> </w:t>
      </w:r>
      <w:r>
        <w:rPr>
          <w:spacing w:val="-1"/>
        </w:rPr>
        <w:t>i</w:t>
      </w:r>
      <w:r>
        <w:t>n</w:t>
      </w:r>
      <w:r>
        <w:rPr>
          <w:spacing w:val="24"/>
        </w:rPr>
        <w:t xml:space="preserve"> </w:t>
      </w:r>
      <w:r>
        <w:rPr>
          <w:spacing w:val="-1"/>
        </w:rPr>
        <w:t>r</w:t>
      </w:r>
      <w:r>
        <w:t>e</w:t>
      </w:r>
      <w:r>
        <w:rPr>
          <w:spacing w:val="-1"/>
        </w:rPr>
        <w:t>lazi</w:t>
      </w:r>
      <w:r>
        <w:rPr>
          <w:spacing w:val="1"/>
        </w:rPr>
        <w:t>o</w:t>
      </w:r>
      <w:r>
        <w:rPr>
          <w:spacing w:val="-1"/>
        </w:rPr>
        <w:t>n</w:t>
      </w:r>
      <w:r>
        <w:t>e</w:t>
      </w:r>
      <w:r>
        <w:rPr>
          <w:spacing w:val="25"/>
        </w:rPr>
        <w:t xml:space="preserve"> </w:t>
      </w:r>
      <w:r>
        <w:rPr>
          <w:spacing w:val="-1"/>
        </w:rPr>
        <w:t>all</w:t>
      </w:r>
      <w:r>
        <w:t>e</w:t>
      </w:r>
      <w:r>
        <w:rPr>
          <w:spacing w:val="22"/>
        </w:rPr>
        <w:t xml:space="preserve"> </w:t>
      </w:r>
      <w:r>
        <w:rPr>
          <w:spacing w:val="-1"/>
        </w:rPr>
        <w:t>qual</w:t>
      </w:r>
      <w:r>
        <w:t>i</w:t>
      </w:r>
      <w:r>
        <w:rPr>
          <w:spacing w:val="24"/>
        </w:rPr>
        <w:t xml:space="preserve"> </w:t>
      </w:r>
      <w:r>
        <w:t>si</w:t>
      </w:r>
      <w:r>
        <w:rPr>
          <w:spacing w:val="22"/>
        </w:rPr>
        <w:t xml:space="preserve"> </w:t>
      </w:r>
      <w:r>
        <w:t>è</w:t>
      </w:r>
      <w:r>
        <w:rPr>
          <w:spacing w:val="24"/>
        </w:rPr>
        <w:t xml:space="preserve"> </w:t>
      </w:r>
      <w:r>
        <w:rPr>
          <w:spacing w:val="-2"/>
        </w:rPr>
        <w:t>v</w:t>
      </w:r>
      <w:r>
        <w:t>e</w:t>
      </w:r>
      <w:r>
        <w:rPr>
          <w:spacing w:val="-1"/>
        </w:rPr>
        <w:t>rifi</w:t>
      </w:r>
      <w:r>
        <w:t>c</w:t>
      </w:r>
      <w:r>
        <w:rPr>
          <w:spacing w:val="-1"/>
        </w:rPr>
        <w:t>a</w:t>
      </w:r>
      <w:r>
        <w:rPr>
          <w:spacing w:val="-2"/>
        </w:rPr>
        <w:t>t</w:t>
      </w:r>
      <w:r>
        <w:t>o</w:t>
      </w:r>
      <w:r>
        <w:rPr>
          <w:spacing w:val="26"/>
        </w:rPr>
        <w:t xml:space="preserve"> </w:t>
      </w:r>
      <w:r>
        <w:rPr>
          <w:spacing w:val="-1"/>
        </w:rPr>
        <w:t>i</w:t>
      </w:r>
      <w:r>
        <w:t>l</w:t>
      </w:r>
      <w:r>
        <w:rPr>
          <w:spacing w:val="24"/>
        </w:rPr>
        <w:t xml:space="preserve"> </w:t>
      </w:r>
      <w:r>
        <w:rPr>
          <w:spacing w:val="-4"/>
        </w:rPr>
        <w:t>n</w:t>
      </w:r>
      <w:r>
        <w:rPr>
          <w:spacing w:val="1"/>
        </w:rPr>
        <w:t>o</w:t>
      </w:r>
      <w:r>
        <w:t>n</w:t>
      </w:r>
      <w:r>
        <w:rPr>
          <w:spacing w:val="24"/>
        </w:rPr>
        <w:t xml:space="preserve"> </w:t>
      </w:r>
      <w:r>
        <w:t>c</w:t>
      </w:r>
      <w:r>
        <w:rPr>
          <w:spacing w:val="1"/>
        </w:rPr>
        <w:t>o</w:t>
      </w:r>
      <w:r>
        <w:rPr>
          <w:spacing w:val="-1"/>
        </w:rPr>
        <w:t>r</w:t>
      </w:r>
      <w:r>
        <w:rPr>
          <w:spacing w:val="-3"/>
        </w:rPr>
        <w:t>r</w:t>
      </w:r>
      <w:r>
        <w:t>et</w:t>
      </w:r>
      <w:r>
        <w:rPr>
          <w:spacing w:val="-2"/>
        </w:rPr>
        <w:t>t</w:t>
      </w:r>
      <w:r>
        <w:t xml:space="preserve">o </w:t>
      </w:r>
      <w:r>
        <w:rPr>
          <w:spacing w:val="-1"/>
        </w:rPr>
        <w:t>ad</w:t>
      </w:r>
      <w:r>
        <w:t>e</w:t>
      </w:r>
      <w:r>
        <w:rPr>
          <w:spacing w:val="1"/>
        </w:rPr>
        <w:t>m</w:t>
      </w:r>
      <w:r>
        <w:rPr>
          <w:spacing w:val="-1"/>
        </w:rPr>
        <w:t>p</w:t>
      </w:r>
      <w:r>
        <w:rPr>
          <w:spacing w:val="-3"/>
        </w:rPr>
        <w:t>i</w:t>
      </w:r>
      <w:r>
        <w:rPr>
          <w:spacing w:val="1"/>
        </w:rPr>
        <w:t>m</w:t>
      </w:r>
      <w:r>
        <w:t>e</w:t>
      </w:r>
      <w:r>
        <w:rPr>
          <w:spacing w:val="-1"/>
        </w:rPr>
        <w:t>n</w:t>
      </w:r>
      <w:r>
        <w:rPr>
          <w:spacing w:val="-2"/>
        </w:rPr>
        <w:t>t</w:t>
      </w:r>
      <w:r>
        <w:rPr>
          <w:spacing w:val="1"/>
        </w:rPr>
        <w:t>o</w:t>
      </w:r>
      <w:r>
        <w:t>.</w:t>
      </w:r>
    </w:p>
    <w:p w:rsidR="00075878" w:rsidRDefault="00075878" w:rsidP="006F0469">
      <w:pPr>
        <w:pStyle w:val="Corpotesto"/>
        <w:kinsoku w:val="0"/>
        <w:overflowPunct w:val="0"/>
        <w:spacing w:line="427" w:lineRule="auto"/>
        <w:ind w:left="142"/>
        <w:jc w:val="both"/>
      </w:pPr>
      <w:r>
        <w:rPr>
          <w:spacing w:val="-1"/>
        </w:rPr>
        <w:t>F</w:t>
      </w:r>
      <w:r>
        <w:t>e</w:t>
      </w:r>
      <w:r>
        <w:rPr>
          <w:spacing w:val="-1"/>
        </w:rPr>
        <w:t>r</w:t>
      </w:r>
      <w:r>
        <w:rPr>
          <w:spacing w:val="-2"/>
        </w:rPr>
        <w:t>m</w:t>
      </w:r>
      <w:r>
        <w:t xml:space="preserve">o  </w:t>
      </w:r>
      <w:r>
        <w:rPr>
          <w:spacing w:val="5"/>
        </w:rPr>
        <w:t xml:space="preserve"> </w:t>
      </w:r>
      <w:r>
        <w:rPr>
          <w:spacing w:val="-1"/>
        </w:rPr>
        <w:t>r</w:t>
      </w:r>
      <w:r>
        <w:rPr>
          <w:spacing w:val="-2"/>
        </w:rPr>
        <w:t>e</w:t>
      </w:r>
      <w:r>
        <w:t>st</w:t>
      </w:r>
      <w:r>
        <w:rPr>
          <w:spacing w:val="-1"/>
        </w:rPr>
        <w:t>and</w:t>
      </w:r>
      <w:r>
        <w:t xml:space="preserve">o  </w:t>
      </w:r>
      <w:r>
        <w:rPr>
          <w:spacing w:val="5"/>
        </w:rPr>
        <w:t xml:space="preserve"> </w:t>
      </w:r>
      <w:r>
        <w:rPr>
          <w:spacing w:val="-1"/>
        </w:rPr>
        <w:t>quan</w:t>
      </w:r>
      <w:r>
        <w:rPr>
          <w:spacing w:val="-2"/>
        </w:rPr>
        <w:t>t</w:t>
      </w:r>
      <w:r>
        <w:t xml:space="preserve">o  </w:t>
      </w:r>
      <w:r>
        <w:rPr>
          <w:spacing w:val="3"/>
        </w:rPr>
        <w:t xml:space="preserve"> </w:t>
      </w:r>
      <w:r>
        <w:t>st</w:t>
      </w:r>
      <w:r>
        <w:rPr>
          <w:spacing w:val="-1"/>
        </w:rPr>
        <w:t>abili</w:t>
      </w:r>
      <w:r>
        <w:t xml:space="preserve">to  </w:t>
      </w:r>
      <w:r>
        <w:rPr>
          <w:spacing w:val="3"/>
        </w:rPr>
        <w:t xml:space="preserve"> </w:t>
      </w:r>
      <w:r>
        <w:rPr>
          <w:spacing w:val="-1"/>
        </w:rPr>
        <w:t>a</w:t>
      </w:r>
      <w:r>
        <w:t xml:space="preserve">l  </w:t>
      </w:r>
      <w:r>
        <w:rPr>
          <w:spacing w:val="4"/>
        </w:rPr>
        <w:t xml:space="preserve"> </w:t>
      </w:r>
      <w:r>
        <w:rPr>
          <w:spacing w:val="-1"/>
        </w:rPr>
        <w:t>paragra</w:t>
      </w:r>
      <w:r>
        <w:rPr>
          <w:spacing w:val="-3"/>
        </w:rPr>
        <w:t>f</w:t>
      </w:r>
      <w:r>
        <w:t xml:space="preserve">o  </w:t>
      </w:r>
      <w:r>
        <w:rPr>
          <w:spacing w:val="3"/>
        </w:rPr>
        <w:t xml:space="preserve"> </w:t>
      </w:r>
      <w:r>
        <w:rPr>
          <w:spacing w:val="-1"/>
        </w:rPr>
        <w:t>pr</w:t>
      </w:r>
      <w:r>
        <w:t>ece</w:t>
      </w:r>
      <w:r>
        <w:rPr>
          <w:spacing w:val="-1"/>
        </w:rPr>
        <w:t>d</w:t>
      </w:r>
      <w:r>
        <w:t>e</w:t>
      </w:r>
      <w:r>
        <w:rPr>
          <w:spacing w:val="-1"/>
        </w:rPr>
        <w:t>n</w:t>
      </w:r>
      <w:r>
        <w:rPr>
          <w:spacing w:val="-2"/>
        </w:rPr>
        <w:t>t</w:t>
      </w:r>
      <w:r>
        <w:t xml:space="preserve">e,  </w:t>
      </w:r>
      <w:r>
        <w:rPr>
          <w:spacing w:val="4"/>
        </w:rPr>
        <w:t xml:space="preserve"> </w:t>
      </w:r>
      <w:r>
        <w:rPr>
          <w:spacing w:val="-1"/>
        </w:rPr>
        <w:t>l</w:t>
      </w:r>
      <w:r>
        <w:t xml:space="preserve">a  </w:t>
      </w:r>
      <w:r>
        <w:rPr>
          <w:spacing w:val="4"/>
        </w:rPr>
        <w:t xml:space="preserve"> </w:t>
      </w:r>
      <w:r>
        <w:rPr>
          <w:spacing w:val="-1"/>
        </w:rPr>
        <w:t>liquidazi</w:t>
      </w:r>
      <w:r>
        <w:rPr>
          <w:spacing w:val="-2"/>
        </w:rPr>
        <w:t>o</w:t>
      </w:r>
      <w:r>
        <w:rPr>
          <w:spacing w:val="-1"/>
        </w:rPr>
        <w:t>n</w:t>
      </w:r>
      <w:r>
        <w:t>e</w:t>
      </w:r>
      <w:r w:rsidR="006F0469">
        <w:t xml:space="preserve"> </w:t>
      </w:r>
      <w:r>
        <w:rPr>
          <w:spacing w:val="-1"/>
        </w:rPr>
        <w:t>d</w:t>
      </w:r>
      <w:r>
        <w:t>e</w:t>
      </w:r>
      <w:r>
        <w:rPr>
          <w:spacing w:val="-1"/>
        </w:rPr>
        <w:t>ll</w:t>
      </w:r>
      <w:r>
        <w:t>’</w:t>
      </w:r>
      <w:r>
        <w:rPr>
          <w:spacing w:val="-1"/>
        </w:rPr>
        <w:t>i</w:t>
      </w:r>
      <w:r>
        <w:rPr>
          <w:spacing w:val="1"/>
        </w:rPr>
        <w:t>m</w:t>
      </w:r>
      <w:r>
        <w:rPr>
          <w:spacing w:val="-1"/>
        </w:rPr>
        <w:t>p</w:t>
      </w:r>
      <w:r>
        <w:rPr>
          <w:spacing w:val="-2"/>
        </w:rPr>
        <w:t>o</w:t>
      </w:r>
      <w:r>
        <w:rPr>
          <w:spacing w:val="-1"/>
        </w:rPr>
        <w:t>r</w:t>
      </w:r>
      <w:r>
        <w:t>to</w:t>
      </w:r>
      <w:r>
        <w:rPr>
          <w:spacing w:val="23"/>
        </w:rPr>
        <w:t xml:space="preserve"> </w:t>
      </w:r>
      <w:r>
        <w:t>a</w:t>
      </w:r>
      <w:r>
        <w:rPr>
          <w:spacing w:val="22"/>
        </w:rPr>
        <w:t xml:space="preserve"> </w:t>
      </w:r>
      <w:r>
        <w:t>s</w:t>
      </w:r>
      <w:r>
        <w:rPr>
          <w:spacing w:val="-1"/>
        </w:rPr>
        <w:t>ald</w:t>
      </w:r>
      <w:r>
        <w:t>o</w:t>
      </w:r>
      <w:r>
        <w:rPr>
          <w:spacing w:val="23"/>
        </w:rPr>
        <w:t xml:space="preserve"> </w:t>
      </w:r>
      <w:r>
        <w:rPr>
          <w:spacing w:val="-3"/>
        </w:rPr>
        <w:t>a</w:t>
      </w:r>
      <w:r>
        <w:rPr>
          <w:spacing w:val="1"/>
        </w:rPr>
        <w:t>vv</w:t>
      </w:r>
      <w:r>
        <w:rPr>
          <w:spacing w:val="-2"/>
        </w:rPr>
        <w:t>e</w:t>
      </w:r>
      <w:r>
        <w:rPr>
          <w:spacing w:val="-3"/>
        </w:rPr>
        <w:t>r</w:t>
      </w:r>
      <w:r>
        <w:rPr>
          <w:spacing w:val="-1"/>
        </w:rPr>
        <w:t>r</w:t>
      </w:r>
      <w:r>
        <w:t>à</w:t>
      </w:r>
      <w:r>
        <w:rPr>
          <w:spacing w:val="22"/>
        </w:rPr>
        <w:t xml:space="preserve"> </w:t>
      </w:r>
      <w:r>
        <w:rPr>
          <w:spacing w:val="-1"/>
        </w:rPr>
        <w:t>d</w:t>
      </w:r>
      <w:r>
        <w:rPr>
          <w:spacing w:val="1"/>
        </w:rPr>
        <w:t>o</w:t>
      </w:r>
      <w:r>
        <w:rPr>
          <w:spacing w:val="-1"/>
        </w:rPr>
        <w:t>p</w:t>
      </w:r>
      <w:r>
        <w:t>o</w:t>
      </w:r>
      <w:r>
        <w:rPr>
          <w:spacing w:val="23"/>
        </w:rPr>
        <w:t xml:space="preserve"> </w:t>
      </w:r>
      <w:r>
        <w:rPr>
          <w:spacing w:val="-1"/>
        </w:rPr>
        <w:t>l'</w:t>
      </w:r>
      <w:r>
        <w:t>e</w:t>
      </w:r>
      <w:r>
        <w:rPr>
          <w:spacing w:val="1"/>
        </w:rPr>
        <w:t>m</w:t>
      </w:r>
      <w:r>
        <w:rPr>
          <w:spacing w:val="-1"/>
        </w:rPr>
        <w:t>i</w:t>
      </w:r>
      <w:r>
        <w:t>ss</w:t>
      </w:r>
      <w:r>
        <w:rPr>
          <w:spacing w:val="-3"/>
        </w:rPr>
        <w:t>i</w:t>
      </w:r>
      <w:r>
        <w:rPr>
          <w:spacing w:val="1"/>
        </w:rPr>
        <w:t>o</w:t>
      </w:r>
      <w:r>
        <w:rPr>
          <w:spacing w:val="-1"/>
        </w:rPr>
        <w:t>n</w:t>
      </w:r>
      <w:r>
        <w:t>e</w:t>
      </w:r>
      <w:r>
        <w:rPr>
          <w:spacing w:val="22"/>
        </w:rPr>
        <w:t xml:space="preserve"> </w:t>
      </w:r>
      <w:r>
        <w:rPr>
          <w:spacing w:val="-1"/>
        </w:rPr>
        <w:t>d</w:t>
      </w:r>
      <w:r>
        <w:t>el</w:t>
      </w:r>
      <w:r>
        <w:rPr>
          <w:spacing w:val="22"/>
        </w:rPr>
        <w:t xml:space="preserve"> </w:t>
      </w:r>
      <w:r>
        <w:t>c</w:t>
      </w:r>
      <w:r>
        <w:rPr>
          <w:spacing w:val="-2"/>
        </w:rPr>
        <w:t>e</w:t>
      </w:r>
      <w:r>
        <w:rPr>
          <w:spacing w:val="-1"/>
        </w:rPr>
        <w:t>r</w:t>
      </w:r>
      <w:r>
        <w:t>t</w:t>
      </w:r>
      <w:r>
        <w:rPr>
          <w:spacing w:val="-1"/>
        </w:rPr>
        <w:t>ifi</w:t>
      </w:r>
      <w:r>
        <w:t>c</w:t>
      </w:r>
      <w:r>
        <w:rPr>
          <w:spacing w:val="-1"/>
        </w:rPr>
        <w:t>a</w:t>
      </w:r>
      <w:r>
        <w:rPr>
          <w:spacing w:val="-2"/>
        </w:rPr>
        <w:t>t</w:t>
      </w:r>
      <w:r>
        <w:t>o</w:t>
      </w:r>
      <w:r>
        <w:rPr>
          <w:spacing w:val="23"/>
        </w:rPr>
        <w:t xml:space="preserve"> </w:t>
      </w:r>
      <w:r>
        <w:rPr>
          <w:spacing w:val="-1"/>
        </w:rPr>
        <w:t>d</w:t>
      </w:r>
      <w:r>
        <w:t>i</w:t>
      </w:r>
      <w:r>
        <w:rPr>
          <w:spacing w:val="22"/>
        </w:rPr>
        <w:t xml:space="preserve"> </w:t>
      </w:r>
      <w:r>
        <w:t>c</w:t>
      </w:r>
      <w:r>
        <w:rPr>
          <w:spacing w:val="1"/>
        </w:rPr>
        <w:t>o</w:t>
      </w:r>
      <w:r>
        <w:rPr>
          <w:spacing w:val="-1"/>
        </w:rPr>
        <w:t>llaud</w:t>
      </w:r>
      <w:r>
        <w:t>o</w:t>
      </w:r>
      <w:r>
        <w:rPr>
          <w:spacing w:val="23"/>
        </w:rPr>
        <w:t xml:space="preserve"> </w:t>
      </w:r>
      <w:r>
        <w:t>tec</w:t>
      </w:r>
      <w:r>
        <w:rPr>
          <w:spacing w:val="-1"/>
        </w:rPr>
        <w:t>ni</w:t>
      </w:r>
      <w:r>
        <w:rPr>
          <w:spacing w:val="-3"/>
        </w:rPr>
        <w:t>c</w:t>
      </w:r>
      <w:r>
        <w:t xml:space="preserve">o </w:t>
      </w:r>
      <w:r>
        <w:rPr>
          <w:spacing w:val="-1"/>
        </w:rPr>
        <w:t>a</w:t>
      </w:r>
      <w:r>
        <w:rPr>
          <w:spacing w:val="-2"/>
        </w:rPr>
        <w:t>m</w:t>
      </w:r>
      <w:r>
        <w:rPr>
          <w:spacing w:val="1"/>
        </w:rPr>
        <w:t>m</w:t>
      </w:r>
      <w:r>
        <w:rPr>
          <w:spacing w:val="-1"/>
        </w:rPr>
        <w:t>ini</w:t>
      </w:r>
      <w:r>
        <w:t>st</w:t>
      </w:r>
      <w:r>
        <w:rPr>
          <w:spacing w:val="-1"/>
        </w:rPr>
        <w:t>ra</w:t>
      </w:r>
      <w:r>
        <w:t>t</w:t>
      </w:r>
      <w:r>
        <w:rPr>
          <w:spacing w:val="-3"/>
        </w:rPr>
        <w:t>i</w:t>
      </w:r>
      <w:r>
        <w:rPr>
          <w:spacing w:val="1"/>
        </w:rPr>
        <w:t>v</w:t>
      </w:r>
      <w:r>
        <w:t>o</w:t>
      </w:r>
      <w:r>
        <w:rPr>
          <w:spacing w:val="-1"/>
        </w:rPr>
        <w:t xml:space="preserve"> d</w:t>
      </w:r>
      <w:r>
        <w:t xml:space="preserve">ei </w:t>
      </w:r>
      <w:r>
        <w:rPr>
          <w:spacing w:val="-1"/>
        </w:rPr>
        <w:t>l</w:t>
      </w:r>
      <w:r>
        <w:rPr>
          <w:spacing w:val="-3"/>
        </w:rPr>
        <w:t>a</w:t>
      </w:r>
      <w:r>
        <w:rPr>
          <w:spacing w:val="1"/>
        </w:rPr>
        <w:t>v</w:t>
      </w:r>
      <w:r>
        <w:rPr>
          <w:spacing w:val="-2"/>
        </w:rPr>
        <w:t>o</w:t>
      </w:r>
      <w:r>
        <w:rPr>
          <w:spacing w:val="-1"/>
        </w:rPr>
        <w:t>ri</w:t>
      </w:r>
      <w:r>
        <w:t>.</w:t>
      </w:r>
    </w:p>
    <w:p w:rsidR="00075878" w:rsidRDefault="00075878" w:rsidP="006F0469">
      <w:pPr>
        <w:pStyle w:val="Corpotesto"/>
        <w:kinsoku w:val="0"/>
        <w:overflowPunct w:val="0"/>
        <w:spacing w:line="427" w:lineRule="auto"/>
        <w:ind w:left="142"/>
        <w:jc w:val="both"/>
      </w:pPr>
      <w:r>
        <w:rPr>
          <w:spacing w:val="-1"/>
        </w:rPr>
        <w:t>N</w:t>
      </w:r>
      <w:r>
        <w:t>el</w:t>
      </w:r>
      <w:r>
        <w:rPr>
          <w:spacing w:val="24"/>
        </w:rPr>
        <w:t xml:space="preserve"> </w:t>
      </w:r>
      <w:r>
        <w:t>c</w:t>
      </w:r>
      <w:r>
        <w:rPr>
          <w:spacing w:val="-1"/>
        </w:rPr>
        <w:t>a</w:t>
      </w:r>
      <w:r>
        <w:rPr>
          <w:spacing w:val="-3"/>
        </w:rPr>
        <w:t>s</w:t>
      </w:r>
      <w:r>
        <w:t>o</w:t>
      </w:r>
      <w:r>
        <w:rPr>
          <w:spacing w:val="25"/>
        </w:rPr>
        <w:t xml:space="preserve"> </w:t>
      </w:r>
      <w:r>
        <w:rPr>
          <w:spacing w:val="-1"/>
        </w:rPr>
        <w:t>d</w:t>
      </w:r>
      <w:r>
        <w:t>i</w:t>
      </w:r>
      <w:r>
        <w:rPr>
          <w:spacing w:val="24"/>
        </w:rPr>
        <w:t xml:space="preserve"> </w:t>
      </w:r>
      <w:r>
        <w:rPr>
          <w:spacing w:val="-3"/>
        </w:rPr>
        <w:t>i</w:t>
      </w:r>
      <w:r>
        <w:rPr>
          <w:spacing w:val="1"/>
        </w:rPr>
        <w:t>m</w:t>
      </w:r>
      <w:r>
        <w:rPr>
          <w:spacing w:val="-1"/>
        </w:rPr>
        <w:t>pi</w:t>
      </w:r>
      <w:r>
        <w:t>e</w:t>
      </w:r>
      <w:r>
        <w:rPr>
          <w:spacing w:val="-1"/>
        </w:rPr>
        <w:t>g</w:t>
      </w:r>
      <w:r>
        <w:t>o</w:t>
      </w:r>
      <w:r>
        <w:rPr>
          <w:spacing w:val="26"/>
        </w:rPr>
        <w:t xml:space="preserve"> </w:t>
      </w:r>
      <w:r>
        <w:rPr>
          <w:spacing w:val="-1"/>
        </w:rPr>
        <w:t>d</w:t>
      </w:r>
      <w:r>
        <w:t>i</w:t>
      </w:r>
      <w:r>
        <w:rPr>
          <w:spacing w:val="22"/>
        </w:rPr>
        <w:t xml:space="preserve"> </w:t>
      </w:r>
      <w:r>
        <w:t>c</w:t>
      </w:r>
      <w:r>
        <w:rPr>
          <w:spacing w:val="1"/>
        </w:rPr>
        <w:t>o</w:t>
      </w:r>
      <w:r>
        <w:rPr>
          <w:spacing w:val="-1"/>
        </w:rPr>
        <w:t>l</w:t>
      </w:r>
      <w:r>
        <w:rPr>
          <w:spacing w:val="-3"/>
        </w:rPr>
        <w:t>l</w:t>
      </w:r>
      <w:r>
        <w:rPr>
          <w:spacing w:val="-1"/>
        </w:rPr>
        <w:t>ab</w:t>
      </w:r>
      <w:r>
        <w:rPr>
          <w:spacing w:val="1"/>
        </w:rPr>
        <w:t>o</w:t>
      </w:r>
      <w:r>
        <w:rPr>
          <w:spacing w:val="-1"/>
        </w:rPr>
        <w:t>ra</w:t>
      </w:r>
      <w:r>
        <w:rPr>
          <w:spacing w:val="-2"/>
        </w:rPr>
        <w:t>t</w:t>
      </w:r>
      <w:r>
        <w:rPr>
          <w:spacing w:val="1"/>
        </w:rPr>
        <w:t>o</w:t>
      </w:r>
      <w:r>
        <w:rPr>
          <w:spacing w:val="-1"/>
        </w:rPr>
        <w:t>r</w:t>
      </w:r>
      <w:r>
        <w:t>i</w:t>
      </w:r>
      <w:r>
        <w:rPr>
          <w:spacing w:val="24"/>
        </w:rPr>
        <w:t xml:space="preserve"> </w:t>
      </w:r>
      <w:r>
        <w:rPr>
          <w:spacing w:val="-1"/>
        </w:rPr>
        <w:t>a</w:t>
      </w:r>
      <w:r>
        <w:t>i</w:t>
      </w:r>
      <w:r>
        <w:rPr>
          <w:spacing w:val="24"/>
        </w:rPr>
        <w:t xml:space="preserve"> </w:t>
      </w:r>
      <w:r>
        <w:rPr>
          <w:spacing w:val="-3"/>
        </w:rPr>
        <w:t>s</w:t>
      </w:r>
      <w:r>
        <w:t>e</w:t>
      </w:r>
      <w:r>
        <w:rPr>
          <w:spacing w:val="-1"/>
        </w:rPr>
        <w:t>n</w:t>
      </w:r>
      <w:r>
        <w:t>si</w:t>
      </w:r>
      <w:r>
        <w:rPr>
          <w:spacing w:val="24"/>
        </w:rPr>
        <w:t xml:space="preserve"> </w:t>
      </w:r>
      <w:r>
        <w:rPr>
          <w:spacing w:val="-1"/>
        </w:rPr>
        <w:t>d</w:t>
      </w:r>
      <w:r>
        <w:t>el</w:t>
      </w:r>
      <w:r>
        <w:rPr>
          <w:spacing w:val="24"/>
        </w:rPr>
        <w:t xml:space="preserve"> </w:t>
      </w:r>
      <w:r>
        <w:rPr>
          <w:spacing w:val="-1"/>
        </w:rPr>
        <w:t>p</w:t>
      </w:r>
      <w:r>
        <w:rPr>
          <w:spacing w:val="-3"/>
        </w:rPr>
        <w:t>r</w:t>
      </w:r>
      <w:r>
        <w:t>e</w:t>
      </w:r>
      <w:r>
        <w:rPr>
          <w:spacing w:val="-3"/>
        </w:rPr>
        <w:t>c</w:t>
      </w:r>
      <w:r>
        <w:t>e</w:t>
      </w:r>
      <w:r>
        <w:rPr>
          <w:spacing w:val="-1"/>
        </w:rPr>
        <w:t>d</w:t>
      </w:r>
      <w:r>
        <w:t>e</w:t>
      </w:r>
      <w:r>
        <w:rPr>
          <w:spacing w:val="-1"/>
        </w:rPr>
        <w:t>n</w:t>
      </w:r>
      <w:r>
        <w:t>te</w:t>
      </w:r>
      <w:r>
        <w:rPr>
          <w:spacing w:val="25"/>
        </w:rPr>
        <w:t xml:space="preserve"> </w:t>
      </w:r>
      <w:r>
        <w:rPr>
          <w:spacing w:val="-1"/>
        </w:rPr>
        <w:t>a</w:t>
      </w:r>
      <w:r>
        <w:rPr>
          <w:spacing w:val="-3"/>
        </w:rPr>
        <w:t>r</w:t>
      </w:r>
      <w:r>
        <w:t>t.</w:t>
      </w:r>
      <w:r>
        <w:rPr>
          <w:spacing w:val="24"/>
        </w:rPr>
        <w:t xml:space="preserve"> </w:t>
      </w:r>
      <w:r>
        <w:rPr>
          <w:spacing w:val="-2"/>
        </w:rPr>
        <w:t>8</w:t>
      </w:r>
      <w:r>
        <w:t>,</w:t>
      </w:r>
      <w:r>
        <w:rPr>
          <w:spacing w:val="24"/>
        </w:rPr>
        <w:t xml:space="preserve"> </w:t>
      </w:r>
      <w:r>
        <w:rPr>
          <w:spacing w:val="-1"/>
        </w:rPr>
        <w:t>n</w:t>
      </w:r>
      <w:r>
        <w:rPr>
          <w:spacing w:val="1"/>
        </w:rPr>
        <w:t>o</w:t>
      </w:r>
      <w:r>
        <w:t>n</w:t>
      </w:r>
      <w:r>
        <w:rPr>
          <w:spacing w:val="21"/>
        </w:rPr>
        <w:t xml:space="preserve"> </w:t>
      </w:r>
      <w:r>
        <w:t>s</w:t>
      </w:r>
      <w:r>
        <w:rPr>
          <w:spacing w:val="-1"/>
        </w:rPr>
        <w:t>aran</w:t>
      </w:r>
      <w:r>
        <w:rPr>
          <w:spacing w:val="-4"/>
        </w:rPr>
        <w:t>n</w:t>
      </w:r>
      <w:r>
        <w:t xml:space="preserve">o </w:t>
      </w:r>
      <w:r>
        <w:rPr>
          <w:spacing w:val="-1"/>
        </w:rPr>
        <w:t>a</w:t>
      </w:r>
      <w:r>
        <w:rPr>
          <w:spacing w:val="-2"/>
        </w:rPr>
        <w:t>m</w:t>
      </w:r>
      <w:r>
        <w:rPr>
          <w:spacing w:val="1"/>
        </w:rPr>
        <w:t>m</w:t>
      </w:r>
      <w:r>
        <w:t>essi</w:t>
      </w:r>
      <w:r>
        <w:rPr>
          <w:spacing w:val="1"/>
        </w:rPr>
        <w:t xml:space="preserve"> </w:t>
      </w:r>
      <w:r>
        <w:rPr>
          <w:spacing w:val="-1"/>
        </w:rPr>
        <w:t>n</w:t>
      </w:r>
      <w:r>
        <w:t>é</w:t>
      </w:r>
      <w:r>
        <w:rPr>
          <w:spacing w:val="48"/>
        </w:rPr>
        <w:t xml:space="preserve"> </w:t>
      </w:r>
      <w:r>
        <w:t>c</w:t>
      </w:r>
      <w:r>
        <w:rPr>
          <w:spacing w:val="1"/>
        </w:rPr>
        <w:t>o</w:t>
      </w:r>
      <w:r>
        <w:rPr>
          <w:spacing w:val="-1"/>
        </w:rPr>
        <w:t>n</w:t>
      </w:r>
      <w:r>
        <w:rPr>
          <w:spacing w:val="-3"/>
        </w:rPr>
        <w:t>s</w:t>
      </w:r>
      <w:r>
        <w:t>e</w:t>
      </w:r>
      <w:r>
        <w:rPr>
          <w:spacing w:val="-1"/>
        </w:rPr>
        <w:t>n</w:t>
      </w:r>
      <w:r>
        <w:t>t</w:t>
      </w:r>
      <w:r>
        <w:rPr>
          <w:spacing w:val="-1"/>
        </w:rPr>
        <w:t>i</w:t>
      </w:r>
      <w:r>
        <w:t>ti</w:t>
      </w:r>
      <w:r>
        <w:rPr>
          <w:spacing w:val="1"/>
        </w:rPr>
        <w:t xml:space="preserve"> </w:t>
      </w:r>
      <w:r>
        <w:rPr>
          <w:spacing w:val="-1"/>
        </w:rPr>
        <w:t>p</w:t>
      </w:r>
      <w:r>
        <w:rPr>
          <w:spacing w:val="-3"/>
        </w:rPr>
        <w:t>a</w:t>
      </w:r>
      <w:r>
        <w:rPr>
          <w:spacing w:val="-1"/>
        </w:rPr>
        <w:t>ga</w:t>
      </w:r>
      <w:r>
        <w:rPr>
          <w:spacing w:val="1"/>
        </w:rPr>
        <w:t>m</w:t>
      </w:r>
      <w:r>
        <w:t>e</w:t>
      </w:r>
      <w:r>
        <w:rPr>
          <w:spacing w:val="-1"/>
        </w:rPr>
        <w:t>n</w:t>
      </w:r>
      <w:r>
        <w:t>ti</w:t>
      </w:r>
      <w:r>
        <w:rPr>
          <w:spacing w:val="1"/>
        </w:rPr>
        <w:t xml:space="preserve"> </w:t>
      </w:r>
      <w:r>
        <w:rPr>
          <w:spacing w:val="-3"/>
        </w:rPr>
        <w:t>s</w:t>
      </w:r>
      <w:r>
        <w:t>e</w:t>
      </w:r>
      <w:r>
        <w:rPr>
          <w:spacing w:val="-1"/>
        </w:rPr>
        <w:t>para</w:t>
      </w:r>
      <w:r>
        <w:t>ti</w:t>
      </w:r>
      <w:r>
        <w:rPr>
          <w:spacing w:val="1"/>
        </w:rPr>
        <w:t xml:space="preserve"> </w:t>
      </w:r>
      <w:r>
        <w:rPr>
          <w:spacing w:val="-1"/>
        </w:rPr>
        <w:t>agl</w:t>
      </w:r>
      <w:r>
        <w:t>i</w:t>
      </w:r>
      <w:r>
        <w:rPr>
          <w:spacing w:val="1"/>
        </w:rPr>
        <w:t xml:space="preserve"> </w:t>
      </w:r>
      <w:r>
        <w:t>s</w:t>
      </w:r>
      <w:r>
        <w:rPr>
          <w:spacing w:val="-2"/>
        </w:rPr>
        <w:t>t</w:t>
      </w:r>
      <w:r>
        <w:t>e</w:t>
      </w:r>
      <w:r>
        <w:rPr>
          <w:spacing w:val="-3"/>
        </w:rPr>
        <w:t>s</w:t>
      </w:r>
      <w:r>
        <w:t>s</w:t>
      </w:r>
      <w:r>
        <w:rPr>
          <w:spacing w:val="-1"/>
        </w:rPr>
        <w:t>i</w:t>
      </w:r>
      <w:r>
        <w:t>,</w:t>
      </w:r>
      <w:r>
        <w:rPr>
          <w:spacing w:val="1"/>
        </w:rPr>
        <w:t xml:space="preserve"> </w:t>
      </w:r>
      <w:r>
        <w:rPr>
          <w:spacing w:val="-1"/>
        </w:rPr>
        <w:t>ri</w:t>
      </w:r>
      <w:r>
        <w:rPr>
          <w:spacing w:val="1"/>
        </w:rPr>
        <w:t>m</w:t>
      </w:r>
      <w:r>
        <w:rPr>
          <w:spacing w:val="-1"/>
        </w:rPr>
        <w:t>an</w:t>
      </w:r>
      <w:r>
        <w:t>e</w:t>
      </w:r>
      <w:r>
        <w:rPr>
          <w:spacing w:val="-1"/>
        </w:rPr>
        <w:t>n</w:t>
      </w:r>
      <w:r>
        <w:rPr>
          <w:spacing w:val="-4"/>
        </w:rPr>
        <w:t>d</w:t>
      </w:r>
      <w:r>
        <w:rPr>
          <w:spacing w:val="1"/>
        </w:rPr>
        <w:t>o</w:t>
      </w:r>
      <w:r>
        <w:t>,</w:t>
      </w:r>
      <w:r>
        <w:rPr>
          <w:spacing w:val="1"/>
        </w:rPr>
        <w:t xml:space="preserve"> </w:t>
      </w:r>
      <w:r>
        <w:rPr>
          <w:spacing w:val="-1"/>
        </w:rPr>
        <w:t>l</w:t>
      </w:r>
      <w:r>
        <w:t>’</w:t>
      </w:r>
      <w:r>
        <w:rPr>
          <w:spacing w:val="-1"/>
        </w:rPr>
        <w:t>in</w:t>
      </w:r>
      <w:r>
        <w:t>c</w:t>
      </w:r>
      <w:r>
        <w:rPr>
          <w:spacing w:val="-1"/>
        </w:rPr>
        <w:t>ari</w:t>
      </w:r>
      <w:r>
        <w:t>c</w:t>
      </w:r>
      <w:r>
        <w:rPr>
          <w:spacing w:val="-3"/>
        </w:rPr>
        <w:t>a</w:t>
      </w:r>
      <w:r>
        <w:t>t</w:t>
      </w:r>
      <w:r>
        <w:rPr>
          <w:spacing w:val="-2"/>
        </w:rPr>
        <w:t>o</w:t>
      </w:r>
      <w:r>
        <w:t xml:space="preserve">, </w:t>
      </w:r>
      <w:r>
        <w:rPr>
          <w:spacing w:val="-1"/>
        </w:rPr>
        <w:t>uni</w:t>
      </w:r>
      <w:r>
        <w:t>co</w:t>
      </w:r>
      <w:r>
        <w:rPr>
          <w:spacing w:val="46"/>
        </w:rPr>
        <w:t xml:space="preserve"> </w:t>
      </w:r>
      <w:r>
        <w:rPr>
          <w:spacing w:val="-3"/>
        </w:rPr>
        <w:t>c</w:t>
      </w:r>
      <w:r>
        <w:rPr>
          <w:spacing w:val="1"/>
        </w:rPr>
        <w:t>o</w:t>
      </w:r>
      <w:r>
        <w:rPr>
          <w:spacing w:val="-1"/>
        </w:rPr>
        <w:t>n</w:t>
      </w:r>
      <w:r>
        <w:t>t</w:t>
      </w:r>
      <w:r>
        <w:rPr>
          <w:spacing w:val="-1"/>
        </w:rPr>
        <w:t>ra</w:t>
      </w:r>
      <w:r>
        <w:t>e</w:t>
      </w:r>
      <w:r>
        <w:rPr>
          <w:spacing w:val="-1"/>
        </w:rPr>
        <w:t>n</w:t>
      </w:r>
      <w:r>
        <w:rPr>
          <w:spacing w:val="-2"/>
        </w:rPr>
        <w:t>t</w:t>
      </w:r>
      <w:r>
        <w:t>e</w:t>
      </w:r>
      <w:r>
        <w:rPr>
          <w:spacing w:val="44"/>
        </w:rPr>
        <w:t xml:space="preserve"> </w:t>
      </w:r>
      <w:r>
        <w:t>e</w:t>
      </w:r>
      <w:r>
        <w:rPr>
          <w:spacing w:val="47"/>
        </w:rPr>
        <w:t xml:space="preserve"> </w:t>
      </w:r>
      <w:r>
        <w:rPr>
          <w:spacing w:val="-1"/>
        </w:rPr>
        <w:t>r</w:t>
      </w:r>
      <w:r>
        <w:t>es</w:t>
      </w:r>
      <w:r>
        <w:rPr>
          <w:spacing w:val="-4"/>
        </w:rPr>
        <w:t>p</w:t>
      </w:r>
      <w:r>
        <w:rPr>
          <w:spacing w:val="-2"/>
        </w:rPr>
        <w:t>o</w:t>
      </w:r>
      <w:r>
        <w:rPr>
          <w:spacing w:val="-1"/>
        </w:rPr>
        <w:t>n</w:t>
      </w:r>
      <w:r>
        <w:t>s</w:t>
      </w:r>
      <w:r>
        <w:rPr>
          <w:spacing w:val="-1"/>
        </w:rPr>
        <w:t>abil</w:t>
      </w:r>
      <w:r>
        <w:t>e</w:t>
      </w:r>
      <w:r>
        <w:rPr>
          <w:spacing w:val="46"/>
        </w:rPr>
        <w:t xml:space="preserve"> </w:t>
      </w:r>
      <w:r>
        <w:rPr>
          <w:spacing w:val="-1"/>
        </w:rPr>
        <w:t>d</w:t>
      </w:r>
      <w:r>
        <w:t>i</w:t>
      </w:r>
      <w:r>
        <w:rPr>
          <w:spacing w:val="46"/>
        </w:rPr>
        <w:t xml:space="preserve"> </w:t>
      </w:r>
      <w:r>
        <w:t>t</w:t>
      </w:r>
      <w:r>
        <w:rPr>
          <w:spacing w:val="-1"/>
        </w:rPr>
        <w:t>u</w:t>
      </w:r>
      <w:r>
        <w:t>tta</w:t>
      </w:r>
      <w:r>
        <w:rPr>
          <w:spacing w:val="44"/>
        </w:rPr>
        <w:t xml:space="preserve"> </w:t>
      </w:r>
      <w:r>
        <w:rPr>
          <w:spacing w:val="-1"/>
        </w:rPr>
        <w:t>l</w:t>
      </w:r>
      <w:r>
        <w:t>’</w:t>
      </w:r>
      <w:r>
        <w:rPr>
          <w:spacing w:val="-1"/>
        </w:rPr>
        <w:t>a</w:t>
      </w:r>
      <w:r>
        <w:t>tt</w:t>
      </w:r>
      <w:r>
        <w:rPr>
          <w:spacing w:val="-3"/>
        </w:rPr>
        <w:t>i</w:t>
      </w:r>
      <w:r>
        <w:rPr>
          <w:spacing w:val="1"/>
        </w:rPr>
        <w:t>v</w:t>
      </w:r>
      <w:r>
        <w:rPr>
          <w:spacing w:val="-1"/>
        </w:rPr>
        <w:t>i</w:t>
      </w:r>
      <w:r>
        <w:t>tà</w:t>
      </w:r>
      <w:r>
        <w:rPr>
          <w:spacing w:val="41"/>
        </w:rPr>
        <w:t xml:space="preserve"> </w:t>
      </w:r>
      <w:r>
        <w:rPr>
          <w:spacing w:val="-1"/>
        </w:rPr>
        <w:t>n</w:t>
      </w:r>
      <w:r>
        <w:t>ei</w:t>
      </w:r>
      <w:r>
        <w:rPr>
          <w:spacing w:val="45"/>
        </w:rPr>
        <w:t xml:space="preserve"> </w:t>
      </w:r>
      <w:r>
        <w:t>c</w:t>
      </w:r>
      <w:r>
        <w:rPr>
          <w:spacing w:val="1"/>
        </w:rPr>
        <w:t>o</w:t>
      </w:r>
      <w:r>
        <w:rPr>
          <w:spacing w:val="-1"/>
        </w:rPr>
        <w:t>nf</w:t>
      </w:r>
      <w:r>
        <w:rPr>
          <w:spacing w:val="-3"/>
        </w:rPr>
        <w:t>r</w:t>
      </w:r>
      <w:r>
        <w:rPr>
          <w:spacing w:val="1"/>
        </w:rPr>
        <w:t>o</w:t>
      </w:r>
      <w:r>
        <w:rPr>
          <w:spacing w:val="-1"/>
        </w:rPr>
        <w:t>n</w:t>
      </w:r>
      <w:r>
        <w:t>ti</w:t>
      </w:r>
      <w:r>
        <w:rPr>
          <w:spacing w:val="46"/>
        </w:rPr>
        <w:t xml:space="preserve"> </w:t>
      </w:r>
      <w:r>
        <w:rPr>
          <w:spacing w:val="-4"/>
        </w:rPr>
        <w:t>d</w:t>
      </w:r>
      <w:r>
        <w:t>e</w:t>
      </w:r>
      <w:r>
        <w:rPr>
          <w:spacing w:val="-1"/>
        </w:rPr>
        <w:t>ll</w:t>
      </w:r>
      <w:r>
        <w:t>a</w:t>
      </w:r>
      <w:r>
        <w:rPr>
          <w:spacing w:val="46"/>
        </w:rPr>
        <w:t xml:space="preserve"> </w:t>
      </w:r>
      <w:r>
        <w:rPr>
          <w:spacing w:val="-1"/>
        </w:rPr>
        <w:t>S</w:t>
      </w:r>
      <w:r>
        <w:t>t</w:t>
      </w:r>
      <w:r>
        <w:rPr>
          <w:spacing w:val="-1"/>
        </w:rPr>
        <w:t>azi</w:t>
      </w:r>
      <w:r>
        <w:rPr>
          <w:spacing w:val="-2"/>
        </w:rPr>
        <w:t>o</w:t>
      </w:r>
      <w:r>
        <w:rPr>
          <w:spacing w:val="-1"/>
        </w:rPr>
        <w:t>n</w:t>
      </w:r>
      <w:r>
        <w:t xml:space="preserve">e </w:t>
      </w:r>
      <w:r>
        <w:rPr>
          <w:spacing w:val="-1"/>
        </w:rPr>
        <w:t>Appal</w:t>
      </w:r>
      <w:r>
        <w:t>t</w:t>
      </w:r>
      <w:r>
        <w:rPr>
          <w:spacing w:val="-1"/>
        </w:rPr>
        <w:t>an</w:t>
      </w:r>
      <w:r>
        <w:t>te.</w:t>
      </w:r>
    </w:p>
    <w:p w:rsidR="00075878" w:rsidRDefault="00075878" w:rsidP="0029770D">
      <w:pPr>
        <w:pStyle w:val="Titolo1"/>
        <w:kinsoku w:val="0"/>
        <w:overflowPunct w:val="0"/>
        <w:ind w:left="142"/>
        <w:jc w:val="center"/>
        <w:rPr>
          <w:b w:val="0"/>
          <w:bCs w:val="0"/>
        </w:rPr>
      </w:pPr>
      <w:r>
        <w:t>AR</w:t>
      </w:r>
      <w:r>
        <w:rPr>
          <w:spacing w:val="-2"/>
        </w:rPr>
        <w:t>T</w:t>
      </w:r>
      <w:r>
        <w:t>.</w:t>
      </w:r>
      <w:r>
        <w:rPr>
          <w:spacing w:val="-1"/>
        </w:rPr>
        <w:t xml:space="preserve"> </w:t>
      </w:r>
      <w:r>
        <w:t>11</w:t>
      </w:r>
      <w:r>
        <w:rPr>
          <w:spacing w:val="-1"/>
        </w:rPr>
        <w:t xml:space="preserve"> </w:t>
      </w:r>
      <w:r>
        <w:t>–</w:t>
      </w:r>
      <w:r>
        <w:rPr>
          <w:spacing w:val="-2"/>
        </w:rPr>
        <w:t xml:space="preserve"> </w:t>
      </w:r>
      <w:r>
        <w:rPr>
          <w:spacing w:val="1"/>
        </w:rPr>
        <w:t>G</w:t>
      </w:r>
      <w:r>
        <w:rPr>
          <w:spacing w:val="-2"/>
        </w:rPr>
        <w:t>A</w:t>
      </w:r>
      <w:r>
        <w:t>R</w:t>
      </w:r>
      <w:r>
        <w:rPr>
          <w:spacing w:val="-2"/>
        </w:rPr>
        <w:t>A</w:t>
      </w:r>
      <w:r>
        <w:t>NZ</w:t>
      </w:r>
      <w:r>
        <w:rPr>
          <w:spacing w:val="-2"/>
        </w:rPr>
        <w:t>I</w:t>
      </w:r>
      <w:r>
        <w:t>E</w:t>
      </w:r>
      <w:r>
        <w:rPr>
          <w:spacing w:val="1"/>
        </w:rPr>
        <w:t xml:space="preserve"> </w:t>
      </w:r>
      <w:r>
        <w:t>E</w:t>
      </w:r>
      <w:r>
        <w:rPr>
          <w:spacing w:val="-2"/>
        </w:rPr>
        <w:t xml:space="preserve"> </w:t>
      </w:r>
      <w:r>
        <w:t>C</w:t>
      </w:r>
      <w:r>
        <w:rPr>
          <w:spacing w:val="-1"/>
        </w:rPr>
        <w:t>O</w:t>
      </w:r>
      <w:r>
        <w:rPr>
          <w:spacing w:val="-3"/>
        </w:rPr>
        <w:t>P</w:t>
      </w:r>
      <w:r>
        <w:t>ER</w:t>
      </w:r>
      <w:r>
        <w:rPr>
          <w:spacing w:val="1"/>
        </w:rPr>
        <w:t>T</w:t>
      </w:r>
      <w:r>
        <w:rPr>
          <w:spacing w:val="-3"/>
        </w:rPr>
        <w:t>U</w:t>
      </w:r>
      <w:r>
        <w:t>RE</w:t>
      </w:r>
      <w:r>
        <w:rPr>
          <w:spacing w:val="-2"/>
        </w:rPr>
        <w:t xml:space="preserve"> </w:t>
      </w:r>
      <w:r>
        <w:t>A</w:t>
      </w:r>
      <w:r>
        <w:rPr>
          <w:spacing w:val="-2"/>
        </w:rPr>
        <w:t>SS</w:t>
      </w:r>
      <w:r>
        <w:rPr>
          <w:spacing w:val="1"/>
        </w:rPr>
        <w:t>I</w:t>
      </w:r>
      <w:r>
        <w:t>C</w:t>
      </w:r>
      <w:r>
        <w:rPr>
          <w:spacing w:val="-3"/>
        </w:rPr>
        <w:t>U</w:t>
      </w:r>
      <w:r>
        <w:t>R</w:t>
      </w:r>
      <w:r>
        <w:rPr>
          <w:spacing w:val="-2"/>
        </w:rPr>
        <w:t>A</w:t>
      </w:r>
      <w:r>
        <w:rPr>
          <w:spacing w:val="1"/>
        </w:rPr>
        <w:t>TI</w:t>
      </w:r>
      <w:r>
        <w:rPr>
          <w:spacing w:val="-1"/>
        </w:rPr>
        <w:t>V</w:t>
      </w:r>
      <w:r>
        <w:t>E</w:t>
      </w:r>
    </w:p>
    <w:p w:rsidR="00075878" w:rsidRDefault="00075878" w:rsidP="006F0469">
      <w:pPr>
        <w:kinsoku w:val="0"/>
        <w:overflowPunct w:val="0"/>
        <w:spacing w:before="11" w:line="200" w:lineRule="exact"/>
        <w:ind w:left="142"/>
        <w:rPr>
          <w:sz w:val="20"/>
          <w:szCs w:val="20"/>
        </w:rPr>
      </w:pPr>
    </w:p>
    <w:p w:rsidR="00075878" w:rsidRDefault="00D14F4B" w:rsidP="006F0469">
      <w:pPr>
        <w:pStyle w:val="Corpotesto"/>
        <w:kinsoku w:val="0"/>
        <w:overflowPunct w:val="0"/>
        <w:spacing w:line="428" w:lineRule="auto"/>
        <w:ind w:left="142"/>
        <w:jc w:val="both"/>
      </w:pPr>
      <w:r w:rsidRPr="00D14F4B">
        <w:t>A</w:t>
      </w:r>
      <w:r w:rsidRPr="00D14F4B">
        <w:rPr>
          <w:spacing w:val="24"/>
        </w:rPr>
        <w:t xml:space="preserve"> </w:t>
      </w:r>
      <w:r w:rsidRPr="00D14F4B">
        <w:rPr>
          <w:spacing w:val="-1"/>
        </w:rPr>
        <w:t>garanzi</w:t>
      </w:r>
      <w:r w:rsidRPr="00D14F4B">
        <w:t>a</w:t>
      </w:r>
      <w:r w:rsidRPr="00D14F4B">
        <w:rPr>
          <w:spacing w:val="24"/>
        </w:rPr>
        <w:t xml:space="preserve"> </w:t>
      </w:r>
      <w:r w:rsidRPr="00D14F4B">
        <w:rPr>
          <w:spacing w:val="-1"/>
        </w:rPr>
        <w:t>d</w:t>
      </w:r>
      <w:r w:rsidRPr="00D14F4B">
        <w:t>el</w:t>
      </w:r>
      <w:r w:rsidRPr="00D14F4B">
        <w:rPr>
          <w:spacing w:val="24"/>
        </w:rPr>
        <w:t xml:space="preserve"> </w:t>
      </w:r>
      <w:r w:rsidRPr="00D14F4B">
        <w:t>c</w:t>
      </w:r>
      <w:r w:rsidRPr="00D14F4B">
        <w:rPr>
          <w:spacing w:val="-2"/>
        </w:rPr>
        <w:t>o</w:t>
      </w:r>
      <w:r w:rsidRPr="00D14F4B">
        <w:rPr>
          <w:spacing w:val="-1"/>
        </w:rPr>
        <w:t>rr</w:t>
      </w:r>
      <w:r w:rsidRPr="00D14F4B">
        <w:t>e</w:t>
      </w:r>
      <w:r w:rsidRPr="00D14F4B">
        <w:rPr>
          <w:spacing w:val="-2"/>
        </w:rPr>
        <w:t>t</w:t>
      </w:r>
      <w:r w:rsidRPr="00D14F4B">
        <w:t>to</w:t>
      </w:r>
      <w:r w:rsidRPr="00D14F4B">
        <w:rPr>
          <w:spacing w:val="23"/>
        </w:rPr>
        <w:t xml:space="preserve"> </w:t>
      </w:r>
      <w:r w:rsidRPr="00D14F4B">
        <w:rPr>
          <w:spacing w:val="-1"/>
        </w:rPr>
        <w:t>ad</w:t>
      </w:r>
      <w:r w:rsidRPr="00D14F4B">
        <w:t>e</w:t>
      </w:r>
      <w:r w:rsidRPr="00D14F4B">
        <w:rPr>
          <w:spacing w:val="1"/>
        </w:rPr>
        <w:t>m</w:t>
      </w:r>
      <w:r w:rsidRPr="00D14F4B">
        <w:rPr>
          <w:spacing w:val="-1"/>
        </w:rPr>
        <w:t>p</w:t>
      </w:r>
      <w:r w:rsidRPr="00D14F4B">
        <w:rPr>
          <w:spacing w:val="-3"/>
        </w:rPr>
        <w:t>i</w:t>
      </w:r>
      <w:r w:rsidRPr="00D14F4B">
        <w:rPr>
          <w:spacing w:val="1"/>
        </w:rPr>
        <w:t>m</w:t>
      </w:r>
      <w:r w:rsidRPr="00D14F4B">
        <w:t>e</w:t>
      </w:r>
      <w:r w:rsidRPr="00D14F4B">
        <w:rPr>
          <w:spacing w:val="-1"/>
        </w:rPr>
        <w:t>n</w:t>
      </w:r>
      <w:r w:rsidRPr="00D14F4B">
        <w:rPr>
          <w:spacing w:val="-2"/>
        </w:rPr>
        <w:t>t</w:t>
      </w:r>
      <w:r w:rsidRPr="00D14F4B">
        <w:t>o</w:t>
      </w:r>
      <w:r w:rsidRPr="00D14F4B">
        <w:rPr>
          <w:spacing w:val="25"/>
        </w:rPr>
        <w:t xml:space="preserve"> </w:t>
      </w:r>
      <w:r w:rsidRPr="00D14F4B">
        <w:rPr>
          <w:spacing w:val="-1"/>
        </w:rPr>
        <w:t>d</w:t>
      </w:r>
      <w:r w:rsidRPr="00D14F4B">
        <w:t>e</w:t>
      </w:r>
      <w:r w:rsidRPr="00D14F4B">
        <w:rPr>
          <w:spacing w:val="-1"/>
        </w:rPr>
        <w:t>l</w:t>
      </w:r>
      <w:r w:rsidRPr="00D14F4B">
        <w:rPr>
          <w:spacing w:val="-3"/>
        </w:rPr>
        <w:t>l</w:t>
      </w:r>
      <w:r w:rsidRPr="00D14F4B">
        <w:t>e</w:t>
      </w:r>
      <w:r w:rsidRPr="00D14F4B">
        <w:rPr>
          <w:spacing w:val="22"/>
        </w:rPr>
        <w:t xml:space="preserve"> </w:t>
      </w:r>
      <w:r w:rsidRPr="00D14F4B">
        <w:rPr>
          <w:spacing w:val="1"/>
        </w:rPr>
        <w:t>o</w:t>
      </w:r>
      <w:r w:rsidRPr="00D14F4B">
        <w:rPr>
          <w:spacing w:val="-1"/>
        </w:rPr>
        <w:t>bbligazi</w:t>
      </w:r>
      <w:r w:rsidRPr="00D14F4B">
        <w:rPr>
          <w:spacing w:val="1"/>
        </w:rPr>
        <w:t>o</w:t>
      </w:r>
      <w:r w:rsidRPr="00D14F4B">
        <w:rPr>
          <w:spacing w:val="-1"/>
        </w:rPr>
        <w:t>n</w:t>
      </w:r>
      <w:r w:rsidRPr="00D14F4B">
        <w:t>i</w:t>
      </w:r>
      <w:r w:rsidRPr="00D14F4B">
        <w:rPr>
          <w:spacing w:val="24"/>
        </w:rPr>
        <w:t xml:space="preserve"> </w:t>
      </w:r>
      <w:r w:rsidRPr="00D14F4B">
        <w:rPr>
          <w:spacing w:val="-1"/>
        </w:rPr>
        <w:t>a</w:t>
      </w:r>
      <w:r w:rsidRPr="00D14F4B">
        <w:t>ss</w:t>
      </w:r>
      <w:r w:rsidRPr="00D14F4B">
        <w:rPr>
          <w:spacing w:val="-1"/>
        </w:rPr>
        <w:t>un</w:t>
      </w:r>
      <w:r w:rsidRPr="00D14F4B">
        <w:t>te</w:t>
      </w:r>
      <w:r w:rsidRPr="00D14F4B">
        <w:rPr>
          <w:spacing w:val="22"/>
        </w:rPr>
        <w:t xml:space="preserve"> </w:t>
      </w:r>
      <w:r w:rsidRPr="00D14F4B">
        <w:rPr>
          <w:spacing w:val="-3"/>
        </w:rPr>
        <w:t>c</w:t>
      </w:r>
      <w:r w:rsidRPr="00D14F4B">
        <w:rPr>
          <w:spacing w:val="1"/>
        </w:rPr>
        <w:t>o</w:t>
      </w:r>
      <w:r w:rsidRPr="00D14F4B">
        <w:t>n</w:t>
      </w:r>
      <w:r w:rsidRPr="00D14F4B">
        <w:rPr>
          <w:spacing w:val="24"/>
        </w:rPr>
        <w:t xml:space="preserve"> </w:t>
      </w:r>
      <w:r w:rsidRPr="00D14F4B">
        <w:rPr>
          <w:spacing w:val="-1"/>
        </w:rPr>
        <w:t>i</w:t>
      </w:r>
      <w:r w:rsidRPr="00D14F4B">
        <w:t>l</w:t>
      </w:r>
      <w:r w:rsidRPr="00D14F4B">
        <w:rPr>
          <w:spacing w:val="24"/>
        </w:rPr>
        <w:t xml:space="preserve"> </w:t>
      </w:r>
      <w:r w:rsidRPr="00D14F4B">
        <w:rPr>
          <w:spacing w:val="-1"/>
        </w:rPr>
        <w:t>pr</w:t>
      </w:r>
      <w:r w:rsidRPr="00D14F4B">
        <w:t>e</w:t>
      </w:r>
      <w:r w:rsidRPr="00D14F4B">
        <w:rPr>
          <w:spacing w:val="-3"/>
        </w:rPr>
        <w:t>s</w:t>
      </w:r>
      <w:r w:rsidRPr="00D14F4B">
        <w:t>e</w:t>
      </w:r>
      <w:r w:rsidRPr="00D14F4B">
        <w:rPr>
          <w:spacing w:val="-1"/>
        </w:rPr>
        <w:t>n</w:t>
      </w:r>
      <w:r w:rsidRPr="00D14F4B">
        <w:rPr>
          <w:spacing w:val="-2"/>
        </w:rPr>
        <w:t>t</w:t>
      </w:r>
      <w:r w:rsidRPr="00D14F4B">
        <w:t xml:space="preserve">e </w:t>
      </w:r>
      <w:r w:rsidRPr="00D14F4B">
        <w:rPr>
          <w:spacing w:val="-1"/>
        </w:rPr>
        <w:t>a</w:t>
      </w:r>
      <w:r w:rsidRPr="00D14F4B">
        <w:t>tt</w:t>
      </w:r>
      <w:r w:rsidRPr="00D14F4B">
        <w:rPr>
          <w:spacing w:val="1"/>
        </w:rPr>
        <w:t>o</w:t>
      </w:r>
      <w:r w:rsidRPr="00D14F4B">
        <w:t>,</w:t>
      </w:r>
      <w:r w:rsidRPr="00D14F4B">
        <w:rPr>
          <w:spacing w:val="6"/>
        </w:rPr>
        <w:t xml:space="preserve"> </w:t>
      </w:r>
      <w:r w:rsidRPr="00D14F4B">
        <w:rPr>
          <w:spacing w:val="-1"/>
        </w:rPr>
        <w:t>l</w:t>
      </w:r>
      <w:r w:rsidRPr="00D14F4B">
        <w:t>’</w:t>
      </w:r>
      <w:r w:rsidRPr="00D14F4B">
        <w:rPr>
          <w:spacing w:val="-1"/>
        </w:rPr>
        <w:t>in</w:t>
      </w:r>
      <w:r w:rsidRPr="00D14F4B">
        <w:rPr>
          <w:spacing w:val="-3"/>
        </w:rPr>
        <w:t>c</w:t>
      </w:r>
      <w:r w:rsidRPr="00D14F4B">
        <w:rPr>
          <w:spacing w:val="-1"/>
        </w:rPr>
        <w:t>ari</w:t>
      </w:r>
      <w:r w:rsidRPr="00D14F4B">
        <w:t>c</w:t>
      </w:r>
      <w:r w:rsidRPr="00D14F4B">
        <w:rPr>
          <w:spacing w:val="-1"/>
        </w:rPr>
        <w:t>a</w:t>
      </w:r>
      <w:r w:rsidRPr="00D14F4B">
        <w:rPr>
          <w:spacing w:val="-2"/>
        </w:rPr>
        <w:t>t</w:t>
      </w:r>
      <w:r w:rsidRPr="00D14F4B">
        <w:t>o</w:t>
      </w:r>
      <w:r w:rsidRPr="00D14F4B">
        <w:rPr>
          <w:spacing w:val="7"/>
        </w:rPr>
        <w:t xml:space="preserve"> </w:t>
      </w:r>
      <w:r w:rsidRPr="00D14F4B">
        <w:rPr>
          <w:spacing w:val="-1"/>
        </w:rPr>
        <w:t>h</w:t>
      </w:r>
      <w:r w:rsidRPr="00D14F4B">
        <w:t>a</w:t>
      </w:r>
      <w:r w:rsidRPr="00D14F4B">
        <w:rPr>
          <w:spacing w:val="6"/>
        </w:rPr>
        <w:t xml:space="preserve"> </w:t>
      </w:r>
      <w:r w:rsidRPr="00D14F4B">
        <w:rPr>
          <w:spacing w:val="-1"/>
        </w:rPr>
        <w:t>pr</w:t>
      </w:r>
      <w:r w:rsidRPr="00D14F4B">
        <w:rPr>
          <w:spacing w:val="1"/>
        </w:rPr>
        <w:t>o</w:t>
      </w:r>
      <w:r w:rsidRPr="00D14F4B">
        <w:rPr>
          <w:spacing w:val="-4"/>
        </w:rPr>
        <w:t>d</w:t>
      </w:r>
      <w:r w:rsidRPr="00D14F4B">
        <w:rPr>
          <w:spacing w:val="1"/>
        </w:rPr>
        <w:t>o</w:t>
      </w:r>
      <w:r w:rsidRPr="00D14F4B">
        <w:t>t</w:t>
      </w:r>
      <w:r w:rsidRPr="00D14F4B">
        <w:rPr>
          <w:spacing w:val="-2"/>
        </w:rPr>
        <w:t>t</w:t>
      </w:r>
      <w:r w:rsidRPr="00D14F4B">
        <w:rPr>
          <w:spacing w:val="1"/>
        </w:rPr>
        <w:t>o</w:t>
      </w:r>
      <w:r w:rsidRPr="00D14F4B">
        <w:t>,</w:t>
      </w:r>
      <w:r w:rsidRPr="00D14F4B">
        <w:rPr>
          <w:spacing w:val="6"/>
        </w:rPr>
        <w:t xml:space="preserve"> </w:t>
      </w:r>
      <w:r w:rsidRPr="00D14F4B">
        <w:t>a</w:t>
      </w:r>
      <w:r w:rsidRPr="00D14F4B">
        <w:rPr>
          <w:spacing w:val="6"/>
        </w:rPr>
        <w:t xml:space="preserve"> </w:t>
      </w:r>
      <w:r w:rsidRPr="00D14F4B">
        <w:t>t</w:t>
      </w:r>
      <w:r w:rsidRPr="00D14F4B">
        <w:rPr>
          <w:spacing w:val="-1"/>
        </w:rPr>
        <w:t>i</w:t>
      </w:r>
      <w:r w:rsidRPr="00D14F4B">
        <w:rPr>
          <w:spacing w:val="-2"/>
        </w:rPr>
        <w:t>t</w:t>
      </w:r>
      <w:r w:rsidRPr="00D14F4B">
        <w:rPr>
          <w:spacing w:val="1"/>
        </w:rPr>
        <w:t>o</w:t>
      </w:r>
      <w:r w:rsidRPr="00D14F4B">
        <w:rPr>
          <w:spacing w:val="-3"/>
        </w:rPr>
        <w:t>l</w:t>
      </w:r>
      <w:r w:rsidRPr="00D14F4B">
        <w:t>o</w:t>
      </w:r>
      <w:r w:rsidRPr="00D14F4B">
        <w:rPr>
          <w:spacing w:val="7"/>
        </w:rPr>
        <w:t xml:space="preserve"> </w:t>
      </w:r>
      <w:r w:rsidRPr="00D14F4B">
        <w:rPr>
          <w:spacing w:val="-1"/>
        </w:rPr>
        <w:t>d</w:t>
      </w:r>
      <w:r w:rsidRPr="00D14F4B">
        <w:t>i</w:t>
      </w:r>
      <w:r w:rsidRPr="00D14F4B">
        <w:rPr>
          <w:spacing w:val="6"/>
        </w:rPr>
        <w:t xml:space="preserve"> </w:t>
      </w:r>
      <w:r w:rsidRPr="00D14F4B">
        <w:rPr>
          <w:spacing w:val="-1"/>
        </w:rPr>
        <w:t>d</w:t>
      </w:r>
      <w:r w:rsidRPr="00D14F4B">
        <w:t>e</w:t>
      </w:r>
      <w:r w:rsidRPr="00D14F4B">
        <w:rPr>
          <w:spacing w:val="-1"/>
        </w:rPr>
        <w:t>p</w:t>
      </w:r>
      <w:r w:rsidRPr="00D14F4B">
        <w:rPr>
          <w:spacing w:val="1"/>
        </w:rPr>
        <w:t>o</w:t>
      </w:r>
      <w:r w:rsidRPr="00D14F4B">
        <w:t>s</w:t>
      </w:r>
      <w:r w:rsidRPr="00D14F4B">
        <w:rPr>
          <w:spacing w:val="-1"/>
        </w:rPr>
        <w:t>i</w:t>
      </w:r>
      <w:r w:rsidRPr="00D14F4B">
        <w:rPr>
          <w:spacing w:val="-2"/>
        </w:rPr>
        <w:t>t</w:t>
      </w:r>
      <w:r w:rsidRPr="00D14F4B">
        <w:t>o</w:t>
      </w:r>
      <w:r w:rsidRPr="00D14F4B">
        <w:rPr>
          <w:spacing w:val="5"/>
        </w:rPr>
        <w:t xml:space="preserve"> </w:t>
      </w:r>
      <w:r w:rsidRPr="00D14F4B">
        <w:t>c</w:t>
      </w:r>
      <w:r w:rsidRPr="00D14F4B">
        <w:rPr>
          <w:spacing w:val="-1"/>
        </w:rPr>
        <w:t>auzi</w:t>
      </w:r>
      <w:r w:rsidRPr="00D14F4B">
        <w:rPr>
          <w:spacing w:val="1"/>
        </w:rPr>
        <w:t>o</w:t>
      </w:r>
      <w:r w:rsidRPr="00D14F4B">
        <w:rPr>
          <w:spacing w:val="-1"/>
        </w:rPr>
        <w:t>nal</w:t>
      </w:r>
      <w:r w:rsidRPr="00D14F4B">
        <w:t>e</w:t>
      </w:r>
      <w:r w:rsidRPr="00D14F4B">
        <w:rPr>
          <w:spacing w:val="6"/>
        </w:rPr>
        <w:t xml:space="preserve"> </w:t>
      </w:r>
      <w:r w:rsidRPr="00D14F4B">
        <w:rPr>
          <w:spacing w:val="-1"/>
        </w:rPr>
        <w:t>d</w:t>
      </w:r>
      <w:r w:rsidRPr="00D14F4B">
        <w:t>e</w:t>
      </w:r>
      <w:r w:rsidRPr="00D14F4B">
        <w:rPr>
          <w:spacing w:val="-1"/>
        </w:rPr>
        <w:t>fini</w:t>
      </w:r>
      <w:r w:rsidRPr="00D14F4B">
        <w:t>t</w:t>
      </w:r>
      <w:r w:rsidRPr="00D14F4B">
        <w:rPr>
          <w:spacing w:val="-1"/>
        </w:rPr>
        <w:t>i</w:t>
      </w:r>
      <w:r w:rsidRPr="00D14F4B">
        <w:rPr>
          <w:spacing w:val="-2"/>
        </w:rPr>
        <w:t>v</w:t>
      </w:r>
      <w:r w:rsidRPr="00D14F4B">
        <w:t>o,</w:t>
      </w:r>
      <w:r w:rsidRPr="00D14F4B">
        <w:rPr>
          <w:spacing w:val="7"/>
        </w:rPr>
        <w:t xml:space="preserve"> ai sensi e per gli effetti dell’art. 103 del Codice </w:t>
      </w:r>
      <w:r w:rsidRPr="00D14F4B">
        <w:t>ed</w:t>
      </w:r>
      <w:r w:rsidRPr="00D14F4B">
        <w:rPr>
          <w:spacing w:val="3"/>
        </w:rPr>
        <w:t xml:space="preserve"> </w:t>
      </w:r>
      <w:r w:rsidRPr="00D14F4B">
        <w:t xml:space="preserve">a </w:t>
      </w:r>
      <w:r w:rsidRPr="00D14F4B">
        <w:rPr>
          <w:spacing w:val="-1"/>
        </w:rPr>
        <w:t>garanzi</w:t>
      </w:r>
      <w:r w:rsidRPr="00D14F4B">
        <w:t>a</w:t>
      </w:r>
      <w:r w:rsidRPr="00D14F4B">
        <w:rPr>
          <w:spacing w:val="46"/>
        </w:rPr>
        <w:t xml:space="preserve"> </w:t>
      </w:r>
      <w:r w:rsidRPr="00D14F4B">
        <w:rPr>
          <w:spacing w:val="-1"/>
        </w:rPr>
        <w:t xml:space="preserve">dell’esatto adempimento di </w:t>
      </w:r>
      <w:r w:rsidRPr="00D14F4B">
        <w:t>t</w:t>
      </w:r>
      <w:r w:rsidRPr="00D14F4B">
        <w:rPr>
          <w:spacing w:val="-1"/>
        </w:rPr>
        <w:t>u</w:t>
      </w:r>
      <w:r w:rsidRPr="00D14F4B">
        <w:t>tte</w:t>
      </w:r>
      <w:r w:rsidRPr="00D14F4B">
        <w:rPr>
          <w:spacing w:val="47"/>
        </w:rPr>
        <w:t xml:space="preserve"> </w:t>
      </w:r>
      <w:r w:rsidRPr="00D14F4B">
        <w:rPr>
          <w:spacing w:val="-1"/>
        </w:rPr>
        <w:t>l</w:t>
      </w:r>
      <w:r w:rsidRPr="00D14F4B">
        <w:t>e</w:t>
      </w:r>
      <w:r w:rsidRPr="00D14F4B">
        <w:rPr>
          <w:spacing w:val="46"/>
        </w:rPr>
        <w:t xml:space="preserve"> </w:t>
      </w:r>
      <w:r w:rsidRPr="00D14F4B">
        <w:rPr>
          <w:spacing w:val="1"/>
        </w:rPr>
        <w:t>o</w:t>
      </w:r>
      <w:r w:rsidRPr="00D14F4B">
        <w:rPr>
          <w:spacing w:val="-1"/>
        </w:rPr>
        <w:t>b</w:t>
      </w:r>
      <w:r w:rsidRPr="00D14F4B">
        <w:rPr>
          <w:spacing w:val="-4"/>
        </w:rPr>
        <w:t>b</w:t>
      </w:r>
      <w:r w:rsidRPr="00D14F4B">
        <w:rPr>
          <w:spacing w:val="-1"/>
        </w:rPr>
        <w:t>ligazi</w:t>
      </w:r>
      <w:r w:rsidRPr="00D14F4B">
        <w:rPr>
          <w:spacing w:val="1"/>
        </w:rPr>
        <w:t>o</w:t>
      </w:r>
      <w:r w:rsidRPr="00D14F4B">
        <w:rPr>
          <w:spacing w:val="-1"/>
        </w:rPr>
        <w:t>n</w:t>
      </w:r>
      <w:r w:rsidRPr="00D14F4B">
        <w:t>i</w:t>
      </w:r>
      <w:r w:rsidRPr="00D14F4B">
        <w:rPr>
          <w:spacing w:val="47"/>
        </w:rPr>
        <w:t xml:space="preserve"> </w:t>
      </w:r>
      <w:r w:rsidRPr="00D14F4B">
        <w:rPr>
          <w:spacing w:val="-1"/>
        </w:rPr>
        <w:t>a</w:t>
      </w:r>
      <w:r w:rsidRPr="00D14F4B">
        <w:t>ss</w:t>
      </w:r>
      <w:r w:rsidRPr="00D14F4B">
        <w:rPr>
          <w:spacing w:val="-1"/>
        </w:rPr>
        <w:t>un</w:t>
      </w:r>
      <w:r w:rsidRPr="00D14F4B">
        <w:t>te</w:t>
      </w:r>
      <w:r w:rsidRPr="00D14F4B">
        <w:rPr>
          <w:spacing w:val="47"/>
        </w:rPr>
        <w:t xml:space="preserve"> </w:t>
      </w:r>
      <w:r w:rsidRPr="00D14F4B">
        <w:rPr>
          <w:spacing w:val="-3"/>
        </w:rPr>
        <w:t>c</w:t>
      </w:r>
      <w:r w:rsidRPr="00D14F4B">
        <w:rPr>
          <w:spacing w:val="1"/>
        </w:rPr>
        <w:t>o</w:t>
      </w:r>
      <w:r w:rsidRPr="00D14F4B">
        <w:t>n</w:t>
      </w:r>
      <w:r w:rsidRPr="00D14F4B">
        <w:rPr>
          <w:spacing w:val="46"/>
        </w:rPr>
        <w:t xml:space="preserve"> </w:t>
      </w:r>
      <w:r w:rsidRPr="00D14F4B">
        <w:rPr>
          <w:spacing w:val="-1"/>
        </w:rPr>
        <w:t>i</w:t>
      </w:r>
      <w:r w:rsidRPr="00D14F4B">
        <w:t>l</w:t>
      </w:r>
      <w:r w:rsidRPr="00D14F4B">
        <w:rPr>
          <w:spacing w:val="46"/>
        </w:rPr>
        <w:t xml:space="preserve"> </w:t>
      </w:r>
      <w:r w:rsidRPr="00D14F4B">
        <w:rPr>
          <w:spacing w:val="-1"/>
        </w:rPr>
        <w:t>pr</w:t>
      </w:r>
      <w:r w:rsidRPr="00D14F4B">
        <w:t>ese</w:t>
      </w:r>
      <w:r w:rsidRPr="00D14F4B">
        <w:rPr>
          <w:spacing w:val="-1"/>
        </w:rPr>
        <w:t>n</w:t>
      </w:r>
      <w:r w:rsidRPr="00D14F4B">
        <w:t>te</w:t>
      </w:r>
      <w:r w:rsidRPr="00D14F4B">
        <w:rPr>
          <w:spacing w:val="47"/>
        </w:rPr>
        <w:t xml:space="preserve"> </w:t>
      </w:r>
      <w:r w:rsidRPr="00D14F4B">
        <w:rPr>
          <w:spacing w:val="-3"/>
        </w:rPr>
        <w:t>a</w:t>
      </w:r>
      <w:r w:rsidRPr="00D14F4B">
        <w:t>t</w:t>
      </w:r>
      <w:r w:rsidRPr="00D14F4B">
        <w:rPr>
          <w:spacing w:val="-2"/>
        </w:rPr>
        <w:t>t</w:t>
      </w:r>
      <w:r w:rsidRPr="00D14F4B">
        <w:rPr>
          <w:spacing w:val="1"/>
        </w:rPr>
        <w:t>o</w:t>
      </w:r>
      <w:r w:rsidRPr="00D14F4B">
        <w:t>,</w:t>
      </w:r>
      <w:r w:rsidRPr="00D14F4B">
        <w:rPr>
          <w:spacing w:val="47"/>
        </w:rPr>
        <w:t xml:space="preserve"> </w:t>
      </w:r>
      <w:r w:rsidRPr="00D14F4B">
        <w:rPr>
          <w:spacing w:val="-1"/>
        </w:rPr>
        <w:t>l</w:t>
      </w:r>
      <w:r w:rsidRPr="00D14F4B">
        <w:t>a</w:t>
      </w:r>
      <w:r w:rsidRPr="00D14F4B">
        <w:rPr>
          <w:spacing w:val="46"/>
        </w:rPr>
        <w:t xml:space="preserve"> </w:t>
      </w:r>
      <w:r w:rsidRPr="00D14F4B">
        <w:rPr>
          <w:spacing w:val="-1"/>
        </w:rPr>
        <w:t>garanzia</w:t>
      </w:r>
      <w:r w:rsidRPr="00D14F4B">
        <w:t xml:space="preserve"> </w:t>
      </w:r>
      <w:r w:rsidRPr="00D14F4B">
        <w:rPr>
          <w:spacing w:val="-1"/>
        </w:rPr>
        <w:t>fid</w:t>
      </w:r>
      <w:r w:rsidRPr="00D14F4B">
        <w:t>e</w:t>
      </w:r>
      <w:r w:rsidRPr="00D14F4B">
        <w:rPr>
          <w:spacing w:val="-1"/>
        </w:rPr>
        <w:t>iu</w:t>
      </w:r>
      <w:r w:rsidRPr="00D14F4B">
        <w:t>ss</w:t>
      </w:r>
      <w:r w:rsidRPr="00D14F4B">
        <w:rPr>
          <w:spacing w:val="1"/>
        </w:rPr>
        <w:t>o</w:t>
      </w:r>
      <w:r w:rsidRPr="00D14F4B">
        <w:rPr>
          <w:spacing w:val="-1"/>
        </w:rPr>
        <w:t>ri</w:t>
      </w:r>
      <w:r w:rsidRPr="00D14F4B">
        <w:t>a</w:t>
      </w:r>
      <w:r w:rsidRPr="00D14F4B">
        <w:rPr>
          <w:spacing w:val="40"/>
        </w:rPr>
        <w:t xml:space="preserve"> </w:t>
      </w:r>
      <w:r w:rsidRPr="00D14F4B">
        <w:rPr>
          <w:spacing w:val="-2"/>
        </w:rPr>
        <w:t>e</w:t>
      </w:r>
      <w:r w:rsidRPr="00D14F4B">
        <w:rPr>
          <w:spacing w:val="1"/>
        </w:rPr>
        <w:t>m</w:t>
      </w:r>
      <w:r w:rsidRPr="00D14F4B">
        <w:t>e</w:t>
      </w:r>
      <w:r w:rsidRPr="00D14F4B">
        <w:rPr>
          <w:spacing w:val="-3"/>
        </w:rPr>
        <w:t>s</w:t>
      </w:r>
      <w:r w:rsidRPr="00D14F4B">
        <w:t>sa</w:t>
      </w:r>
      <w:r w:rsidRPr="00D14F4B">
        <w:rPr>
          <w:spacing w:val="41"/>
        </w:rPr>
        <w:t xml:space="preserve"> </w:t>
      </w:r>
      <w:r w:rsidRPr="00D14F4B">
        <w:rPr>
          <w:spacing w:val="-1"/>
        </w:rPr>
        <w:t>d</w:t>
      </w:r>
      <w:r w:rsidRPr="00D14F4B">
        <w:t>a</w:t>
      </w:r>
      <w:r w:rsidRPr="00D14F4B">
        <w:rPr>
          <w:spacing w:val="41"/>
        </w:rPr>
        <w:t xml:space="preserve"> </w:t>
      </w:r>
      <w:r w:rsidRPr="00D14F4B">
        <w:rPr>
          <w:spacing w:val="-2"/>
        </w:rPr>
        <w:t>…</w:t>
      </w:r>
      <w:r w:rsidRPr="00D14F4B">
        <w:rPr>
          <w:spacing w:val="1"/>
        </w:rPr>
        <w:t>…</w:t>
      </w:r>
      <w:r w:rsidRPr="00D14F4B">
        <w:rPr>
          <w:spacing w:val="-2"/>
        </w:rPr>
        <w:t>………</w:t>
      </w:r>
      <w:r w:rsidRPr="00D14F4B">
        <w:t>…</w:t>
      </w:r>
      <w:r w:rsidRPr="00D14F4B">
        <w:rPr>
          <w:spacing w:val="42"/>
        </w:rPr>
        <w:t xml:space="preserve"> </w:t>
      </w:r>
      <w:r w:rsidRPr="00D14F4B">
        <w:t>s</w:t>
      </w:r>
      <w:r w:rsidRPr="00D14F4B">
        <w:rPr>
          <w:spacing w:val="-1"/>
        </w:rPr>
        <w:t>u</w:t>
      </w:r>
      <w:r w:rsidRPr="00D14F4B">
        <w:t>b</w:t>
      </w:r>
      <w:r w:rsidRPr="00D14F4B">
        <w:rPr>
          <w:spacing w:val="41"/>
        </w:rPr>
        <w:t xml:space="preserve"> </w:t>
      </w:r>
      <w:r w:rsidRPr="00D14F4B">
        <w:rPr>
          <w:spacing w:val="-1"/>
        </w:rPr>
        <w:t>n</w:t>
      </w:r>
      <w:r w:rsidRPr="00D14F4B">
        <w:rPr>
          <w:spacing w:val="1"/>
        </w:rPr>
        <w:t>……</w:t>
      </w:r>
      <w:r w:rsidRPr="00D14F4B">
        <w:rPr>
          <w:spacing w:val="-1"/>
        </w:rPr>
        <w:t>.</w:t>
      </w:r>
      <w:r w:rsidRPr="00D14F4B">
        <w:t>.</w:t>
      </w:r>
      <w:r w:rsidRPr="00D14F4B">
        <w:rPr>
          <w:spacing w:val="41"/>
        </w:rPr>
        <w:t xml:space="preserve"> </w:t>
      </w:r>
      <w:r w:rsidRPr="00D14F4B">
        <w:rPr>
          <w:spacing w:val="-1"/>
        </w:rPr>
        <w:t>i</w:t>
      </w:r>
      <w:r w:rsidRPr="00D14F4B">
        <w:t>n</w:t>
      </w:r>
      <w:r w:rsidRPr="00D14F4B">
        <w:rPr>
          <w:spacing w:val="41"/>
        </w:rPr>
        <w:t xml:space="preserve"> </w:t>
      </w:r>
      <w:r w:rsidRPr="00D14F4B">
        <w:rPr>
          <w:spacing w:val="-1"/>
        </w:rPr>
        <w:t>da</w:t>
      </w:r>
      <w:r w:rsidRPr="00D14F4B">
        <w:t>ta</w:t>
      </w:r>
      <w:r w:rsidRPr="00D14F4B">
        <w:rPr>
          <w:spacing w:val="40"/>
        </w:rPr>
        <w:t xml:space="preserve"> </w:t>
      </w:r>
      <w:r w:rsidRPr="00D14F4B">
        <w:rPr>
          <w:spacing w:val="1"/>
        </w:rPr>
        <w:t>…</w:t>
      </w:r>
      <w:r w:rsidRPr="00D14F4B">
        <w:rPr>
          <w:spacing w:val="-2"/>
        </w:rPr>
        <w:t>……</w:t>
      </w:r>
      <w:r w:rsidRPr="00D14F4B">
        <w:rPr>
          <w:spacing w:val="1"/>
        </w:rPr>
        <w:t>…</w:t>
      </w:r>
      <w:r w:rsidRPr="00D14F4B">
        <w:t>…</w:t>
      </w:r>
      <w:r w:rsidRPr="00D14F4B">
        <w:rPr>
          <w:spacing w:val="43"/>
        </w:rPr>
        <w:t xml:space="preserve"> </w:t>
      </w:r>
      <w:r w:rsidRPr="00D14F4B">
        <w:rPr>
          <w:spacing w:val="-1"/>
        </w:rPr>
        <w:t>p</w:t>
      </w:r>
      <w:r w:rsidRPr="00D14F4B">
        <w:t>er</w:t>
      </w:r>
      <w:r w:rsidRPr="00D14F4B">
        <w:rPr>
          <w:spacing w:val="41"/>
        </w:rPr>
        <w:t xml:space="preserve"> </w:t>
      </w:r>
      <w:r w:rsidRPr="00D14F4B">
        <w:rPr>
          <w:spacing w:val="-1"/>
        </w:rPr>
        <w:t>l</w:t>
      </w:r>
      <w:r w:rsidRPr="00D14F4B">
        <w:t>’</w:t>
      </w:r>
      <w:r w:rsidRPr="00D14F4B">
        <w:rPr>
          <w:spacing w:val="-3"/>
        </w:rPr>
        <w:t>i</w:t>
      </w:r>
      <w:r w:rsidRPr="00D14F4B">
        <w:rPr>
          <w:spacing w:val="1"/>
        </w:rPr>
        <w:t>m</w:t>
      </w:r>
      <w:r w:rsidRPr="00D14F4B">
        <w:rPr>
          <w:spacing w:val="-1"/>
        </w:rPr>
        <w:t>p</w:t>
      </w:r>
      <w:r w:rsidRPr="00D14F4B">
        <w:rPr>
          <w:spacing w:val="-2"/>
        </w:rPr>
        <w:t>o</w:t>
      </w:r>
      <w:r w:rsidRPr="00D14F4B">
        <w:rPr>
          <w:spacing w:val="-1"/>
        </w:rPr>
        <w:t>r</w:t>
      </w:r>
      <w:r w:rsidRPr="00D14F4B">
        <w:t>to</w:t>
      </w:r>
      <w:r w:rsidRPr="00D14F4B">
        <w:rPr>
          <w:spacing w:val="39"/>
        </w:rPr>
        <w:t xml:space="preserve"> </w:t>
      </w:r>
      <w:r w:rsidRPr="00D14F4B">
        <w:rPr>
          <w:spacing w:val="-1"/>
        </w:rPr>
        <w:t>d</w:t>
      </w:r>
      <w:r w:rsidRPr="00D14F4B">
        <w:t>i €</w:t>
      </w:r>
      <w:r w:rsidRPr="00D14F4B">
        <w:rPr>
          <w:spacing w:val="-2"/>
        </w:rPr>
        <w:t>……</w:t>
      </w:r>
      <w:r w:rsidRPr="00D14F4B">
        <w:rPr>
          <w:spacing w:val="1"/>
        </w:rPr>
        <w:t>…</w:t>
      </w:r>
      <w:r w:rsidRPr="00D14F4B">
        <w:rPr>
          <w:spacing w:val="-2"/>
        </w:rPr>
        <w:t>…</w:t>
      </w:r>
      <w:r w:rsidRPr="00D14F4B">
        <w:t>…</w:t>
      </w:r>
      <w:r w:rsidRPr="00D14F4B">
        <w:rPr>
          <w:spacing w:val="49"/>
        </w:rPr>
        <w:t xml:space="preserve"> </w:t>
      </w:r>
      <w:r w:rsidRPr="00D14F4B">
        <w:rPr>
          <w:spacing w:val="-1"/>
        </w:rPr>
        <w:t>par</w:t>
      </w:r>
      <w:r w:rsidRPr="00D14F4B">
        <w:t>i</w:t>
      </w:r>
      <w:r w:rsidRPr="00D14F4B">
        <w:rPr>
          <w:spacing w:val="48"/>
        </w:rPr>
        <w:t xml:space="preserve"> </w:t>
      </w:r>
      <w:r w:rsidRPr="00D14F4B">
        <w:rPr>
          <w:spacing w:val="-1"/>
        </w:rPr>
        <w:t>a</w:t>
      </w:r>
      <w:r w:rsidRPr="00D14F4B">
        <w:t>l</w:t>
      </w:r>
      <w:r w:rsidRPr="00D14F4B">
        <w:rPr>
          <w:spacing w:val="48"/>
        </w:rPr>
        <w:t xml:space="preserve"> </w:t>
      </w:r>
      <w:r w:rsidRPr="00D14F4B">
        <w:t>1</w:t>
      </w:r>
      <w:r w:rsidRPr="00D14F4B">
        <w:rPr>
          <w:spacing w:val="-2"/>
        </w:rPr>
        <w:t>0</w:t>
      </w:r>
      <w:r w:rsidRPr="00D14F4B">
        <w:t>%</w:t>
      </w:r>
      <w:r w:rsidRPr="00D14F4B">
        <w:rPr>
          <w:spacing w:val="48"/>
        </w:rPr>
        <w:t xml:space="preserve"> </w:t>
      </w:r>
      <w:r w:rsidRPr="00D14F4B">
        <w:rPr>
          <w:spacing w:val="-1"/>
        </w:rPr>
        <w:t>d</w:t>
      </w:r>
      <w:r w:rsidRPr="00D14F4B">
        <w:t>e</w:t>
      </w:r>
      <w:r w:rsidRPr="00D14F4B">
        <w:rPr>
          <w:spacing w:val="-1"/>
        </w:rPr>
        <w:t>ll</w:t>
      </w:r>
      <w:r w:rsidRPr="00D14F4B">
        <w:t>’</w:t>
      </w:r>
      <w:r w:rsidRPr="00D14F4B">
        <w:rPr>
          <w:spacing w:val="-1"/>
        </w:rPr>
        <w:t>i</w:t>
      </w:r>
      <w:r w:rsidRPr="00D14F4B">
        <w:rPr>
          <w:spacing w:val="1"/>
        </w:rPr>
        <w:t>m</w:t>
      </w:r>
      <w:r w:rsidRPr="00D14F4B">
        <w:rPr>
          <w:spacing w:val="-1"/>
        </w:rPr>
        <w:t>p</w:t>
      </w:r>
      <w:r w:rsidRPr="00D14F4B">
        <w:rPr>
          <w:spacing w:val="1"/>
        </w:rPr>
        <w:t>o</w:t>
      </w:r>
      <w:r w:rsidRPr="00D14F4B">
        <w:rPr>
          <w:spacing w:val="-3"/>
        </w:rPr>
        <w:t>r</w:t>
      </w:r>
      <w:r w:rsidRPr="00D14F4B">
        <w:t>to</w:t>
      </w:r>
      <w:r w:rsidRPr="00D14F4B">
        <w:rPr>
          <w:spacing w:val="48"/>
        </w:rPr>
        <w:t xml:space="preserve"> </w:t>
      </w:r>
      <w:r w:rsidRPr="00D14F4B">
        <w:rPr>
          <w:spacing w:val="-3"/>
        </w:rPr>
        <w:t>del</w:t>
      </w:r>
      <w:r w:rsidRPr="00D14F4B">
        <w:rPr>
          <w:spacing w:val="47"/>
        </w:rPr>
        <w:t xml:space="preserve"> </w:t>
      </w:r>
      <w:r w:rsidRPr="00D14F4B">
        <w:rPr>
          <w:spacing w:val="-1"/>
        </w:rPr>
        <w:t>pr</w:t>
      </w:r>
      <w:r w:rsidRPr="00D14F4B">
        <w:t>ese</w:t>
      </w:r>
      <w:r w:rsidRPr="00D14F4B">
        <w:rPr>
          <w:spacing w:val="-1"/>
        </w:rPr>
        <w:t>n</w:t>
      </w:r>
      <w:r w:rsidRPr="00D14F4B">
        <w:rPr>
          <w:spacing w:val="-2"/>
        </w:rPr>
        <w:t>t</w:t>
      </w:r>
      <w:r w:rsidRPr="00D14F4B">
        <w:t>e</w:t>
      </w:r>
      <w:r w:rsidRPr="00D14F4B">
        <w:rPr>
          <w:spacing w:val="49"/>
        </w:rPr>
        <w:t xml:space="preserve"> </w:t>
      </w:r>
      <w:r w:rsidRPr="00D14F4B">
        <w:rPr>
          <w:spacing w:val="-1"/>
        </w:rPr>
        <w:t>in</w:t>
      </w:r>
      <w:r w:rsidRPr="00D14F4B">
        <w:t>c</w:t>
      </w:r>
      <w:r w:rsidRPr="00D14F4B">
        <w:rPr>
          <w:spacing w:val="-1"/>
        </w:rPr>
        <w:t>ari</w:t>
      </w:r>
      <w:r w:rsidRPr="00D14F4B">
        <w:t>co c</w:t>
      </w:r>
      <w:r w:rsidRPr="00D14F4B">
        <w:rPr>
          <w:spacing w:val="1"/>
        </w:rPr>
        <w:t>o</w:t>
      </w:r>
      <w:r w:rsidRPr="00D14F4B">
        <w:rPr>
          <w:spacing w:val="-1"/>
        </w:rPr>
        <w:t>n</w:t>
      </w:r>
      <w:r w:rsidRPr="00D14F4B">
        <w:t>se</w:t>
      </w:r>
      <w:r w:rsidRPr="00D14F4B">
        <w:rPr>
          <w:spacing w:val="-3"/>
        </w:rPr>
        <w:t>r</w:t>
      </w:r>
      <w:r w:rsidRPr="00D14F4B">
        <w:rPr>
          <w:spacing w:val="1"/>
        </w:rPr>
        <w:t>v</w:t>
      </w:r>
      <w:r w:rsidRPr="00D14F4B">
        <w:rPr>
          <w:spacing w:val="-1"/>
        </w:rPr>
        <w:t>a</w:t>
      </w:r>
      <w:r w:rsidRPr="00D14F4B">
        <w:t>ta</w:t>
      </w:r>
      <w:r w:rsidRPr="00D14F4B">
        <w:rPr>
          <w:spacing w:val="-2"/>
        </w:rPr>
        <w:t xml:space="preserve"> </w:t>
      </w:r>
      <w:r w:rsidRPr="00D14F4B">
        <w:rPr>
          <w:spacing w:val="-1"/>
        </w:rPr>
        <w:t>i</w:t>
      </w:r>
      <w:r w:rsidRPr="00D14F4B">
        <w:t xml:space="preserve">n </w:t>
      </w:r>
      <w:r w:rsidRPr="00D14F4B">
        <w:rPr>
          <w:spacing w:val="-1"/>
        </w:rPr>
        <w:t>a</w:t>
      </w:r>
      <w:r w:rsidRPr="00D14F4B">
        <w:t>tt</w:t>
      </w:r>
      <w:r w:rsidRPr="00D14F4B">
        <w:rPr>
          <w:spacing w:val="-1"/>
        </w:rPr>
        <w:t>i</w:t>
      </w:r>
      <w:r w:rsidR="00075878">
        <w:t>.</w:t>
      </w:r>
    </w:p>
    <w:p w:rsidR="00075878" w:rsidRDefault="00075878" w:rsidP="006F0469">
      <w:pPr>
        <w:pStyle w:val="Corpotesto"/>
        <w:kinsoku w:val="0"/>
        <w:overflowPunct w:val="0"/>
        <w:spacing w:line="428" w:lineRule="auto"/>
        <w:ind w:left="142"/>
        <w:jc w:val="both"/>
      </w:pPr>
      <w:r>
        <w:t>La</w:t>
      </w:r>
      <w:r>
        <w:rPr>
          <w:spacing w:val="22"/>
        </w:rPr>
        <w:t xml:space="preserve"> </w:t>
      </w:r>
      <w:r w:rsidR="0099532F">
        <w:rPr>
          <w:spacing w:val="22"/>
        </w:rPr>
        <w:t>garanzia</w:t>
      </w:r>
      <w:r>
        <w:rPr>
          <w:spacing w:val="22"/>
        </w:rPr>
        <w:t xml:space="preserve"> </w:t>
      </w:r>
      <w:r>
        <w:t>c</w:t>
      </w:r>
      <w:r>
        <w:rPr>
          <w:spacing w:val="1"/>
        </w:rPr>
        <w:t>o</w:t>
      </w:r>
      <w:r>
        <w:rPr>
          <w:spacing w:val="-1"/>
        </w:rPr>
        <w:t>n</w:t>
      </w:r>
      <w:r>
        <w:t>t</w:t>
      </w:r>
      <w:r>
        <w:rPr>
          <w:spacing w:val="-3"/>
        </w:rPr>
        <w:t>i</w:t>
      </w:r>
      <w:r>
        <w:t>e</w:t>
      </w:r>
      <w:r>
        <w:rPr>
          <w:spacing w:val="-1"/>
        </w:rPr>
        <w:t>n</w:t>
      </w:r>
      <w:r>
        <w:t>e</w:t>
      </w:r>
      <w:r>
        <w:rPr>
          <w:spacing w:val="23"/>
        </w:rPr>
        <w:t xml:space="preserve"> </w:t>
      </w:r>
      <w:r>
        <w:rPr>
          <w:spacing w:val="-1"/>
        </w:rPr>
        <w:t>l</w:t>
      </w:r>
      <w:r>
        <w:t>a</w:t>
      </w:r>
      <w:r>
        <w:rPr>
          <w:spacing w:val="22"/>
        </w:rPr>
        <w:t xml:space="preserve"> </w:t>
      </w:r>
      <w:r>
        <w:rPr>
          <w:spacing w:val="-1"/>
        </w:rPr>
        <w:t>rinun</w:t>
      </w:r>
      <w:r>
        <w:t>c</w:t>
      </w:r>
      <w:r>
        <w:rPr>
          <w:spacing w:val="-1"/>
        </w:rPr>
        <w:t>i</w:t>
      </w:r>
      <w:r>
        <w:t>a</w:t>
      </w:r>
      <w:r>
        <w:rPr>
          <w:spacing w:val="22"/>
        </w:rPr>
        <w:t xml:space="preserve"> </w:t>
      </w:r>
      <w:r>
        <w:rPr>
          <w:spacing w:val="-1"/>
        </w:rPr>
        <w:t>a</w:t>
      </w:r>
      <w:r>
        <w:t>l</w:t>
      </w:r>
      <w:r>
        <w:rPr>
          <w:spacing w:val="22"/>
        </w:rPr>
        <w:t xml:space="preserve"> </w:t>
      </w:r>
      <w:r>
        <w:rPr>
          <w:spacing w:val="-1"/>
        </w:rPr>
        <w:t>b</w:t>
      </w:r>
      <w:r>
        <w:t>e</w:t>
      </w:r>
      <w:r>
        <w:rPr>
          <w:spacing w:val="-1"/>
        </w:rPr>
        <w:t>n</w:t>
      </w:r>
      <w:r>
        <w:t>e</w:t>
      </w:r>
      <w:r>
        <w:rPr>
          <w:spacing w:val="-1"/>
        </w:rPr>
        <w:t>fi</w:t>
      </w:r>
      <w:r>
        <w:t>c</w:t>
      </w:r>
      <w:r>
        <w:rPr>
          <w:spacing w:val="-1"/>
        </w:rPr>
        <w:t>i</w:t>
      </w:r>
      <w:r>
        <w:t>o</w:t>
      </w:r>
      <w:r>
        <w:rPr>
          <w:spacing w:val="24"/>
        </w:rPr>
        <w:t xml:space="preserve"> </w:t>
      </w:r>
      <w:r>
        <w:rPr>
          <w:spacing w:val="-1"/>
        </w:rPr>
        <w:t>d</w:t>
      </w:r>
      <w:r>
        <w:t>e</w:t>
      </w:r>
      <w:r>
        <w:rPr>
          <w:spacing w:val="-1"/>
        </w:rPr>
        <w:t>ll</w:t>
      </w:r>
      <w:r>
        <w:t>a</w:t>
      </w:r>
      <w:r>
        <w:rPr>
          <w:spacing w:val="20"/>
        </w:rPr>
        <w:t xml:space="preserve"> </w:t>
      </w:r>
      <w:r>
        <w:rPr>
          <w:spacing w:val="-1"/>
        </w:rPr>
        <w:t>pr</w:t>
      </w:r>
      <w:r>
        <w:t>e</w:t>
      </w:r>
      <w:r>
        <w:rPr>
          <w:spacing w:val="1"/>
        </w:rPr>
        <w:t>v</w:t>
      </w:r>
      <w:r>
        <w:t>e</w:t>
      </w:r>
      <w:r>
        <w:rPr>
          <w:spacing w:val="-1"/>
        </w:rPr>
        <w:t>n</w:t>
      </w:r>
      <w:r>
        <w:t>t</w:t>
      </w:r>
      <w:r>
        <w:rPr>
          <w:spacing w:val="-3"/>
        </w:rPr>
        <w:t>i</w:t>
      </w:r>
      <w:r>
        <w:rPr>
          <w:spacing w:val="1"/>
        </w:rPr>
        <w:t>v</w:t>
      </w:r>
      <w:r>
        <w:t>a</w:t>
      </w:r>
      <w:r>
        <w:rPr>
          <w:spacing w:val="22"/>
        </w:rPr>
        <w:t xml:space="preserve"> </w:t>
      </w:r>
      <w:r>
        <w:t>esc</w:t>
      </w:r>
      <w:r>
        <w:rPr>
          <w:spacing w:val="-1"/>
        </w:rPr>
        <w:t>u</w:t>
      </w:r>
      <w:r>
        <w:t>ss</w:t>
      </w:r>
      <w:r>
        <w:rPr>
          <w:spacing w:val="-3"/>
        </w:rPr>
        <w:t>i</w:t>
      </w:r>
      <w:r>
        <w:rPr>
          <w:spacing w:val="1"/>
        </w:rPr>
        <w:t>o</w:t>
      </w:r>
      <w:r>
        <w:rPr>
          <w:spacing w:val="-1"/>
        </w:rPr>
        <w:t>n</w:t>
      </w:r>
      <w:r>
        <w:t>e</w:t>
      </w:r>
      <w:r>
        <w:rPr>
          <w:spacing w:val="23"/>
        </w:rPr>
        <w:t xml:space="preserve"> </w:t>
      </w:r>
      <w:r>
        <w:rPr>
          <w:spacing w:val="-4"/>
        </w:rPr>
        <w:t>d</w:t>
      </w:r>
      <w:r>
        <w:t xml:space="preserve">el </w:t>
      </w:r>
      <w:r>
        <w:rPr>
          <w:spacing w:val="-1"/>
        </w:rPr>
        <w:t>d</w:t>
      </w:r>
      <w:r>
        <w:t>e</w:t>
      </w:r>
      <w:r>
        <w:rPr>
          <w:spacing w:val="-1"/>
        </w:rPr>
        <w:t>bi</w:t>
      </w:r>
      <w:r>
        <w:t>t</w:t>
      </w:r>
      <w:r>
        <w:rPr>
          <w:spacing w:val="1"/>
        </w:rPr>
        <w:t>o</w:t>
      </w:r>
      <w:r>
        <w:rPr>
          <w:spacing w:val="-1"/>
        </w:rPr>
        <w:t>r</w:t>
      </w:r>
      <w:r>
        <w:t>e</w:t>
      </w:r>
      <w:r>
        <w:rPr>
          <w:spacing w:val="1"/>
        </w:rPr>
        <w:t xml:space="preserve"> </w:t>
      </w:r>
      <w:r>
        <w:rPr>
          <w:spacing w:val="-1"/>
        </w:rPr>
        <w:t>prin</w:t>
      </w:r>
      <w:r>
        <w:t>c</w:t>
      </w:r>
      <w:r>
        <w:rPr>
          <w:spacing w:val="-1"/>
        </w:rPr>
        <w:t>ipal</w:t>
      </w:r>
      <w:r>
        <w:t>e</w:t>
      </w:r>
      <w:r>
        <w:rPr>
          <w:spacing w:val="1"/>
        </w:rPr>
        <w:t xml:space="preserve"> </w:t>
      </w:r>
      <w:r>
        <w:t>e</w:t>
      </w:r>
      <w:r>
        <w:rPr>
          <w:spacing w:val="4"/>
        </w:rPr>
        <w:t xml:space="preserve"> </w:t>
      </w:r>
      <w:r>
        <w:rPr>
          <w:spacing w:val="-1"/>
        </w:rPr>
        <w:t>l</w:t>
      </w:r>
      <w:r>
        <w:t>a</w:t>
      </w:r>
      <w:r>
        <w:rPr>
          <w:spacing w:val="1"/>
        </w:rPr>
        <w:t xml:space="preserve"> </w:t>
      </w:r>
      <w:r>
        <w:rPr>
          <w:spacing w:val="-3"/>
        </w:rPr>
        <w:t>s</w:t>
      </w:r>
      <w:r>
        <w:rPr>
          <w:spacing w:val="-1"/>
        </w:rPr>
        <w:t>u</w:t>
      </w:r>
      <w:r>
        <w:t>a</w:t>
      </w:r>
      <w:r>
        <w:rPr>
          <w:spacing w:val="3"/>
        </w:rPr>
        <w:t xml:space="preserve"> </w:t>
      </w:r>
      <w:r>
        <w:rPr>
          <w:spacing w:val="-1"/>
        </w:rPr>
        <w:t>pi</w:t>
      </w:r>
      <w:r>
        <w:t>e</w:t>
      </w:r>
      <w:r>
        <w:rPr>
          <w:spacing w:val="-1"/>
        </w:rPr>
        <w:t>n</w:t>
      </w:r>
      <w:r>
        <w:t>a</w:t>
      </w:r>
      <w:r>
        <w:rPr>
          <w:spacing w:val="1"/>
        </w:rPr>
        <w:t xml:space="preserve"> o</w:t>
      </w:r>
      <w:r>
        <w:rPr>
          <w:spacing w:val="-1"/>
        </w:rPr>
        <w:t>p</w:t>
      </w:r>
      <w:r>
        <w:t>e</w:t>
      </w:r>
      <w:r>
        <w:rPr>
          <w:spacing w:val="-1"/>
        </w:rPr>
        <w:t>ra</w:t>
      </w:r>
      <w:r>
        <w:t>t</w:t>
      </w:r>
      <w:r>
        <w:rPr>
          <w:spacing w:val="-3"/>
        </w:rPr>
        <w:t>i</w:t>
      </w:r>
      <w:r>
        <w:rPr>
          <w:spacing w:val="1"/>
        </w:rPr>
        <w:t>v</w:t>
      </w:r>
      <w:r>
        <w:rPr>
          <w:spacing w:val="-1"/>
        </w:rPr>
        <w:t>i</w:t>
      </w:r>
      <w:r>
        <w:t>tà</w:t>
      </w:r>
      <w:r>
        <w:rPr>
          <w:spacing w:val="1"/>
        </w:rPr>
        <w:t xml:space="preserve"> </w:t>
      </w:r>
      <w:r>
        <w:t>e</w:t>
      </w:r>
      <w:r>
        <w:rPr>
          <w:spacing w:val="-1"/>
        </w:rPr>
        <w:t>n</w:t>
      </w:r>
      <w:r>
        <w:t>t</w:t>
      </w:r>
      <w:r>
        <w:rPr>
          <w:spacing w:val="-3"/>
        </w:rPr>
        <w:t>r</w:t>
      </w:r>
      <w:r>
        <w:t>o</w:t>
      </w:r>
      <w:r>
        <w:rPr>
          <w:spacing w:val="2"/>
        </w:rPr>
        <w:t xml:space="preserve"> </w:t>
      </w:r>
      <w:r>
        <w:t>15</w:t>
      </w:r>
      <w:r>
        <w:rPr>
          <w:spacing w:val="2"/>
        </w:rPr>
        <w:t xml:space="preserve"> </w:t>
      </w:r>
      <w:r>
        <w:t>(</w:t>
      </w:r>
      <w:r>
        <w:rPr>
          <w:spacing w:val="-1"/>
        </w:rPr>
        <w:t>quindi</w:t>
      </w:r>
      <w:r>
        <w:t>c</w:t>
      </w:r>
      <w:r>
        <w:rPr>
          <w:spacing w:val="-1"/>
        </w:rPr>
        <w:t>i</w:t>
      </w:r>
      <w:r>
        <w:t>)</w:t>
      </w:r>
      <w:r>
        <w:rPr>
          <w:spacing w:val="4"/>
        </w:rPr>
        <w:t xml:space="preserve"> </w:t>
      </w:r>
      <w:r>
        <w:rPr>
          <w:spacing w:val="-1"/>
        </w:rPr>
        <w:t>gi</w:t>
      </w:r>
      <w:r>
        <w:rPr>
          <w:spacing w:val="1"/>
        </w:rPr>
        <w:t>o</w:t>
      </w:r>
      <w:r>
        <w:rPr>
          <w:spacing w:val="-1"/>
        </w:rPr>
        <w:t>rn</w:t>
      </w:r>
      <w:r>
        <w:t>i</w:t>
      </w:r>
      <w:r>
        <w:rPr>
          <w:spacing w:val="1"/>
        </w:rPr>
        <w:t xml:space="preserve"> </w:t>
      </w:r>
      <w:r>
        <w:rPr>
          <w:spacing w:val="-1"/>
        </w:rPr>
        <w:t>dall</w:t>
      </w:r>
      <w:r>
        <w:t xml:space="preserve">a </w:t>
      </w:r>
      <w:r>
        <w:rPr>
          <w:spacing w:val="-1"/>
        </w:rPr>
        <w:t>ri</w:t>
      </w:r>
      <w:r>
        <w:t>c</w:t>
      </w:r>
      <w:r>
        <w:rPr>
          <w:spacing w:val="-1"/>
        </w:rPr>
        <w:t>hi</w:t>
      </w:r>
      <w:r>
        <w:t xml:space="preserve">esta </w:t>
      </w:r>
      <w:r>
        <w:rPr>
          <w:spacing w:val="-1"/>
        </w:rPr>
        <w:t>d</w:t>
      </w:r>
      <w:r>
        <w:t>e</w:t>
      </w:r>
      <w:r>
        <w:rPr>
          <w:spacing w:val="-1"/>
        </w:rPr>
        <w:t>ll</w:t>
      </w:r>
      <w:r>
        <w:t>’</w:t>
      </w:r>
      <w:r>
        <w:rPr>
          <w:spacing w:val="-3"/>
        </w:rPr>
        <w:t>A</w:t>
      </w:r>
      <w:r>
        <w:rPr>
          <w:spacing w:val="-2"/>
        </w:rPr>
        <w:t>m</w:t>
      </w:r>
      <w:r>
        <w:rPr>
          <w:spacing w:val="1"/>
        </w:rPr>
        <w:t>m</w:t>
      </w:r>
      <w:r>
        <w:rPr>
          <w:spacing w:val="-1"/>
        </w:rPr>
        <w:t>ini</w:t>
      </w:r>
      <w:r>
        <w:t>st</w:t>
      </w:r>
      <w:r>
        <w:rPr>
          <w:spacing w:val="-1"/>
        </w:rPr>
        <w:t>raz</w:t>
      </w:r>
      <w:r>
        <w:rPr>
          <w:spacing w:val="-3"/>
        </w:rPr>
        <w:t>i</w:t>
      </w:r>
      <w:r>
        <w:rPr>
          <w:spacing w:val="1"/>
        </w:rPr>
        <w:t>o</w:t>
      </w:r>
      <w:r>
        <w:rPr>
          <w:spacing w:val="-1"/>
        </w:rPr>
        <w:t>n</w:t>
      </w:r>
      <w:r>
        <w:t>e.</w:t>
      </w:r>
    </w:p>
    <w:p w:rsidR="00075878" w:rsidRDefault="00075878" w:rsidP="006F0469">
      <w:pPr>
        <w:pStyle w:val="Corpotesto"/>
        <w:kinsoku w:val="0"/>
        <w:overflowPunct w:val="0"/>
        <w:spacing w:line="428" w:lineRule="auto"/>
        <w:ind w:left="142"/>
        <w:jc w:val="both"/>
      </w:pPr>
      <w:r>
        <w:t>L’</w:t>
      </w:r>
      <w:r>
        <w:rPr>
          <w:spacing w:val="-1"/>
        </w:rPr>
        <w:t>in</w:t>
      </w:r>
      <w:r>
        <w:t>c</w:t>
      </w:r>
      <w:r>
        <w:rPr>
          <w:spacing w:val="-1"/>
        </w:rPr>
        <w:t>ari</w:t>
      </w:r>
      <w:r>
        <w:t>c</w:t>
      </w:r>
      <w:r>
        <w:rPr>
          <w:spacing w:val="-1"/>
        </w:rPr>
        <w:t>a</w:t>
      </w:r>
      <w:r>
        <w:rPr>
          <w:spacing w:val="-2"/>
        </w:rPr>
        <w:t>t</w:t>
      </w:r>
      <w:r>
        <w:t>o</w:t>
      </w:r>
      <w:r>
        <w:rPr>
          <w:spacing w:val="27"/>
        </w:rPr>
        <w:t xml:space="preserve"> </w:t>
      </w:r>
      <w:r>
        <w:t>si</w:t>
      </w:r>
      <w:r>
        <w:rPr>
          <w:spacing w:val="24"/>
        </w:rPr>
        <w:t xml:space="preserve"> </w:t>
      </w:r>
      <w:r>
        <w:rPr>
          <w:spacing w:val="1"/>
        </w:rPr>
        <w:t>o</w:t>
      </w:r>
      <w:r>
        <w:rPr>
          <w:spacing w:val="-1"/>
        </w:rPr>
        <w:t>bblig</w:t>
      </w:r>
      <w:r>
        <w:t>a</w:t>
      </w:r>
      <w:r>
        <w:rPr>
          <w:spacing w:val="27"/>
        </w:rPr>
        <w:t xml:space="preserve"> </w:t>
      </w:r>
      <w:r>
        <w:rPr>
          <w:spacing w:val="-1"/>
        </w:rPr>
        <w:t>in</w:t>
      </w:r>
      <w:r>
        <w:rPr>
          <w:spacing w:val="1"/>
        </w:rPr>
        <w:t>o</w:t>
      </w:r>
      <w:r>
        <w:rPr>
          <w:spacing w:val="-3"/>
        </w:rPr>
        <w:t>l</w:t>
      </w:r>
      <w:r>
        <w:rPr>
          <w:spacing w:val="-2"/>
        </w:rPr>
        <w:t>t</w:t>
      </w:r>
      <w:r>
        <w:rPr>
          <w:spacing w:val="-1"/>
        </w:rPr>
        <w:t>r</w:t>
      </w:r>
      <w:r>
        <w:t>e</w:t>
      </w:r>
      <w:r>
        <w:rPr>
          <w:spacing w:val="27"/>
        </w:rPr>
        <w:t xml:space="preserve"> </w:t>
      </w:r>
      <w:r>
        <w:t>a</w:t>
      </w:r>
      <w:r>
        <w:rPr>
          <w:spacing w:val="26"/>
        </w:rPr>
        <w:t xml:space="preserve"> </w:t>
      </w:r>
      <w:r>
        <w:rPr>
          <w:spacing w:val="-1"/>
        </w:rPr>
        <w:t>p</w:t>
      </w:r>
      <w:r>
        <w:rPr>
          <w:spacing w:val="-3"/>
        </w:rPr>
        <w:t>r</w:t>
      </w:r>
      <w:r>
        <w:rPr>
          <w:spacing w:val="1"/>
        </w:rPr>
        <w:t>o</w:t>
      </w:r>
      <w:r>
        <w:rPr>
          <w:spacing w:val="-1"/>
        </w:rPr>
        <w:t>durr</w:t>
      </w:r>
      <w:r>
        <w:t>e,</w:t>
      </w:r>
      <w:r>
        <w:rPr>
          <w:spacing w:val="27"/>
        </w:rPr>
        <w:t xml:space="preserve"> </w:t>
      </w:r>
      <w:r>
        <w:rPr>
          <w:spacing w:val="-1"/>
        </w:rPr>
        <w:t>n</w:t>
      </w:r>
      <w:r>
        <w:t>ei</w:t>
      </w:r>
      <w:r>
        <w:rPr>
          <w:spacing w:val="24"/>
        </w:rPr>
        <w:t xml:space="preserve"> </w:t>
      </w:r>
      <w:r>
        <w:t>te</w:t>
      </w:r>
      <w:r>
        <w:rPr>
          <w:spacing w:val="-3"/>
        </w:rPr>
        <w:t>r</w:t>
      </w:r>
      <w:r>
        <w:rPr>
          <w:spacing w:val="1"/>
        </w:rPr>
        <w:t>m</w:t>
      </w:r>
      <w:r>
        <w:rPr>
          <w:spacing w:val="-1"/>
        </w:rPr>
        <w:t>in</w:t>
      </w:r>
      <w:r>
        <w:t>i</w:t>
      </w:r>
      <w:r>
        <w:rPr>
          <w:spacing w:val="24"/>
        </w:rPr>
        <w:t xml:space="preserve"> </w:t>
      </w:r>
      <w:r>
        <w:t>ed</w:t>
      </w:r>
      <w:r>
        <w:rPr>
          <w:spacing w:val="26"/>
        </w:rPr>
        <w:t xml:space="preserve"> </w:t>
      </w:r>
      <w:r>
        <w:rPr>
          <w:spacing w:val="-1"/>
        </w:rPr>
        <w:t>all</w:t>
      </w:r>
      <w:r>
        <w:t>e</w:t>
      </w:r>
      <w:r>
        <w:rPr>
          <w:spacing w:val="25"/>
        </w:rPr>
        <w:t xml:space="preserve"> </w:t>
      </w:r>
      <w:r>
        <w:t>c</w:t>
      </w:r>
      <w:r>
        <w:rPr>
          <w:spacing w:val="1"/>
        </w:rPr>
        <w:t>o</w:t>
      </w:r>
      <w:r>
        <w:rPr>
          <w:spacing w:val="-1"/>
        </w:rPr>
        <w:t>ndizi</w:t>
      </w:r>
      <w:r>
        <w:rPr>
          <w:spacing w:val="1"/>
        </w:rPr>
        <w:t>o</w:t>
      </w:r>
      <w:r>
        <w:rPr>
          <w:spacing w:val="-1"/>
        </w:rPr>
        <w:t>n</w:t>
      </w:r>
      <w:r>
        <w:t>i</w:t>
      </w:r>
      <w:r>
        <w:rPr>
          <w:spacing w:val="26"/>
        </w:rPr>
        <w:t xml:space="preserve"> </w:t>
      </w:r>
      <w:r>
        <w:rPr>
          <w:spacing w:val="-1"/>
        </w:rPr>
        <w:t>p</w:t>
      </w:r>
      <w:r>
        <w:rPr>
          <w:spacing w:val="-3"/>
        </w:rPr>
        <w:t>r</w:t>
      </w:r>
      <w:r>
        <w:t>e</w:t>
      </w:r>
      <w:r>
        <w:rPr>
          <w:spacing w:val="1"/>
        </w:rPr>
        <w:t>v</w:t>
      </w:r>
      <w:r>
        <w:rPr>
          <w:spacing w:val="-1"/>
        </w:rPr>
        <w:t>i</w:t>
      </w:r>
      <w:r>
        <w:rPr>
          <w:spacing w:val="-3"/>
        </w:rPr>
        <w:t>s</w:t>
      </w:r>
      <w:r>
        <w:rPr>
          <w:spacing w:val="-2"/>
        </w:rPr>
        <w:t>t</w:t>
      </w:r>
      <w:r>
        <w:t xml:space="preserve">e </w:t>
      </w:r>
      <w:r>
        <w:rPr>
          <w:spacing w:val="-1"/>
        </w:rPr>
        <w:t>dall</w:t>
      </w:r>
      <w:r>
        <w:t>’</w:t>
      </w:r>
      <w:r>
        <w:rPr>
          <w:spacing w:val="-1"/>
        </w:rPr>
        <w:t>ar</w:t>
      </w:r>
      <w:r>
        <w:t>t.</w:t>
      </w:r>
      <w:r>
        <w:rPr>
          <w:spacing w:val="7"/>
        </w:rPr>
        <w:t xml:space="preserve"> </w:t>
      </w:r>
      <w:r>
        <w:t>1</w:t>
      </w:r>
      <w:r>
        <w:rPr>
          <w:spacing w:val="-2"/>
        </w:rPr>
        <w:t>0</w:t>
      </w:r>
      <w:r>
        <w:t>3</w:t>
      </w:r>
      <w:r>
        <w:rPr>
          <w:spacing w:val="8"/>
        </w:rPr>
        <w:t xml:space="preserve"> </w:t>
      </w:r>
      <w:r>
        <w:rPr>
          <w:spacing w:val="-1"/>
        </w:rPr>
        <w:t>d</w:t>
      </w:r>
      <w:r>
        <w:t>e</w:t>
      </w:r>
      <w:r>
        <w:rPr>
          <w:spacing w:val="-1"/>
        </w:rPr>
        <w:t>ll</w:t>
      </w:r>
      <w:r>
        <w:t>a</w:t>
      </w:r>
      <w:r>
        <w:rPr>
          <w:spacing w:val="7"/>
        </w:rPr>
        <w:t xml:space="preserve"> </w:t>
      </w:r>
      <w:r>
        <w:rPr>
          <w:spacing w:val="-1"/>
        </w:rPr>
        <w:t>l</w:t>
      </w:r>
      <w:r>
        <w:t>e</w:t>
      </w:r>
      <w:r>
        <w:rPr>
          <w:spacing w:val="-1"/>
        </w:rPr>
        <w:t>gg</w:t>
      </w:r>
      <w:r>
        <w:t>e</w:t>
      </w:r>
      <w:r>
        <w:rPr>
          <w:spacing w:val="6"/>
        </w:rPr>
        <w:t xml:space="preserve"> </w:t>
      </w:r>
      <w:r>
        <w:t>e</w:t>
      </w:r>
      <w:r>
        <w:rPr>
          <w:spacing w:val="8"/>
        </w:rPr>
        <w:t xml:space="preserve"> </w:t>
      </w:r>
      <w:r>
        <w:rPr>
          <w:spacing w:val="-1"/>
        </w:rPr>
        <w:t>dall</w:t>
      </w:r>
      <w:r>
        <w:t>e</w:t>
      </w:r>
      <w:r>
        <w:rPr>
          <w:spacing w:val="8"/>
        </w:rPr>
        <w:t xml:space="preserve"> </w:t>
      </w:r>
      <w:r>
        <w:rPr>
          <w:spacing w:val="1"/>
        </w:rPr>
        <w:t>v</w:t>
      </w:r>
      <w:r>
        <w:rPr>
          <w:spacing w:val="-1"/>
        </w:rPr>
        <w:t>ig</w:t>
      </w:r>
      <w:r>
        <w:t>e</w:t>
      </w:r>
      <w:r>
        <w:rPr>
          <w:spacing w:val="-1"/>
        </w:rPr>
        <w:t>n</w:t>
      </w:r>
      <w:r>
        <w:t>ti</w:t>
      </w:r>
      <w:r>
        <w:rPr>
          <w:spacing w:val="7"/>
        </w:rPr>
        <w:t xml:space="preserve"> </w:t>
      </w:r>
      <w:r>
        <w:rPr>
          <w:spacing w:val="-1"/>
        </w:rPr>
        <w:t>di</w:t>
      </w:r>
      <w:r>
        <w:t>s</w:t>
      </w:r>
      <w:r>
        <w:rPr>
          <w:spacing w:val="-4"/>
        </w:rPr>
        <w:t>p</w:t>
      </w:r>
      <w:r>
        <w:rPr>
          <w:spacing w:val="1"/>
        </w:rPr>
        <w:t>o</w:t>
      </w:r>
      <w:r>
        <w:t>s</w:t>
      </w:r>
      <w:r>
        <w:rPr>
          <w:spacing w:val="-1"/>
        </w:rPr>
        <w:t>izi</w:t>
      </w:r>
      <w:r>
        <w:rPr>
          <w:spacing w:val="1"/>
        </w:rPr>
        <w:t>o</w:t>
      </w:r>
      <w:r>
        <w:rPr>
          <w:spacing w:val="-1"/>
        </w:rPr>
        <w:t>n</w:t>
      </w:r>
      <w:r>
        <w:t>i</w:t>
      </w:r>
      <w:r>
        <w:rPr>
          <w:spacing w:val="7"/>
        </w:rPr>
        <w:t xml:space="preserve"> </w:t>
      </w:r>
      <w:r>
        <w:rPr>
          <w:spacing w:val="-1"/>
        </w:rPr>
        <w:t>i</w:t>
      </w:r>
      <w:r>
        <w:t>n</w:t>
      </w:r>
      <w:r>
        <w:rPr>
          <w:spacing w:val="4"/>
        </w:rPr>
        <w:t xml:space="preserve"> </w:t>
      </w:r>
      <w:r>
        <w:rPr>
          <w:spacing w:val="1"/>
        </w:rPr>
        <w:t>m</w:t>
      </w:r>
      <w:r>
        <w:rPr>
          <w:spacing w:val="-1"/>
        </w:rPr>
        <w:t>a</w:t>
      </w:r>
      <w:r>
        <w:rPr>
          <w:spacing w:val="-2"/>
        </w:rPr>
        <w:t>t</w:t>
      </w:r>
      <w:r>
        <w:t>e</w:t>
      </w:r>
      <w:r>
        <w:rPr>
          <w:spacing w:val="-1"/>
        </w:rPr>
        <w:t>ri</w:t>
      </w:r>
      <w:r>
        <w:t>a</w:t>
      </w:r>
      <w:r>
        <w:rPr>
          <w:spacing w:val="7"/>
        </w:rPr>
        <w:t xml:space="preserve"> </w:t>
      </w:r>
      <w:r>
        <w:rPr>
          <w:spacing w:val="-1"/>
        </w:rPr>
        <w:t>d</w:t>
      </w:r>
      <w:r>
        <w:t>i</w:t>
      </w:r>
      <w:r>
        <w:rPr>
          <w:spacing w:val="7"/>
        </w:rPr>
        <w:t xml:space="preserve"> </w:t>
      </w:r>
      <w:r>
        <w:rPr>
          <w:spacing w:val="-1"/>
        </w:rPr>
        <w:t>la</w:t>
      </w:r>
      <w:r>
        <w:rPr>
          <w:spacing w:val="-2"/>
        </w:rPr>
        <w:t>v</w:t>
      </w:r>
      <w:r>
        <w:rPr>
          <w:spacing w:val="1"/>
        </w:rPr>
        <w:t>o</w:t>
      </w:r>
      <w:r>
        <w:rPr>
          <w:spacing w:val="-1"/>
        </w:rPr>
        <w:t>r</w:t>
      </w:r>
      <w:r>
        <w:t>i</w:t>
      </w:r>
      <w:r>
        <w:rPr>
          <w:spacing w:val="7"/>
        </w:rPr>
        <w:t xml:space="preserve"> </w:t>
      </w:r>
      <w:r>
        <w:rPr>
          <w:spacing w:val="-1"/>
        </w:rPr>
        <w:t>pubbli</w:t>
      </w:r>
      <w:r>
        <w:t>c</w:t>
      </w:r>
      <w:r>
        <w:rPr>
          <w:spacing w:val="-1"/>
        </w:rPr>
        <w:t>i</w:t>
      </w:r>
      <w:r>
        <w:t>,</w:t>
      </w:r>
      <w:r>
        <w:rPr>
          <w:spacing w:val="7"/>
        </w:rPr>
        <w:t xml:space="preserve"> </w:t>
      </w:r>
      <w:r>
        <w:rPr>
          <w:spacing w:val="-1"/>
        </w:rPr>
        <w:t>l</w:t>
      </w:r>
      <w:r>
        <w:t xml:space="preserve">e </w:t>
      </w:r>
      <w:r>
        <w:rPr>
          <w:spacing w:val="-1"/>
        </w:rPr>
        <w:t>garanzi</w:t>
      </w:r>
      <w:r>
        <w:t>e</w:t>
      </w:r>
      <w:r>
        <w:rPr>
          <w:spacing w:val="1"/>
        </w:rPr>
        <w:t xml:space="preserve"> </w:t>
      </w:r>
      <w:r>
        <w:t>e</w:t>
      </w:r>
      <w:r>
        <w:rPr>
          <w:spacing w:val="1"/>
        </w:rPr>
        <w:t xml:space="preserve"> </w:t>
      </w:r>
      <w:r>
        <w:rPr>
          <w:spacing w:val="-1"/>
        </w:rPr>
        <w:t>p</w:t>
      </w:r>
      <w:r>
        <w:rPr>
          <w:spacing w:val="1"/>
        </w:rPr>
        <w:t>o</w:t>
      </w:r>
      <w:r>
        <w:rPr>
          <w:spacing w:val="-1"/>
        </w:rPr>
        <w:t>lizz</w:t>
      </w:r>
      <w:r>
        <w:t>e</w:t>
      </w:r>
      <w:r>
        <w:rPr>
          <w:spacing w:val="-2"/>
        </w:rPr>
        <w:t xml:space="preserve"> </w:t>
      </w:r>
      <w:r>
        <w:rPr>
          <w:spacing w:val="-1"/>
        </w:rPr>
        <w:t>d</w:t>
      </w:r>
      <w:r>
        <w:t xml:space="preserve">i </w:t>
      </w:r>
      <w:r>
        <w:rPr>
          <w:spacing w:val="-1"/>
        </w:rPr>
        <w:t>r</w:t>
      </w:r>
      <w:r>
        <w:t>es</w:t>
      </w:r>
      <w:r>
        <w:rPr>
          <w:spacing w:val="-4"/>
        </w:rPr>
        <w:t>p</w:t>
      </w:r>
      <w:r>
        <w:rPr>
          <w:spacing w:val="-2"/>
        </w:rPr>
        <w:t>o</w:t>
      </w:r>
      <w:r>
        <w:rPr>
          <w:spacing w:val="-1"/>
        </w:rPr>
        <w:t>n</w:t>
      </w:r>
      <w:r>
        <w:t>s</w:t>
      </w:r>
      <w:r>
        <w:rPr>
          <w:spacing w:val="-1"/>
        </w:rPr>
        <w:t>abili</w:t>
      </w:r>
      <w:r>
        <w:t xml:space="preserve">tà </w:t>
      </w:r>
      <w:r>
        <w:rPr>
          <w:spacing w:val="-1"/>
        </w:rPr>
        <w:t>i</w:t>
      </w:r>
      <w:r>
        <w:rPr>
          <w:spacing w:val="1"/>
        </w:rPr>
        <w:t>v</w:t>
      </w:r>
      <w:r>
        <w:t xml:space="preserve">i </w:t>
      </w:r>
      <w:r>
        <w:rPr>
          <w:spacing w:val="-1"/>
        </w:rPr>
        <w:t>pr</w:t>
      </w:r>
      <w:r>
        <w:rPr>
          <w:spacing w:val="-2"/>
        </w:rPr>
        <w:t>e</w:t>
      </w:r>
      <w:r>
        <w:rPr>
          <w:spacing w:val="1"/>
        </w:rPr>
        <w:t>v</w:t>
      </w:r>
      <w:r>
        <w:rPr>
          <w:spacing w:val="-1"/>
        </w:rPr>
        <w:t>i</w:t>
      </w:r>
      <w:r>
        <w:t>s</w:t>
      </w:r>
      <w:r>
        <w:rPr>
          <w:spacing w:val="-2"/>
        </w:rPr>
        <w:t>t</w:t>
      </w:r>
      <w:r>
        <w:t>e.</w:t>
      </w:r>
    </w:p>
    <w:p w:rsidR="00075878" w:rsidRDefault="00075878" w:rsidP="006F0469">
      <w:pPr>
        <w:pStyle w:val="Corpotesto"/>
        <w:kinsoku w:val="0"/>
        <w:overflowPunct w:val="0"/>
        <w:spacing w:line="428" w:lineRule="auto"/>
        <w:ind w:left="142"/>
        <w:jc w:val="both"/>
      </w:pPr>
      <w:r>
        <w:t>A</w:t>
      </w:r>
      <w:r>
        <w:rPr>
          <w:spacing w:val="5"/>
        </w:rPr>
        <w:t xml:space="preserve"> </w:t>
      </w:r>
      <w:r>
        <w:t>t</w:t>
      </w:r>
      <w:r>
        <w:rPr>
          <w:spacing w:val="-1"/>
        </w:rPr>
        <w:t>a</w:t>
      </w:r>
      <w:r>
        <w:t>l</w:t>
      </w:r>
      <w:r>
        <w:rPr>
          <w:spacing w:val="6"/>
        </w:rPr>
        <w:t xml:space="preserve"> </w:t>
      </w:r>
      <w:r>
        <w:rPr>
          <w:spacing w:val="-1"/>
        </w:rPr>
        <w:t>fin</w:t>
      </w:r>
      <w:r>
        <w:t>e</w:t>
      </w:r>
      <w:r>
        <w:rPr>
          <w:spacing w:val="6"/>
        </w:rPr>
        <w:t xml:space="preserve"> </w:t>
      </w:r>
      <w:r>
        <w:rPr>
          <w:spacing w:val="-1"/>
        </w:rPr>
        <w:t>i</w:t>
      </w:r>
      <w:r>
        <w:t>l</w:t>
      </w:r>
      <w:r>
        <w:rPr>
          <w:spacing w:val="6"/>
        </w:rPr>
        <w:t xml:space="preserve"> </w:t>
      </w:r>
      <w:r>
        <w:rPr>
          <w:spacing w:val="1"/>
        </w:rPr>
        <w:t>……</w:t>
      </w:r>
      <w:r>
        <w:rPr>
          <w:spacing w:val="-2"/>
        </w:rPr>
        <w:t>…</w:t>
      </w:r>
      <w:r>
        <w:rPr>
          <w:spacing w:val="1"/>
        </w:rPr>
        <w:t>…</w:t>
      </w:r>
      <w:r>
        <w:rPr>
          <w:spacing w:val="-2"/>
        </w:rPr>
        <w:t>……</w:t>
      </w:r>
      <w:r>
        <w:rPr>
          <w:spacing w:val="1"/>
        </w:rPr>
        <w:t>…</w:t>
      </w:r>
      <w:r>
        <w:rPr>
          <w:spacing w:val="-2"/>
        </w:rPr>
        <w:t>…</w:t>
      </w:r>
      <w:r>
        <w:t>…</w:t>
      </w:r>
      <w:r>
        <w:rPr>
          <w:spacing w:val="7"/>
        </w:rPr>
        <w:t xml:space="preserve"> </w:t>
      </w:r>
      <w:r>
        <w:rPr>
          <w:spacing w:val="-1"/>
        </w:rPr>
        <w:t>h</w:t>
      </w:r>
      <w:r>
        <w:t>a</w:t>
      </w:r>
      <w:r>
        <w:rPr>
          <w:spacing w:val="6"/>
        </w:rPr>
        <w:t xml:space="preserve"> </w:t>
      </w:r>
      <w:r>
        <w:rPr>
          <w:spacing w:val="-1"/>
        </w:rPr>
        <w:t>pr</w:t>
      </w:r>
      <w:r>
        <w:rPr>
          <w:spacing w:val="1"/>
        </w:rPr>
        <w:t>o</w:t>
      </w:r>
      <w:r>
        <w:rPr>
          <w:spacing w:val="-1"/>
        </w:rPr>
        <w:t>d</w:t>
      </w:r>
      <w:r>
        <w:rPr>
          <w:spacing w:val="1"/>
        </w:rPr>
        <w:t>o</w:t>
      </w:r>
      <w:r>
        <w:t>t</w:t>
      </w:r>
      <w:r>
        <w:rPr>
          <w:spacing w:val="-2"/>
        </w:rPr>
        <w:t>t</w:t>
      </w:r>
      <w:r>
        <w:t>o</w:t>
      </w:r>
      <w:r>
        <w:rPr>
          <w:spacing w:val="7"/>
        </w:rPr>
        <w:t xml:space="preserve"> </w:t>
      </w:r>
      <w:r>
        <w:rPr>
          <w:spacing w:val="-1"/>
        </w:rPr>
        <w:t>l</w:t>
      </w:r>
      <w:r>
        <w:t>a</w:t>
      </w:r>
      <w:r>
        <w:rPr>
          <w:spacing w:val="6"/>
        </w:rPr>
        <w:t xml:space="preserve"> </w:t>
      </w:r>
      <w:r>
        <w:rPr>
          <w:spacing w:val="-1"/>
        </w:rPr>
        <w:t>di</w:t>
      </w:r>
      <w:r>
        <w:t>c</w:t>
      </w:r>
      <w:r>
        <w:rPr>
          <w:spacing w:val="-1"/>
        </w:rPr>
        <w:t>hiarazi</w:t>
      </w:r>
      <w:r>
        <w:rPr>
          <w:spacing w:val="1"/>
        </w:rPr>
        <w:t>o</w:t>
      </w:r>
      <w:r>
        <w:rPr>
          <w:spacing w:val="-1"/>
        </w:rPr>
        <w:t>n</w:t>
      </w:r>
      <w:r>
        <w:t>e</w:t>
      </w:r>
      <w:r>
        <w:rPr>
          <w:spacing w:val="6"/>
        </w:rPr>
        <w:t xml:space="preserve"> </w:t>
      </w:r>
      <w:r>
        <w:rPr>
          <w:spacing w:val="-1"/>
        </w:rPr>
        <w:t>d</w:t>
      </w:r>
      <w:r>
        <w:t>e</w:t>
      </w:r>
      <w:r>
        <w:rPr>
          <w:spacing w:val="-1"/>
        </w:rPr>
        <w:t>ll</w:t>
      </w:r>
      <w:r>
        <w:t>a</w:t>
      </w:r>
      <w:r>
        <w:rPr>
          <w:spacing w:val="6"/>
        </w:rPr>
        <w:t xml:space="preserve"> </w:t>
      </w:r>
      <w:r>
        <w:t>C</w:t>
      </w:r>
      <w:r>
        <w:rPr>
          <w:spacing w:val="-2"/>
        </w:rPr>
        <w:t>o</w:t>
      </w:r>
      <w:r>
        <w:rPr>
          <w:spacing w:val="1"/>
        </w:rPr>
        <w:t>m</w:t>
      </w:r>
      <w:r>
        <w:rPr>
          <w:spacing w:val="-1"/>
        </w:rPr>
        <w:t>pagni</w:t>
      </w:r>
      <w:r>
        <w:t>a</w:t>
      </w:r>
      <w:r>
        <w:rPr>
          <w:spacing w:val="6"/>
        </w:rPr>
        <w:t xml:space="preserve"> </w:t>
      </w:r>
      <w:r>
        <w:rPr>
          <w:spacing w:val="-1"/>
        </w:rPr>
        <w:t>d</w:t>
      </w:r>
      <w:r>
        <w:t xml:space="preserve">i </w:t>
      </w:r>
      <w:r>
        <w:rPr>
          <w:spacing w:val="-1"/>
        </w:rPr>
        <w:t>a</w:t>
      </w:r>
      <w:r>
        <w:t>ss</w:t>
      </w:r>
      <w:r>
        <w:rPr>
          <w:spacing w:val="-1"/>
        </w:rPr>
        <w:t>i</w:t>
      </w:r>
      <w:r>
        <w:t>c</w:t>
      </w:r>
      <w:r>
        <w:rPr>
          <w:spacing w:val="-1"/>
        </w:rPr>
        <w:t>urazi</w:t>
      </w:r>
      <w:r>
        <w:rPr>
          <w:spacing w:val="1"/>
        </w:rPr>
        <w:t>o</w:t>
      </w:r>
      <w:r>
        <w:rPr>
          <w:spacing w:val="-1"/>
        </w:rPr>
        <w:t>n</w:t>
      </w:r>
      <w:r>
        <w:t>i</w:t>
      </w:r>
      <w:r>
        <w:rPr>
          <w:spacing w:val="1"/>
        </w:rPr>
        <w:t xml:space="preserve"> </w:t>
      </w:r>
      <w:r>
        <w:rPr>
          <w:spacing w:val="-2"/>
        </w:rPr>
        <w:t>…</w:t>
      </w:r>
      <w:r>
        <w:rPr>
          <w:spacing w:val="1"/>
        </w:rPr>
        <w:t>…</w:t>
      </w:r>
      <w:r>
        <w:rPr>
          <w:spacing w:val="-2"/>
        </w:rPr>
        <w:t>…</w:t>
      </w:r>
      <w:r>
        <w:rPr>
          <w:spacing w:val="1"/>
        </w:rPr>
        <w:t>…</w:t>
      </w:r>
      <w:r>
        <w:rPr>
          <w:spacing w:val="-1"/>
        </w:rPr>
        <w:t>.</w:t>
      </w:r>
      <w:r>
        <w:t>.</w:t>
      </w:r>
      <w:r>
        <w:rPr>
          <w:spacing w:val="3"/>
        </w:rPr>
        <w:t xml:space="preserve"> </w:t>
      </w:r>
      <w:r>
        <w:rPr>
          <w:spacing w:val="-1"/>
        </w:rPr>
        <w:t>dd</w:t>
      </w:r>
      <w:r>
        <w:t>.</w:t>
      </w:r>
      <w:r>
        <w:rPr>
          <w:spacing w:val="49"/>
        </w:rPr>
        <w:t xml:space="preserve"> </w:t>
      </w:r>
      <w:r>
        <w:rPr>
          <w:spacing w:val="1"/>
        </w:rPr>
        <w:t>…</w:t>
      </w:r>
      <w:r>
        <w:rPr>
          <w:spacing w:val="-2"/>
        </w:rPr>
        <w:t>……</w:t>
      </w:r>
      <w:r>
        <w:rPr>
          <w:spacing w:val="1"/>
        </w:rPr>
        <w:t>…</w:t>
      </w:r>
      <w:r>
        <w:rPr>
          <w:spacing w:val="-1"/>
        </w:rPr>
        <w:t>.</w:t>
      </w:r>
      <w:r>
        <w:t>,</w:t>
      </w:r>
      <w:r>
        <w:rPr>
          <w:spacing w:val="3"/>
        </w:rPr>
        <w:t xml:space="preserve"> </w:t>
      </w:r>
      <w:r>
        <w:rPr>
          <w:spacing w:val="-3"/>
        </w:rPr>
        <w:t>c</w:t>
      </w:r>
      <w:r>
        <w:rPr>
          <w:spacing w:val="1"/>
        </w:rPr>
        <w:t>o</w:t>
      </w:r>
      <w:r>
        <w:rPr>
          <w:spacing w:val="-1"/>
        </w:rPr>
        <w:t>n</w:t>
      </w:r>
      <w:r>
        <w:rPr>
          <w:spacing w:val="-3"/>
        </w:rPr>
        <w:t>s</w:t>
      </w:r>
      <w:r>
        <w:t>e</w:t>
      </w:r>
      <w:r>
        <w:rPr>
          <w:spacing w:val="-1"/>
        </w:rPr>
        <w:t>r</w:t>
      </w:r>
      <w:r>
        <w:rPr>
          <w:spacing w:val="1"/>
        </w:rPr>
        <w:t>v</w:t>
      </w:r>
      <w:r>
        <w:rPr>
          <w:spacing w:val="-3"/>
        </w:rPr>
        <w:t>a</w:t>
      </w:r>
      <w:r>
        <w:t>ta</w:t>
      </w:r>
      <w:r>
        <w:rPr>
          <w:spacing w:val="3"/>
        </w:rPr>
        <w:t xml:space="preserve"> </w:t>
      </w:r>
      <w:r>
        <w:rPr>
          <w:spacing w:val="-1"/>
        </w:rPr>
        <w:t>i</w:t>
      </w:r>
      <w:r>
        <w:t>n</w:t>
      </w:r>
      <w:r>
        <w:rPr>
          <w:spacing w:val="3"/>
        </w:rPr>
        <w:t xml:space="preserve"> </w:t>
      </w:r>
      <w:r>
        <w:rPr>
          <w:spacing w:val="-3"/>
        </w:rPr>
        <w:t>a</w:t>
      </w:r>
      <w:r>
        <w:t>t</w:t>
      </w:r>
      <w:r>
        <w:rPr>
          <w:spacing w:val="-2"/>
        </w:rPr>
        <w:t>t</w:t>
      </w:r>
      <w:r>
        <w:rPr>
          <w:spacing w:val="-1"/>
        </w:rPr>
        <w:t>i</w:t>
      </w:r>
      <w:r>
        <w:t>,</w:t>
      </w:r>
      <w:r>
        <w:rPr>
          <w:spacing w:val="3"/>
        </w:rPr>
        <w:t xml:space="preserve"> </w:t>
      </w:r>
      <w:r>
        <w:t>c</w:t>
      </w:r>
      <w:r>
        <w:rPr>
          <w:spacing w:val="1"/>
        </w:rPr>
        <w:t>o</w:t>
      </w:r>
      <w:r>
        <w:rPr>
          <w:spacing w:val="-4"/>
        </w:rPr>
        <w:t>n</w:t>
      </w:r>
      <w:r>
        <w:t>te</w:t>
      </w:r>
      <w:r>
        <w:rPr>
          <w:spacing w:val="-1"/>
        </w:rPr>
        <w:t>n</w:t>
      </w:r>
      <w:r>
        <w:t>e</w:t>
      </w:r>
      <w:r>
        <w:rPr>
          <w:spacing w:val="-1"/>
        </w:rPr>
        <w:t>n</w:t>
      </w:r>
      <w:r>
        <w:rPr>
          <w:spacing w:val="-2"/>
        </w:rPr>
        <w:t>t</w:t>
      </w:r>
      <w:r>
        <w:t>e</w:t>
      </w:r>
      <w:r>
        <w:rPr>
          <w:spacing w:val="4"/>
        </w:rPr>
        <w:t xml:space="preserve"> </w:t>
      </w:r>
      <w:r>
        <w:rPr>
          <w:spacing w:val="-1"/>
        </w:rPr>
        <w:t>l</w:t>
      </w:r>
      <w:r>
        <w:t>’</w:t>
      </w:r>
      <w:r>
        <w:rPr>
          <w:spacing w:val="-3"/>
        </w:rPr>
        <w:t>i</w:t>
      </w:r>
      <w:r>
        <w:rPr>
          <w:spacing w:val="1"/>
        </w:rPr>
        <w:t>m</w:t>
      </w:r>
      <w:r>
        <w:rPr>
          <w:spacing w:val="-1"/>
        </w:rPr>
        <w:t>p</w:t>
      </w:r>
      <w:r>
        <w:t>e</w:t>
      </w:r>
      <w:r>
        <w:rPr>
          <w:spacing w:val="-1"/>
        </w:rPr>
        <w:t>g</w:t>
      </w:r>
      <w:r>
        <w:rPr>
          <w:spacing w:val="-4"/>
        </w:rPr>
        <w:t>n</w:t>
      </w:r>
      <w:r>
        <w:t>o</w:t>
      </w:r>
      <w:r>
        <w:rPr>
          <w:spacing w:val="5"/>
        </w:rPr>
        <w:t xml:space="preserve"> </w:t>
      </w:r>
      <w:r>
        <w:t xml:space="preserve">a </w:t>
      </w:r>
      <w:r>
        <w:rPr>
          <w:spacing w:val="-1"/>
        </w:rPr>
        <w:t>rila</w:t>
      </w:r>
      <w:r>
        <w:t>sc</w:t>
      </w:r>
      <w:r>
        <w:rPr>
          <w:spacing w:val="-1"/>
        </w:rPr>
        <w:t>iar</w:t>
      </w:r>
      <w:r>
        <w:t>e</w:t>
      </w:r>
      <w:r>
        <w:rPr>
          <w:spacing w:val="21"/>
        </w:rPr>
        <w:t xml:space="preserve"> </w:t>
      </w:r>
      <w:r>
        <w:rPr>
          <w:spacing w:val="-1"/>
        </w:rPr>
        <w:t>l</w:t>
      </w:r>
      <w:r>
        <w:t>a</w:t>
      </w:r>
      <w:r>
        <w:rPr>
          <w:spacing w:val="20"/>
        </w:rPr>
        <w:t xml:space="preserve"> </w:t>
      </w:r>
      <w:r>
        <w:rPr>
          <w:spacing w:val="-1"/>
        </w:rPr>
        <w:t>p</w:t>
      </w:r>
      <w:r>
        <w:rPr>
          <w:spacing w:val="1"/>
        </w:rPr>
        <w:t>o</w:t>
      </w:r>
      <w:r>
        <w:rPr>
          <w:spacing w:val="-1"/>
        </w:rPr>
        <w:t>lizz</w:t>
      </w:r>
      <w:r>
        <w:t>a</w:t>
      </w:r>
      <w:r>
        <w:rPr>
          <w:spacing w:val="20"/>
        </w:rPr>
        <w:t xml:space="preserve"> </w:t>
      </w:r>
      <w:r>
        <w:rPr>
          <w:spacing w:val="-1"/>
        </w:rPr>
        <w:t>a</w:t>
      </w:r>
      <w:r>
        <w:t>ss</w:t>
      </w:r>
      <w:r>
        <w:rPr>
          <w:spacing w:val="-1"/>
        </w:rPr>
        <w:t>i</w:t>
      </w:r>
      <w:r>
        <w:rPr>
          <w:spacing w:val="-3"/>
        </w:rPr>
        <w:t>c</w:t>
      </w:r>
      <w:r>
        <w:rPr>
          <w:spacing w:val="-1"/>
        </w:rPr>
        <w:t>ura</w:t>
      </w:r>
      <w:r>
        <w:t>t</w:t>
      </w:r>
      <w:r>
        <w:rPr>
          <w:spacing w:val="-1"/>
        </w:rPr>
        <w:t>i</w:t>
      </w:r>
      <w:r>
        <w:rPr>
          <w:spacing w:val="1"/>
        </w:rPr>
        <w:t>v</w:t>
      </w:r>
      <w:r>
        <w:t>a</w:t>
      </w:r>
      <w:r>
        <w:rPr>
          <w:spacing w:val="20"/>
        </w:rPr>
        <w:t xml:space="preserve"> </w:t>
      </w:r>
      <w:r>
        <w:rPr>
          <w:spacing w:val="-1"/>
        </w:rPr>
        <w:t>d</w:t>
      </w:r>
      <w:r>
        <w:t>i</w:t>
      </w:r>
      <w:r>
        <w:rPr>
          <w:spacing w:val="20"/>
        </w:rPr>
        <w:t xml:space="preserve"> </w:t>
      </w:r>
      <w:r>
        <w:rPr>
          <w:spacing w:val="-1"/>
        </w:rPr>
        <w:t>r</w:t>
      </w:r>
      <w:r>
        <w:t>es</w:t>
      </w:r>
      <w:r>
        <w:rPr>
          <w:spacing w:val="-4"/>
        </w:rPr>
        <w:t>p</w:t>
      </w:r>
      <w:r>
        <w:rPr>
          <w:spacing w:val="1"/>
        </w:rPr>
        <w:t>o</w:t>
      </w:r>
      <w:r>
        <w:rPr>
          <w:spacing w:val="-1"/>
        </w:rPr>
        <w:t>n</w:t>
      </w:r>
      <w:r>
        <w:t>s</w:t>
      </w:r>
      <w:r>
        <w:rPr>
          <w:spacing w:val="-1"/>
        </w:rPr>
        <w:t>abili</w:t>
      </w:r>
      <w:r>
        <w:t>tà</w:t>
      </w:r>
      <w:r>
        <w:rPr>
          <w:spacing w:val="18"/>
        </w:rPr>
        <w:t xml:space="preserve"> </w:t>
      </w:r>
      <w:r>
        <w:t>c</w:t>
      </w:r>
      <w:r>
        <w:rPr>
          <w:spacing w:val="-1"/>
        </w:rPr>
        <w:t>i</w:t>
      </w:r>
      <w:r>
        <w:rPr>
          <w:spacing w:val="1"/>
        </w:rPr>
        <w:t>v</w:t>
      </w:r>
      <w:r>
        <w:rPr>
          <w:spacing w:val="-1"/>
        </w:rPr>
        <w:t>il</w:t>
      </w:r>
      <w:r>
        <w:t>e</w:t>
      </w:r>
      <w:r>
        <w:rPr>
          <w:spacing w:val="21"/>
        </w:rPr>
        <w:t xml:space="preserve"> </w:t>
      </w:r>
      <w:r>
        <w:rPr>
          <w:spacing w:val="-1"/>
        </w:rPr>
        <w:t>p</w:t>
      </w:r>
      <w:r>
        <w:rPr>
          <w:spacing w:val="-3"/>
        </w:rPr>
        <w:t>r</w:t>
      </w:r>
      <w:r>
        <w:rPr>
          <w:spacing w:val="1"/>
        </w:rPr>
        <w:t>o</w:t>
      </w:r>
      <w:r>
        <w:rPr>
          <w:spacing w:val="-1"/>
        </w:rPr>
        <w:t>f</w:t>
      </w:r>
      <w:r>
        <w:t>ess</w:t>
      </w:r>
      <w:r>
        <w:rPr>
          <w:spacing w:val="-3"/>
        </w:rPr>
        <w:t>i</w:t>
      </w:r>
      <w:r>
        <w:rPr>
          <w:spacing w:val="1"/>
        </w:rPr>
        <w:t>o</w:t>
      </w:r>
      <w:r>
        <w:rPr>
          <w:spacing w:val="-1"/>
        </w:rPr>
        <w:t>nal</w:t>
      </w:r>
      <w:r>
        <w:t>e</w:t>
      </w:r>
      <w:r>
        <w:rPr>
          <w:spacing w:val="21"/>
        </w:rPr>
        <w:t xml:space="preserve"> </w:t>
      </w:r>
      <w:r>
        <w:rPr>
          <w:spacing w:val="-1"/>
        </w:rPr>
        <w:t>p</w:t>
      </w:r>
      <w:r>
        <w:t>er</w:t>
      </w:r>
      <w:r>
        <w:rPr>
          <w:spacing w:val="20"/>
        </w:rPr>
        <w:t xml:space="preserve"> </w:t>
      </w:r>
      <w:r>
        <w:rPr>
          <w:spacing w:val="-4"/>
        </w:rPr>
        <w:t>u</w:t>
      </w:r>
      <w:r>
        <w:t xml:space="preserve">n </w:t>
      </w:r>
      <w:r>
        <w:rPr>
          <w:spacing w:val="1"/>
        </w:rPr>
        <w:t>m</w:t>
      </w:r>
      <w:r>
        <w:rPr>
          <w:spacing w:val="-1"/>
        </w:rPr>
        <w:t>a</w:t>
      </w:r>
      <w:r>
        <w:t>ss</w:t>
      </w:r>
      <w:r>
        <w:rPr>
          <w:spacing w:val="-3"/>
        </w:rPr>
        <w:t>i</w:t>
      </w:r>
      <w:r>
        <w:rPr>
          <w:spacing w:val="1"/>
        </w:rPr>
        <w:t>m</w:t>
      </w:r>
      <w:r>
        <w:rPr>
          <w:spacing w:val="-1"/>
        </w:rPr>
        <w:t>al</w:t>
      </w:r>
      <w:r>
        <w:t>e</w:t>
      </w:r>
      <w:r>
        <w:rPr>
          <w:spacing w:val="10"/>
        </w:rPr>
        <w:t xml:space="preserve"> </w:t>
      </w:r>
      <w:r>
        <w:rPr>
          <w:spacing w:val="-4"/>
        </w:rPr>
        <w:t>n</w:t>
      </w:r>
      <w:r>
        <w:rPr>
          <w:spacing w:val="1"/>
        </w:rPr>
        <w:t>o</w:t>
      </w:r>
      <w:r>
        <w:t>n</w:t>
      </w:r>
      <w:r>
        <w:rPr>
          <w:spacing w:val="9"/>
        </w:rPr>
        <w:t xml:space="preserve"> </w:t>
      </w:r>
      <w:r>
        <w:rPr>
          <w:spacing w:val="-1"/>
        </w:rPr>
        <w:t>inf</w:t>
      </w:r>
      <w:r>
        <w:t>e</w:t>
      </w:r>
      <w:r>
        <w:rPr>
          <w:spacing w:val="-1"/>
        </w:rPr>
        <w:t>ri</w:t>
      </w:r>
      <w:r>
        <w:rPr>
          <w:spacing w:val="1"/>
        </w:rPr>
        <w:t>o</w:t>
      </w:r>
      <w:r>
        <w:rPr>
          <w:spacing w:val="-1"/>
        </w:rPr>
        <w:t>r</w:t>
      </w:r>
      <w:r>
        <w:t>e</w:t>
      </w:r>
      <w:r>
        <w:rPr>
          <w:spacing w:val="10"/>
        </w:rPr>
        <w:t xml:space="preserve"> </w:t>
      </w:r>
      <w:r>
        <w:t>a</w:t>
      </w:r>
      <w:r>
        <w:rPr>
          <w:spacing w:val="7"/>
        </w:rPr>
        <w:t xml:space="preserve"> </w:t>
      </w:r>
      <w:r>
        <w:t>€</w:t>
      </w:r>
      <w:r>
        <w:rPr>
          <w:spacing w:val="11"/>
        </w:rPr>
        <w:t xml:space="preserve"> </w:t>
      </w:r>
      <w:r w:rsidR="0099532F">
        <w:rPr>
          <w:spacing w:val="11"/>
        </w:rPr>
        <w:t>3.000.000,00 (tremilioni)</w:t>
      </w:r>
      <w:r>
        <w:rPr>
          <w:spacing w:val="11"/>
        </w:rPr>
        <w:t xml:space="preserve"> </w:t>
      </w:r>
      <w:r>
        <w:t>a</w:t>
      </w:r>
      <w:r>
        <w:rPr>
          <w:spacing w:val="10"/>
        </w:rPr>
        <w:t xml:space="preserve"> </w:t>
      </w:r>
      <w:r>
        <w:rPr>
          <w:spacing w:val="-1"/>
        </w:rPr>
        <w:t>garanzi</w:t>
      </w:r>
      <w:r>
        <w:t>a</w:t>
      </w:r>
      <w:r>
        <w:rPr>
          <w:spacing w:val="10"/>
        </w:rPr>
        <w:t xml:space="preserve"> </w:t>
      </w:r>
      <w:r>
        <w:rPr>
          <w:spacing w:val="-1"/>
        </w:rPr>
        <w:t>d</w:t>
      </w:r>
      <w:r>
        <w:t>ei</w:t>
      </w:r>
      <w:r>
        <w:rPr>
          <w:spacing w:val="10"/>
        </w:rPr>
        <w:t xml:space="preserve"> </w:t>
      </w:r>
      <w:r>
        <w:rPr>
          <w:spacing w:val="-1"/>
        </w:rPr>
        <w:t>ri</w:t>
      </w:r>
      <w:r>
        <w:t>sc</w:t>
      </w:r>
      <w:r>
        <w:rPr>
          <w:spacing w:val="-1"/>
        </w:rPr>
        <w:t>h</w:t>
      </w:r>
      <w:r>
        <w:t>i</w:t>
      </w:r>
      <w:r>
        <w:rPr>
          <w:spacing w:val="10"/>
        </w:rPr>
        <w:t xml:space="preserve"> </w:t>
      </w:r>
      <w:r>
        <w:rPr>
          <w:spacing w:val="-1"/>
        </w:rPr>
        <w:t>d</w:t>
      </w:r>
      <w:r>
        <w:t>e</w:t>
      </w:r>
      <w:r>
        <w:rPr>
          <w:spacing w:val="-1"/>
        </w:rPr>
        <w:t>ri</w:t>
      </w:r>
      <w:r>
        <w:rPr>
          <w:spacing w:val="1"/>
        </w:rPr>
        <w:t>v</w:t>
      </w:r>
      <w:r>
        <w:rPr>
          <w:spacing w:val="-1"/>
        </w:rPr>
        <w:t>an</w:t>
      </w:r>
      <w:r>
        <w:t>ti</w:t>
      </w:r>
      <w:r>
        <w:rPr>
          <w:spacing w:val="10"/>
        </w:rPr>
        <w:t xml:space="preserve"> </w:t>
      </w:r>
      <w:r>
        <w:rPr>
          <w:spacing w:val="-1"/>
        </w:rPr>
        <w:t>d</w:t>
      </w:r>
      <w:r>
        <w:t>a</w:t>
      </w:r>
      <w:r>
        <w:rPr>
          <w:spacing w:val="10"/>
        </w:rPr>
        <w:t xml:space="preserve"> </w:t>
      </w:r>
      <w:r>
        <w:t>e</w:t>
      </w:r>
      <w:r>
        <w:rPr>
          <w:spacing w:val="-1"/>
        </w:rPr>
        <w:t>rr</w:t>
      </w:r>
      <w:r>
        <w:rPr>
          <w:spacing w:val="1"/>
        </w:rPr>
        <w:t>o</w:t>
      </w:r>
      <w:r>
        <w:rPr>
          <w:spacing w:val="-1"/>
        </w:rPr>
        <w:t>r</w:t>
      </w:r>
      <w:r>
        <w:t>i</w:t>
      </w:r>
      <w:r>
        <w:rPr>
          <w:spacing w:val="7"/>
        </w:rPr>
        <w:t xml:space="preserve"> </w:t>
      </w:r>
      <w:r>
        <w:t xml:space="preserve">o </w:t>
      </w:r>
      <w:r>
        <w:rPr>
          <w:spacing w:val="1"/>
        </w:rPr>
        <w:t>om</w:t>
      </w:r>
      <w:r>
        <w:rPr>
          <w:spacing w:val="-3"/>
        </w:rPr>
        <w:t>i</w:t>
      </w:r>
      <w:r>
        <w:t>ss</w:t>
      </w:r>
      <w:r>
        <w:rPr>
          <w:spacing w:val="-1"/>
        </w:rPr>
        <w:t>i</w:t>
      </w:r>
      <w:r>
        <w:rPr>
          <w:spacing w:val="1"/>
        </w:rPr>
        <w:t>o</w:t>
      </w:r>
      <w:r>
        <w:rPr>
          <w:spacing w:val="-1"/>
        </w:rPr>
        <w:t>n</w:t>
      </w:r>
      <w:r>
        <w:t>i</w:t>
      </w:r>
      <w:r>
        <w:rPr>
          <w:spacing w:val="2"/>
        </w:rPr>
        <w:t xml:space="preserve"> </w:t>
      </w:r>
      <w:r>
        <w:rPr>
          <w:spacing w:val="-1"/>
        </w:rPr>
        <w:t>n</w:t>
      </w:r>
      <w:r>
        <w:t>e</w:t>
      </w:r>
      <w:r>
        <w:rPr>
          <w:spacing w:val="-1"/>
        </w:rPr>
        <w:t>ll</w:t>
      </w:r>
      <w:r>
        <w:t>a</w:t>
      </w:r>
      <w:r>
        <w:rPr>
          <w:spacing w:val="3"/>
        </w:rPr>
        <w:t xml:space="preserve"> </w:t>
      </w:r>
      <w:r>
        <w:rPr>
          <w:spacing w:val="-1"/>
        </w:rPr>
        <w:t>r</w:t>
      </w:r>
      <w:r>
        <w:t>e</w:t>
      </w:r>
      <w:r>
        <w:rPr>
          <w:spacing w:val="-1"/>
        </w:rPr>
        <w:t>dazi</w:t>
      </w:r>
      <w:r>
        <w:rPr>
          <w:spacing w:val="1"/>
        </w:rPr>
        <w:t>o</w:t>
      </w:r>
      <w:r>
        <w:rPr>
          <w:spacing w:val="-4"/>
        </w:rPr>
        <w:t>n</w:t>
      </w:r>
      <w:r>
        <w:t>e</w:t>
      </w:r>
      <w:r>
        <w:rPr>
          <w:spacing w:val="3"/>
        </w:rPr>
        <w:t xml:space="preserve"> </w:t>
      </w:r>
      <w:r>
        <w:rPr>
          <w:spacing w:val="-1"/>
        </w:rPr>
        <w:t>d</w:t>
      </w:r>
      <w:r>
        <w:t>e</w:t>
      </w:r>
      <w:r>
        <w:rPr>
          <w:spacing w:val="-1"/>
        </w:rPr>
        <w:t>ll</w:t>
      </w:r>
      <w:r>
        <w:t>’es</w:t>
      </w:r>
      <w:r>
        <w:rPr>
          <w:spacing w:val="-2"/>
        </w:rPr>
        <w:t>e</w:t>
      </w:r>
      <w:r>
        <w:t>c</w:t>
      </w:r>
      <w:r>
        <w:rPr>
          <w:spacing w:val="-1"/>
        </w:rPr>
        <w:t>u</w:t>
      </w:r>
      <w:r>
        <w:t>t</w:t>
      </w:r>
      <w:r>
        <w:rPr>
          <w:spacing w:val="-1"/>
        </w:rPr>
        <w:t>i</w:t>
      </w:r>
      <w:r>
        <w:rPr>
          <w:spacing w:val="-2"/>
        </w:rPr>
        <w:t>v</w:t>
      </w:r>
      <w:r>
        <w:t>o</w:t>
      </w:r>
      <w:r>
        <w:rPr>
          <w:spacing w:val="4"/>
        </w:rPr>
        <w:t xml:space="preserve"> </w:t>
      </w:r>
      <w:r>
        <w:t>c</w:t>
      </w:r>
      <w:r>
        <w:rPr>
          <w:spacing w:val="-1"/>
        </w:rPr>
        <w:t>h</w:t>
      </w:r>
      <w:r>
        <w:t>e</w:t>
      </w:r>
      <w:r>
        <w:rPr>
          <w:spacing w:val="3"/>
        </w:rPr>
        <w:t xml:space="preserve"> </w:t>
      </w:r>
      <w:r>
        <w:rPr>
          <w:spacing w:val="-1"/>
        </w:rPr>
        <w:t>abbian</w:t>
      </w:r>
      <w:r>
        <w:t>o</w:t>
      </w:r>
      <w:r>
        <w:rPr>
          <w:spacing w:val="4"/>
        </w:rPr>
        <w:t xml:space="preserve"> </w:t>
      </w:r>
      <w:r>
        <w:rPr>
          <w:spacing w:val="-1"/>
        </w:rPr>
        <w:t>d</w:t>
      </w:r>
      <w:r>
        <w:t>ete</w:t>
      </w:r>
      <w:r>
        <w:rPr>
          <w:spacing w:val="-3"/>
        </w:rPr>
        <w:t>r</w:t>
      </w:r>
      <w:r>
        <w:rPr>
          <w:spacing w:val="1"/>
        </w:rPr>
        <w:t>m</w:t>
      </w:r>
      <w:r>
        <w:rPr>
          <w:spacing w:val="-1"/>
        </w:rPr>
        <w:t>ina</w:t>
      </w:r>
      <w:r>
        <w:rPr>
          <w:spacing w:val="-2"/>
        </w:rPr>
        <w:t>t</w:t>
      </w:r>
      <w:r>
        <w:t>o</w:t>
      </w:r>
      <w:r>
        <w:rPr>
          <w:spacing w:val="4"/>
        </w:rPr>
        <w:t xml:space="preserve"> </w:t>
      </w:r>
      <w:r>
        <w:rPr>
          <w:spacing w:val="-1"/>
        </w:rPr>
        <w:t>a</w:t>
      </w:r>
      <w:r>
        <w:t>l</w:t>
      </w:r>
      <w:r>
        <w:rPr>
          <w:spacing w:val="2"/>
        </w:rPr>
        <w:t xml:space="preserve"> </w:t>
      </w:r>
      <w:r>
        <w:t>c</w:t>
      </w:r>
      <w:r>
        <w:rPr>
          <w:spacing w:val="-2"/>
        </w:rPr>
        <w:t>o</w:t>
      </w:r>
      <w:r>
        <w:rPr>
          <w:spacing w:val="1"/>
        </w:rPr>
        <w:t>mm</w:t>
      </w:r>
      <w:r>
        <w:rPr>
          <w:spacing w:val="-3"/>
        </w:rPr>
        <w:t>i</w:t>
      </w:r>
      <w:r>
        <w:t>tte</w:t>
      </w:r>
      <w:r>
        <w:rPr>
          <w:spacing w:val="-1"/>
        </w:rPr>
        <w:t>n</w:t>
      </w:r>
      <w:r>
        <w:rPr>
          <w:spacing w:val="-2"/>
        </w:rPr>
        <w:t>t</w:t>
      </w:r>
      <w:r>
        <w:t xml:space="preserve">e </w:t>
      </w:r>
      <w:r>
        <w:rPr>
          <w:spacing w:val="-1"/>
        </w:rPr>
        <w:t>nu</w:t>
      </w:r>
      <w:r>
        <w:rPr>
          <w:spacing w:val="1"/>
        </w:rPr>
        <w:t>ov</w:t>
      </w:r>
      <w:r>
        <w:t>e</w:t>
      </w:r>
      <w:r>
        <w:rPr>
          <w:spacing w:val="6"/>
        </w:rPr>
        <w:t xml:space="preserve"> </w:t>
      </w:r>
      <w:r>
        <w:t>s</w:t>
      </w:r>
      <w:r>
        <w:rPr>
          <w:spacing w:val="-1"/>
        </w:rPr>
        <w:t>p</w:t>
      </w:r>
      <w:r>
        <w:t>ese</w:t>
      </w:r>
      <w:r>
        <w:rPr>
          <w:spacing w:val="8"/>
        </w:rPr>
        <w:t xml:space="preserve"> </w:t>
      </w:r>
      <w:r>
        <w:rPr>
          <w:spacing w:val="-1"/>
        </w:rPr>
        <w:t>d</w:t>
      </w:r>
      <w:r>
        <w:t>i</w:t>
      </w:r>
      <w:r>
        <w:rPr>
          <w:spacing w:val="7"/>
        </w:rPr>
        <w:t xml:space="preserve"> </w:t>
      </w:r>
      <w:r>
        <w:rPr>
          <w:spacing w:val="-1"/>
        </w:rPr>
        <w:t>p</w:t>
      </w:r>
      <w:r>
        <w:rPr>
          <w:spacing w:val="-3"/>
        </w:rPr>
        <w:t>r</w:t>
      </w:r>
      <w:r>
        <w:rPr>
          <w:spacing w:val="1"/>
        </w:rPr>
        <w:t>o</w:t>
      </w:r>
      <w:r>
        <w:rPr>
          <w:spacing w:val="-1"/>
        </w:rPr>
        <w:t>g</w:t>
      </w:r>
      <w:r>
        <w:t>e</w:t>
      </w:r>
      <w:r>
        <w:rPr>
          <w:spacing w:val="-2"/>
        </w:rPr>
        <w:t>t</w:t>
      </w:r>
      <w:r>
        <w:t>t</w:t>
      </w:r>
      <w:r>
        <w:rPr>
          <w:spacing w:val="-1"/>
        </w:rPr>
        <w:t>azi</w:t>
      </w:r>
      <w:r>
        <w:rPr>
          <w:spacing w:val="-2"/>
        </w:rPr>
        <w:t>o</w:t>
      </w:r>
      <w:r>
        <w:rPr>
          <w:spacing w:val="-1"/>
        </w:rPr>
        <w:t>n</w:t>
      </w:r>
      <w:r>
        <w:t>e</w:t>
      </w:r>
      <w:r>
        <w:rPr>
          <w:spacing w:val="8"/>
        </w:rPr>
        <w:t xml:space="preserve"> </w:t>
      </w:r>
      <w:r>
        <w:t>e</w:t>
      </w:r>
      <w:r>
        <w:rPr>
          <w:spacing w:val="-2"/>
        </w:rPr>
        <w:t>/</w:t>
      </w:r>
      <w:r>
        <w:t>o</w:t>
      </w:r>
      <w:r>
        <w:rPr>
          <w:spacing w:val="6"/>
        </w:rPr>
        <w:t xml:space="preserve"> </w:t>
      </w:r>
      <w:r>
        <w:rPr>
          <w:spacing w:val="1"/>
        </w:rPr>
        <w:t>m</w:t>
      </w:r>
      <w:r>
        <w:rPr>
          <w:spacing w:val="-1"/>
        </w:rPr>
        <w:t>aggi</w:t>
      </w:r>
      <w:r>
        <w:rPr>
          <w:spacing w:val="1"/>
        </w:rPr>
        <w:t>o</w:t>
      </w:r>
      <w:r>
        <w:rPr>
          <w:spacing w:val="-1"/>
        </w:rPr>
        <w:t>r</w:t>
      </w:r>
      <w:r>
        <w:t>i</w:t>
      </w:r>
      <w:r>
        <w:rPr>
          <w:spacing w:val="5"/>
        </w:rPr>
        <w:t xml:space="preserve"> </w:t>
      </w:r>
      <w:r>
        <w:t>c</w:t>
      </w:r>
      <w:r>
        <w:rPr>
          <w:spacing w:val="1"/>
        </w:rPr>
        <w:t>o</w:t>
      </w:r>
      <w:r>
        <w:rPr>
          <w:spacing w:val="-3"/>
        </w:rPr>
        <w:t>s</w:t>
      </w:r>
      <w:r>
        <w:t>t</w:t>
      </w:r>
      <w:r>
        <w:rPr>
          <w:spacing w:val="-1"/>
        </w:rPr>
        <w:t>i</w:t>
      </w:r>
      <w:r>
        <w:t>,</w:t>
      </w:r>
      <w:r>
        <w:rPr>
          <w:spacing w:val="7"/>
        </w:rPr>
        <w:t xml:space="preserve"> </w:t>
      </w:r>
      <w:r>
        <w:rPr>
          <w:spacing w:val="-1"/>
        </w:rPr>
        <w:t>p</w:t>
      </w:r>
      <w:r>
        <w:rPr>
          <w:spacing w:val="1"/>
        </w:rPr>
        <w:t>o</w:t>
      </w:r>
      <w:r>
        <w:rPr>
          <w:spacing w:val="-1"/>
        </w:rPr>
        <w:t>li</w:t>
      </w:r>
      <w:r>
        <w:rPr>
          <w:spacing w:val="-4"/>
        </w:rPr>
        <w:t>z</w:t>
      </w:r>
      <w:r>
        <w:rPr>
          <w:spacing w:val="-1"/>
        </w:rPr>
        <w:t>z</w:t>
      </w:r>
      <w:r>
        <w:t>a</w:t>
      </w:r>
      <w:r>
        <w:rPr>
          <w:spacing w:val="7"/>
        </w:rPr>
        <w:t xml:space="preserve"> </w:t>
      </w:r>
      <w:r>
        <w:t>c</w:t>
      </w:r>
      <w:r>
        <w:rPr>
          <w:spacing w:val="-1"/>
        </w:rPr>
        <w:t>h</w:t>
      </w:r>
      <w:r>
        <w:t>e</w:t>
      </w:r>
      <w:r>
        <w:rPr>
          <w:spacing w:val="8"/>
        </w:rPr>
        <w:t xml:space="preserve"> </w:t>
      </w:r>
      <w:r>
        <w:rPr>
          <w:spacing w:val="-1"/>
        </w:rPr>
        <w:t>d</w:t>
      </w:r>
      <w:r>
        <w:t>e</w:t>
      </w:r>
      <w:r>
        <w:rPr>
          <w:spacing w:val="-3"/>
        </w:rPr>
        <w:t>c</w:t>
      </w:r>
      <w:r>
        <w:rPr>
          <w:spacing w:val="1"/>
        </w:rPr>
        <w:t>o</w:t>
      </w:r>
      <w:r>
        <w:rPr>
          <w:spacing w:val="-1"/>
        </w:rPr>
        <w:t>rr</w:t>
      </w:r>
      <w:r>
        <w:t>e</w:t>
      </w:r>
      <w:r>
        <w:rPr>
          <w:spacing w:val="-1"/>
        </w:rPr>
        <w:t>r</w:t>
      </w:r>
      <w:r>
        <w:t>à</w:t>
      </w:r>
      <w:r>
        <w:rPr>
          <w:spacing w:val="7"/>
        </w:rPr>
        <w:t xml:space="preserve"> </w:t>
      </w:r>
      <w:r>
        <w:rPr>
          <w:spacing w:val="-1"/>
        </w:rPr>
        <w:t>dall</w:t>
      </w:r>
      <w:r>
        <w:t>a</w:t>
      </w:r>
      <w:r>
        <w:rPr>
          <w:spacing w:val="5"/>
        </w:rPr>
        <w:t xml:space="preserve"> </w:t>
      </w:r>
      <w:r>
        <w:rPr>
          <w:spacing w:val="-1"/>
        </w:rPr>
        <w:t>da</w:t>
      </w:r>
      <w:r>
        <w:t>ta</w:t>
      </w:r>
      <w:r w:rsidR="006F0469">
        <w:t xml:space="preserve"> </w:t>
      </w:r>
      <w:r>
        <w:rPr>
          <w:spacing w:val="-1"/>
        </w:rPr>
        <w:t>d</w:t>
      </w:r>
      <w:r>
        <w:t>i</w:t>
      </w:r>
      <w:r>
        <w:rPr>
          <w:spacing w:val="2"/>
        </w:rPr>
        <w:t xml:space="preserve"> </w:t>
      </w:r>
      <w:r>
        <w:rPr>
          <w:spacing w:val="-1"/>
        </w:rPr>
        <w:t>inizi</w:t>
      </w:r>
      <w:r>
        <w:t>o</w:t>
      </w:r>
      <w:r>
        <w:rPr>
          <w:spacing w:val="4"/>
        </w:rPr>
        <w:t xml:space="preserve"> </w:t>
      </w:r>
      <w:r>
        <w:rPr>
          <w:spacing w:val="-1"/>
        </w:rPr>
        <w:t>d</w:t>
      </w:r>
      <w:r>
        <w:t>ei</w:t>
      </w:r>
      <w:r>
        <w:rPr>
          <w:spacing w:val="2"/>
        </w:rPr>
        <w:t xml:space="preserve"> </w:t>
      </w:r>
      <w:r>
        <w:rPr>
          <w:spacing w:val="-1"/>
        </w:rPr>
        <w:t>l</w:t>
      </w:r>
      <w:r>
        <w:rPr>
          <w:spacing w:val="-3"/>
        </w:rPr>
        <w:t>a</w:t>
      </w:r>
      <w:r>
        <w:rPr>
          <w:spacing w:val="1"/>
        </w:rPr>
        <w:t>vo</w:t>
      </w:r>
      <w:r>
        <w:rPr>
          <w:spacing w:val="-1"/>
        </w:rPr>
        <w:t>r</w:t>
      </w:r>
      <w:r>
        <w:t xml:space="preserve">i </w:t>
      </w:r>
      <w:r>
        <w:rPr>
          <w:spacing w:val="-3"/>
        </w:rPr>
        <w:t>c</w:t>
      </w:r>
      <w:r>
        <w:rPr>
          <w:spacing w:val="1"/>
        </w:rPr>
        <w:t>o</w:t>
      </w:r>
      <w:r>
        <w:t>n</w:t>
      </w:r>
      <w:r>
        <w:rPr>
          <w:spacing w:val="2"/>
        </w:rPr>
        <w:t xml:space="preserve"> </w:t>
      </w:r>
      <w:r>
        <w:rPr>
          <w:spacing w:val="-1"/>
        </w:rPr>
        <w:t>dur</w:t>
      </w:r>
      <w:r>
        <w:rPr>
          <w:spacing w:val="-3"/>
        </w:rPr>
        <w:t>a</w:t>
      </w:r>
      <w:r>
        <w:t>ta</w:t>
      </w:r>
      <w:r>
        <w:rPr>
          <w:spacing w:val="2"/>
        </w:rPr>
        <w:t xml:space="preserve"> </w:t>
      </w:r>
      <w:r>
        <w:t>s</w:t>
      </w:r>
      <w:r>
        <w:rPr>
          <w:spacing w:val="-1"/>
        </w:rPr>
        <w:t>in</w:t>
      </w:r>
      <w:r>
        <w:t>o</w:t>
      </w:r>
      <w:r>
        <w:rPr>
          <w:spacing w:val="2"/>
        </w:rPr>
        <w:t xml:space="preserve"> </w:t>
      </w:r>
      <w:r>
        <w:rPr>
          <w:spacing w:val="-1"/>
        </w:rPr>
        <w:t>all</w:t>
      </w:r>
      <w:r>
        <w:t>a</w:t>
      </w:r>
      <w:r>
        <w:rPr>
          <w:spacing w:val="2"/>
        </w:rPr>
        <w:t xml:space="preserve"> </w:t>
      </w:r>
      <w:r>
        <w:rPr>
          <w:spacing w:val="-1"/>
        </w:rPr>
        <w:t>da</w:t>
      </w:r>
      <w:r>
        <w:t xml:space="preserve">ta </w:t>
      </w:r>
      <w:r>
        <w:rPr>
          <w:spacing w:val="-1"/>
        </w:rPr>
        <w:t>d</w:t>
      </w:r>
      <w:r>
        <w:t>i</w:t>
      </w:r>
      <w:r>
        <w:rPr>
          <w:spacing w:val="2"/>
        </w:rPr>
        <w:t xml:space="preserve"> </w:t>
      </w:r>
      <w:r>
        <w:rPr>
          <w:spacing w:val="-2"/>
        </w:rPr>
        <w:t>e</w:t>
      </w:r>
      <w:r>
        <w:rPr>
          <w:spacing w:val="1"/>
        </w:rPr>
        <w:t>m</w:t>
      </w:r>
      <w:r>
        <w:rPr>
          <w:spacing w:val="-1"/>
        </w:rPr>
        <w:t>i</w:t>
      </w:r>
      <w:r>
        <w:t>ss</w:t>
      </w:r>
      <w:r>
        <w:rPr>
          <w:spacing w:val="-3"/>
        </w:rPr>
        <w:t>i</w:t>
      </w:r>
      <w:r>
        <w:rPr>
          <w:spacing w:val="-2"/>
        </w:rPr>
        <w:t>o</w:t>
      </w:r>
      <w:r>
        <w:rPr>
          <w:spacing w:val="-1"/>
        </w:rPr>
        <w:t>n</w:t>
      </w:r>
      <w:r>
        <w:t>e</w:t>
      </w:r>
      <w:r>
        <w:rPr>
          <w:spacing w:val="3"/>
        </w:rPr>
        <w:t xml:space="preserve"> </w:t>
      </w:r>
      <w:r>
        <w:rPr>
          <w:spacing w:val="-1"/>
        </w:rPr>
        <w:t>d</w:t>
      </w:r>
      <w:r>
        <w:t>el</w:t>
      </w:r>
      <w:r>
        <w:rPr>
          <w:spacing w:val="2"/>
        </w:rPr>
        <w:t xml:space="preserve"> </w:t>
      </w:r>
      <w:r>
        <w:rPr>
          <w:spacing w:val="-3"/>
        </w:rPr>
        <w:t>c</w:t>
      </w:r>
      <w:r>
        <w:t>e</w:t>
      </w:r>
      <w:r>
        <w:rPr>
          <w:spacing w:val="-1"/>
        </w:rPr>
        <w:t>r</w:t>
      </w:r>
      <w:r>
        <w:t>t</w:t>
      </w:r>
      <w:r>
        <w:rPr>
          <w:spacing w:val="-1"/>
        </w:rPr>
        <w:t>ifi</w:t>
      </w:r>
      <w:r>
        <w:t>c</w:t>
      </w:r>
      <w:r>
        <w:rPr>
          <w:spacing w:val="-3"/>
        </w:rPr>
        <w:t>a</w:t>
      </w:r>
      <w:r>
        <w:t>to</w:t>
      </w:r>
      <w:r>
        <w:rPr>
          <w:spacing w:val="2"/>
        </w:rPr>
        <w:t xml:space="preserve"> </w:t>
      </w:r>
      <w:r>
        <w:rPr>
          <w:spacing w:val="-1"/>
        </w:rPr>
        <w:t>d</w:t>
      </w:r>
      <w:r>
        <w:t>i</w:t>
      </w:r>
      <w:r>
        <w:rPr>
          <w:spacing w:val="2"/>
        </w:rPr>
        <w:t xml:space="preserve"> </w:t>
      </w:r>
      <w:r>
        <w:rPr>
          <w:spacing w:val="-3"/>
        </w:rPr>
        <w:t>c</w:t>
      </w:r>
      <w:r>
        <w:rPr>
          <w:spacing w:val="1"/>
        </w:rPr>
        <w:t>o</w:t>
      </w:r>
      <w:r>
        <w:rPr>
          <w:spacing w:val="-1"/>
        </w:rPr>
        <w:t>llaud</w:t>
      </w:r>
      <w:r>
        <w:t xml:space="preserve">o </w:t>
      </w:r>
      <w:r>
        <w:rPr>
          <w:spacing w:val="-1"/>
        </w:rPr>
        <w:t>pr</w:t>
      </w:r>
      <w:r>
        <w:rPr>
          <w:spacing w:val="1"/>
        </w:rPr>
        <w:t>o</w:t>
      </w:r>
      <w:r>
        <w:rPr>
          <w:spacing w:val="-2"/>
        </w:rPr>
        <w:t>v</w:t>
      </w:r>
      <w:r>
        <w:rPr>
          <w:spacing w:val="1"/>
        </w:rPr>
        <w:t>v</w:t>
      </w:r>
      <w:r>
        <w:rPr>
          <w:spacing w:val="-1"/>
        </w:rPr>
        <w:t>i</w:t>
      </w:r>
      <w:r>
        <w:t>s</w:t>
      </w:r>
      <w:r>
        <w:rPr>
          <w:spacing w:val="-2"/>
        </w:rPr>
        <w:t>o</w:t>
      </w:r>
      <w:r>
        <w:rPr>
          <w:spacing w:val="-1"/>
        </w:rPr>
        <w:t>ri</w:t>
      </w:r>
      <w:r>
        <w:rPr>
          <w:spacing w:val="1"/>
        </w:rPr>
        <w:t>o</w:t>
      </w:r>
      <w:r>
        <w:t>.</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12</w:t>
      </w:r>
      <w:r>
        <w:rPr>
          <w:spacing w:val="-1"/>
        </w:rPr>
        <w:t xml:space="preserve"> </w:t>
      </w:r>
      <w:r>
        <w:t>–</w:t>
      </w:r>
      <w:r>
        <w:rPr>
          <w:spacing w:val="1"/>
        </w:rPr>
        <w:t xml:space="preserve"> </w:t>
      </w:r>
      <w:r>
        <w:rPr>
          <w:spacing w:val="-3"/>
        </w:rPr>
        <w:t>P</w:t>
      </w:r>
      <w:r>
        <w:t>E</w:t>
      </w:r>
      <w:r>
        <w:rPr>
          <w:spacing w:val="-2"/>
        </w:rPr>
        <w:t>N</w:t>
      </w:r>
      <w:r>
        <w:t>A</w:t>
      </w:r>
      <w:r>
        <w:rPr>
          <w:spacing w:val="-3"/>
        </w:rPr>
        <w:t>L</w:t>
      </w:r>
      <w:r>
        <w:rPr>
          <w:spacing w:val="1"/>
        </w:rPr>
        <w:t>I</w:t>
      </w:r>
      <w:r>
        <w:rPr>
          <w:spacing w:val="-2"/>
        </w:rPr>
        <w:t>T</w:t>
      </w:r>
      <w:r>
        <w:t>À</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spacing w:line="428" w:lineRule="auto"/>
        <w:ind w:left="142"/>
        <w:jc w:val="both"/>
      </w:pPr>
      <w:r>
        <w:rPr>
          <w:spacing w:val="-1"/>
        </w:rPr>
        <w:t>I</w:t>
      </w:r>
      <w:r>
        <w:t>n</w:t>
      </w:r>
      <w:r>
        <w:rPr>
          <w:spacing w:val="1"/>
        </w:rPr>
        <w:t xml:space="preserve"> </w:t>
      </w:r>
      <w:r>
        <w:t>c</w:t>
      </w:r>
      <w:r>
        <w:rPr>
          <w:spacing w:val="-1"/>
        </w:rPr>
        <w:t>a</w:t>
      </w:r>
      <w:r>
        <w:t>so</w:t>
      </w:r>
      <w:r>
        <w:rPr>
          <w:spacing w:val="3"/>
        </w:rPr>
        <w:t xml:space="preserve"> </w:t>
      </w:r>
      <w:r>
        <w:rPr>
          <w:spacing w:val="-1"/>
        </w:rPr>
        <w:t>d</w:t>
      </w:r>
      <w:r>
        <w:t>i</w:t>
      </w:r>
      <w:r>
        <w:rPr>
          <w:spacing w:val="1"/>
        </w:rPr>
        <w:t xml:space="preserve"> </w:t>
      </w:r>
      <w:r>
        <w:rPr>
          <w:spacing w:val="-2"/>
        </w:rPr>
        <w:t>m</w:t>
      </w:r>
      <w:r>
        <w:rPr>
          <w:spacing w:val="-1"/>
        </w:rPr>
        <w:t>an</w:t>
      </w:r>
      <w:r>
        <w:t>c</w:t>
      </w:r>
      <w:r>
        <w:rPr>
          <w:spacing w:val="-1"/>
        </w:rPr>
        <w:t>a</w:t>
      </w:r>
      <w:r>
        <w:t>t</w:t>
      </w:r>
      <w:r>
        <w:rPr>
          <w:spacing w:val="-1"/>
        </w:rPr>
        <w:t>a</w:t>
      </w:r>
      <w:r>
        <w:t>,</w:t>
      </w:r>
      <w:r>
        <w:rPr>
          <w:spacing w:val="2"/>
        </w:rPr>
        <w:t xml:space="preserve"> </w:t>
      </w:r>
      <w:r>
        <w:rPr>
          <w:spacing w:val="-1"/>
        </w:rPr>
        <w:t>r</w:t>
      </w:r>
      <w:r>
        <w:rPr>
          <w:spacing w:val="-3"/>
        </w:rPr>
        <w:t>i</w:t>
      </w:r>
      <w:r>
        <w:rPr>
          <w:spacing w:val="-2"/>
        </w:rPr>
        <w:t>t</w:t>
      </w:r>
      <w:r>
        <w:rPr>
          <w:spacing w:val="-1"/>
        </w:rPr>
        <w:t>arda</w:t>
      </w:r>
      <w:r>
        <w:t>t</w:t>
      </w:r>
      <w:r>
        <w:rPr>
          <w:spacing w:val="-1"/>
        </w:rPr>
        <w:t>a</w:t>
      </w:r>
      <w:r>
        <w:rPr>
          <w:spacing w:val="1"/>
        </w:rPr>
        <w:t xml:space="preserve"> </w:t>
      </w:r>
      <w:r>
        <w:t>o</w:t>
      </w:r>
      <w:r>
        <w:rPr>
          <w:spacing w:val="3"/>
        </w:rPr>
        <w:t xml:space="preserve"> </w:t>
      </w:r>
      <w:r>
        <w:rPr>
          <w:spacing w:val="-1"/>
        </w:rPr>
        <w:t>i</w:t>
      </w:r>
      <w:r>
        <w:rPr>
          <w:spacing w:val="-4"/>
        </w:rPr>
        <w:t>n</w:t>
      </w:r>
      <w:r>
        <w:rPr>
          <w:spacing w:val="-1"/>
        </w:rPr>
        <w:t>ad</w:t>
      </w:r>
      <w:r>
        <w:t>e</w:t>
      </w:r>
      <w:r>
        <w:rPr>
          <w:spacing w:val="-1"/>
        </w:rPr>
        <w:t>gua</w:t>
      </w:r>
      <w:r>
        <w:t>ta</w:t>
      </w:r>
      <w:r>
        <w:rPr>
          <w:spacing w:val="1"/>
        </w:rPr>
        <w:t xml:space="preserve"> </w:t>
      </w:r>
      <w:r>
        <w:t>es</w:t>
      </w:r>
      <w:r>
        <w:rPr>
          <w:spacing w:val="-2"/>
        </w:rPr>
        <w:t>e</w:t>
      </w:r>
      <w:r>
        <w:t>c</w:t>
      </w:r>
      <w:r>
        <w:rPr>
          <w:spacing w:val="-1"/>
        </w:rPr>
        <w:t>uzi</w:t>
      </w:r>
      <w:r>
        <w:rPr>
          <w:spacing w:val="1"/>
        </w:rPr>
        <w:t>o</w:t>
      </w:r>
      <w:r>
        <w:rPr>
          <w:spacing w:val="-1"/>
        </w:rPr>
        <w:t>n</w:t>
      </w:r>
      <w:r>
        <w:t>e</w:t>
      </w:r>
      <w:r>
        <w:rPr>
          <w:spacing w:val="2"/>
        </w:rPr>
        <w:t xml:space="preserve"> </w:t>
      </w:r>
      <w:r>
        <w:rPr>
          <w:spacing w:val="-1"/>
        </w:rPr>
        <w:t>d</w:t>
      </w:r>
      <w:r>
        <w:t>e</w:t>
      </w:r>
      <w:r>
        <w:rPr>
          <w:spacing w:val="-1"/>
        </w:rPr>
        <w:t>l</w:t>
      </w:r>
      <w:r>
        <w:rPr>
          <w:spacing w:val="-3"/>
        </w:rPr>
        <w:t>l</w:t>
      </w:r>
      <w:r>
        <w:t xml:space="preserve">e </w:t>
      </w:r>
      <w:r>
        <w:rPr>
          <w:spacing w:val="-1"/>
        </w:rPr>
        <w:t>pr</w:t>
      </w:r>
      <w:r>
        <w:t>est</w:t>
      </w:r>
      <w:r>
        <w:rPr>
          <w:spacing w:val="-1"/>
        </w:rPr>
        <w:t>azi</w:t>
      </w:r>
      <w:r>
        <w:rPr>
          <w:spacing w:val="1"/>
        </w:rPr>
        <w:t>o</w:t>
      </w:r>
      <w:r>
        <w:rPr>
          <w:spacing w:val="-1"/>
        </w:rPr>
        <w:t>n</w:t>
      </w:r>
      <w:r>
        <w:t>i</w:t>
      </w:r>
      <w:r>
        <w:rPr>
          <w:spacing w:val="26"/>
        </w:rPr>
        <w:t xml:space="preserve"> </w:t>
      </w:r>
      <w:r>
        <w:rPr>
          <w:spacing w:val="1"/>
        </w:rPr>
        <w:t>o</w:t>
      </w:r>
      <w:r>
        <w:rPr>
          <w:spacing w:val="-1"/>
        </w:rPr>
        <w:t>gg</w:t>
      </w:r>
      <w:r>
        <w:t>e</w:t>
      </w:r>
      <w:r>
        <w:rPr>
          <w:spacing w:val="-2"/>
        </w:rPr>
        <w:t>t</w:t>
      </w:r>
      <w:r>
        <w:t>to</w:t>
      </w:r>
      <w:r>
        <w:rPr>
          <w:spacing w:val="28"/>
        </w:rPr>
        <w:t xml:space="preserve"> </w:t>
      </w:r>
      <w:r>
        <w:rPr>
          <w:spacing w:val="-1"/>
        </w:rPr>
        <w:t>d</w:t>
      </w:r>
      <w:r>
        <w:t>el</w:t>
      </w:r>
      <w:r>
        <w:rPr>
          <w:spacing w:val="29"/>
        </w:rPr>
        <w:t xml:space="preserve"> </w:t>
      </w:r>
      <w:r>
        <w:rPr>
          <w:spacing w:val="-1"/>
        </w:rPr>
        <w:t>p</w:t>
      </w:r>
      <w:r>
        <w:rPr>
          <w:spacing w:val="-3"/>
        </w:rPr>
        <w:t>r</w:t>
      </w:r>
      <w:r>
        <w:t>ese</w:t>
      </w:r>
      <w:r>
        <w:rPr>
          <w:spacing w:val="-1"/>
        </w:rPr>
        <w:t>n</w:t>
      </w:r>
      <w:r>
        <w:t>te</w:t>
      </w:r>
      <w:r>
        <w:rPr>
          <w:spacing w:val="26"/>
        </w:rPr>
        <w:t xml:space="preserve"> </w:t>
      </w:r>
      <w:r>
        <w:rPr>
          <w:spacing w:val="-1"/>
        </w:rPr>
        <w:t>a</w:t>
      </w:r>
      <w:r>
        <w:rPr>
          <w:spacing w:val="-2"/>
        </w:rPr>
        <w:t>t</w:t>
      </w:r>
      <w:r>
        <w:t>to</w:t>
      </w:r>
      <w:r>
        <w:rPr>
          <w:spacing w:val="28"/>
        </w:rPr>
        <w:t xml:space="preserve"> </w:t>
      </w:r>
      <w:r>
        <w:rPr>
          <w:spacing w:val="-1"/>
        </w:rPr>
        <w:t>l</w:t>
      </w:r>
      <w:r>
        <w:t>a</w:t>
      </w:r>
      <w:r>
        <w:rPr>
          <w:spacing w:val="29"/>
        </w:rPr>
        <w:t xml:space="preserve"> </w:t>
      </w:r>
      <w:r>
        <w:t>c</w:t>
      </w:r>
      <w:r>
        <w:rPr>
          <w:spacing w:val="-1"/>
        </w:rPr>
        <w:t>u</w:t>
      </w:r>
      <w:r>
        <w:t>i</w:t>
      </w:r>
      <w:r>
        <w:rPr>
          <w:spacing w:val="27"/>
        </w:rPr>
        <w:t xml:space="preserve"> </w:t>
      </w:r>
      <w:r>
        <w:rPr>
          <w:spacing w:val="-1"/>
        </w:rPr>
        <w:t>gra</w:t>
      </w:r>
      <w:r>
        <w:rPr>
          <w:spacing w:val="1"/>
        </w:rPr>
        <w:t>v</w:t>
      </w:r>
      <w:r>
        <w:rPr>
          <w:spacing w:val="-1"/>
        </w:rPr>
        <w:t>i</w:t>
      </w:r>
      <w:r>
        <w:rPr>
          <w:spacing w:val="-2"/>
        </w:rPr>
        <w:t>t</w:t>
      </w:r>
      <w:r>
        <w:t>à</w:t>
      </w:r>
      <w:r>
        <w:rPr>
          <w:spacing w:val="26"/>
        </w:rPr>
        <w:t xml:space="preserve"> </w:t>
      </w:r>
      <w:r>
        <w:rPr>
          <w:spacing w:val="-1"/>
        </w:rPr>
        <w:t>n</w:t>
      </w:r>
      <w:r>
        <w:rPr>
          <w:spacing w:val="1"/>
        </w:rPr>
        <w:t>o</w:t>
      </w:r>
      <w:r>
        <w:t>n</w:t>
      </w:r>
      <w:r>
        <w:rPr>
          <w:spacing w:val="29"/>
        </w:rPr>
        <w:t xml:space="preserve"> </w:t>
      </w:r>
      <w:r>
        <w:rPr>
          <w:spacing w:val="-3"/>
        </w:rPr>
        <w:t>c</w:t>
      </w:r>
      <w:r>
        <w:rPr>
          <w:spacing w:val="1"/>
        </w:rPr>
        <w:t>o</w:t>
      </w:r>
      <w:r>
        <w:rPr>
          <w:spacing w:val="-1"/>
        </w:rPr>
        <w:t>n</w:t>
      </w:r>
      <w:r>
        <w:t>c</w:t>
      </w:r>
      <w:r>
        <w:rPr>
          <w:spacing w:val="-1"/>
        </w:rPr>
        <w:t>r</w:t>
      </w:r>
      <w:r>
        <w:t>eti</w:t>
      </w:r>
      <w:r>
        <w:rPr>
          <w:spacing w:val="27"/>
        </w:rPr>
        <w:t xml:space="preserve"> </w:t>
      </w:r>
      <w:r>
        <w:rPr>
          <w:spacing w:val="-1"/>
        </w:rPr>
        <w:t>i</w:t>
      </w:r>
      <w:r>
        <w:t>l</w:t>
      </w:r>
      <w:r>
        <w:rPr>
          <w:spacing w:val="28"/>
        </w:rPr>
        <w:t xml:space="preserve"> </w:t>
      </w:r>
      <w:r>
        <w:rPr>
          <w:spacing w:val="-1"/>
        </w:rPr>
        <w:t>pr</w:t>
      </w:r>
      <w:r>
        <w:rPr>
          <w:spacing w:val="-2"/>
        </w:rPr>
        <w:t>e</w:t>
      </w:r>
      <w:r>
        <w:t>s</w:t>
      </w:r>
      <w:r>
        <w:rPr>
          <w:spacing w:val="-1"/>
        </w:rPr>
        <w:t>upp</w:t>
      </w:r>
      <w:r>
        <w:rPr>
          <w:spacing w:val="1"/>
        </w:rPr>
        <w:t>o</w:t>
      </w:r>
      <w:r>
        <w:t>s</w:t>
      </w:r>
      <w:r>
        <w:rPr>
          <w:spacing w:val="-5"/>
        </w:rPr>
        <w:t>t</w:t>
      </w:r>
      <w:r>
        <w:t xml:space="preserve">o </w:t>
      </w:r>
      <w:r>
        <w:rPr>
          <w:spacing w:val="-1"/>
        </w:rPr>
        <w:t>p</w:t>
      </w:r>
      <w:r>
        <w:t>er</w:t>
      </w:r>
      <w:r>
        <w:rPr>
          <w:spacing w:val="35"/>
        </w:rPr>
        <w:t xml:space="preserve"> </w:t>
      </w:r>
      <w:r>
        <w:rPr>
          <w:spacing w:val="-1"/>
        </w:rPr>
        <w:t>l</w:t>
      </w:r>
      <w:r>
        <w:t>a</w:t>
      </w:r>
      <w:r>
        <w:rPr>
          <w:spacing w:val="36"/>
        </w:rPr>
        <w:t xml:space="preserve"> </w:t>
      </w:r>
      <w:r>
        <w:rPr>
          <w:spacing w:val="-1"/>
        </w:rPr>
        <w:t>ri</w:t>
      </w:r>
      <w:r>
        <w:t>s</w:t>
      </w:r>
      <w:r>
        <w:rPr>
          <w:spacing w:val="1"/>
        </w:rPr>
        <w:t>o</w:t>
      </w:r>
      <w:r>
        <w:rPr>
          <w:spacing w:val="-1"/>
        </w:rPr>
        <w:t>luz</w:t>
      </w:r>
      <w:r>
        <w:rPr>
          <w:spacing w:val="-3"/>
        </w:rPr>
        <w:t>i</w:t>
      </w:r>
      <w:r>
        <w:rPr>
          <w:spacing w:val="1"/>
        </w:rPr>
        <w:t>o</w:t>
      </w:r>
      <w:r>
        <w:rPr>
          <w:spacing w:val="-1"/>
        </w:rPr>
        <w:t>n</w:t>
      </w:r>
      <w:r>
        <w:t>e</w:t>
      </w:r>
      <w:r>
        <w:rPr>
          <w:spacing w:val="37"/>
        </w:rPr>
        <w:t xml:space="preserve"> </w:t>
      </w:r>
      <w:r>
        <w:rPr>
          <w:spacing w:val="-3"/>
        </w:rPr>
        <w:t>c</w:t>
      </w:r>
      <w:r>
        <w:rPr>
          <w:spacing w:val="1"/>
        </w:rPr>
        <w:t>o</w:t>
      </w:r>
      <w:r>
        <w:rPr>
          <w:spacing w:val="-1"/>
        </w:rPr>
        <w:t>n</w:t>
      </w:r>
      <w:r>
        <w:t>t</w:t>
      </w:r>
      <w:r>
        <w:rPr>
          <w:spacing w:val="-1"/>
        </w:rPr>
        <w:t>ra</w:t>
      </w:r>
      <w:r>
        <w:rPr>
          <w:spacing w:val="-2"/>
        </w:rPr>
        <w:t>tt</w:t>
      </w:r>
      <w:r>
        <w:rPr>
          <w:spacing w:val="-1"/>
        </w:rPr>
        <w:t>ual</w:t>
      </w:r>
      <w:r>
        <w:t>e</w:t>
      </w:r>
      <w:r>
        <w:rPr>
          <w:spacing w:val="36"/>
        </w:rPr>
        <w:t xml:space="preserve"> </w:t>
      </w:r>
      <w:r>
        <w:rPr>
          <w:spacing w:val="-1"/>
        </w:rPr>
        <w:t>i</w:t>
      </w:r>
      <w:r>
        <w:t>n</w:t>
      </w:r>
      <w:r>
        <w:rPr>
          <w:spacing w:val="36"/>
        </w:rPr>
        <w:t xml:space="preserve"> </w:t>
      </w:r>
      <w:r>
        <w:rPr>
          <w:spacing w:val="-1"/>
        </w:rPr>
        <w:t>ba</w:t>
      </w:r>
      <w:r>
        <w:t>se</w:t>
      </w:r>
      <w:r>
        <w:rPr>
          <w:spacing w:val="37"/>
        </w:rPr>
        <w:t xml:space="preserve"> </w:t>
      </w:r>
      <w:r w:rsidR="00A01C32">
        <w:rPr>
          <w:spacing w:val="37"/>
        </w:rPr>
        <w:t>agli artt. 14 e 15</w:t>
      </w:r>
      <w:r>
        <w:t>,</w:t>
      </w:r>
      <w:r>
        <w:rPr>
          <w:spacing w:val="36"/>
        </w:rPr>
        <w:t xml:space="preserve"> </w:t>
      </w:r>
      <w:r>
        <w:rPr>
          <w:spacing w:val="-1"/>
        </w:rPr>
        <w:t>l</w:t>
      </w:r>
      <w:r>
        <w:t>a</w:t>
      </w:r>
      <w:r>
        <w:rPr>
          <w:spacing w:val="34"/>
        </w:rPr>
        <w:t xml:space="preserve"> </w:t>
      </w:r>
      <w:r>
        <w:rPr>
          <w:spacing w:val="-1"/>
        </w:rPr>
        <w:t>S</w:t>
      </w:r>
      <w:r>
        <w:t>t</w:t>
      </w:r>
      <w:r>
        <w:rPr>
          <w:spacing w:val="-1"/>
        </w:rPr>
        <w:t>azi</w:t>
      </w:r>
      <w:r>
        <w:rPr>
          <w:spacing w:val="1"/>
        </w:rPr>
        <w:t>o</w:t>
      </w:r>
      <w:r>
        <w:rPr>
          <w:spacing w:val="-1"/>
        </w:rPr>
        <w:t>n</w:t>
      </w:r>
      <w:r>
        <w:t>e</w:t>
      </w:r>
      <w:r>
        <w:rPr>
          <w:spacing w:val="37"/>
        </w:rPr>
        <w:t xml:space="preserve"> </w:t>
      </w:r>
      <w:r>
        <w:rPr>
          <w:spacing w:val="-1"/>
        </w:rPr>
        <w:t>Appal</w:t>
      </w:r>
      <w:r>
        <w:t>t</w:t>
      </w:r>
      <w:r>
        <w:rPr>
          <w:spacing w:val="-1"/>
        </w:rPr>
        <w:t>an</w:t>
      </w:r>
      <w:r>
        <w:rPr>
          <w:spacing w:val="-2"/>
        </w:rPr>
        <w:t>t</w:t>
      </w:r>
      <w:r>
        <w:t>e</w:t>
      </w:r>
      <w:r>
        <w:rPr>
          <w:spacing w:val="36"/>
        </w:rPr>
        <w:t xml:space="preserve"> </w:t>
      </w:r>
      <w:r>
        <w:rPr>
          <w:spacing w:val="-1"/>
        </w:rPr>
        <w:t>p</w:t>
      </w:r>
      <w:r>
        <w:rPr>
          <w:spacing w:val="-2"/>
        </w:rPr>
        <w:t>o</w:t>
      </w:r>
      <w:r>
        <w:t>t</w:t>
      </w:r>
      <w:r>
        <w:rPr>
          <w:spacing w:val="-3"/>
        </w:rPr>
        <w:t>r</w:t>
      </w:r>
      <w:r>
        <w:t xml:space="preserve">à </w:t>
      </w:r>
      <w:r>
        <w:rPr>
          <w:spacing w:val="-1"/>
        </w:rPr>
        <w:t>appli</w:t>
      </w:r>
      <w:r>
        <w:t>c</w:t>
      </w:r>
      <w:r>
        <w:rPr>
          <w:spacing w:val="-1"/>
        </w:rPr>
        <w:t>ar</w:t>
      </w:r>
      <w:r>
        <w:t>e</w:t>
      </w:r>
      <w:r>
        <w:rPr>
          <w:spacing w:val="1"/>
        </w:rPr>
        <w:t xml:space="preserve"> </w:t>
      </w:r>
      <w:r>
        <w:rPr>
          <w:spacing w:val="-1"/>
        </w:rPr>
        <w:t>l</w:t>
      </w:r>
      <w:r>
        <w:t>e</w:t>
      </w:r>
      <w:r>
        <w:rPr>
          <w:spacing w:val="1"/>
        </w:rPr>
        <w:t xml:space="preserve"> </w:t>
      </w:r>
      <w:r>
        <w:rPr>
          <w:spacing w:val="-3"/>
        </w:rPr>
        <w:t>s</w:t>
      </w:r>
      <w:r>
        <w:t>e</w:t>
      </w:r>
      <w:r>
        <w:rPr>
          <w:spacing w:val="-1"/>
        </w:rPr>
        <w:t>gu</w:t>
      </w:r>
      <w:r>
        <w:t>e</w:t>
      </w:r>
      <w:r>
        <w:rPr>
          <w:spacing w:val="-1"/>
        </w:rPr>
        <w:t>n</w:t>
      </w:r>
      <w:r>
        <w:t xml:space="preserve">ti </w:t>
      </w:r>
      <w:r>
        <w:rPr>
          <w:spacing w:val="-4"/>
        </w:rPr>
        <w:t>p</w:t>
      </w:r>
      <w:r>
        <w:t>e</w:t>
      </w:r>
      <w:r>
        <w:rPr>
          <w:spacing w:val="-1"/>
        </w:rPr>
        <w:t>nali</w:t>
      </w:r>
      <w:r>
        <w:t>t</w:t>
      </w:r>
      <w:r>
        <w:rPr>
          <w:spacing w:val="-1"/>
        </w:rPr>
        <w:t>à</w:t>
      </w:r>
      <w:r>
        <w:t>:</w:t>
      </w:r>
    </w:p>
    <w:p w:rsidR="00075878" w:rsidRDefault="00075878" w:rsidP="006F0469">
      <w:pPr>
        <w:pStyle w:val="Corpotesto"/>
        <w:numPr>
          <w:ilvl w:val="1"/>
          <w:numId w:val="2"/>
        </w:numPr>
        <w:tabs>
          <w:tab w:val="left" w:pos="1742"/>
        </w:tabs>
        <w:kinsoku w:val="0"/>
        <w:overflowPunct w:val="0"/>
        <w:ind w:left="142" w:firstLine="0"/>
        <w:jc w:val="both"/>
      </w:pPr>
      <w:r>
        <w:rPr>
          <w:spacing w:val="-1"/>
        </w:rPr>
        <w:t>ip</w:t>
      </w:r>
      <w:r>
        <w:rPr>
          <w:spacing w:val="1"/>
        </w:rPr>
        <w:t>o</w:t>
      </w:r>
      <w:r>
        <w:t>tesi</w:t>
      </w:r>
      <w:r>
        <w:rPr>
          <w:spacing w:val="-2"/>
        </w:rPr>
        <w:t xml:space="preserve"> </w:t>
      </w:r>
      <w:r>
        <w:rPr>
          <w:spacing w:val="-1"/>
        </w:rPr>
        <w:t>d</w:t>
      </w:r>
      <w:r>
        <w:t xml:space="preserve">i </w:t>
      </w:r>
      <w:r>
        <w:rPr>
          <w:spacing w:val="-1"/>
        </w:rPr>
        <w:t>ri</w:t>
      </w:r>
      <w:r>
        <w:t>t</w:t>
      </w:r>
      <w:r>
        <w:rPr>
          <w:spacing w:val="-1"/>
        </w:rPr>
        <w:t>arda</w:t>
      </w:r>
      <w:r>
        <w:t>ta</w:t>
      </w:r>
      <w:r>
        <w:rPr>
          <w:spacing w:val="-2"/>
        </w:rPr>
        <w:t xml:space="preserve"> </w:t>
      </w:r>
      <w:r w:rsidR="000D393C">
        <w:rPr>
          <w:spacing w:val="-2"/>
        </w:rPr>
        <w:t>consegna della progettazione definitiva o della progettazione esecutiva</w:t>
      </w:r>
      <w:r>
        <w:t>:</w:t>
      </w:r>
    </w:p>
    <w:p w:rsidR="00075878" w:rsidRDefault="00075878" w:rsidP="006F0469">
      <w:pPr>
        <w:kinsoku w:val="0"/>
        <w:overflowPunct w:val="0"/>
        <w:spacing w:before="11" w:line="200" w:lineRule="exact"/>
        <w:ind w:left="142"/>
        <w:rPr>
          <w:sz w:val="20"/>
          <w:szCs w:val="20"/>
        </w:rPr>
      </w:pPr>
    </w:p>
    <w:p w:rsidR="00075878" w:rsidRDefault="00075878" w:rsidP="006F0469">
      <w:pPr>
        <w:kinsoku w:val="0"/>
        <w:overflowPunct w:val="0"/>
        <w:ind w:left="142"/>
        <w:jc w:val="both"/>
        <w:rPr>
          <w:rFonts w:ascii="Calibri" w:hAnsi="Calibri" w:cs="Calibri"/>
          <w:sz w:val="22"/>
          <w:szCs w:val="22"/>
        </w:rPr>
      </w:pPr>
      <w:r>
        <w:rPr>
          <w:rFonts w:ascii="Courier New" w:hAnsi="Courier New" w:cs="Courier New"/>
          <w:sz w:val="22"/>
          <w:szCs w:val="22"/>
        </w:rPr>
        <w:t>o</w:t>
      </w:r>
      <w:r>
        <w:rPr>
          <w:rFonts w:ascii="Courier New" w:hAnsi="Courier New" w:cs="Courier New"/>
          <w:spacing w:val="-25"/>
          <w:sz w:val="22"/>
          <w:szCs w:val="22"/>
        </w:rPr>
        <w:t xml:space="preserve"> </w:t>
      </w:r>
      <w:r>
        <w:rPr>
          <w:rFonts w:ascii="Calibri" w:hAnsi="Calibri" w:cs="Calibri"/>
          <w:b/>
          <w:bCs/>
          <w:sz w:val="22"/>
          <w:szCs w:val="22"/>
        </w:rPr>
        <w:t>€</w:t>
      </w:r>
      <w:r>
        <w:rPr>
          <w:rFonts w:ascii="Calibri" w:hAnsi="Calibri" w:cs="Calibri"/>
          <w:b/>
          <w:bCs/>
          <w:spacing w:val="-1"/>
          <w:sz w:val="22"/>
          <w:szCs w:val="22"/>
        </w:rPr>
        <w:t xml:space="preserve"> </w:t>
      </w:r>
      <w:r>
        <w:rPr>
          <w:rFonts w:ascii="Calibri" w:hAnsi="Calibri" w:cs="Calibri"/>
          <w:b/>
          <w:bCs/>
          <w:sz w:val="22"/>
          <w:szCs w:val="22"/>
        </w:rPr>
        <w:t>1</w:t>
      </w:r>
      <w:r w:rsidR="007B7670">
        <w:rPr>
          <w:rFonts w:ascii="Calibri" w:hAnsi="Calibri" w:cs="Calibri"/>
          <w:b/>
          <w:bCs/>
          <w:sz w:val="22"/>
          <w:szCs w:val="22"/>
        </w:rPr>
        <w:t>.</w:t>
      </w:r>
      <w:r>
        <w:rPr>
          <w:rFonts w:ascii="Calibri" w:hAnsi="Calibri" w:cs="Calibri"/>
          <w:b/>
          <w:bCs/>
          <w:spacing w:val="-2"/>
          <w:sz w:val="22"/>
          <w:szCs w:val="22"/>
        </w:rPr>
        <w:t>0</w:t>
      </w:r>
      <w:r>
        <w:rPr>
          <w:rFonts w:ascii="Calibri" w:hAnsi="Calibri" w:cs="Calibri"/>
          <w:b/>
          <w:bCs/>
          <w:sz w:val="22"/>
          <w:szCs w:val="22"/>
        </w:rPr>
        <w:t>0</w:t>
      </w:r>
      <w:r w:rsidR="000D393C">
        <w:rPr>
          <w:rFonts w:ascii="Calibri" w:hAnsi="Calibri" w:cs="Calibri"/>
          <w:b/>
          <w:bCs/>
          <w:sz w:val="22"/>
          <w:szCs w:val="22"/>
        </w:rPr>
        <w:t>0</w:t>
      </w:r>
      <w:r>
        <w:rPr>
          <w:rFonts w:ascii="Calibri" w:hAnsi="Calibri" w:cs="Calibri"/>
          <w:b/>
          <w:bCs/>
          <w:spacing w:val="-2"/>
          <w:sz w:val="22"/>
          <w:szCs w:val="22"/>
        </w:rPr>
        <w:t>,</w:t>
      </w:r>
      <w:r>
        <w:rPr>
          <w:rFonts w:ascii="Calibri" w:hAnsi="Calibri" w:cs="Calibri"/>
          <w:b/>
          <w:bCs/>
          <w:sz w:val="22"/>
          <w:szCs w:val="22"/>
        </w:rPr>
        <w:t>00</w:t>
      </w:r>
      <w:r>
        <w:rPr>
          <w:rFonts w:ascii="Calibri" w:hAnsi="Calibri" w:cs="Calibri"/>
          <w:b/>
          <w:bCs/>
          <w:spacing w:val="-1"/>
          <w:sz w:val="22"/>
          <w:szCs w:val="22"/>
        </w:rPr>
        <w:t xml:space="preserve"> </w:t>
      </w:r>
      <w:r>
        <w:rPr>
          <w:rFonts w:ascii="Calibri" w:hAnsi="Calibri" w:cs="Calibri"/>
          <w:b/>
          <w:bCs/>
          <w:sz w:val="22"/>
          <w:szCs w:val="22"/>
        </w:rPr>
        <w:t>(</w:t>
      </w:r>
      <w:r w:rsidR="000D393C">
        <w:rPr>
          <w:rFonts w:ascii="Calibri" w:hAnsi="Calibri" w:cs="Calibri"/>
          <w:b/>
          <w:bCs/>
          <w:sz w:val="22"/>
          <w:szCs w:val="22"/>
        </w:rPr>
        <w:t>mille</w:t>
      </w:r>
      <w:r>
        <w:rPr>
          <w:rFonts w:ascii="Calibri" w:hAnsi="Calibri" w:cs="Calibri"/>
          <w:b/>
          <w:bCs/>
          <w:spacing w:val="-2"/>
          <w:sz w:val="22"/>
          <w:szCs w:val="22"/>
        </w:rPr>
        <w:t>/</w:t>
      </w:r>
      <w:r>
        <w:rPr>
          <w:rFonts w:ascii="Calibri" w:hAnsi="Calibri" w:cs="Calibri"/>
          <w:b/>
          <w:bCs/>
          <w:sz w:val="22"/>
          <w:szCs w:val="22"/>
        </w:rPr>
        <w:t>0</w:t>
      </w:r>
      <w:r>
        <w:rPr>
          <w:rFonts w:ascii="Calibri" w:hAnsi="Calibri" w:cs="Calibri"/>
          <w:b/>
          <w:bCs/>
          <w:spacing w:val="-2"/>
          <w:sz w:val="22"/>
          <w:szCs w:val="22"/>
        </w:rPr>
        <w:t>0</w:t>
      </w:r>
      <w:r>
        <w:rPr>
          <w:rFonts w:ascii="Calibri" w:hAnsi="Calibri" w:cs="Calibri"/>
          <w:b/>
          <w:bCs/>
          <w:sz w:val="22"/>
          <w:szCs w:val="22"/>
        </w:rPr>
        <w:t>)</w:t>
      </w:r>
      <w:r>
        <w:rPr>
          <w:rFonts w:ascii="Calibri" w:hAnsi="Calibri" w:cs="Calibri"/>
          <w:b/>
          <w:bCs/>
          <w:spacing w:val="1"/>
          <w:sz w:val="22"/>
          <w:szCs w:val="22"/>
        </w:rPr>
        <w:t xml:space="preserve"> </w:t>
      </w:r>
      <w:r>
        <w:rPr>
          <w:rFonts w:ascii="Calibri" w:hAnsi="Calibri" w:cs="Calibri"/>
          <w:b/>
          <w:bCs/>
          <w:spacing w:val="-2"/>
          <w:sz w:val="22"/>
          <w:szCs w:val="22"/>
        </w:rPr>
        <w:t>g</w:t>
      </w:r>
      <w:r>
        <w:rPr>
          <w:rFonts w:ascii="Calibri" w:hAnsi="Calibri" w:cs="Calibri"/>
          <w:b/>
          <w:bCs/>
          <w:sz w:val="22"/>
          <w:szCs w:val="22"/>
        </w:rPr>
        <w:t>i</w:t>
      </w:r>
      <w:r>
        <w:rPr>
          <w:rFonts w:ascii="Calibri" w:hAnsi="Calibri" w:cs="Calibri"/>
          <w:b/>
          <w:bCs/>
          <w:spacing w:val="-2"/>
          <w:sz w:val="22"/>
          <w:szCs w:val="22"/>
        </w:rPr>
        <w:t>o</w:t>
      </w:r>
      <w:r>
        <w:rPr>
          <w:rFonts w:ascii="Calibri" w:hAnsi="Calibri" w:cs="Calibri"/>
          <w:b/>
          <w:bCs/>
          <w:sz w:val="22"/>
          <w:szCs w:val="22"/>
        </w:rPr>
        <w:t>r</w:t>
      </w:r>
      <w:r>
        <w:rPr>
          <w:rFonts w:ascii="Calibri" w:hAnsi="Calibri" w:cs="Calibri"/>
          <w:b/>
          <w:bCs/>
          <w:spacing w:val="-1"/>
          <w:sz w:val="22"/>
          <w:szCs w:val="22"/>
        </w:rPr>
        <w:t>na</w:t>
      </w:r>
      <w:r>
        <w:rPr>
          <w:rFonts w:ascii="Calibri" w:hAnsi="Calibri" w:cs="Calibri"/>
          <w:b/>
          <w:bCs/>
          <w:sz w:val="22"/>
          <w:szCs w:val="22"/>
        </w:rPr>
        <w:t>li</w:t>
      </w:r>
      <w:r>
        <w:rPr>
          <w:rFonts w:ascii="Calibri" w:hAnsi="Calibri" w:cs="Calibri"/>
          <w:b/>
          <w:bCs/>
          <w:spacing w:val="-3"/>
          <w:sz w:val="22"/>
          <w:szCs w:val="22"/>
        </w:rPr>
        <w:t>e</w:t>
      </w:r>
      <w:r>
        <w:rPr>
          <w:rFonts w:ascii="Calibri" w:hAnsi="Calibri" w:cs="Calibri"/>
          <w:b/>
          <w:bCs/>
          <w:sz w:val="22"/>
          <w:szCs w:val="22"/>
        </w:rPr>
        <w:t>r</w:t>
      </w:r>
      <w:r w:rsidR="00A01C32">
        <w:rPr>
          <w:rFonts w:ascii="Calibri" w:hAnsi="Calibri" w:cs="Calibri"/>
          <w:b/>
          <w:bCs/>
          <w:sz w:val="22"/>
          <w:szCs w:val="22"/>
        </w:rPr>
        <w:t>i</w:t>
      </w:r>
      <w:r>
        <w:rPr>
          <w:rFonts w:ascii="Calibri" w:hAnsi="Calibri" w:cs="Calibri"/>
          <w:b/>
          <w:bCs/>
          <w:sz w:val="22"/>
          <w:szCs w:val="22"/>
        </w:rPr>
        <w:t xml:space="preserve"> </w:t>
      </w:r>
      <w:r>
        <w:rPr>
          <w:rFonts w:ascii="Calibri" w:hAnsi="Calibri" w:cs="Calibri"/>
          <w:spacing w:val="-1"/>
          <w:sz w:val="22"/>
          <w:szCs w:val="22"/>
        </w:rPr>
        <w:t>p</w:t>
      </w:r>
      <w:r>
        <w:rPr>
          <w:rFonts w:ascii="Calibri" w:hAnsi="Calibri" w:cs="Calibri"/>
          <w:sz w:val="22"/>
          <w:szCs w:val="22"/>
        </w:rPr>
        <w:t>er</w:t>
      </w:r>
      <w:r>
        <w:rPr>
          <w:rFonts w:ascii="Calibri" w:hAnsi="Calibri" w:cs="Calibri"/>
          <w:spacing w:val="-2"/>
          <w:sz w:val="22"/>
          <w:szCs w:val="22"/>
        </w:rPr>
        <w:t xml:space="preserve"> </w:t>
      </w:r>
      <w:r>
        <w:rPr>
          <w:rFonts w:ascii="Calibri" w:hAnsi="Calibri" w:cs="Calibri"/>
          <w:sz w:val="22"/>
          <w:szCs w:val="22"/>
        </w:rPr>
        <w:t>c</w:t>
      </w:r>
      <w:r>
        <w:rPr>
          <w:rFonts w:ascii="Calibri" w:hAnsi="Calibri" w:cs="Calibri"/>
          <w:spacing w:val="-1"/>
          <w:sz w:val="22"/>
          <w:szCs w:val="22"/>
        </w:rPr>
        <w:t>ia</w:t>
      </w:r>
      <w:r>
        <w:rPr>
          <w:rFonts w:ascii="Calibri" w:hAnsi="Calibri" w:cs="Calibri"/>
          <w:sz w:val="22"/>
          <w:szCs w:val="22"/>
        </w:rPr>
        <w:t>sc</w:t>
      </w:r>
      <w:r>
        <w:rPr>
          <w:rFonts w:ascii="Calibri" w:hAnsi="Calibri" w:cs="Calibri"/>
          <w:spacing w:val="-1"/>
          <w:sz w:val="22"/>
          <w:szCs w:val="22"/>
        </w:rPr>
        <w:t>u</w:t>
      </w:r>
      <w:r>
        <w:rPr>
          <w:rFonts w:ascii="Calibri" w:hAnsi="Calibri" w:cs="Calibri"/>
          <w:sz w:val="22"/>
          <w:szCs w:val="22"/>
        </w:rPr>
        <w:t>n</w:t>
      </w:r>
      <w:r>
        <w:rPr>
          <w:rFonts w:ascii="Calibri" w:hAnsi="Calibri" w:cs="Calibri"/>
          <w:spacing w:val="-3"/>
          <w:sz w:val="22"/>
          <w:szCs w:val="22"/>
        </w:rPr>
        <w:t xml:space="preserve"> </w:t>
      </w:r>
      <w:r>
        <w:rPr>
          <w:rFonts w:ascii="Calibri" w:hAnsi="Calibri" w:cs="Calibri"/>
          <w:spacing w:val="-1"/>
          <w:sz w:val="22"/>
          <w:szCs w:val="22"/>
        </w:rPr>
        <w:t>gi</w:t>
      </w:r>
      <w:r>
        <w:rPr>
          <w:rFonts w:ascii="Calibri" w:hAnsi="Calibri" w:cs="Calibri"/>
          <w:spacing w:val="1"/>
          <w:sz w:val="22"/>
          <w:szCs w:val="22"/>
        </w:rPr>
        <w:t>o</w:t>
      </w:r>
      <w:r>
        <w:rPr>
          <w:rFonts w:ascii="Calibri" w:hAnsi="Calibri" w:cs="Calibri"/>
          <w:spacing w:val="-1"/>
          <w:sz w:val="22"/>
          <w:szCs w:val="22"/>
        </w:rPr>
        <w:t>rn</w:t>
      </w:r>
      <w:r>
        <w:rPr>
          <w:rFonts w:ascii="Calibri" w:hAnsi="Calibri" w:cs="Calibri"/>
          <w:sz w:val="22"/>
          <w:szCs w:val="22"/>
        </w:rPr>
        <w:t>o</w:t>
      </w:r>
      <w:r>
        <w:rPr>
          <w:rFonts w:ascii="Calibri" w:hAnsi="Calibri" w:cs="Calibri"/>
          <w:spacing w:val="2"/>
          <w:sz w:val="22"/>
          <w:szCs w:val="22"/>
        </w:rPr>
        <w:t xml:space="preserve"> </w:t>
      </w:r>
      <w:r>
        <w:rPr>
          <w:rFonts w:ascii="Calibri" w:hAnsi="Calibri" w:cs="Calibri"/>
          <w:spacing w:val="-1"/>
          <w:sz w:val="22"/>
          <w:szCs w:val="22"/>
        </w:rPr>
        <w:t>d</w:t>
      </w:r>
      <w:r>
        <w:rPr>
          <w:rFonts w:ascii="Calibri" w:hAnsi="Calibri" w:cs="Calibri"/>
          <w:sz w:val="22"/>
          <w:szCs w:val="22"/>
        </w:rPr>
        <w:t xml:space="preserve">i </w:t>
      </w:r>
      <w:r>
        <w:rPr>
          <w:rFonts w:ascii="Calibri" w:hAnsi="Calibri" w:cs="Calibri"/>
          <w:spacing w:val="-1"/>
          <w:sz w:val="22"/>
          <w:szCs w:val="22"/>
        </w:rPr>
        <w:t>r</w:t>
      </w:r>
      <w:r>
        <w:rPr>
          <w:rFonts w:ascii="Calibri" w:hAnsi="Calibri" w:cs="Calibri"/>
          <w:spacing w:val="-3"/>
          <w:sz w:val="22"/>
          <w:szCs w:val="22"/>
        </w:rPr>
        <w:t>i</w:t>
      </w:r>
      <w:r>
        <w:rPr>
          <w:rFonts w:ascii="Calibri" w:hAnsi="Calibri" w:cs="Calibri"/>
          <w:sz w:val="22"/>
          <w:szCs w:val="22"/>
        </w:rPr>
        <w:t>t</w:t>
      </w:r>
      <w:r>
        <w:rPr>
          <w:rFonts w:ascii="Calibri" w:hAnsi="Calibri" w:cs="Calibri"/>
          <w:spacing w:val="-1"/>
          <w:sz w:val="22"/>
          <w:szCs w:val="22"/>
        </w:rPr>
        <w:t>ard</w:t>
      </w:r>
      <w:r>
        <w:rPr>
          <w:rFonts w:ascii="Calibri" w:hAnsi="Calibri" w:cs="Calibri"/>
          <w:spacing w:val="-2"/>
          <w:sz w:val="22"/>
          <w:szCs w:val="22"/>
        </w:rPr>
        <w:t>o</w:t>
      </w:r>
      <w:r>
        <w:rPr>
          <w:rFonts w:ascii="Calibri" w:hAnsi="Calibri" w:cs="Calibri"/>
          <w:sz w:val="22"/>
          <w:szCs w:val="22"/>
        </w:rPr>
        <w:t>;</w:t>
      </w:r>
    </w:p>
    <w:p w:rsidR="00075878" w:rsidRDefault="00075878" w:rsidP="006F0469">
      <w:pPr>
        <w:kinsoku w:val="0"/>
        <w:overflowPunct w:val="0"/>
        <w:spacing w:before="4" w:line="200" w:lineRule="exact"/>
        <w:ind w:left="142"/>
        <w:rPr>
          <w:sz w:val="20"/>
          <w:szCs w:val="20"/>
        </w:rPr>
      </w:pPr>
    </w:p>
    <w:p w:rsidR="00075878" w:rsidRDefault="007B7670" w:rsidP="007B7670">
      <w:pPr>
        <w:pStyle w:val="Corpotesto"/>
        <w:numPr>
          <w:ilvl w:val="0"/>
          <w:numId w:val="16"/>
        </w:numPr>
        <w:kinsoku w:val="0"/>
        <w:overflowPunct w:val="0"/>
        <w:spacing w:line="423" w:lineRule="auto"/>
        <w:ind w:left="142" w:firstLine="0"/>
        <w:jc w:val="both"/>
      </w:pPr>
      <w:r>
        <w:rPr>
          <w:spacing w:val="-1"/>
        </w:rPr>
        <w:t xml:space="preserve">                   </w:t>
      </w:r>
      <w:r w:rsidR="00075878">
        <w:rPr>
          <w:spacing w:val="-1"/>
        </w:rPr>
        <w:t>p</w:t>
      </w:r>
      <w:r w:rsidR="00075878">
        <w:t>er</w:t>
      </w:r>
      <w:r w:rsidR="00075878">
        <w:rPr>
          <w:spacing w:val="3"/>
        </w:rPr>
        <w:t xml:space="preserve"> </w:t>
      </w:r>
      <w:r w:rsidR="00075878">
        <w:rPr>
          <w:spacing w:val="1"/>
        </w:rPr>
        <w:t>m</w:t>
      </w:r>
      <w:r w:rsidR="00075878">
        <w:rPr>
          <w:spacing w:val="-1"/>
        </w:rPr>
        <w:t>an</w:t>
      </w:r>
      <w:r w:rsidR="00075878">
        <w:t>c</w:t>
      </w:r>
      <w:r w:rsidR="00075878">
        <w:rPr>
          <w:spacing w:val="-1"/>
        </w:rPr>
        <w:t>a</w:t>
      </w:r>
      <w:r w:rsidR="00075878">
        <w:t>ta</w:t>
      </w:r>
      <w:r w:rsidR="00075878">
        <w:rPr>
          <w:spacing w:val="3"/>
        </w:rPr>
        <w:t xml:space="preserve"> </w:t>
      </w:r>
      <w:r w:rsidR="00075878">
        <w:rPr>
          <w:spacing w:val="-1"/>
        </w:rPr>
        <w:t>p</w:t>
      </w:r>
      <w:r w:rsidR="00075878">
        <w:rPr>
          <w:spacing w:val="-3"/>
        </w:rPr>
        <w:t>r</w:t>
      </w:r>
      <w:r w:rsidR="00075878">
        <w:t>ese</w:t>
      </w:r>
      <w:r w:rsidR="00075878">
        <w:rPr>
          <w:spacing w:val="-1"/>
        </w:rPr>
        <w:t>nz</w:t>
      </w:r>
      <w:r w:rsidR="00075878">
        <w:t>a</w:t>
      </w:r>
      <w:r w:rsidR="00075878">
        <w:rPr>
          <w:spacing w:val="3"/>
        </w:rPr>
        <w:t xml:space="preserve"> </w:t>
      </w:r>
      <w:r w:rsidR="00075878">
        <w:rPr>
          <w:spacing w:val="-1"/>
        </w:rPr>
        <w:t>qu</w:t>
      </w:r>
      <w:r w:rsidR="00075878">
        <w:rPr>
          <w:spacing w:val="1"/>
        </w:rPr>
        <w:t>o</w:t>
      </w:r>
      <w:r w:rsidR="00075878">
        <w:t>t</w:t>
      </w:r>
      <w:r w:rsidR="00075878">
        <w:rPr>
          <w:spacing w:val="-1"/>
        </w:rPr>
        <w:t>idian</w:t>
      </w:r>
      <w:r w:rsidR="00075878">
        <w:t>a</w:t>
      </w:r>
      <w:r w:rsidR="00075878">
        <w:rPr>
          <w:spacing w:val="3"/>
        </w:rPr>
        <w:t xml:space="preserve"> </w:t>
      </w:r>
      <w:r w:rsidR="00075878">
        <w:rPr>
          <w:spacing w:val="-1"/>
        </w:rPr>
        <w:t>i</w:t>
      </w:r>
      <w:r w:rsidR="00075878">
        <w:t>n</w:t>
      </w:r>
      <w:r w:rsidR="00075878">
        <w:rPr>
          <w:spacing w:val="3"/>
        </w:rPr>
        <w:t xml:space="preserve"> </w:t>
      </w:r>
      <w:r w:rsidR="00075878">
        <w:t>c</w:t>
      </w:r>
      <w:r w:rsidR="00075878">
        <w:rPr>
          <w:spacing w:val="-1"/>
        </w:rPr>
        <w:t>an</w:t>
      </w:r>
      <w:r w:rsidR="00075878">
        <w:t>t</w:t>
      </w:r>
      <w:r w:rsidR="00075878">
        <w:rPr>
          <w:spacing w:val="-1"/>
        </w:rPr>
        <w:t>i</w:t>
      </w:r>
      <w:r w:rsidR="00075878">
        <w:t>e</w:t>
      </w:r>
      <w:r w:rsidR="00075878">
        <w:rPr>
          <w:spacing w:val="-1"/>
        </w:rPr>
        <w:t>r</w:t>
      </w:r>
      <w:r w:rsidR="00075878">
        <w:t>e</w:t>
      </w:r>
      <w:r w:rsidR="00075878">
        <w:rPr>
          <w:spacing w:val="4"/>
        </w:rPr>
        <w:t xml:space="preserve"> </w:t>
      </w:r>
      <w:r w:rsidR="00075878">
        <w:rPr>
          <w:spacing w:val="-1"/>
        </w:rPr>
        <w:t>d</w:t>
      </w:r>
      <w:r w:rsidR="00075878">
        <w:t>i</w:t>
      </w:r>
      <w:r w:rsidR="00075878">
        <w:rPr>
          <w:spacing w:val="3"/>
        </w:rPr>
        <w:t xml:space="preserve"> </w:t>
      </w:r>
      <w:r w:rsidR="00075878">
        <w:rPr>
          <w:spacing w:val="-1"/>
        </w:rPr>
        <w:t>p</w:t>
      </w:r>
      <w:r w:rsidR="00075878">
        <w:rPr>
          <w:spacing w:val="-2"/>
        </w:rPr>
        <w:t>e</w:t>
      </w:r>
      <w:r w:rsidR="00075878">
        <w:rPr>
          <w:spacing w:val="-1"/>
        </w:rPr>
        <w:t>r</w:t>
      </w:r>
      <w:r w:rsidR="00075878">
        <w:t>s</w:t>
      </w:r>
      <w:r w:rsidR="00075878">
        <w:rPr>
          <w:spacing w:val="1"/>
        </w:rPr>
        <w:t>o</w:t>
      </w:r>
      <w:r w:rsidR="00075878">
        <w:rPr>
          <w:spacing w:val="-1"/>
        </w:rPr>
        <w:t>nal</w:t>
      </w:r>
      <w:r w:rsidR="00075878">
        <w:t>e</w:t>
      </w:r>
      <w:r w:rsidR="00075878">
        <w:rPr>
          <w:spacing w:val="4"/>
        </w:rPr>
        <w:t xml:space="preserve"> </w:t>
      </w:r>
      <w:r w:rsidR="00075878">
        <w:rPr>
          <w:spacing w:val="-1"/>
        </w:rPr>
        <w:t>d</w:t>
      </w:r>
      <w:r w:rsidR="00075878">
        <w:t>e</w:t>
      </w:r>
      <w:r w:rsidR="00075878">
        <w:rPr>
          <w:spacing w:val="-1"/>
        </w:rPr>
        <w:t>ll</w:t>
      </w:r>
      <w:r w:rsidR="00075878">
        <w:t>a</w:t>
      </w:r>
      <w:r w:rsidR="00075878">
        <w:rPr>
          <w:spacing w:val="1"/>
        </w:rPr>
        <w:t xml:space="preserve"> D</w:t>
      </w:r>
      <w:r w:rsidR="00075878">
        <w:rPr>
          <w:spacing w:val="-1"/>
        </w:rPr>
        <w:t>.</w:t>
      </w:r>
      <w:r w:rsidR="00075878">
        <w:t>L.</w:t>
      </w:r>
      <w:r w:rsidR="00075878">
        <w:rPr>
          <w:spacing w:val="49"/>
        </w:rPr>
        <w:t xml:space="preserve"> </w:t>
      </w:r>
      <w:r w:rsidR="00075878">
        <w:rPr>
          <w:b/>
          <w:bCs/>
        </w:rPr>
        <w:t>€ 50</w:t>
      </w:r>
      <w:r w:rsidR="00075878">
        <w:rPr>
          <w:b/>
          <w:bCs/>
          <w:spacing w:val="-2"/>
        </w:rPr>
        <w:t>,0</w:t>
      </w:r>
      <w:r w:rsidR="00075878">
        <w:rPr>
          <w:b/>
          <w:bCs/>
        </w:rPr>
        <w:t>0</w:t>
      </w:r>
      <w:r w:rsidR="00075878">
        <w:rPr>
          <w:b/>
          <w:bCs/>
          <w:spacing w:val="1"/>
        </w:rPr>
        <w:t xml:space="preserve"> </w:t>
      </w:r>
      <w:r w:rsidR="00075878">
        <w:rPr>
          <w:b/>
          <w:bCs/>
          <w:spacing w:val="-2"/>
        </w:rPr>
        <w:t>(</w:t>
      </w:r>
      <w:r w:rsidR="00075878">
        <w:rPr>
          <w:b/>
          <w:bCs/>
          <w:spacing w:val="1"/>
        </w:rPr>
        <w:t>c</w:t>
      </w:r>
      <w:r w:rsidR="00075878">
        <w:rPr>
          <w:b/>
          <w:bCs/>
        </w:rPr>
        <w:t>i</w:t>
      </w:r>
      <w:r w:rsidR="00075878">
        <w:rPr>
          <w:b/>
          <w:bCs/>
          <w:spacing w:val="-1"/>
        </w:rPr>
        <w:t>nquan</w:t>
      </w:r>
      <w:r w:rsidR="00075878">
        <w:rPr>
          <w:b/>
          <w:bCs/>
        </w:rPr>
        <w:t>t</w:t>
      </w:r>
      <w:r w:rsidR="00075878">
        <w:rPr>
          <w:b/>
          <w:bCs/>
          <w:spacing w:val="-1"/>
        </w:rPr>
        <w:t>a</w:t>
      </w:r>
      <w:r w:rsidR="00075878">
        <w:rPr>
          <w:b/>
          <w:bCs/>
          <w:spacing w:val="1"/>
        </w:rPr>
        <w:t>/</w:t>
      </w:r>
      <w:r w:rsidR="00075878">
        <w:rPr>
          <w:b/>
          <w:bCs/>
          <w:spacing w:val="-2"/>
        </w:rPr>
        <w:t>0</w:t>
      </w:r>
      <w:r w:rsidR="00075878">
        <w:rPr>
          <w:b/>
          <w:bCs/>
        </w:rPr>
        <w:t>0)</w:t>
      </w:r>
      <w:r w:rsidR="00075878">
        <w:rPr>
          <w:b/>
          <w:bCs/>
          <w:spacing w:val="-1"/>
        </w:rPr>
        <w:t xml:space="preserve"> </w:t>
      </w:r>
      <w:r w:rsidR="00075878">
        <w:rPr>
          <w:b/>
          <w:bCs/>
          <w:spacing w:val="-2"/>
        </w:rPr>
        <w:t>g</w:t>
      </w:r>
      <w:r w:rsidR="00075878">
        <w:rPr>
          <w:b/>
          <w:bCs/>
        </w:rPr>
        <w:t>i</w:t>
      </w:r>
      <w:r w:rsidR="00075878">
        <w:rPr>
          <w:b/>
          <w:bCs/>
          <w:spacing w:val="-2"/>
        </w:rPr>
        <w:t>o</w:t>
      </w:r>
      <w:r w:rsidR="00075878">
        <w:rPr>
          <w:b/>
          <w:bCs/>
        </w:rPr>
        <w:t>r</w:t>
      </w:r>
      <w:r w:rsidR="00075878">
        <w:rPr>
          <w:b/>
          <w:bCs/>
          <w:spacing w:val="-4"/>
        </w:rPr>
        <w:t>n</w:t>
      </w:r>
      <w:r w:rsidR="00075878">
        <w:rPr>
          <w:b/>
          <w:bCs/>
          <w:spacing w:val="-1"/>
        </w:rPr>
        <w:t>a</w:t>
      </w:r>
      <w:r w:rsidR="00075878">
        <w:rPr>
          <w:b/>
          <w:bCs/>
        </w:rPr>
        <w:t>li</w:t>
      </w:r>
      <w:r w:rsidR="00075878">
        <w:rPr>
          <w:b/>
          <w:bCs/>
          <w:spacing w:val="-1"/>
        </w:rPr>
        <w:t>e</w:t>
      </w:r>
      <w:r w:rsidR="00075878">
        <w:rPr>
          <w:b/>
          <w:bCs/>
        </w:rPr>
        <w:t>r</w:t>
      </w:r>
      <w:r w:rsidR="00A01C32">
        <w:rPr>
          <w:b/>
          <w:bCs/>
        </w:rPr>
        <w:t>i</w:t>
      </w:r>
      <w:r w:rsidR="00075878">
        <w:t>;</w:t>
      </w:r>
    </w:p>
    <w:p w:rsidR="00075878" w:rsidRPr="000410E2" w:rsidRDefault="00075878" w:rsidP="006F0469">
      <w:pPr>
        <w:numPr>
          <w:ilvl w:val="1"/>
          <w:numId w:val="2"/>
        </w:numPr>
        <w:tabs>
          <w:tab w:val="left" w:pos="1742"/>
        </w:tabs>
        <w:kinsoku w:val="0"/>
        <w:overflowPunct w:val="0"/>
        <w:spacing w:line="428" w:lineRule="auto"/>
        <w:ind w:left="142" w:firstLine="0"/>
        <w:jc w:val="both"/>
        <w:rPr>
          <w:rFonts w:asciiTheme="minorHAnsi" w:hAnsiTheme="minorHAnsi"/>
          <w:sz w:val="22"/>
          <w:szCs w:val="22"/>
        </w:rPr>
      </w:pPr>
      <w:r w:rsidRPr="000410E2">
        <w:rPr>
          <w:rFonts w:asciiTheme="minorHAnsi" w:hAnsiTheme="minorHAnsi" w:cs="Calibri"/>
          <w:spacing w:val="-1"/>
          <w:sz w:val="22"/>
          <w:szCs w:val="22"/>
        </w:rPr>
        <w:t>ip</w:t>
      </w:r>
      <w:r w:rsidRPr="000410E2">
        <w:rPr>
          <w:rFonts w:asciiTheme="minorHAnsi" w:hAnsiTheme="minorHAnsi" w:cs="Calibri"/>
          <w:spacing w:val="1"/>
          <w:sz w:val="22"/>
          <w:szCs w:val="22"/>
        </w:rPr>
        <w:t>o</w:t>
      </w:r>
      <w:r w:rsidRPr="000410E2">
        <w:rPr>
          <w:rFonts w:asciiTheme="minorHAnsi" w:hAnsiTheme="minorHAnsi" w:cs="Calibri"/>
          <w:sz w:val="22"/>
          <w:szCs w:val="22"/>
        </w:rPr>
        <w:t>tesi</w:t>
      </w:r>
      <w:r w:rsidRPr="000410E2">
        <w:rPr>
          <w:rFonts w:asciiTheme="minorHAnsi" w:hAnsiTheme="minorHAnsi" w:cs="Calibri"/>
          <w:spacing w:val="4"/>
          <w:sz w:val="22"/>
          <w:szCs w:val="22"/>
        </w:rPr>
        <w:t xml:space="preserve"> </w:t>
      </w:r>
      <w:r w:rsidRPr="000410E2">
        <w:rPr>
          <w:rFonts w:asciiTheme="minorHAnsi" w:hAnsiTheme="minorHAnsi" w:cs="Calibri"/>
          <w:spacing w:val="-1"/>
          <w:sz w:val="22"/>
          <w:szCs w:val="22"/>
        </w:rPr>
        <w:t>d</w:t>
      </w:r>
      <w:r w:rsidRPr="000410E2">
        <w:rPr>
          <w:rFonts w:asciiTheme="minorHAnsi" w:hAnsiTheme="minorHAnsi" w:cs="Calibri"/>
          <w:sz w:val="22"/>
          <w:szCs w:val="22"/>
        </w:rPr>
        <w:t>i</w:t>
      </w:r>
      <w:r w:rsidRPr="000410E2">
        <w:rPr>
          <w:rFonts w:asciiTheme="minorHAnsi" w:hAnsiTheme="minorHAnsi" w:cs="Calibri"/>
          <w:spacing w:val="4"/>
          <w:sz w:val="22"/>
          <w:szCs w:val="22"/>
        </w:rPr>
        <w:t xml:space="preserve"> </w:t>
      </w:r>
      <w:r w:rsidRPr="000410E2">
        <w:rPr>
          <w:rFonts w:asciiTheme="minorHAnsi" w:hAnsiTheme="minorHAnsi" w:cs="Calibri"/>
          <w:spacing w:val="-1"/>
          <w:sz w:val="22"/>
          <w:szCs w:val="22"/>
        </w:rPr>
        <w:t>inad</w:t>
      </w:r>
      <w:r w:rsidRPr="000410E2">
        <w:rPr>
          <w:rFonts w:asciiTheme="minorHAnsi" w:hAnsiTheme="minorHAnsi" w:cs="Calibri"/>
          <w:sz w:val="22"/>
          <w:szCs w:val="22"/>
        </w:rPr>
        <w:t>e</w:t>
      </w:r>
      <w:r w:rsidRPr="000410E2">
        <w:rPr>
          <w:rFonts w:asciiTheme="minorHAnsi" w:hAnsiTheme="minorHAnsi" w:cs="Calibri"/>
          <w:spacing w:val="-1"/>
          <w:sz w:val="22"/>
          <w:szCs w:val="22"/>
        </w:rPr>
        <w:t>gua</w:t>
      </w:r>
      <w:r w:rsidRPr="000410E2">
        <w:rPr>
          <w:rFonts w:asciiTheme="minorHAnsi" w:hAnsiTheme="minorHAnsi" w:cs="Calibri"/>
          <w:sz w:val="22"/>
          <w:szCs w:val="22"/>
        </w:rPr>
        <w:t>ta</w:t>
      </w:r>
      <w:r w:rsidRPr="000410E2">
        <w:rPr>
          <w:rFonts w:asciiTheme="minorHAnsi" w:hAnsiTheme="minorHAnsi" w:cs="Calibri"/>
          <w:spacing w:val="4"/>
          <w:sz w:val="22"/>
          <w:szCs w:val="22"/>
        </w:rPr>
        <w:t xml:space="preserve"> </w:t>
      </w:r>
      <w:r w:rsidRPr="000410E2">
        <w:rPr>
          <w:rFonts w:asciiTheme="minorHAnsi" w:hAnsiTheme="minorHAnsi" w:cs="Calibri"/>
          <w:sz w:val="22"/>
          <w:szCs w:val="22"/>
        </w:rPr>
        <w:t>e</w:t>
      </w:r>
      <w:r w:rsidRPr="000410E2">
        <w:rPr>
          <w:rFonts w:asciiTheme="minorHAnsi" w:hAnsiTheme="minorHAnsi" w:cs="Calibri"/>
          <w:spacing w:val="-3"/>
          <w:sz w:val="22"/>
          <w:szCs w:val="22"/>
        </w:rPr>
        <w:t>s</w:t>
      </w:r>
      <w:r w:rsidRPr="000410E2">
        <w:rPr>
          <w:rFonts w:asciiTheme="minorHAnsi" w:hAnsiTheme="minorHAnsi" w:cs="Calibri"/>
          <w:sz w:val="22"/>
          <w:szCs w:val="22"/>
        </w:rPr>
        <w:t>ec</w:t>
      </w:r>
      <w:r w:rsidRPr="000410E2">
        <w:rPr>
          <w:rFonts w:asciiTheme="minorHAnsi" w:hAnsiTheme="minorHAnsi" w:cs="Calibri"/>
          <w:spacing w:val="-1"/>
          <w:sz w:val="22"/>
          <w:szCs w:val="22"/>
        </w:rPr>
        <w:t>uzi</w:t>
      </w:r>
      <w:r w:rsidRPr="000410E2">
        <w:rPr>
          <w:rFonts w:asciiTheme="minorHAnsi" w:hAnsiTheme="minorHAnsi" w:cs="Calibri"/>
          <w:spacing w:val="1"/>
          <w:sz w:val="22"/>
          <w:szCs w:val="22"/>
        </w:rPr>
        <w:t>o</w:t>
      </w:r>
      <w:r w:rsidRPr="000410E2">
        <w:rPr>
          <w:rFonts w:asciiTheme="minorHAnsi" w:hAnsiTheme="minorHAnsi" w:cs="Calibri"/>
          <w:spacing w:val="-1"/>
          <w:sz w:val="22"/>
          <w:szCs w:val="22"/>
        </w:rPr>
        <w:t>n</w:t>
      </w:r>
      <w:r w:rsidRPr="000410E2">
        <w:rPr>
          <w:rFonts w:asciiTheme="minorHAnsi" w:hAnsiTheme="minorHAnsi" w:cs="Calibri"/>
          <w:sz w:val="22"/>
          <w:szCs w:val="22"/>
        </w:rPr>
        <w:t>e</w:t>
      </w:r>
      <w:r w:rsidRPr="000410E2">
        <w:rPr>
          <w:rFonts w:asciiTheme="minorHAnsi" w:hAnsiTheme="minorHAnsi" w:cs="Calibri"/>
          <w:spacing w:val="4"/>
          <w:sz w:val="22"/>
          <w:szCs w:val="22"/>
        </w:rPr>
        <w:t xml:space="preserve"> </w:t>
      </w:r>
      <w:r w:rsidRPr="000410E2">
        <w:rPr>
          <w:rFonts w:asciiTheme="minorHAnsi" w:hAnsiTheme="minorHAnsi" w:cs="Calibri"/>
          <w:spacing w:val="-1"/>
          <w:sz w:val="22"/>
          <w:szCs w:val="22"/>
        </w:rPr>
        <w:t>d</w:t>
      </w:r>
      <w:r w:rsidRPr="000410E2">
        <w:rPr>
          <w:rFonts w:asciiTheme="minorHAnsi" w:hAnsiTheme="minorHAnsi" w:cs="Calibri"/>
          <w:sz w:val="22"/>
          <w:szCs w:val="22"/>
        </w:rPr>
        <w:t>i</w:t>
      </w:r>
      <w:r w:rsidRPr="000410E2">
        <w:rPr>
          <w:rFonts w:asciiTheme="minorHAnsi" w:hAnsiTheme="minorHAnsi" w:cs="Calibri"/>
          <w:spacing w:val="4"/>
          <w:sz w:val="22"/>
          <w:szCs w:val="22"/>
        </w:rPr>
        <w:t xml:space="preserve"> </w:t>
      </w:r>
      <w:r w:rsidRPr="000410E2">
        <w:rPr>
          <w:rFonts w:asciiTheme="minorHAnsi" w:hAnsiTheme="minorHAnsi" w:cs="Calibri"/>
          <w:spacing w:val="-1"/>
          <w:sz w:val="22"/>
          <w:szCs w:val="22"/>
        </w:rPr>
        <w:t>un</w:t>
      </w:r>
      <w:r w:rsidRPr="000410E2">
        <w:rPr>
          <w:rFonts w:asciiTheme="minorHAnsi" w:hAnsiTheme="minorHAnsi" w:cs="Calibri"/>
          <w:sz w:val="22"/>
          <w:szCs w:val="22"/>
        </w:rPr>
        <w:t>a</w:t>
      </w:r>
      <w:r w:rsidRPr="000410E2">
        <w:rPr>
          <w:rFonts w:asciiTheme="minorHAnsi" w:hAnsiTheme="minorHAnsi" w:cs="Calibri"/>
          <w:spacing w:val="4"/>
          <w:sz w:val="22"/>
          <w:szCs w:val="22"/>
        </w:rPr>
        <w:t xml:space="preserve"> </w:t>
      </w:r>
      <w:r w:rsidRPr="000410E2">
        <w:rPr>
          <w:rFonts w:asciiTheme="minorHAnsi" w:hAnsiTheme="minorHAnsi" w:cs="Calibri"/>
          <w:spacing w:val="-1"/>
          <w:sz w:val="22"/>
          <w:szCs w:val="22"/>
        </w:rPr>
        <w:t>d</w:t>
      </w:r>
      <w:r w:rsidRPr="000410E2">
        <w:rPr>
          <w:rFonts w:asciiTheme="minorHAnsi" w:hAnsiTheme="minorHAnsi" w:cs="Calibri"/>
          <w:sz w:val="22"/>
          <w:szCs w:val="22"/>
        </w:rPr>
        <w:t>e</w:t>
      </w:r>
      <w:r w:rsidRPr="000410E2">
        <w:rPr>
          <w:rFonts w:asciiTheme="minorHAnsi" w:hAnsiTheme="minorHAnsi" w:cs="Calibri"/>
          <w:spacing w:val="-1"/>
          <w:sz w:val="22"/>
          <w:szCs w:val="22"/>
        </w:rPr>
        <w:t>ll</w:t>
      </w:r>
      <w:r w:rsidRPr="000410E2">
        <w:rPr>
          <w:rFonts w:asciiTheme="minorHAnsi" w:hAnsiTheme="minorHAnsi" w:cs="Calibri"/>
          <w:sz w:val="22"/>
          <w:szCs w:val="22"/>
        </w:rPr>
        <w:t>e</w:t>
      </w:r>
      <w:r w:rsidRPr="000410E2">
        <w:rPr>
          <w:rFonts w:asciiTheme="minorHAnsi" w:hAnsiTheme="minorHAnsi" w:cs="Calibri"/>
          <w:spacing w:val="4"/>
          <w:sz w:val="22"/>
          <w:szCs w:val="22"/>
        </w:rPr>
        <w:t xml:space="preserve"> </w:t>
      </w:r>
      <w:r w:rsidRPr="000410E2">
        <w:rPr>
          <w:rFonts w:asciiTheme="minorHAnsi" w:hAnsiTheme="minorHAnsi" w:cs="Calibri"/>
          <w:spacing w:val="-1"/>
          <w:sz w:val="22"/>
          <w:szCs w:val="22"/>
        </w:rPr>
        <w:t>pr</w:t>
      </w:r>
      <w:r w:rsidRPr="000410E2">
        <w:rPr>
          <w:rFonts w:asciiTheme="minorHAnsi" w:hAnsiTheme="minorHAnsi" w:cs="Calibri"/>
          <w:sz w:val="22"/>
          <w:szCs w:val="22"/>
        </w:rPr>
        <w:t>est</w:t>
      </w:r>
      <w:r w:rsidRPr="000410E2">
        <w:rPr>
          <w:rFonts w:asciiTheme="minorHAnsi" w:hAnsiTheme="minorHAnsi" w:cs="Calibri"/>
          <w:spacing w:val="-1"/>
          <w:sz w:val="22"/>
          <w:szCs w:val="22"/>
        </w:rPr>
        <w:t>azi</w:t>
      </w:r>
      <w:r w:rsidRPr="000410E2">
        <w:rPr>
          <w:rFonts w:asciiTheme="minorHAnsi" w:hAnsiTheme="minorHAnsi" w:cs="Calibri"/>
          <w:spacing w:val="1"/>
          <w:sz w:val="22"/>
          <w:szCs w:val="22"/>
        </w:rPr>
        <w:t>o</w:t>
      </w:r>
      <w:r w:rsidRPr="000410E2">
        <w:rPr>
          <w:rFonts w:asciiTheme="minorHAnsi" w:hAnsiTheme="minorHAnsi" w:cs="Calibri"/>
          <w:spacing w:val="-1"/>
          <w:sz w:val="22"/>
          <w:szCs w:val="22"/>
        </w:rPr>
        <w:t>n</w:t>
      </w:r>
      <w:r w:rsidRPr="000410E2">
        <w:rPr>
          <w:rFonts w:asciiTheme="minorHAnsi" w:hAnsiTheme="minorHAnsi" w:cs="Calibri"/>
          <w:sz w:val="22"/>
          <w:szCs w:val="22"/>
        </w:rPr>
        <w:t>i</w:t>
      </w:r>
      <w:r w:rsidRPr="000410E2">
        <w:rPr>
          <w:rFonts w:asciiTheme="minorHAnsi" w:hAnsiTheme="minorHAnsi" w:cs="Calibri"/>
          <w:spacing w:val="4"/>
          <w:sz w:val="22"/>
          <w:szCs w:val="22"/>
        </w:rPr>
        <w:t xml:space="preserve"> </w:t>
      </w:r>
      <w:r w:rsidRPr="000410E2">
        <w:rPr>
          <w:rFonts w:asciiTheme="minorHAnsi" w:hAnsiTheme="minorHAnsi" w:cs="Calibri"/>
          <w:spacing w:val="-1"/>
          <w:sz w:val="22"/>
          <w:szCs w:val="22"/>
        </w:rPr>
        <w:t>d</w:t>
      </w:r>
      <w:r w:rsidRPr="000410E2">
        <w:rPr>
          <w:rFonts w:asciiTheme="minorHAnsi" w:hAnsiTheme="minorHAnsi" w:cs="Calibri"/>
          <w:sz w:val="22"/>
          <w:szCs w:val="22"/>
        </w:rPr>
        <w:t>e</w:t>
      </w:r>
      <w:r w:rsidRPr="000410E2">
        <w:rPr>
          <w:rFonts w:asciiTheme="minorHAnsi" w:hAnsiTheme="minorHAnsi" w:cs="Calibri"/>
          <w:spacing w:val="-1"/>
          <w:sz w:val="22"/>
          <w:szCs w:val="22"/>
        </w:rPr>
        <w:t>d</w:t>
      </w:r>
      <w:r w:rsidRPr="000410E2">
        <w:rPr>
          <w:rFonts w:asciiTheme="minorHAnsi" w:hAnsiTheme="minorHAnsi" w:cs="Calibri"/>
          <w:spacing w:val="-2"/>
          <w:sz w:val="22"/>
          <w:szCs w:val="22"/>
        </w:rPr>
        <w:t>o</w:t>
      </w:r>
      <w:r w:rsidRPr="000410E2">
        <w:rPr>
          <w:rFonts w:asciiTheme="minorHAnsi" w:hAnsiTheme="minorHAnsi" w:cs="Calibri"/>
          <w:sz w:val="22"/>
          <w:szCs w:val="22"/>
        </w:rPr>
        <w:t xml:space="preserve">tte </w:t>
      </w:r>
      <w:r w:rsidRPr="000410E2">
        <w:rPr>
          <w:rFonts w:asciiTheme="minorHAnsi" w:hAnsiTheme="minorHAnsi" w:cs="Calibri"/>
          <w:spacing w:val="4"/>
          <w:sz w:val="22"/>
          <w:szCs w:val="22"/>
        </w:rPr>
        <w:t xml:space="preserve"> </w:t>
      </w:r>
      <w:r w:rsidRPr="000410E2">
        <w:rPr>
          <w:rFonts w:asciiTheme="minorHAnsi" w:hAnsiTheme="minorHAnsi" w:cs="Calibri"/>
          <w:spacing w:val="-1"/>
          <w:sz w:val="22"/>
          <w:szCs w:val="22"/>
        </w:rPr>
        <w:t>i</w:t>
      </w:r>
      <w:r w:rsidRPr="000410E2">
        <w:rPr>
          <w:rFonts w:asciiTheme="minorHAnsi" w:hAnsiTheme="minorHAnsi" w:cs="Calibri"/>
          <w:sz w:val="22"/>
          <w:szCs w:val="22"/>
        </w:rPr>
        <w:t>n c</w:t>
      </w:r>
      <w:r w:rsidRPr="000410E2">
        <w:rPr>
          <w:rFonts w:asciiTheme="minorHAnsi" w:hAnsiTheme="minorHAnsi" w:cs="Calibri"/>
          <w:spacing w:val="1"/>
          <w:sz w:val="22"/>
          <w:szCs w:val="22"/>
        </w:rPr>
        <w:t>o</w:t>
      </w:r>
      <w:r w:rsidRPr="000410E2">
        <w:rPr>
          <w:rFonts w:asciiTheme="minorHAnsi" w:hAnsiTheme="minorHAnsi" w:cs="Calibri"/>
          <w:spacing w:val="-1"/>
          <w:sz w:val="22"/>
          <w:szCs w:val="22"/>
        </w:rPr>
        <w:t>n</w:t>
      </w:r>
      <w:r w:rsidRPr="000410E2">
        <w:rPr>
          <w:rFonts w:asciiTheme="minorHAnsi" w:hAnsiTheme="minorHAnsi" w:cs="Calibri"/>
          <w:sz w:val="22"/>
          <w:szCs w:val="22"/>
        </w:rPr>
        <w:t>t</w:t>
      </w:r>
      <w:r w:rsidRPr="000410E2">
        <w:rPr>
          <w:rFonts w:asciiTheme="minorHAnsi" w:hAnsiTheme="minorHAnsi" w:cs="Calibri"/>
          <w:spacing w:val="-1"/>
          <w:sz w:val="22"/>
          <w:szCs w:val="22"/>
        </w:rPr>
        <w:t>ra</w:t>
      </w:r>
      <w:r w:rsidRPr="000410E2">
        <w:rPr>
          <w:rFonts w:asciiTheme="minorHAnsi" w:hAnsiTheme="minorHAnsi" w:cs="Calibri"/>
          <w:spacing w:val="-2"/>
          <w:sz w:val="22"/>
          <w:szCs w:val="22"/>
        </w:rPr>
        <w:t>t</w:t>
      </w:r>
      <w:r w:rsidRPr="000410E2">
        <w:rPr>
          <w:rFonts w:asciiTheme="minorHAnsi" w:hAnsiTheme="minorHAnsi" w:cs="Calibri"/>
          <w:sz w:val="22"/>
          <w:szCs w:val="22"/>
        </w:rPr>
        <w:t>t</w:t>
      </w:r>
      <w:r w:rsidRPr="000410E2">
        <w:rPr>
          <w:rFonts w:asciiTheme="minorHAnsi" w:hAnsiTheme="minorHAnsi" w:cs="Calibri"/>
          <w:spacing w:val="-2"/>
          <w:sz w:val="22"/>
          <w:szCs w:val="22"/>
        </w:rPr>
        <w:t>o</w:t>
      </w:r>
      <w:r w:rsidRPr="000410E2">
        <w:rPr>
          <w:rFonts w:asciiTheme="minorHAnsi" w:hAnsiTheme="minorHAnsi" w:cs="Calibri"/>
          <w:sz w:val="22"/>
          <w:szCs w:val="22"/>
        </w:rPr>
        <w:t>:</w:t>
      </w:r>
      <w:r w:rsidRPr="000410E2">
        <w:rPr>
          <w:rFonts w:asciiTheme="minorHAnsi" w:hAnsiTheme="minorHAnsi" w:cs="Calibri"/>
          <w:spacing w:val="11"/>
          <w:sz w:val="22"/>
          <w:szCs w:val="22"/>
        </w:rPr>
        <w:t xml:space="preserve"> </w:t>
      </w:r>
      <w:r w:rsidRPr="000410E2">
        <w:rPr>
          <w:rFonts w:asciiTheme="minorHAnsi" w:hAnsiTheme="minorHAnsi" w:cs="Calibri"/>
          <w:b/>
          <w:bCs/>
          <w:spacing w:val="-1"/>
          <w:sz w:val="22"/>
          <w:szCs w:val="22"/>
        </w:rPr>
        <w:t>d</w:t>
      </w:r>
      <w:r w:rsidRPr="000410E2">
        <w:rPr>
          <w:rFonts w:asciiTheme="minorHAnsi" w:hAnsiTheme="minorHAnsi" w:cs="Calibri"/>
          <w:b/>
          <w:bCs/>
          <w:sz w:val="22"/>
          <w:szCs w:val="22"/>
        </w:rPr>
        <w:t>a</w:t>
      </w:r>
      <w:r w:rsidRPr="000410E2">
        <w:rPr>
          <w:rFonts w:asciiTheme="minorHAnsi" w:hAnsiTheme="minorHAnsi" w:cs="Calibri"/>
          <w:b/>
          <w:bCs/>
          <w:spacing w:val="9"/>
          <w:sz w:val="22"/>
          <w:szCs w:val="22"/>
        </w:rPr>
        <w:t xml:space="preserve"> </w:t>
      </w:r>
      <w:r w:rsidRPr="000410E2">
        <w:rPr>
          <w:rFonts w:asciiTheme="minorHAnsi" w:hAnsiTheme="minorHAnsi" w:cs="Calibri"/>
          <w:b/>
          <w:bCs/>
          <w:spacing w:val="-1"/>
          <w:sz w:val="22"/>
          <w:szCs w:val="22"/>
        </w:rPr>
        <w:t>u</w:t>
      </w:r>
      <w:r w:rsidRPr="000410E2">
        <w:rPr>
          <w:rFonts w:asciiTheme="minorHAnsi" w:hAnsiTheme="minorHAnsi" w:cs="Calibri"/>
          <w:b/>
          <w:bCs/>
          <w:sz w:val="22"/>
          <w:szCs w:val="22"/>
        </w:rPr>
        <w:t>n</w:t>
      </w:r>
      <w:r w:rsidRPr="000410E2">
        <w:rPr>
          <w:rFonts w:asciiTheme="minorHAnsi" w:hAnsiTheme="minorHAnsi" w:cs="Calibri"/>
          <w:b/>
          <w:bCs/>
          <w:spacing w:val="9"/>
          <w:sz w:val="22"/>
          <w:szCs w:val="22"/>
        </w:rPr>
        <w:t xml:space="preserve"> </w:t>
      </w:r>
      <w:r w:rsidRPr="000410E2">
        <w:rPr>
          <w:rFonts w:asciiTheme="minorHAnsi" w:hAnsiTheme="minorHAnsi" w:cs="Calibri"/>
          <w:b/>
          <w:bCs/>
          <w:sz w:val="22"/>
          <w:szCs w:val="22"/>
        </w:rPr>
        <w:t>mi</w:t>
      </w:r>
      <w:r w:rsidRPr="000410E2">
        <w:rPr>
          <w:rFonts w:asciiTheme="minorHAnsi" w:hAnsiTheme="minorHAnsi" w:cs="Calibri"/>
          <w:b/>
          <w:bCs/>
          <w:spacing w:val="-4"/>
          <w:sz w:val="22"/>
          <w:szCs w:val="22"/>
        </w:rPr>
        <w:t>n</w:t>
      </w:r>
      <w:r w:rsidRPr="000410E2">
        <w:rPr>
          <w:rFonts w:asciiTheme="minorHAnsi" w:hAnsiTheme="minorHAnsi" w:cs="Calibri"/>
          <w:b/>
          <w:bCs/>
          <w:sz w:val="22"/>
          <w:szCs w:val="22"/>
        </w:rPr>
        <w:t>imo</w:t>
      </w:r>
      <w:r w:rsidRPr="000410E2">
        <w:rPr>
          <w:rFonts w:asciiTheme="minorHAnsi" w:hAnsiTheme="minorHAnsi" w:cs="Calibri"/>
          <w:b/>
          <w:bCs/>
          <w:spacing w:val="9"/>
          <w:sz w:val="22"/>
          <w:szCs w:val="22"/>
        </w:rPr>
        <w:t xml:space="preserve"> </w:t>
      </w:r>
      <w:r w:rsidRPr="000410E2">
        <w:rPr>
          <w:rFonts w:asciiTheme="minorHAnsi" w:hAnsiTheme="minorHAnsi" w:cs="Calibri"/>
          <w:b/>
          <w:bCs/>
          <w:spacing w:val="-4"/>
          <w:sz w:val="22"/>
          <w:szCs w:val="22"/>
        </w:rPr>
        <w:t>d</w:t>
      </w:r>
      <w:r w:rsidRPr="000410E2">
        <w:rPr>
          <w:rFonts w:asciiTheme="minorHAnsi" w:hAnsiTheme="minorHAnsi" w:cs="Calibri"/>
          <w:b/>
          <w:bCs/>
          <w:sz w:val="22"/>
          <w:szCs w:val="22"/>
        </w:rPr>
        <w:t>i</w:t>
      </w:r>
      <w:r w:rsidRPr="000410E2">
        <w:rPr>
          <w:rFonts w:asciiTheme="minorHAnsi" w:hAnsiTheme="minorHAnsi" w:cs="Calibri"/>
          <w:b/>
          <w:bCs/>
          <w:spacing w:val="11"/>
          <w:sz w:val="22"/>
          <w:szCs w:val="22"/>
        </w:rPr>
        <w:t xml:space="preserve"> </w:t>
      </w:r>
      <w:r w:rsidRPr="000410E2">
        <w:rPr>
          <w:rFonts w:asciiTheme="minorHAnsi" w:hAnsiTheme="minorHAnsi" w:cs="Calibri"/>
          <w:b/>
          <w:bCs/>
          <w:sz w:val="22"/>
          <w:szCs w:val="22"/>
        </w:rPr>
        <w:t>€</w:t>
      </w:r>
      <w:r w:rsidRPr="000410E2">
        <w:rPr>
          <w:rFonts w:asciiTheme="minorHAnsi" w:hAnsiTheme="minorHAnsi" w:cs="Calibri"/>
          <w:b/>
          <w:bCs/>
          <w:spacing w:val="8"/>
          <w:sz w:val="22"/>
          <w:szCs w:val="22"/>
        </w:rPr>
        <w:t xml:space="preserve"> </w:t>
      </w:r>
      <w:r w:rsidRPr="000410E2">
        <w:rPr>
          <w:rFonts w:asciiTheme="minorHAnsi" w:hAnsiTheme="minorHAnsi" w:cs="Calibri"/>
          <w:b/>
          <w:bCs/>
          <w:sz w:val="22"/>
          <w:szCs w:val="22"/>
        </w:rPr>
        <w:t>1</w:t>
      </w:r>
      <w:r w:rsidRPr="000410E2">
        <w:rPr>
          <w:rFonts w:asciiTheme="minorHAnsi" w:hAnsiTheme="minorHAnsi" w:cs="Calibri"/>
          <w:b/>
          <w:bCs/>
          <w:spacing w:val="-2"/>
          <w:sz w:val="22"/>
          <w:szCs w:val="22"/>
        </w:rPr>
        <w:t>5</w:t>
      </w:r>
      <w:r w:rsidRPr="000410E2">
        <w:rPr>
          <w:rFonts w:asciiTheme="minorHAnsi" w:hAnsiTheme="minorHAnsi" w:cs="Calibri"/>
          <w:b/>
          <w:bCs/>
          <w:sz w:val="22"/>
          <w:szCs w:val="22"/>
        </w:rPr>
        <w:t>0</w:t>
      </w:r>
      <w:r w:rsidRPr="000410E2">
        <w:rPr>
          <w:rFonts w:asciiTheme="minorHAnsi" w:hAnsiTheme="minorHAnsi" w:cs="Calibri"/>
          <w:b/>
          <w:bCs/>
          <w:spacing w:val="-2"/>
          <w:sz w:val="22"/>
          <w:szCs w:val="22"/>
        </w:rPr>
        <w:t>,</w:t>
      </w:r>
      <w:r w:rsidRPr="000410E2">
        <w:rPr>
          <w:rFonts w:asciiTheme="minorHAnsi" w:hAnsiTheme="minorHAnsi" w:cs="Calibri"/>
          <w:b/>
          <w:bCs/>
          <w:sz w:val="22"/>
          <w:szCs w:val="22"/>
        </w:rPr>
        <w:t>00</w:t>
      </w:r>
      <w:r w:rsidRPr="000410E2">
        <w:rPr>
          <w:rFonts w:asciiTheme="minorHAnsi" w:hAnsiTheme="minorHAnsi" w:cs="Calibri"/>
          <w:b/>
          <w:bCs/>
          <w:spacing w:val="8"/>
          <w:sz w:val="22"/>
          <w:szCs w:val="22"/>
        </w:rPr>
        <w:t xml:space="preserve"> </w:t>
      </w:r>
      <w:r w:rsidRPr="000410E2">
        <w:rPr>
          <w:rFonts w:asciiTheme="minorHAnsi" w:hAnsiTheme="minorHAnsi" w:cs="Calibri"/>
          <w:b/>
          <w:bCs/>
          <w:sz w:val="22"/>
          <w:szCs w:val="22"/>
        </w:rPr>
        <w:t>(</w:t>
      </w:r>
      <w:r w:rsidRPr="000410E2">
        <w:rPr>
          <w:rFonts w:asciiTheme="minorHAnsi" w:hAnsiTheme="minorHAnsi" w:cs="Calibri"/>
          <w:b/>
          <w:bCs/>
          <w:spacing w:val="1"/>
          <w:sz w:val="22"/>
          <w:szCs w:val="22"/>
        </w:rPr>
        <w:t>c</w:t>
      </w:r>
      <w:r w:rsidRPr="000410E2">
        <w:rPr>
          <w:rFonts w:asciiTheme="minorHAnsi" w:hAnsiTheme="minorHAnsi" w:cs="Calibri"/>
          <w:b/>
          <w:bCs/>
          <w:spacing w:val="-1"/>
          <w:sz w:val="22"/>
          <w:szCs w:val="22"/>
        </w:rPr>
        <w:t>en</w:t>
      </w:r>
      <w:r w:rsidRPr="000410E2">
        <w:rPr>
          <w:rFonts w:asciiTheme="minorHAnsi" w:hAnsiTheme="minorHAnsi" w:cs="Calibri"/>
          <w:b/>
          <w:bCs/>
          <w:sz w:val="22"/>
          <w:szCs w:val="22"/>
        </w:rPr>
        <w:t>t</w:t>
      </w:r>
      <w:r w:rsidRPr="000410E2">
        <w:rPr>
          <w:rFonts w:asciiTheme="minorHAnsi" w:hAnsiTheme="minorHAnsi" w:cs="Calibri"/>
          <w:b/>
          <w:bCs/>
          <w:spacing w:val="-4"/>
          <w:sz w:val="22"/>
          <w:szCs w:val="22"/>
        </w:rPr>
        <w:t>o</w:t>
      </w:r>
      <w:r w:rsidRPr="000410E2">
        <w:rPr>
          <w:rFonts w:asciiTheme="minorHAnsi" w:hAnsiTheme="minorHAnsi" w:cs="Calibri"/>
          <w:b/>
          <w:bCs/>
          <w:spacing w:val="1"/>
          <w:sz w:val="22"/>
          <w:szCs w:val="22"/>
        </w:rPr>
        <w:t>c</w:t>
      </w:r>
      <w:r w:rsidRPr="000410E2">
        <w:rPr>
          <w:rFonts w:asciiTheme="minorHAnsi" w:hAnsiTheme="minorHAnsi" w:cs="Calibri"/>
          <w:b/>
          <w:bCs/>
          <w:sz w:val="22"/>
          <w:szCs w:val="22"/>
        </w:rPr>
        <w:t>i</w:t>
      </w:r>
      <w:r w:rsidRPr="000410E2">
        <w:rPr>
          <w:rFonts w:asciiTheme="minorHAnsi" w:hAnsiTheme="minorHAnsi" w:cs="Calibri"/>
          <w:b/>
          <w:bCs/>
          <w:spacing w:val="-1"/>
          <w:sz w:val="22"/>
          <w:szCs w:val="22"/>
        </w:rPr>
        <w:t>nquan</w:t>
      </w:r>
      <w:r w:rsidRPr="000410E2">
        <w:rPr>
          <w:rFonts w:asciiTheme="minorHAnsi" w:hAnsiTheme="minorHAnsi" w:cs="Calibri"/>
          <w:b/>
          <w:bCs/>
          <w:sz w:val="22"/>
          <w:szCs w:val="22"/>
        </w:rPr>
        <w:t>t</w:t>
      </w:r>
      <w:r w:rsidRPr="000410E2">
        <w:rPr>
          <w:rFonts w:asciiTheme="minorHAnsi" w:hAnsiTheme="minorHAnsi" w:cs="Calibri"/>
          <w:b/>
          <w:bCs/>
          <w:spacing w:val="-1"/>
          <w:sz w:val="22"/>
          <w:szCs w:val="22"/>
        </w:rPr>
        <w:t>a</w:t>
      </w:r>
      <w:r w:rsidRPr="000410E2">
        <w:rPr>
          <w:rFonts w:asciiTheme="minorHAnsi" w:hAnsiTheme="minorHAnsi" w:cs="Calibri"/>
          <w:b/>
          <w:bCs/>
          <w:spacing w:val="1"/>
          <w:sz w:val="22"/>
          <w:szCs w:val="22"/>
        </w:rPr>
        <w:t>/</w:t>
      </w:r>
      <w:r w:rsidRPr="000410E2">
        <w:rPr>
          <w:rFonts w:asciiTheme="minorHAnsi" w:hAnsiTheme="minorHAnsi" w:cs="Calibri"/>
          <w:b/>
          <w:bCs/>
          <w:spacing w:val="-2"/>
          <w:sz w:val="22"/>
          <w:szCs w:val="22"/>
        </w:rPr>
        <w:t>0</w:t>
      </w:r>
      <w:r w:rsidRPr="000410E2">
        <w:rPr>
          <w:rFonts w:asciiTheme="minorHAnsi" w:hAnsiTheme="minorHAnsi" w:cs="Calibri"/>
          <w:b/>
          <w:bCs/>
          <w:sz w:val="22"/>
          <w:szCs w:val="22"/>
        </w:rPr>
        <w:t>0)</w:t>
      </w:r>
      <w:r w:rsidRPr="000410E2">
        <w:rPr>
          <w:rFonts w:asciiTheme="minorHAnsi" w:hAnsiTheme="minorHAnsi" w:cs="Calibri"/>
          <w:b/>
          <w:bCs/>
          <w:spacing w:val="11"/>
          <w:sz w:val="22"/>
          <w:szCs w:val="22"/>
        </w:rPr>
        <w:t xml:space="preserve"> </w:t>
      </w:r>
      <w:r w:rsidRPr="000410E2">
        <w:rPr>
          <w:rFonts w:asciiTheme="minorHAnsi" w:hAnsiTheme="minorHAnsi" w:cs="Calibri"/>
          <w:b/>
          <w:bCs/>
          <w:spacing w:val="-1"/>
          <w:sz w:val="22"/>
          <w:szCs w:val="22"/>
        </w:rPr>
        <w:t>a</w:t>
      </w:r>
      <w:r w:rsidRPr="000410E2">
        <w:rPr>
          <w:rFonts w:asciiTheme="minorHAnsi" w:hAnsiTheme="minorHAnsi" w:cs="Calibri"/>
          <w:b/>
          <w:bCs/>
          <w:sz w:val="22"/>
          <w:szCs w:val="22"/>
        </w:rPr>
        <w:t>d</w:t>
      </w:r>
      <w:r w:rsidRPr="000410E2">
        <w:rPr>
          <w:rFonts w:asciiTheme="minorHAnsi" w:hAnsiTheme="minorHAnsi" w:cs="Calibri"/>
          <w:b/>
          <w:bCs/>
          <w:spacing w:val="9"/>
          <w:sz w:val="22"/>
          <w:szCs w:val="22"/>
        </w:rPr>
        <w:t xml:space="preserve"> </w:t>
      </w:r>
      <w:r w:rsidRPr="000410E2">
        <w:rPr>
          <w:rFonts w:asciiTheme="minorHAnsi" w:hAnsiTheme="minorHAnsi" w:cs="Calibri"/>
          <w:b/>
          <w:bCs/>
          <w:spacing w:val="-1"/>
          <w:sz w:val="22"/>
          <w:szCs w:val="22"/>
        </w:rPr>
        <w:t>u</w:t>
      </w:r>
      <w:r w:rsidRPr="000410E2">
        <w:rPr>
          <w:rFonts w:asciiTheme="minorHAnsi" w:hAnsiTheme="minorHAnsi" w:cs="Calibri"/>
          <w:b/>
          <w:bCs/>
          <w:sz w:val="22"/>
          <w:szCs w:val="22"/>
        </w:rPr>
        <w:t>n</w:t>
      </w:r>
      <w:r w:rsidRPr="000410E2">
        <w:rPr>
          <w:rFonts w:asciiTheme="minorHAnsi" w:hAnsiTheme="minorHAnsi" w:cs="Calibri"/>
          <w:b/>
          <w:bCs/>
          <w:spacing w:val="9"/>
          <w:sz w:val="22"/>
          <w:szCs w:val="22"/>
        </w:rPr>
        <w:t xml:space="preserve"> </w:t>
      </w:r>
      <w:r w:rsidRPr="000410E2">
        <w:rPr>
          <w:rFonts w:asciiTheme="minorHAnsi" w:hAnsiTheme="minorHAnsi" w:cs="Calibri"/>
          <w:b/>
          <w:bCs/>
          <w:sz w:val="22"/>
          <w:szCs w:val="22"/>
        </w:rPr>
        <w:t>m</w:t>
      </w:r>
      <w:r w:rsidRPr="000410E2">
        <w:rPr>
          <w:rFonts w:asciiTheme="minorHAnsi" w:hAnsiTheme="minorHAnsi" w:cs="Calibri"/>
          <w:b/>
          <w:bCs/>
          <w:spacing w:val="-1"/>
          <w:sz w:val="22"/>
          <w:szCs w:val="22"/>
        </w:rPr>
        <w:t>a</w:t>
      </w:r>
      <w:r w:rsidRPr="000410E2">
        <w:rPr>
          <w:rFonts w:asciiTheme="minorHAnsi" w:hAnsiTheme="minorHAnsi" w:cs="Calibri"/>
          <w:b/>
          <w:bCs/>
          <w:spacing w:val="-2"/>
          <w:sz w:val="22"/>
          <w:szCs w:val="22"/>
        </w:rPr>
        <w:t>s</w:t>
      </w:r>
      <w:r w:rsidRPr="000410E2">
        <w:rPr>
          <w:rFonts w:asciiTheme="minorHAnsi" w:hAnsiTheme="minorHAnsi" w:cs="Calibri"/>
          <w:b/>
          <w:bCs/>
          <w:sz w:val="22"/>
          <w:szCs w:val="22"/>
        </w:rPr>
        <w:t>s</w:t>
      </w:r>
      <w:r w:rsidRPr="000410E2">
        <w:rPr>
          <w:rFonts w:asciiTheme="minorHAnsi" w:hAnsiTheme="minorHAnsi" w:cs="Calibri"/>
          <w:b/>
          <w:bCs/>
          <w:spacing w:val="-2"/>
          <w:sz w:val="22"/>
          <w:szCs w:val="22"/>
        </w:rPr>
        <w:t>i</w:t>
      </w:r>
      <w:r w:rsidRPr="000410E2">
        <w:rPr>
          <w:rFonts w:asciiTheme="minorHAnsi" w:hAnsiTheme="minorHAnsi" w:cs="Calibri"/>
          <w:b/>
          <w:bCs/>
          <w:sz w:val="22"/>
          <w:szCs w:val="22"/>
        </w:rPr>
        <w:t>mo</w:t>
      </w:r>
      <w:r w:rsidRPr="000410E2">
        <w:rPr>
          <w:rFonts w:asciiTheme="minorHAnsi" w:hAnsiTheme="minorHAnsi" w:cs="Calibri"/>
          <w:b/>
          <w:bCs/>
          <w:spacing w:val="9"/>
          <w:sz w:val="22"/>
          <w:szCs w:val="22"/>
        </w:rPr>
        <w:t xml:space="preserve"> </w:t>
      </w:r>
      <w:r w:rsidRPr="000410E2">
        <w:rPr>
          <w:rFonts w:asciiTheme="minorHAnsi" w:hAnsiTheme="minorHAnsi" w:cs="Calibri"/>
          <w:b/>
          <w:bCs/>
          <w:spacing w:val="-1"/>
          <w:sz w:val="22"/>
          <w:szCs w:val="22"/>
        </w:rPr>
        <w:t>d</w:t>
      </w:r>
      <w:r w:rsidRPr="000410E2">
        <w:rPr>
          <w:rFonts w:asciiTheme="minorHAnsi" w:hAnsiTheme="minorHAnsi" w:cs="Calibri"/>
          <w:b/>
          <w:bCs/>
          <w:sz w:val="22"/>
          <w:szCs w:val="22"/>
        </w:rPr>
        <w:t>i</w:t>
      </w:r>
      <w:r w:rsidR="000410E2" w:rsidRPr="000410E2">
        <w:rPr>
          <w:rFonts w:asciiTheme="minorHAnsi" w:hAnsiTheme="minorHAnsi" w:cs="Calibri"/>
          <w:b/>
          <w:bCs/>
          <w:sz w:val="22"/>
          <w:szCs w:val="22"/>
        </w:rPr>
        <w:t xml:space="preserve"> </w:t>
      </w:r>
      <w:r w:rsidRPr="000410E2">
        <w:rPr>
          <w:rFonts w:asciiTheme="minorHAnsi" w:hAnsiTheme="minorHAnsi"/>
          <w:b/>
          <w:bCs/>
          <w:sz w:val="22"/>
          <w:szCs w:val="22"/>
        </w:rPr>
        <w:t>€</w:t>
      </w:r>
      <w:r w:rsidRPr="000410E2">
        <w:rPr>
          <w:rFonts w:asciiTheme="minorHAnsi" w:hAnsiTheme="minorHAnsi"/>
          <w:b/>
          <w:bCs/>
          <w:spacing w:val="1"/>
          <w:sz w:val="22"/>
          <w:szCs w:val="22"/>
        </w:rPr>
        <w:t xml:space="preserve"> </w:t>
      </w:r>
      <w:r w:rsidRPr="000410E2">
        <w:rPr>
          <w:rFonts w:asciiTheme="minorHAnsi" w:hAnsiTheme="minorHAnsi"/>
          <w:b/>
          <w:bCs/>
          <w:sz w:val="22"/>
          <w:szCs w:val="22"/>
        </w:rPr>
        <w:t>2</w:t>
      </w:r>
      <w:r w:rsidRPr="000410E2">
        <w:rPr>
          <w:rFonts w:asciiTheme="minorHAnsi" w:hAnsiTheme="minorHAnsi"/>
          <w:b/>
          <w:bCs/>
          <w:spacing w:val="-2"/>
          <w:sz w:val="22"/>
          <w:szCs w:val="22"/>
        </w:rPr>
        <w:t>.</w:t>
      </w:r>
      <w:r w:rsidRPr="000410E2">
        <w:rPr>
          <w:rFonts w:asciiTheme="minorHAnsi" w:hAnsiTheme="minorHAnsi"/>
          <w:b/>
          <w:bCs/>
          <w:sz w:val="22"/>
          <w:szCs w:val="22"/>
        </w:rPr>
        <w:t>5</w:t>
      </w:r>
      <w:r w:rsidRPr="000410E2">
        <w:rPr>
          <w:rFonts w:asciiTheme="minorHAnsi" w:hAnsiTheme="minorHAnsi"/>
          <w:b/>
          <w:bCs/>
          <w:spacing w:val="-2"/>
          <w:sz w:val="22"/>
          <w:szCs w:val="22"/>
        </w:rPr>
        <w:t>0</w:t>
      </w:r>
      <w:r w:rsidRPr="000410E2">
        <w:rPr>
          <w:rFonts w:asciiTheme="minorHAnsi" w:hAnsiTheme="minorHAnsi"/>
          <w:b/>
          <w:bCs/>
          <w:sz w:val="22"/>
          <w:szCs w:val="22"/>
        </w:rPr>
        <w:t>0</w:t>
      </w:r>
      <w:r w:rsidRPr="000410E2">
        <w:rPr>
          <w:rFonts w:asciiTheme="minorHAnsi" w:hAnsiTheme="minorHAnsi"/>
          <w:b/>
          <w:bCs/>
          <w:spacing w:val="-2"/>
          <w:sz w:val="22"/>
          <w:szCs w:val="22"/>
        </w:rPr>
        <w:t>,</w:t>
      </w:r>
      <w:r w:rsidRPr="000410E2">
        <w:rPr>
          <w:rFonts w:asciiTheme="minorHAnsi" w:hAnsiTheme="minorHAnsi"/>
          <w:b/>
          <w:bCs/>
          <w:sz w:val="22"/>
          <w:szCs w:val="22"/>
        </w:rPr>
        <w:t>00</w:t>
      </w:r>
      <w:r w:rsidRPr="000410E2">
        <w:rPr>
          <w:rFonts w:asciiTheme="minorHAnsi" w:hAnsiTheme="minorHAnsi"/>
          <w:b/>
          <w:bCs/>
          <w:spacing w:val="1"/>
          <w:sz w:val="22"/>
          <w:szCs w:val="22"/>
        </w:rPr>
        <w:t xml:space="preserve"> </w:t>
      </w:r>
      <w:r w:rsidRPr="000410E2">
        <w:rPr>
          <w:rFonts w:asciiTheme="minorHAnsi" w:hAnsiTheme="minorHAnsi"/>
          <w:b/>
          <w:bCs/>
          <w:sz w:val="22"/>
          <w:szCs w:val="22"/>
        </w:rPr>
        <w:t>(</w:t>
      </w:r>
      <w:r w:rsidRPr="000410E2">
        <w:rPr>
          <w:rFonts w:asciiTheme="minorHAnsi" w:hAnsiTheme="minorHAnsi"/>
          <w:b/>
          <w:bCs/>
          <w:spacing w:val="-1"/>
          <w:sz w:val="22"/>
          <w:szCs w:val="22"/>
        </w:rPr>
        <w:t>due</w:t>
      </w:r>
      <w:r w:rsidRPr="000410E2">
        <w:rPr>
          <w:rFonts w:asciiTheme="minorHAnsi" w:hAnsiTheme="minorHAnsi"/>
          <w:b/>
          <w:bCs/>
          <w:spacing w:val="-2"/>
          <w:sz w:val="22"/>
          <w:szCs w:val="22"/>
        </w:rPr>
        <w:t>m</w:t>
      </w:r>
      <w:r w:rsidRPr="000410E2">
        <w:rPr>
          <w:rFonts w:asciiTheme="minorHAnsi" w:hAnsiTheme="minorHAnsi"/>
          <w:b/>
          <w:bCs/>
          <w:sz w:val="22"/>
          <w:szCs w:val="22"/>
        </w:rPr>
        <w:t>il</w:t>
      </w:r>
      <w:r w:rsidRPr="000410E2">
        <w:rPr>
          <w:rFonts w:asciiTheme="minorHAnsi" w:hAnsiTheme="minorHAnsi"/>
          <w:b/>
          <w:bCs/>
          <w:spacing w:val="-4"/>
          <w:sz w:val="22"/>
          <w:szCs w:val="22"/>
        </w:rPr>
        <w:t>a</w:t>
      </w:r>
      <w:r w:rsidRPr="000410E2">
        <w:rPr>
          <w:rFonts w:asciiTheme="minorHAnsi" w:hAnsiTheme="minorHAnsi"/>
          <w:b/>
          <w:bCs/>
          <w:spacing w:val="1"/>
          <w:sz w:val="22"/>
          <w:szCs w:val="22"/>
        </w:rPr>
        <w:t>c</w:t>
      </w:r>
      <w:r w:rsidRPr="000410E2">
        <w:rPr>
          <w:rFonts w:asciiTheme="minorHAnsi" w:hAnsiTheme="minorHAnsi"/>
          <w:b/>
          <w:bCs/>
          <w:sz w:val="22"/>
          <w:szCs w:val="22"/>
        </w:rPr>
        <w:t>i</w:t>
      </w:r>
      <w:r w:rsidRPr="000410E2">
        <w:rPr>
          <w:rFonts w:asciiTheme="minorHAnsi" w:hAnsiTheme="minorHAnsi"/>
          <w:b/>
          <w:bCs/>
          <w:spacing w:val="-1"/>
          <w:sz w:val="22"/>
          <w:szCs w:val="22"/>
        </w:rPr>
        <w:t>nque</w:t>
      </w:r>
      <w:r w:rsidRPr="000410E2">
        <w:rPr>
          <w:rFonts w:asciiTheme="minorHAnsi" w:hAnsiTheme="minorHAnsi"/>
          <w:b/>
          <w:bCs/>
          <w:spacing w:val="1"/>
          <w:sz w:val="22"/>
          <w:szCs w:val="22"/>
        </w:rPr>
        <w:t>c</w:t>
      </w:r>
      <w:r w:rsidRPr="000410E2">
        <w:rPr>
          <w:rFonts w:asciiTheme="minorHAnsi" w:hAnsiTheme="minorHAnsi"/>
          <w:b/>
          <w:bCs/>
          <w:spacing w:val="-1"/>
          <w:sz w:val="22"/>
          <w:szCs w:val="22"/>
        </w:rPr>
        <w:t>en</w:t>
      </w:r>
      <w:r w:rsidRPr="000410E2">
        <w:rPr>
          <w:rFonts w:asciiTheme="minorHAnsi" w:hAnsiTheme="minorHAnsi"/>
          <w:b/>
          <w:bCs/>
          <w:sz w:val="22"/>
          <w:szCs w:val="22"/>
        </w:rPr>
        <w:t>t</w:t>
      </w:r>
      <w:r w:rsidRPr="000410E2">
        <w:rPr>
          <w:rFonts w:asciiTheme="minorHAnsi" w:hAnsiTheme="minorHAnsi"/>
          <w:b/>
          <w:bCs/>
          <w:spacing w:val="-2"/>
          <w:sz w:val="22"/>
          <w:szCs w:val="22"/>
        </w:rPr>
        <w:t>o</w:t>
      </w:r>
      <w:r w:rsidRPr="000410E2">
        <w:rPr>
          <w:rFonts w:asciiTheme="minorHAnsi" w:hAnsiTheme="minorHAnsi"/>
          <w:b/>
          <w:bCs/>
          <w:spacing w:val="1"/>
          <w:sz w:val="22"/>
          <w:szCs w:val="22"/>
        </w:rPr>
        <w:t>/</w:t>
      </w:r>
      <w:r w:rsidRPr="000410E2">
        <w:rPr>
          <w:rFonts w:asciiTheme="minorHAnsi" w:hAnsiTheme="minorHAnsi"/>
          <w:b/>
          <w:bCs/>
          <w:spacing w:val="-2"/>
          <w:sz w:val="22"/>
          <w:szCs w:val="22"/>
        </w:rPr>
        <w:t>0</w:t>
      </w:r>
      <w:r w:rsidRPr="000410E2">
        <w:rPr>
          <w:rFonts w:asciiTheme="minorHAnsi" w:hAnsiTheme="minorHAnsi"/>
          <w:b/>
          <w:bCs/>
          <w:sz w:val="22"/>
          <w:szCs w:val="22"/>
        </w:rPr>
        <w:t>0)</w:t>
      </w:r>
      <w:r w:rsidRPr="000410E2">
        <w:rPr>
          <w:rFonts w:asciiTheme="minorHAnsi" w:hAnsiTheme="minorHAnsi"/>
          <w:b/>
          <w:bCs/>
          <w:spacing w:val="1"/>
          <w:sz w:val="22"/>
          <w:szCs w:val="22"/>
        </w:rPr>
        <w:t xml:space="preserve"> </w:t>
      </w:r>
      <w:r w:rsidRPr="000410E2">
        <w:rPr>
          <w:rFonts w:asciiTheme="minorHAnsi" w:hAnsiTheme="minorHAnsi"/>
          <w:spacing w:val="-1"/>
          <w:sz w:val="22"/>
          <w:szCs w:val="22"/>
        </w:rPr>
        <w:t>p</w:t>
      </w:r>
      <w:r w:rsidRPr="000410E2">
        <w:rPr>
          <w:rFonts w:asciiTheme="minorHAnsi" w:hAnsiTheme="minorHAnsi"/>
          <w:sz w:val="22"/>
          <w:szCs w:val="22"/>
        </w:rPr>
        <w:t>er c</w:t>
      </w:r>
      <w:r w:rsidRPr="000410E2">
        <w:rPr>
          <w:rFonts w:asciiTheme="minorHAnsi" w:hAnsiTheme="minorHAnsi"/>
          <w:spacing w:val="-1"/>
          <w:sz w:val="22"/>
          <w:szCs w:val="22"/>
        </w:rPr>
        <w:t>ia</w:t>
      </w:r>
      <w:r w:rsidRPr="000410E2">
        <w:rPr>
          <w:rFonts w:asciiTheme="minorHAnsi" w:hAnsiTheme="minorHAnsi"/>
          <w:spacing w:val="-3"/>
          <w:sz w:val="22"/>
          <w:szCs w:val="22"/>
        </w:rPr>
        <w:t>s</w:t>
      </w:r>
      <w:r w:rsidRPr="000410E2">
        <w:rPr>
          <w:rFonts w:asciiTheme="minorHAnsi" w:hAnsiTheme="minorHAnsi"/>
          <w:sz w:val="22"/>
          <w:szCs w:val="22"/>
        </w:rPr>
        <w:t>c</w:t>
      </w:r>
      <w:r w:rsidRPr="000410E2">
        <w:rPr>
          <w:rFonts w:asciiTheme="minorHAnsi" w:hAnsiTheme="minorHAnsi"/>
          <w:spacing w:val="-1"/>
          <w:sz w:val="22"/>
          <w:szCs w:val="22"/>
        </w:rPr>
        <w:t>u</w:t>
      </w:r>
      <w:r w:rsidRPr="000410E2">
        <w:rPr>
          <w:rFonts w:asciiTheme="minorHAnsi" w:hAnsiTheme="minorHAnsi"/>
          <w:sz w:val="22"/>
          <w:szCs w:val="22"/>
        </w:rPr>
        <w:t xml:space="preserve">n </w:t>
      </w:r>
      <w:r w:rsidRPr="000410E2">
        <w:rPr>
          <w:rFonts w:asciiTheme="minorHAnsi" w:hAnsiTheme="minorHAnsi"/>
          <w:spacing w:val="-1"/>
          <w:sz w:val="22"/>
          <w:szCs w:val="22"/>
        </w:rPr>
        <w:t>inad</w:t>
      </w:r>
      <w:r w:rsidRPr="000410E2">
        <w:rPr>
          <w:rFonts w:asciiTheme="minorHAnsi" w:hAnsiTheme="minorHAnsi"/>
          <w:sz w:val="22"/>
          <w:szCs w:val="22"/>
        </w:rPr>
        <w:t>e</w:t>
      </w:r>
      <w:r w:rsidRPr="000410E2">
        <w:rPr>
          <w:rFonts w:asciiTheme="minorHAnsi" w:hAnsiTheme="minorHAnsi"/>
          <w:spacing w:val="1"/>
          <w:sz w:val="22"/>
          <w:szCs w:val="22"/>
        </w:rPr>
        <w:t>m</w:t>
      </w:r>
      <w:r w:rsidRPr="000410E2">
        <w:rPr>
          <w:rFonts w:asciiTheme="minorHAnsi" w:hAnsiTheme="minorHAnsi"/>
          <w:spacing w:val="-1"/>
          <w:sz w:val="22"/>
          <w:szCs w:val="22"/>
        </w:rPr>
        <w:t>p</w:t>
      </w:r>
      <w:r w:rsidRPr="000410E2">
        <w:rPr>
          <w:rFonts w:asciiTheme="minorHAnsi" w:hAnsiTheme="minorHAnsi"/>
          <w:spacing w:val="-3"/>
          <w:sz w:val="22"/>
          <w:szCs w:val="22"/>
        </w:rPr>
        <w:t>i</w:t>
      </w:r>
      <w:r w:rsidRPr="000410E2">
        <w:rPr>
          <w:rFonts w:asciiTheme="minorHAnsi" w:hAnsiTheme="minorHAnsi"/>
          <w:spacing w:val="1"/>
          <w:sz w:val="22"/>
          <w:szCs w:val="22"/>
        </w:rPr>
        <w:t>m</w:t>
      </w:r>
      <w:r w:rsidRPr="000410E2">
        <w:rPr>
          <w:rFonts w:asciiTheme="minorHAnsi" w:hAnsiTheme="minorHAnsi"/>
          <w:sz w:val="22"/>
          <w:szCs w:val="22"/>
        </w:rPr>
        <w:t>e</w:t>
      </w:r>
      <w:r w:rsidRPr="000410E2">
        <w:rPr>
          <w:rFonts w:asciiTheme="minorHAnsi" w:hAnsiTheme="minorHAnsi"/>
          <w:spacing w:val="-1"/>
          <w:sz w:val="22"/>
          <w:szCs w:val="22"/>
        </w:rPr>
        <w:t>n</w:t>
      </w:r>
      <w:r w:rsidRPr="000410E2">
        <w:rPr>
          <w:rFonts w:asciiTheme="minorHAnsi" w:hAnsiTheme="minorHAnsi"/>
          <w:spacing w:val="-2"/>
          <w:sz w:val="22"/>
          <w:szCs w:val="22"/>
        </w:rPr>
        <w:t>t</w:t>
      </w:r>
      <w:r w:rsidRPr="000410E2">
        <w:rPr>
          <w:rFonts w:asciiTheme="minorHAnsi" w:hAnsiTheme="minorHAnsi"/>
          <w:sz w:val="22"/>
          <w:szCs w:val="22"/>
        </w:rPr>
        <w:t>o</w:t>
      </w:r>
      <w:r w:rsidRPr="000410E2">
        <w:rPr>
          <w:rFonts w:asciiTheme="minorHAnsi" w:hAnsiTheme="minorHAnsi"/>
          <w:spacing w:val="2"/>
          <w:sz w:val="22"/>
          <w:szCs w:val="22"/>
        </w:rPr>
        <w:t xml:space="preserve"> </w:t>
      </w:r>
      <w:r w:rsidRPr="000410E2">
        <w:rPr>
          <w:rFonts w:asciiTheme="minorHAnsi" w:hAnsiTheme="minorHAnsi"/>
          <w:spacing w:val="-1"/>
          <w:sz w:val="22"/>
          <w:szCs w:val="22"/>
        </w:rPr>
        <w:t>i</w:t>
      </w:r>
      <w:r w:rsidRPr="000410E2">
        <w:rPr>
          <w:rFonts w:asciiTheme="minorHAnsi" w:hAnsiTheme="minorHAnsi"/>
          <w:sz w:val="22"/>
          <w:szCs w:val="22"/>
        </w:rPr>
        <w:t xml:space="preserve">n </w:t>
      </w:r>
      <w:r w:rsidRPr="000410E2">
        <w:rPr>
          <w:rFonts w:asciiTheme="minorHAnsi" w:hAnsiTheme="minorHAnsi"/>
          <w:spacing w:val="-1"/>
          <w:sz w:val="22"/>
          <w:szCs w:val="22"/>
        </w:rPr>
        <w:t>r</w:t>
      </w:r>
      <w:r w:rsidRPr="000410E2">
        <w:rPr>
          <w:rFonts w:asciiTheme="minorHAnsi" w:hAnsiTheme="minorHAnsi"/>
          <w:sz w:val="22"/>
          <w:szCs w:val="22"/>
        </w:rPr>
        <w:t>e</w:t>
      </w:r>
      <w:r w:rsidRPr="000410E2">
        <w:rPr>
          <w:rFonts w:asciiTheme="minorHAnsi" w:hAnsiTheme="minorHAnsi"/>
          <w:spacing w:val="-1"/>
          <w:sz w:val="22"/>
          <w:szCs w:val="22"/>
        </w:rPr>
        <w:t>lazi</w:t>
      </w:r>
      <w:r w:rsidRPr="000410E2">
        <w:rPr>
          <w:rFonts w:asciiTheme="minorHAnsi" w:hAnsiTheme="minorHAnsi"/>
          <w:spacing w:val="1"/>
          <w:sz w:val="22"/>
          <w:szCs w:val="22"/>
        </w:rPr>
        <w:t>o</w:t>
      </w:r>
      <w:r w:rsidRPr="000410E2">
        <w:rPr>
          <w:rFonts w:asciiTheme="minorHAnsi" w:hAnsiTheme="minorHAnsi"/>
          <w:spacing w:val="-4"/>
          <w:sz w:val="22"/>
          <w:szCs w:val="22"/>
        </w:rPr>
        <w:t>n</w:t>
      </w:r>
      <w:r w:rsidRPr="000410E2">
        <w:rPr>
          <w:rFonts w:asciiTheme="minorHAnsi" w:hAnsiTheme="minorHAnsi"/>
          <w:sz w:val="22"/>
          <w:szCs w:val="22"/>
        </w:rPr>
        <w:t xml:space="preserve">e </w:t>
      </w:r>
      <w:r w:rsidRPr="000410E2">
        <w:rPr>
          <w:rFonts w:asciiTheme="minorHAnsi" w:hAnsiTheme="minorHAnsi"/>
          <w:spacing w:val="-1"/>
          <w:sz w:val="22"/>
          <w:szCs w:val="22"/>
        </w:rPr>
        <w:t>all</w:t>
      </w:r>
      <w:r w:rsidRPr="000410E2">
        <w:rPr>
          <w:rFonts w:asciiTheme="minorHAnsi" w:hAnsiTheme="minorHAnsi"/>
          <w:sz w:val="22"/>
          <w:szCs w:val="22"/>
        </w:rPr>
        <w:t>a</w:t>
      </w:r>
      <w:r w:rsidRPr="000410E2">
        <w:rPr>
          <w:rFonts w:asciiTheme="minorHAnsi" w:hAnsiTheme="minorHAnsi"/>
          <w:spacing w:val="15"/>
          <w:sz w:val="22"/>
          <w:szCs w:val="22"/>
        </w:rPr>
        <w:t xml:space="preserve"> </w:t>
      </w:r>
      <w:r w:rsidRPr="000410E2">
        <w:rPr>
          <w:rFonts w:asciiTheme="minorHAnsi" w:hAnsiTheme="minorHAnsi"/>
          <w:spacing w:val="-1"/>
          <w:sz w:val="22"/>
          <w:szCs w:val="22"/>
        </w:rPr>
        <w:t>gra</w:t>
      </w:r>
      <w:r w:rsidRPr="000410E2">
        <w:rPr>
          <w:rFonts w:asciiTheme="minorHAnsi" w:hAnsiTheme="minorHAnsi"/>
          <w:spacing w:val="1"/>
          <w:sz w:val="22"/>
          <w:szCs w:val="22"/>
        </w:rPr>
        <w:t>v</w:t>
      </w:r>
      <w:r w:rsidRPr="000410E2">
        <w:rPr>
          <w:rFonts w:asciiTheme="minorHAnsi" w:hAnsiTheme="minorHAnsi"/>
          <w:spacing w:val="-1"/>
          <w:sz w:val="22"/>
          <w:szCs w:val="22"/>
        </w:rPr>
        <w:t>i</w:t>
      </w:r>
      <w:r w:rsidRPr="000410E2">
        <w:rPr>
          <w:rFonts w:asciiTheme="minorHAnsi" w:hAnsiTheme="minorHAnsi"/>
          <w:sz w:val="22"/>
          <w:szCs w:val="22"/>
        </w:rPr>
        <w:t>tà</w:t>
      </w:r>
      <w:r w:rsidRPr="000410E2">
        <w:rPr>
          <w:rFonts w:asciiTheme="minorHAnsi" w:hAnsiTheme="minorHAnsi"/>
          <w:spacing w:val="15"/>
          <w:sz w:val="22"/>
          <w:szCs w:val="22"/>
        </w:rPr>
        <w:t xml:space="preserve"> </w:t>
      </w:r>
      <w:r w:rsidRPr="000410E2">
        <w:rPr>
          <w:rFonts w:asciiTheme="minorHAnsi" w:hAnsiTheme="minorHAnsi"/>
          <w:spacing w:val="-1"/>
          <w:sz w:val="22"/>
          <w:szCs w:val="22"/>
        </w:rPr>
        <w:t>d</w:t>
      </w:r>
      <w:r w:rsidRPr="000410E2">
        <w:rPr>
          <w:rFonts w:asciiTheme="minorHAnsi" w:hAnsiTheme="minorHAnsi"/>
          <w:sz w:val="22"/>
          <w:szCs w:val="22"/>
        </w:rPr>
        <w:t>e</w:t>
      </w:r>
      <w:r w:rsidRPr="000410E2">
        <w:rPr>
          <w:rFonts w:asciiTheme="minorHAnsi" w:hAnsiTheme="minorHAnsi"/>
          <w:spacing w:val="-1"/>
          <w:sz w:val="22"/>
          <w:szCs w:val="22"/>
        </w:rPr>
        <w:t>ll</w:t>
      </w:r>
      <w:r w:rsidRPr="000410E2">
        <w:rPr>
          <w:rFonts w:asciiTheme="minorHAnsi" w:hAnsiTheme="minorHAnsi"/>
          <w:sz w:val="22"/>
          <w:szCs w:val="22"/>
        </w:rPr>
        <w:t>’</w:t>
      </w:r>
      <w:r w:rsidRPr="000410E2">
        <w:rPr>
          <w:rFonts w:asciiTheme="minorHAnsi" w:hAnsiTheme="minorHAnsi"/>
          <w:spacing w:val="-1"/>
          <w:sz w:val="22"/>
          <w:szCs w:val="22"/>
        </w:rPr>
        <w:t>inad</w:t>
      </w:r>
      <w:r w:rsidRPr="000410E2">
        <w:rPr>
          <w:rFonts w:asciiTheme="minorHAnsi" w:hAnsiTheme="minorHAnsi"/>
          <w:sz w:val="22"/>
          <w:szCs w:val="22"/>
        </w:rPr>
        <w:t>e</w:t>
      </w:r>
      <w:r w:rsidRPr="000410E2">
        <w:rPr>
          <w:rFonts w:asciiTheme="minorHAnsi" w:hAnsiTheme="minorHAnsi"/>
          <w:spacing w:val="1"/>
          <w:sz w:val="22"/>
          <w:szCs w:val="22"/>
        </w:rPr>
        <w:t>m</w:t>
      </w:r>
      <w:r w:rsidRPr="000410E2">
        <w:rPr>
          <w:rFonts w:asciiTheme="minorHAnsi" w:hAnsiTheme="minorHAnsi"/>
          <w:spacing w:val="-1"/>
          <w:sz w:val="22"/>
          <w:szCs w:val="22"/>
        </w:rPr>
        <w:t>p</w:t>
      </w:r>
      <w:r w:rsidRPr="000410E2">
        <w:rPr>
          <w:rFonts w:asciiTheme="minorHAnsi" w:hAnsiTheme="minorHAnsi"/>
          <w:spacing w:val="-3"/>
          <w:sz w:val="22"/>
          <w:szCs w:val="22"/>
        </w:rPr>
        <w:t>i</w:t>
      </w:r>
      <w:r w:rsidRPr="000410E2">
        <w:rPr>
          <w:rFonts w:asciiTheme="minorHAnsi" w:hAnsiTheme="minorHAnsi"/>
          <w:spacing w:val="-2"/>
          <w:sz w:val="22"/>
          <w:szCs w:val="22"/>
        </w:rPr>
        <w:t>m</w:t>
      </w:r>
      <w:r w:rsidRPr="000410E2">
        <w:rPr>
          <w:rFonts w:asciiTheme="minorHAnsi" w:hAnsiTheme="minorHAnsi"/>
          <w:sz w:val="22"/>
          <w:szCs w:val="22"/>
        </w:rPr>
        <w:t>e</w:t>
      </w:r>
      <w:r w:rsidRPr="000410E2">
        <w:rPr>
          <w:rFonts w:asciiTheme="minorHAnsi" w:hAnsiTheme="minorHAnsi"/>
          <w:spacing w:val="-1"/>
          <w:sz w:val="22"/>
          <w:szCs w:val="22"/>
        </w:rPr>
        <w:t>n</w:t>
      </w:r>
      <w:r w:rsidRPr="000410E2">
        <w:rPr>
          <w:rFonts w:asciiTheme="minorHAnsi" w:hAnsiTheme="minorHAnsi"/>
          <w:sz w:val="22"/>
          <w:szCs w:val="22"/>
        </w:rPr>
        <w:t>to</w:t>
      </w:r>
      <w:r w:rsidRPr="000410E2">
        <w:rPr>
          <w:rFonts w:asciiTheme="minorHAnsi" w:hAnsiTheme="minorHAnsi"/>
          <w:spacing w:val="16"/>
          <w:sz w:val="22"/>
          <w:szCs w:val="22"/>
        </w:rPr>
        <w:t xml:space="preserve"> </w:t>
      </w:r>
      <w:r w:rsidRPr="000410E2">
        <w:rPr>
          <w:rFonts w:asciiTheme="minorHAnsi" w:hAnsiTheme="minorHAnsi"/>
          <w:spacing w:val="-1"/>
          <w:sz w:val="22"/>
          <w:szCs w:val="22"/>
        </w:rPr>
        <w:t>d</w:t>
      </w:r>
      <w:r w:rsidRPr="000410E2">
        <w:rPr>
          <w:rFonts w:asciiTheme="minorHAnsi" w:hAnsiTheme="minorHAnsi"/>
          <w:sz w:val="22"/>
          <w:szCs w:val="22"/>
        </w:rPr>
        <w:t>a</w:t>
      </w:r>
      <w:r w:rsidRPr="000410E2">
        <w:rPr>
          <w:rFonts w:asciiTheme="minorHAnsi" w:hAnsiTheme="minorHAnsi"/>
          <w:spacing w:val="14"/>
          <w:sz w:val="22"/>
          <w:szCs w:val="22"/>
        </w:rPr>
        <w:t xml:space="preserve"> </w:t>
      </w:r>
      <w:r w:rsidRPr="000410E2">
        <w:rPr>
          <w:rFonts w:asciiTheme="minorHAnsi" w:hAnsiTheme="minorHAnsi"/>
          <w:spacing w:val="-1"/>
          <w:sz w:val="22"/>
          <w:szCs w:val="22"/>
        </w:rPr>
        <w:t>a</w:t>
      </w:r>
      <w:r w:rsidRPr="000410E2">
        <w:rPr>
          <w:rFonts w:asciiTheme="minorHAnsi" w:hAnsiTheme="minorHAnsi"/>
          <w:sz w:val="22"/>
          <w:szCs w:val="22"/>
        </w:rPr>
        <w:t>cce</w:t>
      </w:r>
      <w:r w:rsidRPr="000410E2">
        <w:rPr>
          <w:rFonts w:asciiTheme="minorHAnsi" w:hAnsiTheme="minorHAnsi"/>
          <w:spacing w:val="-1"/>
          <w:sz w:val="22"/>
          <w:szCs w:val="22"/>
        </w:rPr>
        <w:t>r</w:t>
      </w:r>
      <w:r w:rsidRPr="000410E2">
        <w:rPr>
          <w:rFonts w:asciiTheme="minorHAnsi" w:hAnsiTheme="minorHAnsi"/>
          <w:spacing w:val="-2"/>
          <w:sz w:val="22"/>
          <w:szCs w:val="22"/>
        </w:rPr>
        <w:t>t</w:t>
      </w:r>
      <w:r w:rsidRPr="000410E2">
        <w:rPr>
          <w:rFonts w:asciiTheme="minorHAnsi" w:hAnsiTheme="minorHAnsi"/>
          <w:spacing w:val="-1"/>
          <w:sz w:val="22"/>
          <w:szCs w:val="22"/>
        </w:rPr>
        <w:t>ar</w:t>
      </w:r>
      <w:r w:rsidRPr="000410E2">
        <w:rPr>
          <w:rFonts w:asciiTheme="minorHAnsi" w:hAnsiTheme="minorHAnsi"/>
          <w:sz w:val="22"/>
          <w:szCs w:val="22"/>
        </w:rPr>
        <w:t>si</w:t>
      </w:r>
      <w:r w:rsidRPr="000410E2">
        <w:rPr>
          <w:rFonts w:asciiTheme="minorHAnsi" w:hAnsiTheme="minorHAnsi"/>
          <w:spacing w:val="14"/>
          <w:sz w:val="22"/>
          <w:szCs w:val="22"/>
        </w:rPr>
        <w:t xml:space="preserve"> </w:t>
      </w:r>
      <w:r w:rsidRPr="000410E2">
        <w:rPr>
          <w:rFonts w:asciiTheme="minorHAnsi" w:hAnsiTheme="minorHAnsi"/>
          <w:spacing w:val="-1"/>
          <w:sz w:val="22"/>
          <w:szCs w:val="22"/>
        </w:rPr>
        <w:t>i</w:t>
      </w:r>
      <w:r w:rsidRPr="000410E2">
        <w:rPr>
          <w:rFonts w:asciiTheme="minorHAnsi" w:hAnsiTheme="minorHAnsi"/>
          <w:sz w:val="22"/>
          <w:szCs w:val="22"/>
        </w:rPr>
        <w:t>n</w:t>
      </w:r>
      <w:r w:rsidRPr="000410E2">
        <w:rPr>
          <w:rFonts w:asciiTheme="minorHAnsi" w:hAnsiTheme="minorHAnsi"/>
          <w:spacing w:val="14"/>
          <w:sz w:val="22"/>
          <w:szCs w:val="22"/>
        </w:rPr>
        <w:t xml:space="preserve"> </w:t>
      </w:r>
      <w:r w:rsidRPr="000410E2">
        <w:rPr>
          <w:rFonts w:asciiTheme="minorHAnsi" w:hAnsiTheme="minorHAnsi"/>
          <w:spacing w:val="-1"/>
          <w:sz w:val="22"/>
          <w:szCs w:val="22"/>
        </w:rPr>
        <w:t>ba</w:t>
      </w:r>
      <w:r w:rsidRPr="000410E2">
        <w:rPr>
          <w:rFonts w:asciiTheme="minorHAnsi" w:hAnsiTheme="minorHAnsi"/>
          <w:sz w:val="22"/>
          <w:szCs w:val="22"/>
        </w:rPr>
        <w:t>se</w:t>
      </w:r>
      <w:r w:rsidRPr="000410E2">
        <w:rPr>
          <w:rFonts w:asciiTheme="minorHAnsi" w:hAnsiTheme="minorHAnsi"/>
          <w:spacing w:val="15"/>
          <w:sz w:val="22"/>
          <w:szCs w:val="22"/>
        </w:rPr>
        <w:t xml:space="preserve"> </w:t>
      </w:r>
      <w:r w:rsidRPr="000410E2">
        <w:rPr>
          <w:rFonts w:asciiTheme="minorHAnsi" w:hAnsiTheme="minorHAnsi"/>
          <w:spacing w:val="-1"/>
          <w:sz w:val="22"/>
          <w:szCs w:val="22"/>
        </w:rPr>
        <w:t>a</w:t>
      </w:r>
      <w:r w:rsidRPr="000410E2">
        <w:rPr>
          <w:rFonts w:asciiTheme="minorHAnsi" w:hAnsiTheme="minorHAnsi"/>
          <w:sz w:val="22"/>
          <w:szCs w:val="22"/>
        </w:rPr>
        <w:t>d</w:t>
      </w:r>
      <w:r w:rsidRPr="000410E2">
        <w:rPr>
          <w:rFonts w:asciiTheme="minorHAnsi" w:hAnsiTheme="minorHAnsi"/>
          <w:spacing w:val="14"/>
          <w:sz w:val="22"/>
          <w:szCs w:val="22"/>
        </w:rPr>
        <w:t xml:space="preserve"> </w:t>
      </w:r>
      <w:r w:rsidRPr="000410E2">
        <w:rPr>
          <w:rFonts w:asciiTheme="minorHAnsi" w:hAnsiTheme="minorHAnsi"/>
          <w:spacing w:val="-1"/>
          <w:sz w:val="22"/>
          <w:szCs w:val="22"/>
        </w:rPr>
        <w:t>u</w:t>
      </w:r>
      <w:r w:rsidRPr="000410E2">
        <w:rPr>
          <w:rFonts w:asciiTheme="minorHAnsi" w:hAnsiTheme="minorHAnsi"/>
          <w:sz w:val="22"/>
          <w:szCs w:val="22"/>
        </w:rPr>
        <w:t>n</w:t>
      </w:r>
      <w:r w:rsidRPr="000410E2">
        <w:rPr>
          <w:rFonts w:asciiTheme="minorHAnsi" w:hAnsiTheme="minorHAnsi"/>
          <w:spacing w:val="14"/>
          <w:sz w:val="22"/>
          <w:szCs w:val="22"/>
        </w:rPr>
        <w:t xml:space="preserve"> </w:t>
      </w:r>
      <w:r w:rsidRPr="000410E2">
        <w:rPr>
          <w:rFonts w:asciiTheme="minorHAnsi" w:hAnsiTheme="minorHAnsi"/>
          <w:spacing w:val="-1"/>
          <w:sz w:val="22"/>
          <w:szCs w:val="22"/>
        </w:rPr>
        <w:t>pr</w:t>
      </w:r>
      <w:r w:rsidRPr="000410E2">
        <w:rPr>
          <w:rFonts w:asciiTheme="minorHAnsi" w:hAnsiTheme="minorHAnsi"/>
          <w:spacing w:val="1"/>
          <w:sz w:val="22"/>
          <w:szCs w:val="22"/>
        </w:rPr>
        <w:t>o</w:t>
      </w:r>
      <w:r w:rsidRPr="000410E2">
        <w:rPr>
          <w:rFonts w:asciiTheme="minorHAnsi" w:hAnsiTheme="minorHAnsi"/>
          <w:sz w:val="22"/>
          <w:szCs w:val="22"/>
        </w:rPr>
        <w:t>ce</w:t>
      </w:r>
      <w:r w:rsidRPr="000410E2">
        <w:rPr>
          <w:rFonts w:asciiTheme="minorHAnsi" w:hAnsiTheme="minorHAnsi"/>
          <w:spacing w:val="-1"/>
          <w:sz w:val="22"/>
          <w:szCs w:val="22"/>
        </w:rPr>
        <w:t>di</w:t>
      </w:r>
      <w:r w:rsidRPr="000410E2">
        <w:rPr>
          <w:rFonts w:asciiTheme="minorHAnsi" w:hAnsiTheme="minorHAnsi"/>
          <w:spacing w:val="1"/>
          <w:sz w:val="22"/>
          <w:szCs w:val="22"/>
        </w:rPr>
        <w:t>m</w:t>
      </w:r>
      <w:r w:rsidRPr="000410E2">
        <w:rPr>
          <w:rFonts w:asciiTheme="minorHAnsi" w:hAnsiTheme="minorHAnsi"/>
          <w:sz w:val="22"/>
          <w:szCs w:val="22"/>
        </w:rPr>
        <w:t>e</w:t>
      </w:r>
      <w:r w:rsidRPr="000410E2">
        <w:rPr>
          <w:rFonts w:asciiTheme="minorHAnsi" w:hAnsiTheme="minorHAnsi"/>
          <w:spacing w:val="-1"/>
          <w:sz w:val="22"/>
          <w:szCs w:val="22"/>
        </w:rPr>
        <w:t>n</w:t>
      </w:r>
      <w:r w:rsidRPr="000410E2">
        <w:rPr>
          <w:rFonts w:asciiTheme="minorHAnsi" w:hAnsiTheme="minorHAnsi"/>
          <w:spacing w:val="-2"/>
          <w:sz w:val="22"/>
          <w:szCs w:val="22"/>
        </w:rPr>
        <w:t>t</w:t>
      </w:r>
      <w:r w:rsidRPr="000410E2">
        <w:rPr>
          <w:rFonts w:asciiTheme="minorHAnsi" w:hAnsiTheme="minorHAnsi"/>
          <w:sz w:val="22"/>
          <w:szCs w:val="22"/>
        </w:rPr>
        <w:t>o</w:t>
      </w:r>
      <w:r w:rsidRPr="000410E2">
        <w:rPr>
          <w:rFonts w:asciiTheme="minorHAnsi" w:hAnsiTheme="minorHAnsi"/>
          <w:spacing w:val="16"/>
          <w:sz w:val="22"/>
          <w:szCs w:val="22"/>
        </w:rPr>
        <w:t xml:space="preserve"> </w:t>
      </w:r>
      <w:r w:rsidRPr="000410E2">
        <w:rPr>
          <w:rFonts w:asciiTheme="minorHAnsi" w:hAnsiTheme="minorHAnsi"/>
          <w:spacing w:val="-1"/>
          <w:sz w:val="22"/>
          <w:szCs w:val="22"/>
        </w:rPr>
        <w:t>i</w:t>
      </w:r>
      <w:r w:rsidRPr="000410E2">
        <w:rPr>
          <w:rFonts w:asciiTheme="minorHAnsi" w:hAnsiTheme="minorHAnsi"/>
          <w:sz w:val="22"/>
          <w:szCs w:val="22"/>
        </w:rPr>
        <w:t>n c</w:t>
      </w:r>
      <w:r w:rsidRPr="000410E2">
        <w:rPr>
          <w:rFonts w:asciiTheme="minorHAnsi" w:hAnsiTheme="minorHAnsi"/>
          <w:spacing w:val="1"/>
          <w:sz w:val="22"/>
          <w:szCs w:val="22"/>
        </w:rPr>
        <w:t>o</w:t>
      </w:r>
      <w:r w:rsidRPr="000410E2">
        <w:rPr>
          <w:rFonts w:asciiTheme="minorHAnsi" w:hAnsiTheme="minorHAnsi"/>
          <w:spacing w:val="-1"/>
          <w:sz w:val="22"/>
          <w:szCs w:val="22"/>
        </w:rPr>
        <w:t>n</w:t>
      </w:r>
      <w:r w:rsidRPr="000410E2">
        <w:rPr>
          <w:rFonts w:asciiTheme="minorHAnsi" w:hAnsiTheme="minorHAnsi"/>
          <w:sz w:val="22"/>
          <w:szCs w:val="22"/>
        </w:rPr>
        <w:t>t</w:t>
      </w:r>
      <w:r w:rsidRPr="000410E2">
        <w:rPr>
          <w:rFonts w:asciiTheme="minorHAnsi" w:hAnsiTheme="minorHAnsi"/>
          <w:spacing w:val="-1"/>
          <w:sz w:val="22"/>
          <w:szCs w:val="22"/>
        </w:rPr>
        <w:t>raddi</w:t>
      </w:r>
      <w:r w:rsidRPr="000410E2">
        <w:rPr>
          <w:rFonts w:asciiTheme="minorHAnsi" w:hAnsiTheme="minorHAnsi"/>
          <w:sz w:val="22"/>
          <w:szCs w:val="22"/>
        </w:rPr>
        <w:t>t</w:t>
      </w:r>
      <w:r w:rsidRPr="000410E2">
        <w:rPr>
          <w:rFonts w:asciiTheme="minorHAnsi" w:hAnsiTheme="minorHAnsi"/>
          <w:spacing w:val="-2"/>
          <w:sz w:val="22"/>
          <w:szCs w:val="22"/>
        </w:rPr>
        <w:t>t</w:t>
      </w:r>
      <w:r w:rsidRPr="000410E2">
        <w:rPr>
          <w:rFonts w:asciiTheme="minorHAnsi" w:hAnsiTheme="minorHAnsi"/>
          <w:spacing w:val="1"/>
          <w:sz w:val="22"/>
          <w:szCs w:val="22"/>
        </w:rPr>
        <w:t>o</w:t>
      </w:r>
      <w:r w:rsidRPr="000410E2">
        <w:rPr>
          <w:rFonts w:asciiTheme="minorHAnsi" w:hAnsiTheme="minorHAnsi"/>
          <w:spacing w:val="-1"/>
          <w:sz w:val="22"/>
          <w:szCs w:val="22"/>
        </w:rPr>
        <w:t>r</w:t>
      </w:r>
      <w:r w:rsidRPr="000410E2">
        <w:rPr>
          <w:rFonts w:asciiTheme="minorHAnsi" w:hAnsiTheme="minorHAnsi"/>
          <w:spacing w:val="-3"/>
          <w:sz w:val="22"/>
          <w:szCs w:val="22"/>
        </w:rPr>
        <w:t>i</w:t>
      </w:r>
      <w:r w:rsidRPr="000410E2">
        <w:rPr>
          <w:rFonts w:asciiTheme="minorHAnsi" w:hAnsiTheme="minorHAnsi"/>
          <w:sz w:val="22"/>
          <w:szCs w:val="22"/>
        </w:rPr>
        <w:t>o</w:t>
      </w:r>
      <w:r w:rsidRPr="000410E2">
        <w:rPr>
          <w:rFonts w:asciiTheme="minorHAnsi" w:hAnsiTheme="minorHAnsi"/>
          <w:spacing w:val="2"/>
          <w:sz w:val="22"/>
          <w:szCs w:val="22"/>
        </w:rPr>
        <w:t xml:space="preserve"> </w:t>
      </w:r>
      <w:r w:rsidRPr="000410E2">
        <w:rPr>
          <w:rFonts w:asciiTheme="minorHAnsi" w:hAnsiTheme="minorHAnsi"/>
          <w:sz w:val="22"/>
          <w:szCs w:val="22"/>
        </w:rPr>
        <w:t>t</w:t>
      </w:r>
      <w:r w:rsidRPr="000410E2">
        <w:rPr>
          <w:rFonts w:asciiTheme="minorHAnsi" w:hAnsiTheme="minorHAnsi"/>
          <w:spacing w:val="-1"/>
          <w:sz w:val="22"/>
          <w:szCs w:val="22"/>
        </w:rPr>
        <w:t>r</w:t>
      </w:r>
      <w:r w:rsidRPr="000410E2">
        <w:rPr>
          <w:rFonts w:asciiTheme="minorHAnsi" w:hAnsiTheme="minorHAnsi"/>
          <w:sz w:val="22"/>
          <w:szCs w:val="22"/>
        </w:rPr>
        <w:t>a</w:t>
      </w:r>
      <w:r w:rsidRPr="000410E2">
        <w:rPr>
          <w:rFonts w:asciiTheme="minorHAnsi" w:hAnsiTheme="minorHAnsi"/>
          <w:spacing w:val="-2"/>
          <w:sz w:val="22"/>
          <w:szCs w:val="22"/>
        </w:rPr>
        <w:t xml:space="preserve"> </w:t>
      </w:r>
      <w:r w:rsidRPr="000410E2">
        <w:rPr>
          <w:rFonts w:asciiTheme="minorHAnsi" w:hAnsiTheme="minorHAnsi"/>
          <w:spacing w:val="-1"/>
          <w:sz w:val="22"/>
          <w:szCs w:val="22"/>
        </w:rPr>
        <w:t>l</w:t>
      </w:r>
      <w:r w:rsidRPr="000410E2">
        <w:rPr>
          <w:rFonts w:asciiTheme="minorHAnsi" w:hAnsiTheme="minorHAnsi"/>
          <w:sz w:val="22"/>
          <w:szCs w:val="22"/>
        </w:rPr>
        <w:t>e</w:t>
      </w:r>
      <w:r w:rsidRPr="000410E2">
        <w:rPr>
          <w:rFonts w:asciiTheme="minorHAnsi" w:hAnsiTheme="minorHAnsi"/>
          <w:spacing w:val="1"/>
          <w:sz w:val="22"/>
          <w:szCs w:val="22"/>
        </w:rPr>
        <w:t xml:space="preserve"> </w:t>
      </w:r>
      <w:r w:rsidRPr="000410E2">
        <w:rPr>
          <w:rFonts w:asciiTheme="minorHAnsi" w:hAnsiTheme="minorHAnsi"/>
          <w:spacing w:val="-1"/>
          <w:sz w:val="22"/>
          <w:szCs w:val="22"/>
        </w:rPr>
        <w:t>pa</w:t>
      </w:r>
      <w:r w:rsidRPr="000410E2">
        <w:rPr>
          <w:rFonts w:asciiTheme="minorHAnsi" w:hAnsiTheme="minorHAnsi"/>
          <w:spacing w:val="-3"/>
          <w:sz w:val="22"/>
          <w:szCs w:val="22"/>
        </w:rPr>
        <w:t>r</w:t>
      </w:r>
      <w:r w:rsidRPr="000410E2">
        <w:rPr>
          <w:rFonts w:asciiTheme="minorHAnsi" w:hAnsiTheme="minorHAnsi"/>
          <w:sz w:val="22"/>
          <w:szCs w:val="22"/>
        </w:rPr>
        <w:t>t</w:t>
      </w:r>
      <w:r w:rsidRPr="000410E2">
        <w:rPr>
          <w:rFonts w:asciiTheme="minorHAnsi" w:hAnsiTheme="minorHAnsi"/>
          <w:spacing w:val="-1"/>
          <w:sz w:val="22"/>
          <w:szCs w:val="22"/>
        </w:rPr>
        <w:t>i</w:t>
      </w:r>
      <w:r w:rsidRPr="000410E2">
        <w:rPr>
          <w:rFonts w:asciiTheme="minorHAnsi" w:hAnsiTheme="minorHAnsi"/>
          <w:sz w:val="22"/>
          <w:szCs w:val="22"/>
        </w:rPr>
        <w:t>.</w:t>
      </w:r>
    </w:p>
    <w:p w:rsidR="00075878" w:rsidRDefault="00075878" w:rsidP="006F0469">
      <w:pPr>
        <w:pStyle w:val="Corpotesto"/>
        <w:kinsoku w:val="0"/>
        <w:overflowPunct w:val="0"/>
        <w:spacing w:line="427" w:lineRule="auto"/>
        <w:ind w:left="142"/>
        <w:jc w:val="both"/>
      </w:pPr>
      <w:r>
        <w:t>Le</w:t>
      </w:r>
      <w:r>
        <w:rPr>
          <w:spacing w:val="46"/>
        </w:rPr>
        <w:t xml:space="preserve"> </w:t>
      </w:r>
      <w:r>
        <w:rPr>
          <w:spacing w:val="-1"/>
        </w:rPr>
        <w:t>p</w:t>
      </w:r>
      <w:r>
        <w:t>e</w:t>
      </w:r>
      <w:r>
        <w:rPr>
          <w:spacing w:val="-1"/>
        </w:rPr>
        <w:t>nal</w:t>
      </w:r>
      <w:r>
        <w:t>i</w:t>
      </w:r>
      <w:r>
        <w:rPr>
          <w:spacing w:val="46"/>
        </w:rPr>
        <w:t xml:space="preserve"> </w:t>
      </w:r>
      <w:r>
        <w:rPr>
          <w:spacing w:val="-1"/>
        </w:rPr>
        <w:t>appli</w:t>
      </w:r>
      <w:r>
        <w:t>c</w:t>
      </w:r>
      <w:r>
        <w:rPr>
          <w:spacing w:val="-1"/>
        </w:rPr>
        <w:t>a</w:t>
      </w:r>
      <w:r>
        <w:t>te</w:t>
      </w:r>
      <w:r>
        <w:rPr>
          <w:spacing w:val="47"/>
        </w:rPr>
        <w:t xml:space="preserve"> </w:t>
      </w:r>
      <w:r>
        <w:rPr>
          <w:spacing w:val="-1"/>
        </w:rPr>
        <w:t>a</w:t>
      </w:r>
      <w:r>
        <w:t>i</w:t>
      </w:r>
      <w:r>
        <w:rPr>
          <w:spacing w:val="45"/>
        </w:rPr>
        <w:t xml:space="preserve"> </w:t>
      </w:r>
      <w:r>
        <w:t>se</w:t>
      </w:r>
      <w:r>
        <w:rPr>
          <w:spacing w:val="-1"/>
        </w:rPr>
        <w:t>n</w:t>
      </w:r>
      <w:r>
        <w:t>si</w:t>
      </w:r>
      <w:r>
        <w:rPr>
          <w:spacing w:val="46"/>
        </w:rPr>
        <w:t xml:space="preserve"> </w:t>
      </w:r>
      <w:r>
        <w:rPr>
          <w:spacing w:val="-1"/>
        </w:rPr>
        <w:t>d</w:t>
      </w:r>
      <w:r>
        <w:t>ei</w:t>
      </w:r>
      <w:r>
        <w:rPr>
          <w:spacing w:val="46"/>
        </w:rPr>
        <w:t xml:space="preserve"> </w:t>
      </w:r>
      <w:r>
        <w:rPr>
          <w:spacing w:val="-1"/>
        </w:rPr>
        <w:t>pr</w:t>
      </w:r>
      <w:r>
        <w:t>ece</w:t>
      </w:r>
      <w:r>
        <w:rPr>
          <w:spacing w:val="-1"/>
        </w:rPr>
        <w:t>d</w:t>
      </w:r>
      <w:r>
        <w:t>e</w:t>
      </w:r>
      <w:r>
        <w:rPr>
          <w:spacing w:val="-1"/>
        </w:rPr>
        <w:t>n</w:t>
      </w:r>
      <w:r>
        <w:t>ti</w:t>
      </w:r>
      <w:r>
        <w:rPr>
          <w:spacing w:val="46"/>
        </w:rPr>
        <w:t xml:space="preserve"> </w:t>
      </w:r>
      <w:r>
        <w:t>c</w:t>
      </w:r>
      <w:r>
        <w:rPr>
          <w:spacing w:val="-2"/>
        </w:rPr>
        <w:t>o</w:t>
      </w:r>
      <w:r>
        <w:rPr>
          <w:spacing w:val="1"/>
        </w:rPr>
        <w:t>mm</w:t>
      </w:r>
      <w:r>
        <w:t>i</w:t>
      </w:r>
      <w:r>
        <w:rPr>
          <w:spacing w:val="43"/>
        </w:rPr>
        <w:t xml:space="preserve"> </w:t>
      </w:r>
      <w:r>
        <w:rPr>
          <w:spacing w:val="1"/>
        </w:rPr>
        <w:t>v</w:t>
      </w:r>
      <w:r>
        <w:t>e</w:t>
      </w:r>
      <w:r>
        <w:rPr>
          <w:spacing w:val="-1"/>
        </w:rPr>
        <w:t>rrann</w:t>
      </w:r>
      <w:r>
        <w:t>o</w:t>
      </w:r>
      <w:r>
        <w:rPr>
          <w:spacing w:val="47"/>
        </w:rPr>
        <w:t xml:space="preserve"> </w:t>
      </w:r>
      <w:r>
        <w:t>t</w:t>
      </w:r>
      <w:r>
        <w:rPr>
          <w:spacing w:val="-1"/>
        </w:rPr>
        <w:t>r</w:t>
      </w:r>
      <w:r>
        <w:rPr>
          <w:spacing w:val="-3"/>
        </w:rPr>
        <w:t>a</w:t>
      </w:r>
      <w:r>
        <w:t>tte</w:t>
      </w:r>
      <w:r>
        <w:rPr>
          <w:spacing w:val="-1"/>
        </w:rPr>
        <w:t>nu</w:t>
      </w:r>
      <w:r>
        <w:rPr>
          <w:spacing w:val="-2"/>
        </w:rPr>
        <w:t>t</w:t>
      </w:r>
      <w:r>
        <w:t>e,</w:t>
      </w:r>
      <w:r>
        <w:rPr>
          <w:spacing w:val="46"/>
        </w:rPr>
        <w:t xml:space="preserve"> </w:t>
      </w:r>
      <w:r>
        <w:rPr>
          <w:spacing w:val="-1"/>
        </w:rPr>
        <w:t>i</w:t>
      </w:r>
      <w:r>
        <w:t>n</w:t>
      </w:r>
      <w:r>
        <w:rPr>
          <w:spacing w:val="44"/>
        </w:rPr>
        <w:t xml:space="preserve"> </w:t>
      </w:r>
      <w:r>
        <w:rPr>
          <w:spacing w:val="1"/>
        </w:rPr>
        <w:t>v</w:t>
      </w:r>
      <w:r>
        <w:rPr>
          <w:spacing w:val="-1"/>
        </w:rPr>
        <w:t>i</w:t>
      </w:r>
      <w:r>
        <w:t>a</w:t>
      </w:r>
      <w:r w:rsidR="006F0469">
        <w:t xml:space="preserve"> </w:t>
      </w:r>
      <w:r>
        <w:rPr>
          <w:spacing w:val="-1"/>
        </w:rPr>
        <w:t>pr</w:t>
      </w:r>
      <w:r>
        <w:rPr>
          <w:spacing w:val="1"/>
        </w:rPr>
        <w:t>o</w:t>
      </w:r>
      <w:r>
        <w:rPr>
          <w:spacing w:val="-2"/>
        </w:rPr>
        <w:t>v</w:t>
      </w:r>
      <w:r>
        <w:rPr>
          <w:spacing w:val="1"/>
        </w:rPr>
        <w:t>v</w:t>
      </w:r>
      <w:r>
        <w:rPr>
          <w:spacing w:val="-1"/>
        </w:rPr>
        <w:t>i</w:t>
      </w:r>
      <w:r>
        <w:t>s</w:t>
      </w:r>
      <w:r>
        <w:rPr>
          <w:spacing w:val="-2"/>
        </w:rPr>
        <w:t>o</w:t>
      </w:r>
      <w:r>
        <w:rPr>
          <w:spacing w:val="-1"/>
        </w:rPr>
        <w:t>ria</w:t>
      </w:r>
      <w:r>
        <w:t>,</w:t>
      </w:r>
      <w:r>
        <w:rPr>
          <w:spacing w:val="7"/>
        </w:rPr>
        <w:t xml:space="preserve"> </w:t>
      </w:r>
      <w:r>
        <w:t>su</w:t>
      </w:r>
      <w:r>
        <w:rPr>
          <w:spacing w:val="7"/>
        </w:rPr>
        <w:t xml:space="preserve"> </w:t>
      </w:r>
      <w:r>
        <w:t>c</w:t>
      </w:r>
      <w:r>
        <w:rPr>
          <w:spacing w:val="-1"/>
        </w:rPr>
        <w:t>ia</w:t>
      </w:r>
      <w:r>
        <w:t>sc</w:t>
      </w:r>
      <w:r>
        <w:rPr>
          <w:spacing w:val="-1"/>
        </w:rPr>
        <w:t>u</w:t>
      </w:r>
      <w:r>
        <w:t>n</w:t>
      </w:r>
      <w:r>
        <w:rPr>
          <w:spacing w:val="7"/>
        </w:rPr>
        <w:t xml:space="preserve"> </w:t>
      </w:r>
      <w:r>
        <w:rPr>
          <w:spacing w:val="-1"/>
        </w:rPr>
        <w:t>a</w:t>
      </w:r>
      <w:r>
        <w:t>cc</w:t>
      </w:r>
      <w:r>
        <w:rPr>
          <w:spacing w:val="1"/>
        </w:rPr>
        <w:t>o</w:t>
      </w:r>
      <w:r>
        <w:rPr>
          <w:spacing w:val="-1"/>
        </w:rPr>
        <w:t>n</w:t>
      </w:r>
      <w:r>
        <w:t>to</w:t>
      </w:r>
      <w:r>
        <w:rPr>
          <w:spacing w:val="9"/>
        </w:rPr>
        <w:t xml:space="preserve"> </w:t>
      </w:r>
      <w:r>
        <w:rPr>
          <w:spacing w:val="-1"/>
        </w:rPr>
        <w:t>d</w:t>
      </w:r>
      <w:r>
        <w:t>i</w:t>
      </w:r>
      <w:r>
        <w:rPr>
          <w:spacing w:val="7"/>
        </w:rPr>
        <w:t xml:space="preserve"> </w:t>
      </w:r>
      <w:r>
        <w:t>c</w:t>
      </w:r>
      <w:r>
        <w:rPr>
          <w:spacing w:val="-1"/>
        </w:rPr>
        <w:t>u</w:t>
      </w:r>
      <w:r>
        <w:t>i</w:t>
      </w:r>
      <w:r>
        <w:rPr>
          <w:spacing w:val="7"/>
        </w:rPr>
        <w:t xml:space="preserve"> </w:t>
      </w:r>
      <w:r>
        <w:rPr>
          <w:spacing w:val="-1"/>
        </w:rPr>
        <w:t>a</w:t>
      </w:r>
      <w:r>
        <w:t>l</w:t>
      </w:r>
      <w:r>
        <w:rPr>
          <w:spacing w:val="7"/>
        </w:rPr>
        <w:t xml:space="preserve"> </w:t>
      </w:r>
      <w:r>
        <w:rPr>
          <w:spacing w:val="-1"/>
        </w:rPr>
        <w:t>pr</w:t>
      </w:r>
      <w:r>
        <w:t>ece</w:t>
      </w:r>
      <w:r>
        <w:rPr>
          <w:spacing w:val="-1"/>
        </w:rPr>
        <w:t>d</w:t>
      </w:r>
      <w:r>
        <w:t>e</w:t>
      </w:r>
      <w:r>
        <w:rPr>
          <w:spacing w:val="-1"/>
        </w:rPr>
        <w:t>n</w:t>
      </w:r>
      <w:r>
        <w:t>te</w:t>
      </w:r>
      <w:r>
        <w:rPr>
          <w:spacing w:val="8"/>
        </w:rPr>
        <w:t xml:space="preserve"> </w:t>
      </w:r>
      <w:r>
        <w:rPr>
          <w:spacing w:val="-3"/>
        </w:rPr>
        <w:t>a</w:t>
      </w:r>
      <w:r>
        <w:rPr>
          <w:spacing w:val="-1"/>
        </w:rPr>
        <w:t>r</w:t>
      </w:r>
      <w:r>
        <w:t>t.</w:t>
      </w:r>
      <w:r>
        <w:rPr>
          <w:spacing w:val="7"/>
        </w:rPr>
        <w:t xml:space="preserve"> </w:t>
      </w:r>
      <w:r>
        <w:t>10</w:t>
      </w:r>
      <w:r>
        <w:rPr>
          <w:spacing w:val="8"/>
        </w:rPr>
        <w:t xml:space="preserve"> </w:t>
      </w:r>
      <w:r>
        <w:rPr>
          <w:spacing w:val="-2"/>
        </w:rPr>
        <w:t>m</w:t>
      </w:r>
      <w:r>
        <w:t>e</w:t>
      </w:r>
      <w:r>
        <w:rPr>
          <w:spacing w:val="-1"/>
        </w:rPr>
        <w:t>dian</w:t>
      </w:r>
      <w:r>
        <w:t>te</w:t>
      </w:r>
      <w:r>
        <w:rPr>
          <w:spacing w:val="8"/>
        </w:rPr>
        <w:t xml:space="preserve"> </w:t>
      </w:r>
      <w:r>
        <w:rPr>
          <w:spacing w:val="-1"/>
        </w:rPr>
        <w:t>l</w:t>
      </w:r>
      <w:r>
        <w:t>a</w:t>
      </w:r>
      <w:r>
        <w:rPr>
          <w:spacing w:val="7"/>
        </w:rPr>
        <w:t xml:space="preserve"> </w:t>
      </w:r>
      <w:r>
        <w:rPr>
          <w:spacing w:val="-1"/>
        </w:rPr>
        <w:t>riduzi</w:t>
      </w:r>
      <w:r>
        <w:rPr>
          <w:spacing w:val="1"/>
        </w:rPr>
        <w:t>o</w:t>
      </w:r>
      <w:r>
        <w:rPr>
          <w:spacing w:val="-4"/>
        </w:rPr>
        <w:t>n</w:t>
      </w:r>
      <w:r>
        <w:t xml:space="preserve">e </w:t>
      </w:r>
      <w:r w:rsidR="00F96541">
        <w:t>del compenso spettante all’incaricato</w:t>
      </w:r>
      <w:r>
        <w:t>.</w:t>
      </w:r>
    </w:p>
    <w:p w:rsidR="00075878" w:rsidRDefault="00075878" w:rsidP="006F0469">
      <w:pPr>
        <w:pStyle w:val="Corpotesto"/>
        <w:kinsoku w:val="0"/>
        <w:overflowPunct w:val="0"/>
        <w:spacing w:line="427" w:lineRule="auto"/>
        <w:ind w:left="142"/>
        <w:jc w:val="both"/>
      </w:pPr>
      <w:r>
        <w:t>La</w:t>
      </w:r>
      <w:r>
        <w:rPr>
          <w:spacing w:val="24"/>
        </w:rPr>
        <w:t xml:space="preserve"> </w:t>
      </w:r>
      <w:r>
        <w:rPr>
          <w:spacing w:val="-1"/>
        </w:rPr>
        <w:t>p</w:t>
      </w:r>
      <w:r>
        <w:t>e</w:t>
      </w:r>
      <w:r>
        <w:rPr>
          <w:spacing w:val="-1"/>
        </w:rPr>
        <w:t>nal</w:t>
      </w:r>
      <w:r>
        <w:t>e</w:t>
      </w:r>
      <w:r>
        <w:rPr>
          <w:spacing w:val="22"/>
        </w:rPr>
        <w:t xml:space="preserve"> </w:t>
      </w:r>
      <w:r>
        <w:rPr>
          <w:spacing w:val="-3"/>
        </w:rPr>
        <w:t>c</w:t>
      </w:r>
      <w:r>
        <w:rPr>
          <w:spacing w:val="-2"/>
        </w:rPr>
        <w:t>o</w:t>
      </w:r>
      <w:r>
        <w:rPr>
          <w:spacing w:val="1"/>
        </w:rPr>
        <w:t>m</w:t>
      </w:r>
      <w:r>
        <w:rPr>
          <w:spacing w:val="-1"/>
        </w:rPr>
        <w:t>pl</w:t>
      </w:r>
      <w:r>
        <w:t>ess</w:t>
      </w:r>
      <w:r>
        <w:rPr>
          <w:spacing w:val="-3"/>
        </w:rPr>
        <w:t>i</w:t>
      </w:r>
      <w:r>
        <w:rPr>
          <w:spacing w:val="1"/>
        </w:rPr>
        <w:t>v</w:t>
      </w:r>
      <w:r>
        <w:rPr>
          <w:spacing w:val="-1"/>
        </w:rPr>
        <w:t>a</w:t>
      </w:r>
      <w:r>
        <w:t>,</w:t>
      </w:r>
      <w:r>
        <w:rPr>
          <w:spacing w:val="24"/>
        </w:rPr>
        <w:t xml:space="preserve"> </w:t>
      </w:r>
      <w:r>
        <w:rPr>
          <w:spacing w:val="-1"/>
        </w:rPr>
        <w:t>n</w:t>
      </w:r>
      <w:r>
        <w:t>e</w:t>
      </w:r>
      <w:r>
        <w:rPr>
          <w:spacing w:val="-3"/>
        </w:rPr>
        <w:t>l</w:t>
      </w:r>
      <w:r>
        <w:rPr>
          <w:spacing w:val="-1"/>
        </w:rPr>
        <w:t>l</w:t>
      </w:r>
      <w:r>
        <w:t>a</w:t>
      </w:r>
      <w:r>
        <w:rPr>
          <w:spacing w:val="24"/>
        </w:rPr>
        <w:t xml:space="preserve"> </w:t>
      </w:r>
      <w:r>
        <w:rPr>
          <w:spacing w:val="1"/>
        </w:rPr>
        <w:t>m</w:t>
      </w:r>
      <w:r>
        <w:rPr>
          <w:spacing w:val="-1"/>
        </w:rPr>
        <w:t>i</w:t>
      </w:r>
      <w:r>
        <w:t>s</w:t>
      </w:r>
      <w:r>
        <w:rPr>
          <w:spacing w:val="-1"/>
        </w:rPr>
        <w:t>ur</w:t>
      </w:r>
      <w:r>
        <w:t>a</w:t>
      </w:r>
      <w:r>
        <w:rPr>
          <w:spacing w:val="22"/>
        </w:rPr>
        <w:t xml:space="preserve"> </w:t>
      </w:r>
      <w:r>
        <w:rPr>
          <w:spacing w:val="-1"/>
        </w:rPr>
        <w:t>a</w:t>
      </w:r>
      <w:r>
        <w:t>c</w:t>
      </w:r>
      <w:r>
        <w:rPr>
          <w:spacing w:val="-3"/>
        </w:rPr>
        <w:t>c</w:t>
      </w:r>
      <w:r>
        <w:t>e</w:t>
      </w:r>
      <w:r>
        <w:rPr>
          <w:spacing w:val="-1"/>
        </w:rPr>
        <w:t>r</w:t>
      </w:r>
      <w:r>
        <w:t>t</w:t>
      </w:r>
      <w:r>
        <w:rPr>
          <w:spacing w:val="-1"/>
        </w:rPr>
        <w:t>a</w:t>
      </w:r>
      <w:r>
        <w:t>ta</w:t>
      </w:r>
      <w:r>
        <w:rPr>
          <w:spacing w:val="22"/>
        </w:rPr>
        <w:t xml:space="preserve"> </w:t>
      </w:r>
      <w:r>
        <w:rPr>
          <w:spacing w:val="-1"/>
        </w:rPr>
        <w:t>da</w:t>
      </w:r>
      <w:r>
        <w:t>l</w:t>
      </w:r>
      <w:r>
        <w:rPr>
          <w:spacing w:val="24"/>
        </w:rPr>
        <w:t xml:space="preserve"> </w:t>
      </w:r>
      <w:r>
        <w:t>R</w:t>
      </w:r>
      <w:r>
        <w:rPr>
          <w:spacing w:val="-3"/>
        </w:rPr>
        <w:t>.</w:t>
      </w:r>
      <w:r>
        <w:rPr>
          <w:spacing w:val="-1"/>
        </w:rPr>
        <w:t>U.</w:t>
      </w:r>
      <w:r>
        <w:rPr>
          <w:spacing w:val="1"/>
        </w:rPr>
        <w:t>P</w:t>
      </w:r>
      <w:r>
        <w:t>.</w:t>
      </w:r>
      <w:r>
        <w:rPr>
          <w:spacing w:val="24"/>
        </w:rPr>
        <w:t xml:space="preserve"> </w:t>
      </w:r>
      <w:r>
        <w:t>s</w:t>
      </w:r>
      <w:r>
        <w:rPr>
          <w:spacing w:val="-2"/>
        </w:rPr>
        <w:t>e</w:t>
      </w:r>
      <w:r>
        <w:t>c</w:t>
      </w:r>
      <w:r>
        <w:rPr>
          <w:spacing w:val="1"/>
        </w:rPr>
        <w:t>o</w:t>
      </w:r>
      <w:r>
        <w:rPr>
          <w:spacing w:val="-1"/>
        </w:rPr>
        <w:t>n</w:t>
      </w:r>
      <w:r>
        <w:rPr>
          <w:spacing w:val="-4"/>
        </w:rPr>
        <w:t>d</w:t>
      </w:r>
      <w:r>
        <w:t>o</w:t>
      </w:r>
      <w:r>
        <w:rPr>
          <w:spacing w:val="25"/>
        </w:rPr>
        <w:t xml:space="preserve"> </w:t>
      </w:r>
      <w:r>
        <w:rPr>
          <w:spacing w:val="-1"/>
        </w:rPr>
        <w:t>l</w:t>
      </w:r>
      <w:r>
        <w:t>e</w:t>
      </w:r>
      <w:r>
        <w:rPr>
          <w:spacing w:val="20"/>
        </w:rPr>
        <w:t xml:space="preserve"> </w:t>
      </w:r>
      <w:r>
        <w:rPr>
          <w:spacing w:val="1"/>
        </w:rPr>
        <w:t>mo</w:t>
      </w:r>
      <w:r>
        <w:rPr>
          <w:spacing w:val="-1"/>
        </w:rPr>
        <w:t>dali</w:t>
      </w:r>
      <w:r>
        <w:rPr>
          <w:spacing w:val="-2"/>
        </w:rPr>
        <w:t>t</w:t>
      </w:r>
      <w:r>
        <w:t>à</w:t>
      </w:r>
      <w:r>
        <w:rPr>
          <w:spacing w:val="22"/>
        </w:rPr>
        <w:t xml:space="preserve"> </w:t>
      </w:r>
      <w:r>
        <w:rPr>
          <w:spacing w:val="-1"/>
        </w:rPr>
        <w:t>d</w:t>
      </w:r>
      <w:r>
        <w:t xml:space="preserve">i </w:t>
      </w:r>
      <w:r>
        <w:rPr>
          <w:spacing w:val="-1"/>
        </w:rPr>
        <w:t>l</w:t>
      </w:r>
      <w:r>
        <w:t>e</w:t>
      </w:r>
      <w:r>
        <w:rPr>
          <w:spacing w:val="-1"/>
        </w:rPr>
        <w:t>gg</w:t>
      </w:r>
      <w:r>
        <w:t>e,</w:t>
      </w:r>
      <w:r>
        <w:rPr>
          <w:spacing w:val="24"/>
        </w:rPr>
        <w:t xml:space="preserve"> </w:t>
      </w:r>
      <w:r>
        <w:rPr>
          <w:spacing w:val="-2"/>
        </w:rPr>
        <w:t>v</w:t>
      </w:r>
      <w:r>
        <w:t>e</w:t>
      </w:r>
      <w:r>
        <w:rPr>
          <w:spacing w:val="-1"/>
        </w:rPr>
        <w:t>rr</w:t>
      </w:r>
      <w:r>
        <w:t>à</w:t>
      </w:r>
      <w:r>
        <w:rPr>
          <w:spacing w:val="22"/>
        </w:rPr>
        <w:t xml:space="preserve"> </w:t>
      </w:r>
      <w:r>
        <w:t>t</w:t>
      </w:r>
      <w:r>
        <w:rPr>
          <w:spacing w:val="-1"/>
        </w:rPr>
        <w:t>ra</w:t>
      </w:r>
      <w:r>
        <w:t>t</w:t>
      </w:r>
      <w:r>
        <w:rPr>
          <w:spacing w:val="-2"/>
        </w:rPr>
        <w:t>t</w:t>
      </w:r>
      <w:r>
        <w:t>e</w:t>
      </w:r>
      <w:r>
        <w:rPr>
          <w:spacing w:val="-1"/>
        </w:rPr>
        <w:t>nu</w:t>
      </w:r>
      <w:r>
        <w:t>ta</w:t>
      </w:r>
      <w:r>
        <w:rPr>
          <w:spacing w:val="24"/>
        </w:rPr>
        <w:t xml:space="preserve"> </w:t>
      </w:r>
      <w:r>
        <w:rPr>
          <w:spacing w:val="-1"/>
        </w:rPr>
        <w:t>i</w:t>
      </w:r>
      <w:r>
        <w:t>n</w:t>
      </w:r>
      <w:r>
        <w:rPr>
          <w:spacing w:val="21"/>
        </w:rPr>
        <w:t xml:space="preserve"> </w:t>
      </w:r>
      <w:r>
        <w:rPr>
          <w:spacing w:val="1"/>
        </w:rPr>
        <w:t>m</w:t>
      </w:r>
      <w:r>
        <w:rPr>
          <w:spacing w:val="-1"/>
        </w:rPr>
        <w:t>ani</w:t>
      </w:r>
      <w:r>
        <w:t>e</w:t>
      </w:r>
      <w:r>
        <w:rPr>
          <w:spacing w:val="-1"/>
        </w:rPr>
        <w:t>r</w:t>
      </w:r>
      <w:r>
        <w:t>a</w:t>
      </w:r>
      <w:r>
        <w:rPr>
          <w:spacing w:val="22"/>
        </w:rPr>
        <w:t xml:space="preserve"> </w:t>
      </w:r>
      <w:r>
        <w:rPr>
          <w:spacing w:val="-1"/>
        </w:rPr>
        <w:t>d</w:t>
      </w:r>
      <w:r>
        <w:t>e</w:t>
      </w:r>
      <w:r>
        <w:rPr>
          <w:spacing w:val="-1"/>
        </w:rPr>
        <w:t>fini</w:t>
      </w:r>
      <w:r>
        <w:t>t</w:t>
      </w:r>
      <w:r>
        <w:rPr>
          <w:spacing w:val="-1"/>
        </w:rPr>
        <w:t>i</w:t>
      </w:r>
      <w:r>
        <w:rPr>
          <w:spacing w:val="1"/>
        </w:rPr>
        <w:t>v</w:t>
      </w:r>
      <w:r>
        <w:t>a</w:t>
      </w:r>
      <w:r>
        <w:rPr>
          <w:spacing w:val="22"/>
        </w:rPr>
        <w:t xml:space="preserve"> </w:t>
      </w:r>
      <w:r>
        <w:t>s</w:t>
      </w:r>
      <w:r>
        <w:rPr>
          <w:spacing w:val="-1"/>
        </w:rPr>
        <w:t>u</w:t>
      </w:r>
      <w:r>
        <w:t>l</w:t>
      </w:r>
      <w:r>
        <w:rPr>
          <w:spacing w:val="24"/>
        </w:rPr>
        <w:t xml:space="preserve"> </w:t>
      </w:r>
      <w:r>
        <w:t>s</w:t>
      </w:r>
      <w:r>
        <w:rPr>
          <w:spacing w:val="-1"/>
        </w:rPr>
        <w:t>al</w:t>
      </w:r>
      <w:r>
        <w:rPr>
          <w:spacing w:val="-4"/>
        </w:rPr>
        <w:t>d</w:t>
      </w:r>
      <w:r>
        <w:t>o</w:t>
      </w:r>
      <w:r>
        <w:rPr>
          <w:spacing w:val="25"/>
        </w:rPr>
        <w:t xml:space="preserve"> </w:t>
      </w:r>
      <w:r>
        <w:rPr>
          <w:spacing w:val="-1"/>
        </w:rPr>
        <w:t>d</w:t>
      </w:r>
      <w:r>
        <w:t>el</w:t>
      </w:r>
      <w:r>
        <w:rPr>
          <w:spacing w:val="22"/>
        </w:rPr>
        <w:t xml:space="preserve"> </w:t>
      </w:r>
      <w:r>
        <w:t>c</w:t>
      </w:r>
      <w:r>
        <w:rPr>
          <w:spacing w:val="-2"/>
        </w:rPr>
        <w:t>o</w:t>
      </w:r>
      <w:r>
        <w:rPr>
          <w:spacing w:val="1"/>
        </w:rPr>
        <w:t>m</w:t>
      </w:r>
      <w:r>
        <w:rPr>
          <w:spacing w:val="-1"/>
        </w:rPr>
        <w:t>p</w:t>
      </w:r>
      <w:r>
        <w:t>e</w:t>
      </w:r>
      <w:r>
        <w:rPr>
          <w:spacing w:val="-1"/>
        </w:rPr>
        <w:t>n</w:t>
      </w:r>
      <w:r>
        <w:rPr>
          <w:spacing w:val="-3"/>
        </w:rPr>
        <w:t>s</w:t>
      </w:r>
      <w:r>
        <w:t>o</w:t>
      </w:r>
      <w:r>
        <w:rPr>
          <w:spacing w:val="23"/>
        </w:rPr>
        <w:t xml:space="preserve"> </w:t>
      </w:r>
      <w:r>
        <w:t>se</w:t>
      </w:r>
      <w:r>
        <w:rPr>
          <w:spacing w:val="-3"/>
        </w:rPr>
        <w:t>c</w:t>
      </w:r>
      <w:r>
        <w:rPr>
          <w:spacing w:val="1"/>
        </w:rPr>
        <w:t>o</w:t>
      </w:r>
      <w:r>
        <w:rPr>
          <w:spacing w:val="-1"/>
        </w:rPr>
        <w:t>nd</w:t>
      </w:r>
      <w:r>
        <w:t>o</w:t>
      </w:r>
      <w:r>
        <w:rPr>
          <w:spacing w:val="26"/>
        </w:rPr>
        <w:t xml:space="preserve"> </w:t>
      </w:r>
      <w:r>
        <w:rPr>
          <w:spacing w:val="-5"/>
        </w:rPr>
        <w:t>l</w:t>
      </w:r>
      <w:r>
        <w:t xml:space="preserve">e </w:t>
      </w:r>
      <w:r>
        <w:rPr>
          <w:spacing w:val="-1"/>
        </w:rPr>
        <w:t>di</w:t>
      </w:r>
      <w:r>
        <w:t>s</w:t>
      </w:r>
      <w:r>
        <w:rPr>
          <w:spacing w:val="-1"/>
        </w:rPr>
        <w:t>p</w:t>
      </w:r>
      <w:r>
        <w:rPr>
          <w:spacing w:val="1"/>
        </w:rPr>
        <w:t>o</w:t>
      </w:r>
      <w:r>
        <w:t>s</w:t>
      </w:r>
      <w:r>
        <w:rPr>
          <w:spacing w:val="-1"/>
        </w:rPr>
        <w:t>izi</w:t>
      </w:r>
      <w:r>
        <w:rPr>
          <w:spacing w:val="1"/>
        </w:rPr>
        <w:t>o</w:t>
      </w:r>
      <w:r>
        <w:rPr>
          <w:spacing w:val="-1"/>
        </w:rPr>
        <w:t>n</w:t>
      </w:r>
      <w:r>
        <w:t xml:space="preserve">i </w:t>
      </w:r>
      <w:r>
        <w:rPr>
          <w:spacing w:val="-3"/>
        </w:rPr>
        <w:t>c</w:t>
      </w:r>
      <w:r>
        <w:rPr>
          <w:spacing w:val="1"/>
        </w:rPr>
        <w:t>o</w:t>
      </w:r>
      <w:r>
        <w:rPr>
          <w:spacing w:val="-1"/>
        </w:rPr>
        <w:t>n</w:t>
      </w:r>
      <w:r>
        <w:t>t</w:t>
      </w:r>
      <w:r>
        <w:rPr>
          <w:spacing w:val="-1"/>
        </w:rPr>
        <w:t>abil</w:t>
      </w:r>
      <w:r>
        <w:t>i</w:t>
      </w:r>
      <w:r>
        <w:rPr>
          <w:spacing w:val="-2"/>
        </w:rPr>
        <w:t xml:space="preserve"> </w:t>
      </w:r>
      <w:r>
        <w:rPr>
          <w:spacing w:val="1"/>
        </w:rPr>
        <w:t>v</w:t>
      </w:r>
      <w:r>
        <w:rPr>
          <w:spacing w:val="-1"/>
        </w:rPr>
        <w:t>ig</w:t>
      </w:r>
      <w:r>
        <w:t>e</w:t>
      </w:r>
      <w:r>
        <w:rPr>
          <w:spacing w:val="-4"/>
        </w:rPr>
        <w:t>n</w:t>
      </w:r>
      <w:r>
        <w:t>t</w:t>
      </w:r>
      <w:r>
        <w:rPr>
          <w:spacing w:val="-1"/>
        </w:rPr>
        <w:t>i</w:t>
      </w:r>
      <w:r>
        <w:t>.</w:t>
      </w:r>
    </w:p>
    <w:p w:rsidR="00075878" w:rsidRDefault="00075878" w:rsidP="006F0469">
      <w:pPr>
        <w:pStyle w:val="Corpotesto"/>
        <w:kinsoku w:val="0"/>
        <w:overflowPunct w:val="0"/>
        <w:spacing w:line="427" w:lineRule="auto"/>
        <w:ind w:left="142"/>
        <w:jc w:val="both"/>
      </w:pPr>
      <w:r>
        <w:t>La</w:t>
      </w:r>
      <w:r>
        <w:rPr>
          <w:spacing w:val="30"/>
        </w:rPr>
        <w:t xml:space="preserve"> </w:t>
      </w:r>
      <w:r>
        <w:rPr>
          <w:spacing w:val="-1"/>
        </w:rPr>
        <w:t>p</w:t>
      </w:r>
      <w:r>
        <w:t>e</w:t>
      </w:r>
      <w:r>
        <w:rPr>
          <w:spacing w:val="-1"/>
        </w:rPr>
        <w:t>nal</w:t>
      </w:r>
      <w:r>
        <w:t>e</w:t>
      </w:r>
      <w:r>
        <w:rPr>
          <w:spacing w:val="31"/>
        </w:rPr>
        <w:t xml:space="preserve"> </w:t>
      </w:r>
      <w:r>
        <w:rPr>
          <w:spacing w:val="-1"/>
        </w:rPr>
        <w:t>d</w:t>
      </w:r>
      <w:r>
        <w:t>i</w:t>
      </w:r>
      <w:r>
        <w:rPr>
          <w:spacing w:val="31"/>
        </w:rPr>
        <w:t xml:space="preserve"> </w:t>
      </w:r>
      <w:r>
        <w:t>c</w:t>
      </w:r>
      <w:r>
        <w:rPr>
          <w:spacing w:val="-1"/>
        </w:rPr>
        <w:t>u</w:t>
      </w:r>
      <w:r>
        <w:t>i</w:t>
      </w:r>
      <w:r>
        <w:rPr>
          <w:spacing w:val="30"/>
        </w:rPr>
        <w:t xml:space="preserve"> </w:t>
      </w:r>
      <w:r>
        <w:rPr>
          <w:spacing w:val="-1"/>
        </w:rPr>
        <w:t>a</w:t>
      </w:r>
      <w:r>
        <w:t>l</w:t>
      </w:r>
      <w:r>
        <w:rPr>
          <w:spacing w:val="31"/>
        </w:rPr>
        <w:t xml:space="preserve"> </w:t>
      </w:r>
      <w:r>
        <w:rPr>
          <w:spacing w:val="1"/>
        </w:rPr>
        <w:t>p</w:t>
      </w:r>
      <w:r>
        <w:rPr>
          <w:spacing w:val="-1"/>
        </w:rPr>
        <w:t>r</w:t>
      </w:r>
      <w:r>
        <w:t>ese</w:t>
      </w:r>
      <w:r>
        <w:rPr>
          <w:spacing w:val="-1"/>
        </w:rPr>
        <w:t>n</w:t>
      </w:r>
      <w:r>
        <w:t>te</w:t>
      </w:r>
      <w:r>
        <w:rPr>
          <w:spacing w:val="31"/>
        </w:rPr>
        <w:t xml:space="preserve"> </w:t>
      </w:r>
      <w:r>
        <w:rPr>
          <w:spacing w:val="-1"/>
        </w:rPr>
        <w:t>ar</w:t>
      </w:r>
      <w:r>
        <w:t>t</w:t>
      </w:r>
      <w:r>
        <w:rPr>
          <w:spacing w:val="-3"/>
        </w:rPr>
        <w:t>i</w:t>
      </w:r>
      <w:r>
        <w:t>c</w:t>
      </w:r>
      <w:r>
        <w:rPr>
          <w:spacing w:val="1"/>
        </w:rPr>
        <w:t>o</w:t>
      </w:r>
      <w:r>
        <w:rPr>
          <w:spacing w:val="-3"/>
        </w:rPr>
        <w:t>l</w:t>
      </w:r>
      <w:r>
        <w:t>o</w:t>
      </w:r>
      <w:r>
        <w:rPr>
          <w:spacing w:val="32"/>
        </w:rPr>
        <w:t xml:space="preserve"> </w:t>
      </w:r>
      <w:r>
        <w:rPr>
          <w:spacing w:val="-1"/>
        </w:rPr>
        <w:t>n</w:t>
      </w:r>
      <w:r>
        <w:rPr>
          <w:spacing w:val="1"/>
        </w:rPr>
        <w:t>o</w:t>
      </w:r>
      <w:r>
        <w:t>n</w:t>
      </w:r>
      <w:r>
        <w:rPr>
          <w:spacing w:val="29"/>
        </w:rPr>
        <w:t xml:space="preserve"> </w:t>
      </w:r>
      <w:r>
        <w:rPr>
          <w:spacing w:val="-1"/>
        </w:rPr>
        <w:t>p</w:t>
      </w:r>
      <w:r>
        <w:rPr>
          <w:spacing w:val="1"/>
        </w:rPr>
        <w:t>o</w:t>
      </w:r>
      <w:r>
        <w:t>t</w:t>
      </w:r>
      <w:r>
        <w:rPr>
          <w:spacing w:val="-1"/>
        </w:rPr>
        <w:t>r</w:t>
      </w:r>
      <w:r>
        <w:t>à</w:t>
      </w:r>
      <w:r>
        <w:rPr>
          <w:spacing w:val="31"/>
        </w:rPr>
        <w:t xml:space="preserve"> </w:t>
      </w:r>
      <w:r>
        <w:rPr>
          <w:spacing w:val="-3"/>
        </w:rPr>
        <w:t>c</w:t>
      </w:r>
      <w:r>
        <w:rPr>
          <w:spacing w:val="1"/>
        </w:rPr>
        <w:t>om</w:t>
      </w:r>
      <w:r>
        <w:rPr>
          <w:spacing w:val="-1"/>
        </w:rPr>
        <w:t>unqu</w:t>
      </w:r>
      <w:r>
        <w:t>e</w:t>
      </w:r>
      <w:r>
        <w:rPr>
          <w:spacing w:val="31"/>
        </w:rPr>
        <w:t xml:space="preserve"> </w:t>
      </w:r>
      <w:r>
        <w:t>s</w:t>
      </w:r>
      <w:r>
        <w:rPr>
          <w:spacing w:val="-1"/>
        </w:rPr>
        <w:t>up</w:t>
      </w:r>
      <w:r>
        <w:t>e</w:t>
      </w:r>
      <w:r>
        <w:rPr>
          <w:spacing w:val="-1"/>
        </w:rPr>
        <w:t>ra</w:t>
      </w:r>
      <w:r>
        <w:rPr>
          <w:spacing w:val="-3"/>
        </w:rPr>
        <w:t>r</w:t>
      </w:r>
      <w:r>
        <w:t>e, c</w:t>
      </w:r>
      <w:r>
        <w:rPr>
          <w:spacing w:val="-2"/>
        </w:rPr>
        <w:t>o</w:t>
      </w:r>
      <w:r>
        <w:rPr>
          <w:spacing w:val="1"/>
        </w:rPr>
        <w:t>m</w:t>
      </w:r>
      <w:r>
        <w:rPr>
          <w:spacing w:val="-1"/>
        </w:rPr>
        <w:t>pl</w:t>
      </w:r>
      <w:r>
        <w:t>ess</w:t>
      </w:r>
      <w:r>
        <w:rPr>
          <w:spacing w:val="-3"/>
        </w:rPr>
        <w:t>i</w:t>
      </w:r>
      <w:r>
        <w:rPr>
          <w:spacing w:val="1"/>
        </w:rPr>
        <w:t>v</w:t>
      </w:r>
      <w:r>
        <w:rPr>
          <w:spacing w:val="-3"/>
        </w:rPr>
        <w:t>a</w:t>
      </w:r>
      <w:r>
        <w:rPr>
          <w:spacing w:val="1"/>
        </w:rPr>
        <w:t>m</w:t>
      </w:r>
      <w:r>
        <w:t>e</w:t>
      </w:r>
      <w:r>
        <w:rPr>
          <w:spacing w:val="-1"/>
        </w:rPr>
        <w:t>n</w:t>
      </w:r>
      <w:r>
        <w:t>t</w:t>
      </w:r>
      <w:r>
        <w:rPr>
          <w:spacing w:val="-2"/>
        </w:rPr>
        <w:t>e</w:t>
      </w:r>
      <w:r>
        <w:t xml:space="preserve">, </w:t>
      </w:r>
      <w:r>
        <w:rPr>
          <w:spacing w:val="-1"/>
        </w:rPr>
        <w:t>i</w:t>
      </w:r>
      <w:r>
        <w:t>l</w:t>
      </w:r>
      <w:r>
        <w:rPr>
          <w:spacing w:val="-2"/>
        </w:rPr>
        <w:t xml:space="preserve"> </w:t>
      </w:r>
      <w:r>
        <w:t>1</w:t>
      </w:r>
      <w:r>
        <w:rPr>
          <w:spacing w:val="-2"/>
        </w:rPr>
        <w:t>0</w:t>
      </w:r>
      <w:r>
        <w:t>%</w:t>
      </w:r>
      <w:r>
        <w:rPr>
          <w:spacing w:val="-2"/>
        </w:rPr>
        <w:t xml:space="preserve"> </w:t>
      </w:r>
      <w:r>
        <w:rPr>
          <w:spacing w:val="-1"/>
        </w:rPr>
        <w:t>d</w:t>
      </w:r>
      <w:r>
        <w:t>el c</w:t>
      </w:r>
      <w:r>
        <w:rPr>
          <w:spacing w:val="1"/>
        </w:rPr>
        <w:t>o</w:t>
      </w:r>
      <w:r>
        <w:rPr>
          <w:spacing w:val="-1"/>
        </w:rPr>
        <w:t>rr</w:t>
      </w:r>
      <w:r>
        <w:rPr>
          <w:spacing w:val="-3"/>
        </w:rPr>
        <w:t>i</w:t>
      </w:r>
      <w:r>
        <w:t>s</w:t>
      </w:r>
      <w:r>
        <w:rPr>
          <w:spacing w:val="-1"/>
        </w:rPr>
        <w:t>p</w:t>
      </w:r>
      <w:r>
        <w:t>ett</w:t>
      </w:r>
      <w:r>
        <w:rPr>
          <w:spacing w:val="-3"/>
        </w:rPr>
        <w:t>i</w:t>
      </w:r>
      <w:r>
        <w:rPr>
          <w:spacing w:val="-2"/>
        </w:rPr>
        <w:t>v</w:t>
      </w:r>
      <w:r>
        <w:t>o</w:t>
      </w:r>
      <w:r>
        <w:rPr>
          <w:spacing w:val="2"/>
        </w:rPr>
        <w:t xml:space="preserve"> </w:t>
      </w:r>
      <w:r>
        <w:rPr>
          <w:spacing w:val="-1"/>
        </w:rPr>
        <w:t>pr</w:t>
      </w:r>
      <w:r>
        <w:rPr>
          <w:spacing w:val="-2"/>
        </w:rPr>
        <w:t>e</w:t>
      </w:r>
      <w:r>
        <w:rPr>
          <w:spacing w:val="1"/>
        </w:rPr>
        <w:t>v</w:t>
      </w:r>
      <w:r>
        <w:rPr>
          <w:spacing w:val="-1"/>
        </w:rPr>
        <w:t>i</w:t>
      </w:r>
      <w:r>
        <w:t>s</w:t>
      </w:r>
      <w:r>
        <w:rPr>
          <w:spacing w:val="-2"/>
        </w:rPr>
        <w:t>t</w:t>
      </w:r>
      <w:r>
        <w:rPr>
          <w:spacing w:val="1"/>
        </w:rPr>
        <w:t>o</w:t>
      </w:r>
      <w:r>
        <w:t>.</w:t>
      </w:r>
    </w:p>
    <w:p w:rsidR="00075878" w:rsidRDefault="00075878" w:rsidP="006F0469">
      <w:pPr>
        <w:pStyle w:val="Corpotesto"/>
        <w:kinsoku w:val="0"/>
        <w:overflowPunct w:val="0"/>
        <w:spacing w:line="428" w:lineRule="auto"/>
        <w:ind w:left="142"/>
        <w:jc w:val="both"/>
      </w:pPr>
      <w:r>
        <w:t>Q</w:t>
      </w:r>
      <w:r>
        <w:rPr>
          <w:spacing w:val="-1"/>
        </w:rPr>
        <w:t>ual</w:t>
      </w:r>
      <w:r>
        <w:rPr>
          <w:spacing w:val="1"/>
        </w:rPr>
        <w:t>o</w:t>
      </w:r>
      <w:r>
        <w:rPr>
          <w:spacing w:val="-1"/>
        </w:rPr>
        <w:t>r</w:t>
      </w:r>
      <w:r>
        <w:t>a</w:t>
      </w:r>
      <w:r>
        <w:rPr>
          <w:spacing w:val="43"/>
        </w:rPr>
        <w:t xml:space="preserve"> </w:t>
      </w:r>
      <w:r>
        <w:t>c</w:t>
      </w:r>
      <w:r>
        <w:rPr>
          <w:spacing w:val="-1"/>
        </w:rPr>
        <w:t>i</w:t>
      </w:r>
      <w:r>
        <w:t>ò</w:t>
      </w:r>
      <w:r>
        <w:rPr>
          <w:spacing w:val="45"/>
        </w:rPr>
        <w:t xml:space="preserve"> </w:t>
      </w:r>
      <w:r>
        <w:t>si</w:t>
      </w:r>
      <w:r>
        <w:rPr>
          <w:spacing w:val="44"/>
        </w:rPr>
        <w:t xml:space="preserve"> </w:t>
      </w:r>
      <w:r>
        <w:rPr>
          <w:spacing w:val="1"/>
        </w:rPr>
        <w:t>v</w:t>
      </w:r>
      <w:r>
        <w:t>e</w:t>
      </w:r>
      <w:r>
        <w:rPr>
          <w:spacing w:val="-1"/>
        </w:rPr>
        <w:t>rifi</w:t>
      </w:r>
      <w:r>
        <w:t>c</w:t>
      </w:r>
      <w:r>
        <w:rPr>
          <w:spacing w:val="-3"/>
        </w:rPr>
        <w:t>a</w:t>
      </w:r>
      <w:r>
        <w:t>sse</w:t>
      </w:r>
      <w:r>
        <w:rPr>
          <w:spacing w:val="41"/>
        </w:rPr>
        <w:t xml:space="preserve"> </w:t>
      </w:r>
      <w:r>
        <w:rPr>
          <w:spacing w:val="-1"/>
        </w:rPr>
        <w:t>l</w:t>
      </w:r>
      <w:r>
        <w:t>’</w:t>
      </w:r>
      <w:r>
        <w:rPr>
          <w:spacing w:val="-1"/>
        </w:rPr>
        <w:t>a</w:t>
      </w:r>
      <w:r>
        <w:rPr>
          <w:spacing w:val="-2"/>
        </w:rPr>
        <w:t>m</w:t>
      </w:r>
      <w:r>
        <w:rPr>
          <w:spacing w:val="1"/>
        </w:rPr>
        <w:t>m</w:t>
      </w:r>
      <w:r>
        <w:rPr>
          <w:spacing w:val="-1"/>
        </w:rPr>
        <w:t>ini</w:t>
      </w:r>
      <w:r>
        <w:t>st</w:t>
      </w:r>
      <w:r>
        <w:rPr>
          <w:spacing w:val="-1"/>
        </w:rPr>
        <w:t>razi</w:t>
      </w:r>
      <w:r>
        <w:rPr>
          <w:spacing w:val="1"/>
        </w:rPr>
        <w:t>o</w:t>
      </w:r>
      <w:r>
        <w:rPr>
          <w:spacing w:val="-4"/>
        </w:rPr>
        <w:t>n</w:t>
      </w:r>
      <w:r>
        <w:t>e</w:t>
      </w:r>
      <w:r>
        <w:rPr>
          <w:spacing w:val="47"/>
        </w:rPr>
        <w:t xml:space="preserve"> </w:t>
      </w:r>
      <w:r>
        <w:rPr>
          <w:spacing w:val="-1"/>
        </w:rPr>
        <w:t>h</w:t>
      </w:r>
      <w:r>
        <w:t>a</w:t>
      </w:r>
      <w:r>
        <w:rPr>
          <w:spacing w:val="46"/>
        </w:rPr>
        <w:t xml:space="preserve"> </w:t>
      </w:r>
      <w:r>
        <w:rPr>
          <w:spacing w:val="-3"/>
        </w:rPr>
        <w:t>f</w:t>
      </w:r>
      <w:r>
        <w:rPr>
          <w:spacing w:val="-1"/>
        </w:rPr>
        <w:t>a</w:t>
      </w:r>
      <w:r>
        <w:t>c</w:t>
      </w:r>
      <w:r>
        <w:rPr>
          <w:spacing w:val="1"/>
        </w:rPr>
        <w:t>o</w:t>
      </w:r>
      <w:r>
        <w:rPr>
          <w:spacing w:val="-3"/>
        </w:rPr>
        <w:t>l</w:t>
      </w:r>
      <w:r>
        <w:t>tà</w:t>
      </w:r>
      <w:r>
        <w:rPr>
          <w:spacing w:val="46"/>
        </w:rPr>
        <w:t xml:space="preserve"> </w:t>
      </w:r>
      <w:r>
        <w:rPr>
          <w:spacing w:val="-1"/>
        </w:rPr>
        <w:t>d</w:t>
      </w:r>
      <w:r>
        <w:t>i</w:t>
      </w:r>
      <w:r>
        <w:rPr>
          <w:spacing w:val="45"/>
        </w:rPr>
        <w:t xml:space="preserve"> </w:t>
      </w:r>
      <w:r>
        <w:rPr>
          <w:spacing w:val="-1"/>
        </w:rPr>
        <w:t>ri</w:t>
      </w:r>
      <w:r>
        <w:rPr>
          <w:spacing w:val="-3"/>
        </w:rPr>
        <w:t>s</w:t>
      </w:r>
      <w:r>
        <w:rPr>
          <w:spacing w:val="1"/>
        </w:rPr>
        <w:t>o</w:t>
      </w:r>
      <w:r>
        <w:rPr>
          <w:spacing w:val="-1"/>
        </w:rPr>
        <w:t>l</w:t>
      </w:r>
      <w:r>
        <w:rPr>
          <w:spacing w:val="-2"/>
        </w:rPr>
        <w:t>v</w:t>
      </w:r>
      <w:r>
        <w:t>e</w:t>
      </w:r>
      <w:r>
        <w:rPr>
          <w:spacing w:val="-1"/>
        </w:rPr>
        <w:t>r</w:t>
      </w:r>
      <w:r>
        <w:t>e</w:t>
      </w:r>
      <w:r>
        <w:rPr>
          <w:spacing w:val="44"/>
        </w:rPr>
        <w:t xml:space="preserve"> </w:t>
      </w:r>
      <w:r>
        <w:rPr>
          <w:spacing w:val="-1"/>
        </w:rPr>
        <w:t>i</w:t>
      </w:r>
      <w:r>
        <w:t>l</w:t>
      </w:r>
      <w:r>
        <w:rPr>
          <w:spacing w:val="46"/>
        </w:rPr>
        <w:t xml:space="preserve"> </w:t>
      </w:r>
      <w:r>
        <w:rPr>
          <w:spacing w:val="-3"/>
        </w:rPr>
        <w:t>c</w:t>
      </w:r>
      <w:r>
        <w:rPr>
          <w:spacing w:val="1"/>
        </w:rPr>
        <w:t>o</w:t>
      </w:r>
      <w:r>
        <w:rPr>
          <w:spacing w:val="-1"/>
        </w:rPr>
        <w:t>n</w:t>
      </w:r>
      <w:r>
        <w:t>t</w:t>
      </w:r>
      <w:r>
        <w:rPr>
          <w:spacing w:val="-1"/>
        </w:rPr>
        <w:t>ra</w:t>
      </w:r>
      <w:r>
        <w:rPr>
          <w:spacing w:val="-2"/>
        </w:rPr>
        <w:t>t</w:t>
      </w:r>
      <w:r>
        <w:t>to se</w:t>
      </w:r>
      <w:r>
        <w:rPr>
          <w:spacing w:val="-1"/>
        </w:rPr>
        <w:t>nz</w:t>
      </w:r>
      <w:r>
        <w:t>a</w:t>
      </w:r>
      <w:r>
        <w:rPr>
          <w:spacing w:val="3"/>
        </w:rPr>
        <w:t xml:space="preserve"> </w:t>
      </w:r>
      <w:r>
        <w:t>c</w:t>
      </w:r>
      <w:r>
        <w:rPr>
          <w:spacing w:val="-1"/>
        </w:rPr>
        <w:t>h</w:t>
      </w:r>
      <w:r>
        <w:t>e</w:t>
      </w:r>
      <w:r>
        <w:rPr>
          <w:spacing w:val="3"/>
        </w:rPr>
        <w:t xml:space="preserve"> </w:t>
      </w:r>
      <w:r>
        <w:rPr>
          <w:spacing w:val="-1"/>
        </w:rPr>
        <w:t>l</w:t>
      </w:r>
      <w:r>
        <w:t>a</w:t>
      </w:r>
      <w:r>
        <w:rPr>
          <w:spacing w:val="3"/>
        </w:rPr>
        <w:t xml:space="preserve"> </w:t>
      </w:r>
      <w:r>
        <w:rPr>
          <w:spacing w:val="-3"/>
        </w:rPr>
        <w:t>c</w:t>
      </w:r>
      <w:r>
        <w:rPr>
          <w:spacing w:val="1"/>
        </w:rPr>
        <w:t>o</w:t>
      </w:r>
      <w:r>
        <w:rPr>
          <w:spacing w:val="-1"/>
        </w:rPr>
        <w:t>n</w:t>
      </w:r>
      <w:r>
        <w:t>t</w:t>
      </w:r>
      <w:r>
        <w:rPr>
          <w:spacing w:val="-3"/>
        </w:rPr>
        <w:t>r</w:t>
      </w:r>
      <w:r>
        <w:rPr>
          <w:spacing w:val="1"/>
        </w:rPr>
        <w:t>o</w:t>
      </w:r>
      <w:r>
        <w:rPr>
          <w:spacing w:val="-1"/>
        </w:rPr>
        <w:t>par</w:t>
      </w:r>
      <w:r>
        <w:t>te</w:t>
      </w:r>
      <w:r>
        <w:rPr>
          <w:spacing w:val="3"/>
        </w:rPr>
        <w:t xml:space="preserve"> </w:t>
      </w:r>
      <w:r>
        <w:rPr>
          <w:spacing w:val="-4"/>
        </w:rPr>
        <w:t>p</w:t>
      </w:r>
      <w:r>
        <w:rPr>
          <w:spacing w:val="1"/>
        </w:rPr>
        <w:t>o</w:t>
      </w:r>
      <w:r>
        <w:t>ssa</w:t>
      </w:r>
      <w:r>
        <w:rPr>
          <w:spacing w:val="3"/>
        </w:rPr>
        <w:t xml:space="preserve"> </w:t>
      </w:r>
      <w:r>
        <w:rPr>
          <w:spacing w:val="-1"/>
        </w:rPr>
        <w:t>pr</w:t>
      </w:r>
      <w:r>
        <w:rPr>
          <w:spacing w:val="-2"/>
        </w:rPr>
        <w:t>e</w:t>
      </w:r>
      <w:r>
        <w:t>te</w:t>
      </w:r>
      <w:r>
        <w:rPr>
          <w:spacing w:val="-1"/>
        </w:rPr>
        <w:t>nd</w:t>
      </w:r>
      <w:r>
        <w:t>e</w:t>
      </w:r>
      <w:r>
        <w:rPr>
          <w:spacing w:val="-3"/>
        </w:rPr>
        <w:t>r</w:t>
      </w:r>
      <w:r>
        <w:t>e</w:t>
      </w:r>
      <w:r>
        <w:rPr>
          <w:spacing w:val="3"/>
        </w:rPr>
        <w:t xml:space="preserve"> </w:t>
      </w:r>
      <w:r>
        <w:rPr>
          <w:spacing w:val="-1"/>
        </w:rPr>
        <w:t>al</w:t>
      </w:r>
      <w:r>
        <w:t>c</w:t>
      </w:r>
      <w:r>
        <w:rPr>
          <w:spacing w:val="-1"/>
        </w:rPr>
        <w:t>u</w:t>
      </w:r>
      <w:r>
        <w:t>n</w:t>
      </w:r>
      <w:r>
        <w:rPr>
          <w:spacing w:val="2"/>
        </w:rPr>
        <w:t xml:space="preserve"> </w:t>
      </w:r>
      <w:r>
        <w:rPr>
          <w:spacing w:val="-3"/>
        </w:rPr>
        <w:t>c</w:t>
      </w:r>
      <w:r>
        <w:rPr>
          <w:spacing w:val="1"/>
        </w:rPr>
        <w:t>o</w:t>
      </w:r>
      <w:r>
        <w:rPr>
          <w:spacing w:val="-2"/>
        </w:rPr>
        <w:t>m</w:t>
      </w:r>
      <w:r>
        <w:rPr>
          <w:spacing w:val="-1"/>
        </w:rPr>
        <w:t>p</w:t>
      </w:r>
      <w:r>
        <w:t>e</w:t>
      </w:r>
      <w:r>
        <w:rPr>
          <w:spacing w:val="-1"/>
        </w:rPr>
        <w:t>n</w:t>
      </w:r>
      <w:r>
        <w:t>so</w:t>
      </w:r>
      <w:r>
        <w:rPr>
          <w:spacing w:val="2"/>
        </w:rPr>
        <w:t xml:space="preserve"> </w:t>
      </w:r>
      <w:r>
        <w:t>o</w:t>
      </w:r>
      <w:r>
        <w:rPr>
          <w:spacing w:val="4"/>
        </w:rPr>
        <w:t xml:space="preserve"> </w:t>
      </w:r>
      <w:r>
        <w:rPr>
          <w:spacing w:val="-1"/>
        </w:rPr>
        <w:t>ind</w:t>
      </w:r>
      <w:r>
        <w:t>e</w:t>
      </w:r>
      <w:r>
        <w:rPr>
          <w:spacing w:val="-1"/>
        </w:rPr>
        <w:t>nnizz</w:t>
      </w:r>
      <w:r>
        <w:t>o</w:t>
      </w:r>
      <w:r>
        <w:rPr>
          <w:spacing w:val="4"/>
        </w:rPr>
        <w:t xml:space="preserve"> </w:t>
      </w:r>
      <w:r>
        <w:rPr>
          <w:spacing w:val="-1"/>
        </w:rPr>
        <w:t>d</w:t>
      </w:r>
      <w:r>
        <w:t>i</w:t>
      </w:r>
      <w:r>
        <w:rPr>
          <w:spacing w:val="2"/>
        </w:rPr>
        <w:t xml:space="preserve"> </w:t>
      </w:r>
      <w:r>
        <w:t>s</w:t>
      </w:r>
      <w:r>
        <w:rPr>
          <w:spacing w:val="1"/>
        </w:rPr>
        <w:t>o</w:t>
      </w:r>
      <w:r>
        <w:rPr>
          <w:spacing w:val="-3"/>
        </w:rPr>
        <w:t>r</w:t>
      </w:r>
      <w:r>
        <w:t>t</w:t>
      </w:r>
      <w:r>
        <w:rPr>
          <w:spacing w:val="-3"/>
        </w:rPr>
        <w:t>a</w:t>
      </w:r>
      <w:r>
        <w:t>, ecc</w:t>
      </w:r>
      <w:r>
        <w:rPr>
          <w:spacing w:val="-2"/>
        </w:rPr>
        <w:t>e</w:t>
      </w:r>
      <w:r>
        <w:t>tto</w:t>
      </w:r>
      <w:r>
        <w:rPr>
          <w:spacing w:val="-1"/>
        </w:rPr>
        <w:t xml:space="preserve"> l</w:t>
      </w:r>
      <w:r>
        <w:t xml:space="preserve">a </w:t>
      </w:r>
      <w:r>
        <w:rPr>
          <w:spacing w:val="-1"/>
        </w:rPr>
        <w:t>par</w:t>
      </w:r>
      <w:r>
        <w:rPr>
          <w:spacing w:val="-2"/>
        </w:rPr>
        <w:t>t</w:t>
      </w:r>
      <w:r>
        <w:t>e</w:t>
      </w:r>
      <w:r>
        <w:rPr>
          <w:spacing w:val="1"/>
        </w:rPr>
        <w:t xml:space="preserve"> </w:t>
      </w:r>
      <w:r>
        <w:rPr>
          <w:spacing w:val="-1"/>
        </w:rPr>
        <w:t>d</w:t>
      </w:r>
      <w:r>
        <w:t xml:space="preserve">i </w:t>
      </w:r>
      <w:r>
        <w:rPr>
          <w:spacing w:val="-1"/>
        </w:rPr>
        <w:t>a</w:t>
      </w:r>
      <w:r>
        <w:rPr>
          <w:spacing w:val="-2"/>
        </w:rPr>
        <w:t>t</w:t>
      </w:r>
      <w:r>
        <w:t>t</w:t>
      </w:r>
      <w:r>
        <w:rPr>
          <w:spacing w:val="-1"/>
        </w:rPr>
        <w:t>i</w:t>
      </w:r>
      <w:r>
        <w:rPr>
          <w:spacing w:val="1"/>
        </w:rPr>
        <w:t>v</w:t>
      </w:r>
      <w:r>
        <w:rPr>
          <w:spacing w:val="-3"/>
        </w:rPr>
        <w:t>i</w:t>
      </w:r>
      <w:r>
        <w:t xml:space="preserve">tà </w:t>
      </w:r>
      <w:r>
        <w:rPr>
          <w:spacing w:val="-3"/>
        </w:rPr>
        <w:t>r</w:t>
      </w:r>
      <w:r>
        <w:t>e</w:t>
      </w:r>
      <w:r>
        <w:rPr>
          <w:spacing w:val="-1"/>
        </w:rPr>
        <w:t>g</w:t>
      </w:r>
      <w:r>
        <w:rPr>
          <w:spacing w:val="1"/>
        </w:rPr>
        <w:t>o</w:t>
      </w:r>
      <w:r>
        <w:rPr>
          <w:spacing w:val="-1"/>
        </w:rPr>
        <w:t>la</w:t>
      </w:r>
      <w:r>
        <w:rPr>
          <w:spacing w:val="-3"/>
        </w:rPr>
        <w:t>r</w:t>
      </w:r>
      <w:r>
        <w:rPr>
          <w:spacing w:val="1"/>
        </w:rPr>
        <w:t>m</w:t>
      </w:r>
      <w:r>
        <w:t>e</w:t>
      </w:r>
      <w:r>
        <w:rPr>
          <w:spacing w:val="-1"/>
        </w:rPr>
        <w:t>n</w:t>
      </w:r>
      <w:r>
        <w:rPr>
          <w:spacing w:val="-2"/>
        </w:rPr>
        <w:t>t</w:t>
      </w:r>
      <w:r>
        <w:t>e</w:t>
      </w:r>
      <w:r>
        <w:rPr>
          <w:spacing w:val="1"/>
        </w:rPr>
        <w:t xml:space="preserve"> </w:t>
      </w:r>
      <w:r>
        <w:rPr>
          <w:spacing w:val="-3"/>
        </w:rPr>
        <w:t>s</w:t>
      </w:r>
      <w:r>
        <w:rPr>
          <w:spacing w:val="1"/>
        </w:rPr>
        <w:t>vo</w:t>
      </w:r>
      <w:r>
        <w:rPr>
          <w:spacing w:val="-3"/>
        </w:rPr>
        <w:t>l</w:t>
      </w:r>
      <w:r>
        <w:t>ta s</w:t>
      </w:r>
      <w:r>
        <w:rPr>
          <w:spacing w:val="-1"/>
        </w:rPr>
        <w:t>i</w:t>
      </w:r>
      <w:r>
        <w:rPr>
          <w:spacing w:val="-4"/>
        </w:rPr>
        <w:t>n</w:t>
      </w:r>
      <w:r>
        <w:t>o</w:t>
      </w:r>
      <w:r>
        <w:rPr>
          <w:spacing w:val="2"/>
        </w:rPr>
        <w:t xml:space="preserve"> </w:t>
      </w:r>
      <w:r>
        <w:t>a</w:t>
      </w:r>
      <w:r>
        <w:rPr>
          <w:spacing w:val="-2"/>
        </w:rPr>
        <w:t xml:space="preserve"> </w:t>
      </w:r>
      <w:r>
        <w:rPr>
          <w:spacing w:val="-1"/>
        </w:rPr>
        <w:t>qu</w:t>
      </w:r>
      <w:r>
        <w:t xml:space="preserve">el </w:t>
      </w:r>
      <w:r>
        <w:rPr>
          <w:spacing w:val="-2"/>
        </w:rPr>
        <w:t>m</w:t>
      </w:r>
      <w:r>
        <w:rPr>
          <w:spacing w:val="1"/>
        </w:rPr>
        <w:t>o</w:t>
      </w:r>
      <w:r>
        <w:rPr>
          <w:spacing w:val="-2"/>
        </w:rPr>
        <w:t>m</w:t>
      </w:r>
      <w:r>
        <w:t>e</w:t>
      </w:r>
      <w:r>
        <w:rPr>
          <w:spacing w:val="-1"/>
        </w:rPr>
        <w:t>n</w:t>
      </w:r>
      <w:r>
        <w:rPr>
          <w:spacing w:val="-2"/>
        </w:rPr>
        <w:t>t</w:t>
      </w:r>
      <w:r>
        <w:rPr>
          <w:spacing w:val="1"/>
        </w:rPr>
        <w:t>o</w:t>
      </w:r>
      <w:r>
        <w:t>.</w:t>
      </w:r>
    </w:p>
    <w:p w:rsidR="00075878" w:rsidRDefault="00075878" w:rsidP="006F0469">
      <w:pPr>
        <w:pStyle w:val="Titolo1"/>
        <w:kinsoku w:val="0"/>
        <w:overflowPunct w:val="0"/>
        <w:spacing w:line="428" w:lineRule="auto"/>
        <w:ind w:left="142"/>
        <w:jc w:val="center"/>
        <w:rPr>
          <w:b w:val="0"/>
          <w:bCs w:val="0"/>
        </w:rPr>
      </w:pPr>
      <w:r>
        <w:t>AR</w:t>
      </w:r>
      <w:r>
        <w:rPr>
          <w:spacing w:val="-2"/>
        </w:rPr>
        <w:t>T</w:t>
      </w:r>
      <w:r>
        <w:t>.</w:t>
      </w:r>
      <w:r>
        <w:rPr>
          <w:spacing w:val="-1"/>
        </w:rPr>
        <w:t xml:space="preserve"> </w:t>
      </w:r>
      <w:r>
        <w:t>13</w:t>
      </w:r>
      <w:r>
        <w:rPr>
          <w:spacing w:val="-1"/>
        </w:rPr>
        <w:t xml:space="preserve"> </w:t>
      </w:r>
      <w:r>
        <w:t xml:space="preserve">- </w:t>
      </w:r>
      <w:r>
        <w:rPr>
          <w:spacing w:val="-1"/>
        </w:rPr>
        <w:t>O</w:t>
      </w:r>
      <w:r>
        <w:rPr>
          <w:spacing w:val="-2"/>
        </w:rPr>
        <w:t>B</w:t>
      </w:r>
      <w:r>
        <w:rPr>
          <w:spacing w:val="1"/>
        </w:rPr>
        <w:t>B</w:t>
      </w:r>
      <w:r>
        <w:rPr>
          <w:spacing w:val="-3"/>
        </w:rPr>
        <w:t>L</w:t>
      </w:r>
      <w:r>
        <w:rPr>
          <w:spacing w:val="1"/>
        </w:rPr>
        <w:t>I</w:t>
      </w:r>
      <w:r>
        <w:rPr>
          <w:spacing w:val="-2"/>
        </w:rPr>
        <w:t>G</w:t>
      </w:r>
      <w:r>
        <w:rPr>
          <w:spacing w:val="-1"/>
        </w:rPr>
        <w:t>H</w:t>
      </w:r>
      <w:r>
        <w:t>I</w:t>
      </w:r>
      <w:r>
        <w:rPr>
          <w:spacing w:val="-1"/>
        </w:rPr>
        <w:t xml:space="preserve"> </w:t>
      </w:r>
      <w:r>
        <w:t>DEL</w:t>
      </w:r>
      <w:r>
        <w:rPr>
          <w:spacing w:val="-3"/>
        </w:rPr>
        <w:t>L</w:t>
      </w:r>
      <w:r>
        <w:t>’</w:t>
      </w:r>
      <w:r>
        <w:rPr>
          <w:spacing w:val="-2"/>
        </w:rPr>
        <w:t>I</w:t>
      </w:r>
      <w:r>
        <w:t>N</w:t>
      </w:r>
      <w:r>
        <w:rPr>
          <w:spacing w:val="-2"/>
        </w:rPr>
        <w:t>C</w:t>
      </w:r>
      <w:r>
        <w:t>AR</w:t>
      </w:r>
      <w:r>
        <w:rPr>
          <w:spacing w:val="-2"/>
        </w:rPr>
        <w:t>I</w:t>
      </w:r>
      <w:r>
        <w:t>C</w:t>
      </w:r>
      <w:r>
        <w:rPr>
          <w:spacing w:val="-2"/>
        </w:rPr>
        <w:t>A</w:t>
      </w:r>
      <w:r>
        <w:rPr>
          <w:spacing w:val="1"/>
        </w:rPr>
        <w:t>T</w:t>
      </w:r>
      <w:r>
        <w:t>O</w:t>
      </w:r>
      <w:r>
        <w:rPr>
          <w:spacing w:val="-3"/>
        </w:rPr>
        <w:t xml:space="preserve"> </w:t>
      </w:r>
      <w:r>
        <w:t>RE</w:t>
      </w:r>
      <w:r>
        <w:rPr>
          <w:spacing w:val="-3"/>
        </w:rPr>
        <w:t>L</w:t>
      </w:r>
      <w:r>
        <w:t>A</w:t>
      </w:r>
      <w:r>
        <w:rPr>
          <w:spacing w:val="-2"/>
        </w:rPr>
        <w:t>T</w:t>
      </w:r>
      <w:r>
        <w:rPr>
          <w:spacing w:val="1"/>
        </w:rPr>
        <w:t>I</w:t>
      </w:r>
      <w:r>
        <w:rPr>
          <w:spacing w:val="-1"/>
        </w:rPr>
        <w:t>V</w:t>
      </w:r>
      <w:r>
        <w:t>I</w:t>
      </w:r>
      <w:r>
        <w:rPr>
          <w:spacing w:val="-1"/>
        </w:rPr>
        <w:t xml:space="preserve"> </w:t>
      </w:r>
      <w:r>
        <w:t>AL</w:t>
      </w:r>
      <w:r>
        <w:rPr>
          <w:spacing w:val="-3"/>
        </w:rPr>
        <w:t>L</w:t>
      </w:r>
      <w:r>
        <w:t>A</w:t>
      </w:r>
      <w:r>
        <w:rPr>
          <w:spacing w:val="-2"/>
        </w:rPr>
        <w:t xml:space="preserve"> </w:t>
      </w:r>
      <w:r>
        <w:rPr>
          <w:spacing w:val="1"/>
        </w:rPr>
        <w:t>T</w:t>
      </w:r>
      <w:r>
        <w:rPr>
          <w:spacing w:val="-2"/>
        </w:rPr>
        <w:t>R</w:t>
      </w:r>
      <w:r>
        <w:t>A</w:t>
      </w:r>
      <w:r>
        <w:rPr>
          <w:spacing w:val="-2"/>
        </w:rPr>
        <w:t>C</w:t>
      </w:r>
      <w:r>
        <w:t>C</w:t>
      </w:r>
      <w:r>
        <w:rPr>
          <w:spacing w:val="-2"/>
        </w:rPr>
        <w:t>I</w:t>
      </w:r>
      <w:r>
        <w:t>A</w:t>
      </w:r>
      <w:r>
        <w:rPr>
          <w:spacing w:val="-2"/>
        </w:rPr>
        <w:t>B</w:t>
      </w:r>
      <w:r>
        <w:rPr>
          <w:spacing w:val="1"/>
        </w:rPr>
        <w:t>I</w:t>
      </w:r>
      <w:r>
        <w:rPr>
          <w:spacing w:val="-3"/>
        </w:rPr>
        <w:t>L</w:t>
      </w:r>
      <w:r>
        <w:rPr>
          <w:spacing w:val="1"/>
        </w:rPr>
        <w:t>I</w:t>
      </w:r>
      <w:r>
        <w:rPr>
          <w:spacing w:val="-2"/>
        </w:rPr>
        <w:t>T</w:t>
      </w:r>
      <w:r>
        <w:t>À</w:t>
      </w:r>
      <w:r>
        <w:rPr>
          <w:spacing w:val="1"/>
        </w:rPr>
        <w:t xml:space="preserve"> </w:t>
      </w:r>
      <w:r>
        <w:t>D</w:t>
      </w:r>
      <w:r>
        <w:rPr>
          <w:spacing w:val="-3"/>
        </w:rPr>
        <w:t>E</w:t>
      </w:r>
      <w:r>
        <w:t>I</w:t>
      </w:r>
      <w:r>
        <w:rPr>
          <w:spacing w:val="1"/>
        </w:rPr>
        <w:t xml:space="preserve"> </w:t>
      </w:r>
      <w:r>
        <w:rPr>
          <w:spacing w:val="-1"/>
        </w:rPr>
        <w:t>F</w:t>
      </w:r>
      <w:r>
        <w:rPr>
          <w:spacing w:val="-3"/>
        </w:rPr>
        <w:t>L</w:t>
      </w:r>
      <w:r>
        <w:rPr>
          <w:spacing w:val="-1"/>
        </w:rPr>
        <w:t>U</w:t>
      </w:r>
      <w:r>
        <w:rPr>
          <w:spacing w:val="-2"/>
        </w:rPr>
        <w:t>SS</w:t>
      </w:r>
      <w:r>
        <w:t xml:space="preserve">I </w:t>
      </w:r>
      <w:r>
        <w:rPr>
          <w:spacing w:val="-1"/>
        </w:rPr>
        <w:t>F</w:t>
      </w:r>
      <w:r>
        <w:rPr>
          <w:spacing w:val="1"/>
        </w:rPr>
        <w:t>I</w:t>
      </w:r>
      <w:r>
        <w:rPr>
          <w:spacing w:val="-2"/>
        </w:rPr>
        <w:t>N</w:t>
      </w:r>
      <w:r>
        <w:t>AN</w:t>
      </w:r>
      <w:r>
        <w:rPr>
          <w:spacing w:val="-3"/>
        </w:rPr>
        <w:t>Z</w:t>
      </w:r>
      <w:r>
        <w:rPr>
          <w:spacing w:val="1"/>
        </w:rPr>
        <w:t>I</w:t>
      </w:r>
      <w:r>
        <w:rPr>
          <w:spacing w:val="-2"/>
        </w:rPr>
        <w:t>A</w:t>
      </w:r>
      <w:r>
        <w:t>RI</w:t>
      </w:r>
    </w:p>
    <w:p w:rsidR="00075878" w:rsidRDefault="00075878" w:rsidP="006F0469">
      <w:pPr>
        <w:pStyle w:val="Corpotesto"/>
        <w:kinsoku w:val="0"/>
        <w:overflowPunct w:val="0"/>
        <w:spacing w:line="428" w:lineRule="auto"/>
        <w:ind w:left="142"/>
        <w:jc w:val="both"/>
      </w:pPr>
      <w:r>
        <w:t>L’</w:t>
      </w:r>
      <w:r>
        <w:rPr>
          <w:spacing w:val="-1"/>
        </w:rPr>
        <w:t>in</w:t>
      </w:r>
      <w:r>
        <w:t>c</w:t>
      </w:r>
      <w:r>
        <w:rPr>
          <w:spacing w:val="-1"/>
        </w:rPr>
        <w:t>ari</w:t>
      </w:r>
      <w:r>
        <w:t>c</w:t>
      </w:r>
      <w:r>
        <w:rPr>
          <w:spacing w:val="-1"/>
        </w:rPr>
        <w:t>a</w:t>
      </w:r>
      <w:r>
        <w:rPr>
          <w:spacing w:val="-2"/>
        </w:rPr>
        <w:t>t</w:t>
      </w:r>
      <w:r>
        <w:t>o</w:t>
      </w:r>
      <w:r>
        <w:rPr>
          <w:spacing w:val="6"/>
        </w:rPr>
        <w:t xml:space="preserve"> </w:t>
      </w:r>
      <w:r>
        <w:t>si</w:t>
      </w:r>
      <w:r>
        <w:rPr>
          <w:spacing w:val="2"/>
        </w:rPr>
        <w:t xml:space="preserve"> </w:t>
      </w:r>
      <w:r>
        <w:rPr>
          <w:spacing w:val="1"/>
        </w:rPr>
        <w:t>o</w:t>
      </w:r>
      <w:r>
        <w:rPr>
          <w:spacing w:val="-1"/>
        </w:rPr>
        <w:t>bblig</w:t>
      </w:r>
      <w:r>
        <w:t>a</w:t>
      </w:r>
      <w:r>
        <w:rPr>
          <w:spacing w:val="5"/>
        </w:rPr>
        <w:t xml:space="preserve"> </w:t>
      </w:r>
      <w:r>
        <w:t>a</w:t>
      </w:r>
      <w:r>
        <w:rPr>
          <w:spacing w:val="5"/>
        </w:rPr>
        <w:t xml:space="preserve"> </w:t>
      </w:r>
      <w:r>
        <w:rPr>
          <w:spacing w:val="-1"/>
        </w:rPr>
        <w:t>ri</w:t>
      </w:r>
      <w:r>
        <w:rPr>
          <w:spacing w:val="-3"/>
        </w:rPr>
        <w:t>s</w:t>
      </w:r>
      <w:r>
        <w:rPr>
          <w:spacing w:val="-1"/>
        </w:rPr>
        <w:t>p</w:t>
      </w:r>
      <w:r>
        <w:t>ett</w:t>
      </w:r>
      <w:r>
        <w:rPr>
          <w:spacing w:val="-1"/>
        </w:rPr>
        <w:t>ar</w:t>
      </w:r>
      <w:r>
        <w:t>e</w:t>
      </w:r>
      <w:r>
        <w:rPr>
          <w:spacing w:val="3"/>
        </w:rPr>
        <w:t xml:space="preserve"> </w:t>
      </w:r>
      <w:r>
        <w:rPr>
          <w:spacing w:val="-1"/>
        </w:rPr>
        <w:t>gl</w:t>
      </w:r>
      <w:r>
        <w:t>i</w:t>
      </w:r>
      <w:r>
        <w:rPr>
          <w:spacing w:val="5"/>
        </w:rPr>
        <w:t xml:space="preserve"> </w:t>
      </w:r>
      <w:r>
        <w:rPr>
          <w:spacing w:val="1"/>
        </w:rPr>
        <w:t>o</w:t>
      </w:r>
      <w:r>
        <w:rPr>
          <w:spacing w:val="-1"/>
        </w:rPr>
        <w:t>bbligh</w:t>
      </w:r>
      <w:r>
        <w:t>i</w:t>
      </w:r>
      <w:r>
        <w:rPr>
          <w:spacing w:val="5"/>
        </w:rPr>
        <w:t xml:space="preserve"> </w:t>
      </w:r>
      <w:r>
        <w:rPr>
          <w:spacing w:val="-1"/>
        </w:rPr>
        <w:t>d</w:t>
      </w:r>
      <w:r>
        <w:t>i</w:t>
      </w:r>
      <w:r>
        <w:rPr>
          <w:spacing w:val="5"/>
        </w:rPr>
        <w:t xml:space="preserve"> </w:t>
      </w:r>
      <w:r>
        <w:t>t</w:t>
      </w:r>
      <w:r>
        <w:rPr>
          <w:spacing w:val="-1"/>
        </w:rPr>
        <w:t>ra</w:t>
      </w:r>
      <w:r>
        <w:t>c</w:t>
      </w:r>
      <w:r>
        <w:rPr>
          <w:spacing w:val="-3"/>
        </w:rPr>
        <w:t>c</w:t>
      </w:r>
      <w:r>
        <w:rPr>
          <w:spacing w:val="-1"/>
        </w:rPr>
        <w:t>iabili</w:t>
      </w:r>
      <w:r>
        <w:t>tà</w:t>
      </w:r>
      <w:r>
        <w:rPr>
          <w:spacing w:val="5"/>
        </w:rPr>
        <w:t xml:space="preserve"> </w:t>
      </w:r>
      <w:r>
        <w:rPr>
          <w:spacing w:val="-1"/>
        </w:rPr>
        <w:t>d</w:t>
      </w:r>
      <w:r>
        <w:t>ei</w:t>
      </w:r>
      <w:r>
        <w:rPr>
          <w:spacing w:val="5"/>
        </w:rPr>
        <w:t xml:space="preserve"> </w:t>
      </w:r>
      <w:r>
        <w:rPr>
          <w:spacing w:val="-1"/>
        </w:rPr>
        <w:t>flu</w:t>
      </w:r>
      <w:r>
        <w:t>ssi</w:t>
      </w:r>
      <w:r>
        <w:rPr>
          <w:spacing w:val="5"/>
        </w:rPr>
        <w:t xml:space="preserve"> </w:t>
      </w:r>
      <w:r>
        <w:rPr>
          <w:spacing w:val="-1"/>
        </w:rPr>
        <w:t>finanziar</w:t>
      </w:r>
      <w:r>
        <w:t>i</w:t>
      </w:r>
      <w:r>
        <w:rPr>
          <w:spacing w:val="2"/>
        </w:rPr>
        <w:t xml:space="preserve"> </w:t>
      </w:r>
      <w:r>
        <w:rPr>
          <w:spacing w:val="-1"/>
        </w:rPr>
        <w:t>d</w:t>
      </w:r>
      <w:r>
        <w:t>i c</w:t>
      </w:r>
      <w:r>
        <w:rPr>
          <w:spacing w:val="-1"/>
        </w:rPr>
        <w:t>u</w:t>
      </w:r>
      <w:r>
        <w:t>i</w:t>
      </w:r>
      <w:r>
        <w:rPr>
          <w:spacing w:val="40"/>
        </w:rPr>
        <w:t xml:space="preserve"> </w:t>
      </w:r>
      <w:r>
        <w:rPr>
          <w:spacing w:val="-1"/>
        </w:rPr>
        <w:t>all</w:t>
      </w:r>
      <w:r>
        <w:t>’</w:t>
      </w:r>
      <w:r>
        <w:rPr>
          <w:spacing w:val="-1"/>
        </w:rPr>
        <w:t>ar</w:t>
      </w:r>
      <w:r>
        <w:t>t.</w:t>
      </w:r>
      <w:r>
        <w:rPr>
          <w:spacing w:val="41"/>
        </w:rPr>
        <w:t xml:space="preserve"> </w:t>
      </w:r>
      <w:r>
        <w:t>3</w:t>
      </w:r>
      <w:r>
        <w:rPr>
          <w:spacing w:val="42"/>
        </w:rPr>
        <w:t xml:space="preserve"> </w:t>
      </w:r>
      <w:r>
        <w:rPr>
          <w:spacing w:val="-1"/>
        </w:rPr>
        <w:t>d</w:t>
      </w:r>
      <w:r>
        <w:t>e</w:t>
      </w:r>
      <w:r>
        <w:rPr>
          <w:spacing w:val="-1"/>
        </w:rPr>
        <w:t>ll</w:t>
      </w:r>
      <w:r>
        <w:t>a</w:t>
      </w:r>
      <w:r>
        <w:rPr>
          <w:spacing w:val="40"/>
        </w:rPr>
        <w:t xml:space="preserve"> </w:t>
      </w:r>
      <w:r>
        <w:t>Le</w:t>
      </w:r>
      <w:r>
        <w:rPr>
          <w:spacing w:val="-1"/>
        </w:rPr>
        <w:t>gg</w:t>
      </w:r>
      <w:r>
        <w:t>e</w:t>
      </w:r>
      <w:r>
        <w:rPr>
          <w:spacing w:val="39"/>
        </w:rPr>
        <w:t xml:space="preserve"> </w:t>
      </w:r>
      <w:r>
        <w:t>13</w:t>
      </w:r>
      <w:r>
        <w:rPr>
          <w:spacing w:val="42"/>
        </w:rPr>
        <w:t xml:space="preserve"> </w:t>
      </w:r>
      <w:r>
        <w:rPr>
          <w:spacing w:val="-1"/>
        </w:rPr>
        <w:t>ag</w:t>
      </w:r>
      <w:r>
        <w:rPr>
          <w:spacing w:val="-2"/>
        </w:rPr>
        <w:t>o</w:t>
      </w:r>
      <w:r>
        <w:t>sto</w:t>
      </w:r>
      <w:r>
        <w:rPr>
          <w:spacing w:val="40"/>
        </w:rPr>
        <w:t xml:space="preserve"> </w:t>
      </w:r>
      <w:r>
        <w:t>2</w:t>
      </w:r>
      <w:r>
        <w:rPr>
          <w:spacing w:val="-2"/>
        </w:rPr>
        <w:t>0</w:t>
      </w:r>
      <w:r>
        <w:t>10,</w:t>
      </w:r>
      <w:r>
        <w:rPr>
          <w:spacing w:val="40"/>
        </w:rPr>
        <w:t xml:space="preserve"> </w:t>
      </w:r>
      <w:r>
        <w:rPr>
          <w:spacing w:val="-1"/>
        </w:rPr>
        <w:t>n</w:t>
      </w:r>
      <w:r>
        <w:t>.</w:t>
      </w:r>
      <w:r>
        <w:rPr>
          <w:spacing w:val="41"/>
        </w:rPr>
        <w:t xml:space="preserve"> </w:t>
      </w:r>
      <w:r>
        <w:rPr>
          <w:spacing w:val="-2"/>
        </w:rPr>
        <w:t>1</w:t>
      </w:r>
      <w:r>
        <w:t>36,</w:t>
      </w:r>
      <w:r>
        <w:rPr>
          <w:spacing w:val="41"/>
        </w:rPr>
        <w:t xml:space="preserve"> </w:t>
      </w:r>
      <w:r>
        <w:t>e</w:t>
      </w:r>
      <w:r>
        <w:rPr>
          <w:spacing w:val="38"/>
        </w:rPr>
        <w:t xml:space="preserve"> </w:t>
      </w:r>
      <w:r>
        <w:t>s</w:t>
      </w:r>
      <w:r>
        <w:rPr>
          <w:spacing w:val="-1"/>
        </w:rPr>
        <w:t>u</w:t>
      </w:r>
      <w:r>
        <w:t>ccess</w:t>
      </w:r>
      <w:r>
        <w:rPr>
          <w:spacing w:val="-1"/>
        </w:rPr>
        <w:t>i</w:t>
      </w:r>
      <w:r>
        <w:rPr>
          <w:spacing w:val="-2"/>
        </w:rPr>
        <w:t>v</w:t>
      </w:r>
      <w:r>
        <w:t>e</w:t>
      </w:r>
      <w:r>
        <w:rPr>
          <w:spacing w:val="42"/>
        </w:rPr>
        <w:t xml:space="preserve"> </w:t>
      </w:r>
      <w:r>
        <w:rPr>
          <w:spacing w:val="-2"/>
        </w:rPr>
        <w:t>m</w:t>
      </w:r>
      <w:r>
        <w:rPr>
          <w:spacing w:val="1"/>
        </w:rPr>
        <w:t>o</w:t>
      </w:r>
      <w:r>
        <w:rPr>
          <w:spacing w:val="-1"/>
        </w:rPr>
        <w:t>difi</w:t>
      </w:r>
      <w:r>
        <w:t>c</w:t>
      </w:r>
      <w:r>
        <w:rPr>
          <w:spacing w:val="-1"/>
        </w:rPr>
        <w:t>azi</w:t>
      </w:r>
      <w:r>
        <w:rPr>
          <w:spacing w:val="1"/>
        </w:rPr>
        <w:t>o</w:t>
      </w:r>
      <w:r>
        <w:rPr>
          <w:spacing w:val="-1"/>
        </w:rPr>
        <w:t>n</w:t>
      </w:r>
      <w:r>
        <w:t>i</w:t>
      </w:r>
      <w:r>
        <w:rPr>
          <w:spacing w:val="39"/>
        </w:rPr>
        <w:t xml:space="preserve"> </w:t>
      </w:r>
      <w:r>
        <w:t xml:space="preserve">e </w:t>
      </w:r>
      <w:r>
        <w:rPr>
          <w:spacing w:val="-1"/>
        </w:rPr>
        <w:t>in</w:t>
      </w:r>
      <w:r>
        <w:t>te</w:t>
      </w:r>
      <w:r>
        <w:rPr>
          <w:spacing w:val="-1"/>
        </w:rPr>
        <w:t>grazi</w:t>
      </w:r>
      <w:r>
        <w:rPr>
          <w:spacing w:val="1"/>
        </w:rPr>
        <w:t>o</w:t>
      </w:r>
      <w:r>
        <w:rPr>
          <w:spacing w:val="-1"/>
        </w:rPr>
        <w:t>ni</w:t>
      </w:r>
      <w:r>
        <w:t>.</w:t>
      </w:r>
    </w:p>
    <w:p w:rsidR="00075878" w:rsidRDefault="00075878" w:rsidP="006F0469">
      <w:pPr>
        <w:pStyle w:val="Corpotesto"/>
        <w:kinsoku w:val="0"/>
        <w:overflowPunct w:val="0"/>
        <w:spacing w:line="428" w:lineRule="auto"/>
        <w:ind w:left="142"/>
        <w:jc w:val="both"/>
      </w:pPr>
      <w:r>
        <w:t>L’</w:t>
      </w:r>
      <w:r>
        <w:rPr>
          <w:spacing w:val="-1"/>
        </w:rPr>
        <w:t>in</w:t>
      </w:r>
      <w:r>
        <w:t>c</w:t>
      </w:r>
      <w:r>
        <w:rPr>
          <w:spacing w:val="-1"/>
        </w:rPr>
        <w:t>ari</w:t>
      </w:r>
      <w:r>
        <w:t>c</w:t>
      </w:r>
      <w:r>
        <w:rPr>
          <w:spacing w:val="-1"/>
        </w:rPr>
        <w:t>a</w:t>
      </w:r>
      <w:r>
        <w:rPr>
          <w:spacing w:val="-2"/>
        </w:rPr>
        <w:t>t</w:t>
      </w:r>
      <w:r>
        <w:t>o</w:t>
      </w:r>
      <w:r>
        <w:rPr>
          <w:spacing w:val="6"/>
        </w:rPr>
        <w:t xml:space="preserve"> </w:t>
      </w:r>
      <w:r>
        <w:t>si</w:t>
      </w:r>
      <w:r>
        <w:rPr>
          <w:spacing w:val="2"/>
        </w:rPr>
        <w:t xml:space="preserve"> </w:t>
      </w:r>
      <w:r>
        <w:rPr>
          <w:spacing w:val="1"/>
        </w:rPr>
        <w:t>o</w:t>
      </w:r>
      <w:r>
        <w:rPr>
          <w:spacing w:val="-1"/>
        </w:rPr>
        <w:t>bblig</w:t>
      </w:r>
      <w:r>
        <w:t>a</w:t>
      </w:r>
      <w:r>
        <w:rPr>
          <w:spacing w:val="5"/>
        </w:rPr>
        <w:t xml:space="preserve"> </w:t>
      </w:r>
      <w:r>
        <w:t>a</w:t>
      </w:r>
      <w:r>
        <w:rPr>
          <w:spacing w:val="5"/>
        </w:rPr>
        <w:t xml:space="preserve"> </w:t>
      </w:r>
      <w:r>
        <w:rPr>
          <w:spacing w:val="-1"/>
        </w:rPr>
        <w:t>in</w:t>
      </w:r>
      <w:r>
        <w:rPr>
          <w:spacing w:val="-3"/>
        </w:rPr>
        <w:t>s</w:t>
      </w:r>
      <w:r>
        <w:t>e</w:t>
      </w:r>
      <w:r>
        <w:rPr>
          <w:spacing w:val="-1"/>
        </w:rPr>
        <w:t>rir</w:t>
      </w:r>
      <w:r>
        <w:t>e</w:t>
      </w:r>
      <w:r>
        <w:rPr>
          <w:spacing w:val="6"/>
        </w:rPr>
        <w:t xml:space="preserve"> </w:t>
      </w:r>
      <w:r>
        <w:rPr>
          <w:spacing w:val="-1"/>
        </w:rPr>
        <w:t>n</w:t>
      </w:r>
      <w:r>
        <w:t>ei</w:t>
      </w:r>
      <w:r>
        <w:rPr>
          <w:spacing w:val="2"/>
        </w:rPr>
        <w:t xml:space="preserve"> </w:t>
      </w:r>
      <w:r>
        <w:t>c</w:t>
      </w:r>
      <w:r>
        <w:rPr>
          <w:spacing w:val="1"/>
        </w:rPr>
        <w:t>o</w:t>
      </w:r>
      <w:r>
        <w:rPr>
          <w:spacing w:val="-1"/>
        </w:rPr>
        <w:t>n</w:t>
      </w:r>
      <w:r>
        <w:t>t</w:t>
      </w:r>
      <w:r>
        <w:rPr>
          <w:spacing w:val="-3"/>
        </w:rPr>
        <w:t>r</w:t>
      </w:r>
      <w:r>
        <w:rPr>
          <w:spacing w:val="-1"/>
        </w:rPr>
        <w:t>a</w:t>
      </w:r>
      <w:r>
        <w:t>tti</w:t>
      </w:r>
      <w:r>
        <w:rPr>
          <w:spacing w:val="2"/>
        </w:rPr>
        <w:t xml:space="preserve"> </w:t>
      </w:r>
      <w:r>
        <w:t>c</w:t>
      </w:r>
      <w:r>
        <w:rPr>
          <w:spacing w:val="1"/>
        </w:rPr>
        <w:t>o</w:t>
      </w:r>
      <w:r>
        <w:t>n</w:t>
      </w:r>
      <w:r>
        <w:rPr>
          <w:spacing w:val="4"/>
        </w:rPr>
        <w:t xml:space="preserve"> </w:t>
      </w:r>
      <w:r>
        <w:t>i</w:t>
      </w:r>
      <w:r>
        <w:rPr>
          <w:spacing w:val="5"/>
        </w:rPr>
        <w:t xml:space="preserve"> </w:t>
      </w:r>
      <w:r>
        <w:rPr>
          <w:spacing w:val="-1"/>
        </w:rPr>
        <w:t>p</w:t>
      </w:r>
      <w:r>
        <w:rPr>
          <w:spacing w:val="-3"/>
        </w:rPr>
        <w:t>r</w:t>
      </w:r>
      <w:r>
        <w:rPr>
          <w:spacing w:val="-2"/>
        </w:rPr>
        <w:t>o</w:t>
      </w:r>
      <w:r>
        <w:rPr>
          <w:spacing w:val="-1"/>
        </w:rPr>
        <w:t>pr</w:t>
      </w:r>
      <w:r>
        <w:t>i</w:t>
      </w:r>
      <w:r>
        <w:rPr>
          <w:spacing w:val="5"/>
        </w:rPr>
        <w:t xml:space="preserve"> </w:t>
      </w:r>
      <w:r>
        <w:t>e</w:t>
      </w:r>
      <w:r>
        <w:rPr>
          <w:spacing w:val="1"/>
        </w:rPr>
        <w:t>v</w:t>
      </w:r>
      <w:r>
        <w:t>e</w:t>
      </w:r>
      <w:r>
        <w:rPr>
          <w:spacing w:val="-4"/>
        </w:rPr>
        <w:t>n</w:t>
      </w:r>
      <w:r>
        <w:t>t</w:t>
      </w:r>
      <w:r>
        <w:rPr>
          <w:spacing w:val="-1"/>
        </w:rPr>
        <w:t>ual</w:t>
      </w:r>
      <w:r>
        <w:t>i</w:t>
      </w:r>
      <w:r>
        <w:rPr>
          <w:spacing w:val="5"/>
        </w:rPr>
        <w:t xml:space="preserve"> </w:t>
      </w:r>
      <w:r>
        <w:t>s</w:t>
      </w:r>
      <w:r>
        <w:rPr>
          <w:spacing w:val="-1"/>
        </w:rPr>
        <w:t>ub</w:t>
      </w:r>
      <w:r>
        <w:t>c</w:t>
      </w:r>
      <w:r>
        <w:rPr>
          <w:spacing w:val="1"/>
        </w:rPr>
        <w:t>o</w:t>
      </w:r>
      <w:r>
        <w:rPr>
          <w:spacing w:val="-1"/>
        </w:rPr>
        <w:t>n</w:t>
      </w:r>
      <w:r>
        <w:t>t</w:t>
      </w:r>
      <w:r>
        <w:rPr>
          <w:spacing w:val="-3"/>
        </w:rPr>
        <w:t>r</w:t>
      </w:r>
      <w:r>
        <w:rPr>
          <w:spacing w:val="-1"/>
        </w:rPr>
        <w:t>a</w:t>
      </w:r>
      <w:r>
        <w:t>e</w:t>
      </w:r>
      <w:r>
        <w:rPr>
          <w:spacing w:val="-1"/>
        </w:rPr>
        <w:t>n</w:t>
      </w:r>
      <w:r>
        <w:t>t</w:t>
      </w:r>
      <w:r>
        <w:rPr>
          <w:spacing w:val="-3"/>
        </w:rPr>
        <w:t>i</w:t>
      </w:r>
      <w:r>
        <w:t>, c</w:t>
      </w:r>
      <w:r>
        <w:rPr>
          <w:spacing w:val="-2"/>
        </w:rPr>
        <w:t>o</w:t>
      </w:r>
      <w:r>
        <w:rPr>
          <w:spacing w:val="1"/>
        </w:rPr>
        <w:t>m</w:t>
      </w:r>
      <w:r>
        <w:t>e</w:t>
      </w:r>
      <w:r>
        <w:rPr>
          <w:spacing w:val="41"/>
        </w:rPr>
        <w:t xml:space="preserve"> </w:t>
      </w:r>
      <w:r>
        <w:rPr>
          <w:spacing w:val="-1"/>
        </w:rPr>
        <w:t>d</w:t>
      </w:r>
      <w:r>
        <w:t>e</w:t>
      </w:r>
      <w:r>
        <w:rPr>
          <w:spacing w:val="-1"/>
        </w:rPr>
        <w:t>fini</w:t>
      </w:r>
      <w:r>
        <w:t>ti</w:t>
      </w:r>
      <w:r>
        <w:rPr>
          <w:spacing w:val="41"/>
        </w:rPr>
        <w:t xml:space="preserve"> </w:t>
      </w:r>
      <w:r>
        <w:rPr>
          <w:spacing w:val="-1"/>
        </w:rPr>
        <w:t>a</w:t>
      </w:r>
      <w:r>
        <w:t>l</w:t>
      </w:r>
      <w:r>
        <w:rPr>
          <w:spacing w:val="41"/>
        </w:rPr>
        <w:t xml:space="preserve"> </w:t>
      </w:r>
      <w:r>
        <w:rPr>
          <w:spacing w:val="-1"/>
        </w:rPr>
        <w:t>pr</w:t>
      </w:r>
      <w:r>
        <w:t>e</w:t>
      </w:r>
      <w:r>
        <w:rPr>
          <w:spacing w:val="-3"/>
        </w:rPr>
        <w:t>c</w:t>
      </w:r>
      <w:r>
        <w:t>e</w:t>
      </w:r>
      <w:r>
        <w:rPr>
          <w:spacing w:val="-1"/>
        </w:rPr>
        <w:t>d</w:t>
      </w:r>
      <w:r>
        <w:t>e</w:t>
      </w:r>
      <w:r>
        <w:rPr>
          <w:spacing w:val="-4"/>
        </w:rPr>
        <w:t>n</w:t>
      </w:r>
      <w:r>
        <w:t>te</w:t>
      </w:r>
      <w:r>
        <w:rPr>
          <w:spacing w:val="41"/>
        </w:rPr>
        <w:t xml:space="preserve"> </w:t>
      </w:r>
      <w:r>
        <w:rPr>
          <w:spacing w:val="-1"/>
        </w:rPr>
        <w:t>ar</w:t>
      </w:r>
      <w:r>
        <w:t>t.</w:t>
      </w:r>
      <w:r>
        <w:rPr>
          <w:spacing w:val="41"/>
        </w:rPr>
        <w:t xml:space="preserve"> </w:t>
      </w:r>
      <w:r>
        <w:t>5,</w:t>
      </w:r>
      <w:r>
        <w:rPr>
          <w:spacing w:val="41"/>
        </w:rPr>
        <w:t xml:space="preserve"> </w:t>
      </w:r>
      <w:r>
        <w:rPr>
          <w:spacing w:val="-1"/>
        </w:rPr>
        <w:t>un</w:t>
      </w:r>
      <w:r>
        <w:t>’</w:t>
      </w:r>
      <w:r>
        <w:rPr>
          <w:spacing w:val="-1"/>
        </w:rPr>
        <w:t>app</w:t>
      </w:r>
      <w:r>
        <w:rPr>
          <w:spacing w:val="-2"/>
        </w:rPr>
        <w:t>o</w:t>
      </w:r>
      <w:r>
        <w:t>s</w:t>
      </w:r>
      <w:r>
        <w:rPr>
          <w:spacing w:val="-1"/>
        </w:rPr>
        <w:t>i</w:t>
      </w:r>
      <w:r>
        <w:t>ta</w:t>
      </w:r>
      <w:r>
        <w:rPr>
          <w:spacing w:val="41"/>
        </w:rPr>
        <w:t xml:space="preserve"> </w:t>
      </w:r>
      <w:r>
        <w:t>c</w:t>
      </w:r>
      <w:r>
        <w:rPr>
          <w:spacing w:val="-1"/>
        </w:rPr>
        <w:t>la</w:t>
      </w:r>
      <w:r>
        <w:rPr>
          <w:spacing w:val="-4"/>
        </w:rPr>
        <w:t>u</w:t>
      </w:r>
      <w:r>
        <w:t>s</w:t>
      </w:r>
      <w:r>
        <w:rPr>
          <w:spacing w:val="1"/>
        </w:rPr>
        <w:t>o</w:t>
      </w:r>
      <w:r>
        <w:rPr>
          <w:spacing w:val="-1"/>
        </w:rPr>
        <w:t>l</w:t>
      </w:r>
      <w:r>
        <w:t>a</w:t>
      </w:r>
      <w:r>
        <w:rPr>
          <w:spacing w:val="40"/>
        </w:rPr>
        <w:t xml:space="preserve"> </w:t>
      </w:r>
      <w:r>
        <w:rPr>
          <w:spacing w:val="-3"/>
        </w:rPr>
        <w:t>c</w:t>
      </w:r>
      <w:r>
        <w:rPr>
          <w:spacing w:val="1"/>
        </w:rPr>
        <w:t>o</w:t>
      </w:r>
      <w:r>
        <w:t>n</w:t>
      </w:r>
      <w:r>
        <w:rPr>
          <w:spacing w:val="41"/>
        </w:rPr>
        <w:t xml:space="preserve"> </w:t>
      </w:r>
      <w:r>
        <w:rPr>
          <w:spacing w:val="-1"/>
        </w:rPr>
        <w:t>l</w:t>
      </w:r>
      <w:r>
        <w:t>a</w:t>
      </w:r>
      <w:r>
        <w:rPr>
          <w:spacing w:val="41"/>
        </w:rPr>
        <w:t xml:space="preserve"> </w:t>
      </w:r>
      <w:r>
        <w:rPr>
          <w:spacing w:val="-1"/>
        </w:rPr>
        <w:t>qual</w:t>
      </w:r>
      <w:r>
        <w:t>e</w:t>
      </w:r>
      <w:r>
        <w:rPr>
          <w:spacing w:val="41"/>
        </w:rPr>
        <w:t xml:space="preserve"> </w:t>
      </w:r>
      <w:r>
        <w:t>c</w:t>
      </w:r>
      <w:r>
        <w:rPr>
          <w:spacing w:val="-1"/>
        </w:rPr>
        <w:t>ia</w:t>
      </w:r>
      <w:r>
        <w:t>sc</w:t>
      </w:r>
      <w:r>
        <w:rPr>
          <w:spacing w:val="-1"/>
        </w:rPr>
        <w:t>un</w:t>
      </w:r>
      <w:r>
        <w:t xml:space="preserve">a </w:t>
      </w:r>
      <w:r>
        <w:rPr>
          <w:spacing w:val="-1"/>
        </w:rPr>
        <w:t>par</w:t>
      </w:r>
      <w:r>
        <w:t>te</w:t>
      </w:r>
      <w:r>
        <w:rPr>
          <w:spacing w:val="22"/>
        </w:rPr>
        <w:t xml:space="preserve"> </w:t>
      </w:r>
      <w:r>
        <w:rPr>
          <w:spacing w:val="-1"/>
        </w:rPr>
        <w:t>a</w:t>
      </w:r>
      <w:r>
        <w:t>ss</w:t>
      </w:r>
      <w:r>
        <w:rPr>
          <w:spacing w:val="-4"/>
        </w:rPr>
        <w:t>u</w:t>
      </w:r>
      <w:r>
        <w:rPr>
          <w:spacing w:val="1"/>
        </w:rPr>
        <w:t>m</w:t>
      </w:r>
      <w:r>
        <w:t>e</w:t>
      </w:r>
      <w:r>
        <w:rPr>
          <w:spacing w:val="20"/>
        </w:rPr>
        <w:t xml:space="preserve"> </w:t>
      </w:r>
      <w:r>
        <w:rPr>
          <w:spacing w:val="-1"/>
        </w:rPr>
        <w:t>gl</w:t>
      </w:r>
      <w:r>
        <w:t>i</w:t>
      </w:r>
      <w:r>
        <w:rPr>
          <w:spacing w:val="22"/>
        </w:rPr>
        <w:t xml:space="preserve"> </w:t>
      </w:r>
      <w:r>
        <w:rPr>
          <w:spacing w:val="1"/>
        </w:rPr>
        <w:t>o</w:t>
      </w:r>
      <w:r>
        <w:rPr>
          <w:spacing w:val="-1"/>
        </w:rPr>
        <w:t>bbligh</w:t>
      </w:r>
      <w:r>
        <w:t>i</w:t>
      </w:r>
      <w:r>
        <w:rPr>
          <w:spacing w:val="19"/>
        </w:rPr>
        <w:t xml:space="preserve"> </w:t>
      </w:r>
      <w:r>
        <w:rPr>
          <w:spacing w:val="-1"/>
        </w:rPr>
        <w:t>d</w:t>
      </w:r>
      <w:r>
        <w:t>i</w:t>
      </w:r>
      <w:r>
        <w:rPr>
          <w:spacing w:val="22"/>
        </w:rPr>
        <w:t xml:space="preserve"> </w:t>
      </w:r>
      <w:r>
        <w:t>t</w:t>
      </w:r>
      <w:r>
        <w:rPr>
          <w:spacing w:val="-1"/>
        </w:rPr>
        <w:t>ra</w:t>
      </w:r>
      <w:r>
        <w:t>cc</w:t>
      </w:r>
      <w:r>
        <w:rPr>
          <w:spacing w:val="-1"/>
        </w:rPr>
        <w:t>iabili</w:t>
      </w:r>
      <w:r>
        <w:t>tà</w:t>
      </w:r>
      <w:r>
        <w:rPr>
          <w:spacing w:val="22"/>
        </w:rPr>
        <w:t xml:space="preserve"> </w:t>
      </w:r>
      <w:r>
        <w:rPr>
          <w:spacing w:val="-4"/>
        </w:rPr>
        <w:t>d</w:t>
      </w:r>
      <w:r>
        <w:t>ei</w:t>
      </w:r>
      <w:r>
        <w:rPr>
          <w:spacing w:val="22"/>
        </w:rPr>
        <w:t xml:space="preserve"> </w:t>
      </w:r>
      <w:r>
        <w:rPr>
          <w:spacing w:val="-1"/>
        </w:rPr>
        <w:t>flu</w:t>
      </w:r>
      <w:r>
        <w:t>ssi</w:t>
      </w:r>
      <w:r>
        <w:rPr>
          <w:spacing w:val="22"/>
        </w:rPr>
        <w:t xml:space="preserve"> </w:t>
      </w:r>
      <w:r>
        <w:rPr>
          <w:spacing w:val="-1"/>
        </w:rPr>
        <w:t>f</w:t>
      </w:r>
      <w:r>
        <w:rPr>
          <w:spacing w:val="-3"/>
        </w:rPr>
        <w:t>i</w:t>
      </w:r>
      <w:r>
        <w:rPr>
          <w:spacing w:val="-1"/>
        </w:rPr>
        <w:t>nanziar</w:t>
      </w:r>
      <w:r>
        <w:t>i</w:t>
      </w:r>
      <w:r>
        <w:rPr>
          <w:spacing w:val="22"/>
        </w:rPr>
        <w:t xml:space="preserve"> </w:t>
      </w:r>
      <w:r>
        <w:rPr>
          <w:spacing w:val="-1"/>
        </w:rPr>
        <w:t>d</w:t>
      </w:r>
      <w:r>
        <w:t>i</w:t>
      </w:r>
      <w:r>
        <w:rPr>
          <w:spacing w:val="22"/>
        </w:rPr>
        <w:t xml:space="preserve"> </w:t>
      </w:r>
      <w:r>
        <w:t>c</w:t>
      </w:r>
      <w:r>
        <w:rPr>
          <w:spacing w:val="-1"/>
        </w:rPr>
        <w:t>u</w:t>
      </w:r>
      <w:r>
        <w:t>i</w:t>
      </w:r>
      <w:r>
        <w:rPr>
          <w:spacing w:val="22"/>
        </w:rPr>
        <w:t xml:space="preserve"> </w:t>
      </w:r>
      <w:r>
        <w:rPr>
          <w:spacing w:val="-1"/>
        </w:rPr>
        <w:t>all</w:t>
      </w:r>
      <w:r>
        <w:t>’</w:t>
      </w:r>
      <w:r>
        <w:rPr>
          <w:spacing w:val="-1"/>
        </w:rPr>
        <w:t>ar</w:t>
      </w:r>
      <w:r>
        <w:t>t.</w:t>
      </w:r>
      <w:r>
        <w:rPr>
          <w:spacing w:val="19"/>
        </w:rPr>
        <w:t xml:space="preserve"> </w:t>
      </w:r>
      <w:r>
        <w:t>3</w:t>
      </w:r>
      <w:r>
        <w:rPr>
          <w:spacing w:val="23"/>
        </w:rPr>
        <w:t xml:space="preserve"> </w:t>
      </w:r>
      <w:r>
        <w:rPr>
          <w:spacing w:val="-1"/>
        </w:rPr>
        <w:t>d</w:t>
      </w:r>
      <w:r>
        <w:t>e</w:t>
      </w:r>
      <w:r>
        <w:rPr>
          <w:spacing w:val="-3"/>
        </w:rPr>
        <w:t>l</w:t>
      </w:r>
      <w:r>
        <w:rPr>
          <w:spacing w:val="-1"/>
        </w:rPr>
        <w:t>l</w:t>
      </w:r>
      <w:r>
        <w:t>a c</w:t>
      </w:r>
      <w:r>
        <w:rPr>
          <w:spacing w:val="-1"/>
        </w:rPr>
        <w:t>i</w:t>
      </w:r>
      <w:r>
        <w:t>t</w:t>
      </w:r>
      <w:r>
        <w:rPr>
          <w:spacing w:val="-1"/>
        </w:rPr>
        <w:t>a</w:t>
      </w:r>
      <w:r>
        <w:t xml:space="preserve">ta </w:t>
      </w:r>
      <w:r>
        <w:rPr>
          <w:spacing w:val="-3"/>
        </w:rPr>
        <w:t>l</w:t>
      </w:r>
      <w:r>
        <w:t>e</w:t>
      </w:r>
      <w:r>
        <w:rPr>
          <w:spacing w:val="-1"/>
        </w:rPr>
        <w:t>gg</w:t>
      </w:r>
      <w:r>
        <w:t>e</w:t>
      </w:r>
      <w:r>
        <w:rPr>
          <w:spacing w:val="1"/>
        </w:rPr>
        <w:t xml:space="preserve"> </w:t>
      </w:r>
      <w:r>
        <w:rPr>
          <w:spacing w:val="-2"/>
        </w:rPr>
        <w:t>13</w:t>
      </w:r>
      <w:r>
        <w:t>6</w:t>
      </w:r>
      <w:r>
        <w:rPr>
          <w:spacing w:val="-2"/>
        </w:rPr>
        <w:t>/</w:t>
      </w:r>
      <w:r>
        <w:t>2</w:t>
      </w:r>
      <w:r>
        <w:rPr>
          <w:spacing w:val="-2"/>
        </w:rPr>
        <w:t>0</w:t>
      </w:r>
      <w:r>
        <w:t>10.</w:t>
      </w:r>
    </w:p>
    <w:p w:rsidR="00075878" w:rsidRDefault="00075878" w:rsidP="006F0469">
      <w:pPr>
        <w:pStyle w:val="Corpotesto"/>
        <w:kinsoku w:val="0"/>
        <w:overflowPunct w:val="0"/>
        <w:spacing w:line="428" w:lineRule="auto"/>
        <w:ind w:left="142"/>
        <w:jc w:val="both"/>
      </w:pPr>
      <w:r>
        <w:t>L’</w:t>
      </w:r>
      <w:r>
        <w:rPr>
          <w:spacing w:val="-1"/>
        </w:rPr>
        <w:t>in</w:t>
      </w:r>
      <w:r>
        <w:t>c</w:t>
      </w:r>
      <w:r>
        <w:rPr>
          <w:spacing w:val="-1"/>
        </w:rPr>
        <w:t>ari</w:t>
      </w:r>
      <w:r>
        <w:t>c</w:t>
      </w:r>
      <w:r>
        <w:rPr>
          <w:spacing w:val="-1"/>
        </w:rPr>
        <w:t>a</w:t>
      </w:r>
      <w:r>
        <w:rPr>
          <w:spacing w:val="-2"/>
        </w:rPr>
        <w:t>t</w:t>
      </w:r>
      <w:r>
        <w:t>o</w:t>
      </w:r>
      <w:r>
        <w:rPr>
          <w:spacing w:val="27"/>
        </w:rPr>
        <w:t xml:space="preserve"> </w:t>
      </w:r>
      <w:r>
        <w:t>si</w:t>
      </w:r>
      <w:r>
        <w:rPr>
          <w:spacing w:val="27"/>
        </w:rPr>
        <w:t xml:space="preserve"> </w:t>
      </w:r>
      <w:r>
        <w:rPr>
          <w:spacing w:val="1"/>
        </w:rPr>
        <w:t>o</w:t>
      </w:r>
      <w:r>
        <w:rPr>
          <w:spacing w:val="-1"/>
        </w:rPr>
        <w:t>bbliga</w:t>
      </w:r>
      <w:r>
        <w:t>,</w:t>
      </w:r>
      <w:r>
        <w:rPr>
          <w:spacing w:val="27"/>
        </w:rPr>
        <w:t xml:space="preserve"> </w:t>
      </w:r>
      <w:r>
        <w:rPr>
          <w:spacing w:val="-1"/>
        </w:rPr>
        <w:t>n</w:t>
      </w:r>
      <w:r>
        <w:t>el</w:t>
      </w:r>
      <w:r>
        <w:rPr>
          <w:spacing w:val="26"/>
        </w:rPr>
        <w:t xml:space="preserve"> </w:t>
      </w:r>
      <w:r>
        <w:t>c</w:t>
      </w:r>
      <w:r>
        <w:rPr>
          <w:spacing w:val="-1"/>
        </w:rPr>
        <w:t>a</w:t>
      </w:r>
      <w:r>
        <w:t>so</w:t>
      </w:r>
      <w:r>
        <w:rPr>
          <w:spacing w:val="28"/>
        </w:rPr>
        <w:t xml:space="preserve"> </w:t>
      </w:r>
      <w:r>
        <w:rPr>
          <w:spacing w:val="-1"/>
        </w:rPr>
        <w:t>i</w:t>
      </w:r>
      <w:r>
        <w:t>n</w:t>
      </w:r>
      <w:r>
        <w:rPr>
          <w:spacing w:val="26"/>
        </w:rPr>
        <w:t xml:space="preserve"> </w:t>
      </w:r>
      <w:r>
        <w:t>c</w:t>
      </w:r>
      <w:r>
        <w:rPr>
          <w:spacing w:val="-1"/>
        </w:rPr>
        <w:t>u</w:t>
      </w:r>
      <w:r>
        <w:t>i</w:t>
      </w:r>
      <w:r>
        <w:rPr>
          <w:spacing w:val="27"/>
        </w:rPr>
        <w:t xml:space="preserve"> </w:t>
      </w:r>
      <w:r>
        <w:rPr>
          <w:spacing w:val="-1"/>
        </w:rPr>
        <w:t>abbian</w:t>
      </w:r>
      <w:r>
        <w:t>o</w:t>
      </w:r>
      <w:r>
        <w:rPr>
          <w:spacing w:val="27"/>
        </w:rPr>
        <w:t xml:space="preserve"> </w:t>
      </w:r>
      <w:r>
        <w:rPr>
          <w:spacing w:val="-1"/>
        </w:rPr>
        <w:t>n</w:t>
      </w:r>
      <w:r>
        <w:rPr>
          <w:spacing w:val="1"/>
        </w:rPr>
        <w:t>o</w:t>
      </w:r>
      <w:r>
        <w:t>t</w:t>
      </w:r>
      <w:r>
        <w:rPr>
          <w:spacing w:val="-1"/>
        </w:rPr>
        <w:t>iz</w:t>
      </w:r>
      <w:r>
        <w:rPr>
          <w:spacing w:val="2"/>
        </w:rPr>
        <w:t>i</w:t>
      </w:r>
      <w:r>
        <w:t>a</w:t>
      </w:r>
      <w:r>
        <w:rPr>
          <w:spacing w:val="27"/>
        </w:rPr>
        <w:t xml:space="preserve"> </w:t>
      </w:r>
      <w:r>
        <w:rPr>
          <w:spacing w:val="-1"/>
        </w:rPr>
        <w:t>d</w:t>
      </w:r>
      <w:r>
        <w:t>e</w:t>
      </w:r>
      <w:r>
        <w:rPr>
          <w:spacing w:val="-1"/>
        </w:rPr>
        <w:t>ll'inad</w:t>
      </w:r>
      <w:r>
        <w:t>e</w:t>
      </w:r>
      <w:r>
        <w:rPr>
          <w:spacing w:val="1"/>
        </w:rPr>
        <w:t>m</w:t>
      </w:r>
      <w:r>
        <w:rPr>
          <w:spacing w:val="-1"/>
        </w:rPr>
        <w:t>pi</w:t>
      </w:r>
      <w:r>
        <w:rPr>
          <w:spacing w:val="1"/>
        </w:rPr>
        <w:t>m</w:t>
      </w:r>
      <w:r>
        <w:t>e</w:t>
      </w:r>
      <w:r>
        <w:rPr>
          <w:spacing w:val="-1"/>
        </w:rPr>
        <w:t>n</w:t>
      </w:r>
      <w:r>
        <w:rPr>
          <w:spacing w:val="-2"/>
        </w:rPr>
        <w:t>t</w:t>
      </w:r>
      <w:r>
        <w:t>o</w:t>
      </w:r>
      <w:r>
        <w:rPr>
          <w:spacing w:val="28"/>
        </w:rPr>
        <w:t xml:space="preserve"> </w:t>
      </w:r>
      <w:r>
        <w:rPr>
          <w:spacing w:val="-1"/>
        </w:rPr>
        <w:t>d</w:t>
      </w:r>
      <w:r>
        <w:t>e</w:t>
      </w:r>
      <w:r>
        <w:rPr>
          <w:spacing w:val="-1"/>
        </w:rPr>
        <w:t>l</w:t>
      </w:r>
      <w:r>
        <w:rPr>
          <w:spacing w:val="-3"/>
        </w:rPr>
        <w:t>l</w:t>
      </w:r>
      <w:r>
        <w:t xml:space="preserve">a </w:t>
      </w:r>
      <w:r>
        <w:rPr>
          <w:spacing w:val="-1"/>
        </w:rPr>
        <w:t>pr</w:t>
      </w:r>
      <w:r>
        <w:rPr>
          <w:spacing w:val="1"/>
        </w:rPr>
        <w:t>o</w:t>
      </w:r>
      <w:r>
        <w:rPr>
          <w:spacing w:val="-1"/>
        </w:rPr>
        <w:t>pri</w:t>
      </w:r>
      <w:r>
        <w:t>a</w:t>
      </w:r>
      <w:r>
        <w:rPr>
          <w:spacing w:val="3"/>
        </w:rPr>
        <w:t xml:space="preserve"> </w:t>
      </w:r>
      <w:r>
        <w:t>c</w:t>
      </w:r>
      <w:r>
        <w:rPr>
          <w:spacing w:val="1"/>
        </w:rPr>
        <w:t>o</w:t>
      </w:r>
      <w:r>
        <w:rPr>
          <w:spacing w:val="-1"/>
        </w:rPr>
        <w:t>n</w:t>
      </w:r>
      <w:r>
        <w:t>t</w:t>
      </w:r>
      <w:r>
        <w:rPr>
          <w:spacing w:val="-3"/>
        </w:rPr>
        <w:t>r</w:t>
      </w:r>
      <w:r>
        <w:rPr>
          <w:spacing w:val="1"/>
        </w:rPr>
        <w:t>o</w:t>
      </w:r>
      <w:r>
        <w:rPr>
          <w:spacing w:val="-1"/>
        </w:rPr>
        <w:t>par</w:t>
      </w:r>
      <w:r>
        <w:t>te</w:t>
      </w:r>
      <w:r>
        <w:rPr>
          <w:spacing w:val="4"/>
        </w:rPr>
        <w:t xml:space="preserve"> </w:t>
      </w:r>
      <w:r>
        <w:rPr>
          <w:spacing w:val="-1"/>
        </w:rPr>
        <w:t>agl</w:t>
      </w:r>
      <w:r>
        <w:t>i</w:t>
      </w:r>
      <w:r>
        <w:rPr>
          <w:spacing w:val="3"/>
        </w:rPr>
        <w:t xml:space="preserve"> </w:t>
      </w:r>
      <w:r>
        <w:rPr>
          <w:spacing w:val="1"/>
        </w:rPr>
        <w:t>o</w:t>
      </w:r>
      <w:r>
        <w:rPr>
          <w:spacing w:val="-1"/>
        </w:rPr>
        <w:t>bbligh</w:t>
      </w:r>
      <w:r>
        <w:t>i</w:t>
      </w:r>
      <w:r>
        <w:rPr>
          <w:spacing w:val="3"/>
        </w:rPr>
        <w:t xml:space="preserve"> </w:t>
      </w:r>
      <w:r>
        <w:rPr>
          <w:spacing w:val="-1"/>
        </w:rPr>
        <w:t>d</w:t>
      </w:r>
      <w:r>
        <w:t>i</w:t>
      </w:r>
      <w:r>
        <w:rPr>
          <w:spacing w:val="3"/>
        </w:rPr>
        <w:t xml:space="preserve"> </w:t>
      </w:r>
      <w:r>
        <w:t>t</w:t>
      </w:r>
      <w:r>
        <w:rPr>
          <w:spacing w:val="-1"/>
        </w:rPr>
        <w:t>ra</w:t>
      </w:r>
      <w:r>
        <w:t>cc</w:t>
      </w:r>
      <w:r>
        <w:rPr>
          <w:spacing w:val="-1"/>
        </w:rPr>
        <w:t>iabili</w:t>
      </w:r>
      <w:r>
        <w:t>tà</w:t>
      </w:r>
      <w:r>
        <w:rPr>
          <w:spacing w:val="3"/>
        </w:rPr>
        <w:t xml:space="preserve"> </w:t>
      </w:r>
      <w:r>
        <w:rPr>
          <w:spacing w:val="-1"/>
        </w:rPr>
        <w:t>finanziari</w:t>
      </w:r>
      <w:r>
        <w:t>a</w:t>
      </w:r>
      <w:r>
        <w:rPr>
          <w:spacing w:val="3"/>
        </w:rPr>
        <w:t xml:space="preserve"> </w:t>
      </w:r>
      <w:r>
        <w:rPr>
          <w:spacing w:val="-1"/>
        </w:rPr>
        <w:t>d</w:t>
      </w:r>
      <w:r>
        <w:t>i</w:t>
      </w:r>
      <w:r>
        <w:rPr>
          <w:spacing w:val="3"/>
        </w:rPr>
        <w:t xml:space="preserve"> </w:t>
      </w:r>
      <w:r>
        <w:t>c</w:t>
      </w:r>
      <w:r>
        <w:rPr>
          <w:spacing w:val="-1"/>
        </w:rPr>
        <w:t>u</w:t>
      </w:r>
      <w:r>
        <w:t>i</w:t>
      </w:r>
      <w:r>
        <w:rPr>
          <w:spacing w:val="6"/>
        </w:rPr>
        <w:t xml:space="preserve"> </w:t>
      </w:r>
      <w:r>
        <w:rPr>
          <w:spacing w:val="-1"/>
        </w:rPr>
        <w:t>a</w:t>
      </w:r>
      <w:r>
        <w:t>l</w:t>
      </w:r>
      <w:r>
        <w:rPr>
          <w:spacing w:val="3"/>
        </w:rPr>
        <w:t xml:space="preserve"> </w:t>
      </w:r>
      <w:r>
        <w:rPr>
          <w:spacing w:val="-1"/>
        </w:rPr>
        <w:t>pr</w:t>
      </w:r>
      <w:r>
        <w:t>ese</w:t>
      </w:r>
      <w:r>
        <w:rPr>
          <w:spacing w:val="-1"/>
        </w:rPr>
        <w:t>n</w:t>
      </w:r>
      <w:r>
        <w:t xml:space="preserve">te </w:t>
      </w:r>
      <w:r>
        <w:rPr>
          <w:spacing w:val="-1"/>
        </w:rPr>
        <w:t>ar</w:t>
      </w:r>
      <w:r>
        <w:t>t</w:t>
      </w:r>
      <w:r>
        <w:rPr>
          <w:spacing w:val="-1"/>
        </w:rPr>
        <w:t>i</w:t>
      </w:r>
      <w:r>
        <w:t>c</w:t>
      </w:r>
      <w:r>
        <w:rPr>
          <w:spacing w:val="1"/>
        </w:rPr>
        <w:t>o</w:t>
      </w:r>
      <w:r>
        <w:rPr>
          <w:spacing w:val="-3"/>
        </w:rPr>
        <w:t>l</w:t>
      </w:r>
      <w:r>
        <w:rPr>
          <w:spacing w:val="1"/>
        </w:rPr>
        <w:t>o</w:t>
      </w:r>
      <w:r>
        <w:t>,</w:t>
      </w:r>
      <w:r>
        <w:rPr>
          <w:spacing w:val="29"/>
        </w:rPr>
        <w:t xml:space="preserve"> </w:t>
      </w:r>
      <w:r>
        <w:t>a</w:t>
      </w:r>
      <w:r>
        <w:rPr>
          <w:spacing w:val="27"/>
        </w:rPr>
        <w:t xml:space="preserve"> </w:t>
      </w:r>
      <w:r>
        <w:rPr>
          <w:spacing w:val="-1"/>
        </w:rPr>
        <w:t>darn</w:t>
      </w:r>
      <w:r>
        <w:t>e</w:t>
      </w:r>
      <w:r>
        <w:rPr>
          <w:spacing w:val="30"/>
        </w:rPr>
        <w:t xml:space="preserve"> </w:t>
      </w:r>
      <w:r>
        <w:rPr>
          <w:spacing w:val="-3"/>
        </w:rPr>
        <w:t>i</w:t>
      </w:r>
      <w:r>
        <w:rPr>
          <w:spacing w:val="-2"/>
        </w:rPr>
        <w:t>m</w:t>
      </w:r>
      <w:r>
        <w:rPr>
          <w:spacing w:val="1"/>
        </w:rPr>
        <w:t>m</w:t>
      </w:r>
      <w:r>
        <w:t>e</w:t>
      </w:r>
      <w:r>
        <w:rPr>
          <w:spacing w:val="-1"/>
        </w:rPr>
        <w:t>d</w:t>
      </w:r>
      <w:r>
        <w:rPr>
          <w:spacing w:val="-3"/>
        </w:rPr>
        <w:t>i</w:t>
      </w:r>
      <w:r>
        <w:rPr>
          <w:spacing w:val="-1"/>
        </w:rPr>
        <w:t>a</w:t>
      </w:r>
      <w:r>
        <w:t>ta</w:t>
      </w:r>
      <w:r>
        <w:rPr>
          <w:spacing w:val="29"/>
        </w:rPr>
        <w:t xml:space="preserve"> </w:t>
      </w:r>
      <w:r>
        <w:rPr>
          <w:spacing w:val="-3"/>
        </w:rPr>
        <w:t>c</w:t>
      </w:r>
      <w:r>
        <w:rPr>
          <w:spacing w:val="1"/>
        </w:rPr>
        <w:t>om</w:t>
      </w:r>
      <w:r>
        <w:rPr>
          <w:spacing w:val="-1"/>
        </w:rPr>
        <w:t>uni</w:t>
      </w:r>
      <w:r>
        <w:t>c</w:t>
      </w:r>
      <w:r>
        <w:rPr>
          <w:spacing w:val="-1"/>
        </w:rPr>
        <w:t>az</w:t>
      </w:r>
      <w:r>
        <w:rPr>
          <w:spacing w:val="-3"/>
        </w:rPr>
        <w:t>i</w:t>
      </w:r>
      <w:r>
        <w:rPr>
          <w:spacing w:val="1"/>
        </w:rPr>
        <w:t>o</w:t>
      </w:r>
      <w:r>
        <w:rPr>
          <w:spacing w:val="-1"/>
        </w:rPr>
        <w:t>n</w:t>
      </w:r>
      <w:r>
        <w:t>e</w:t>
      </w:r>
      <w:r>
        <w:rPr>
          <w:spacing w:val="30"/>
        </w:rPr>
        <w:t xml:space="preserve"> </w:t>
      </w:r>
      <w:r>
        <w:rPr>
          <w:spacing w:val="-1"/>
        </w:rPr>
        <w:t>all</w:t>
      </w:r>
      <w:r>
        <w:t>a</w:t>
      </w:r>
      <w:r>
        <w:rPr>
          <w:spacing w:val="27"/>
        </w:rPr>
        <w:t xml:space="preserve"> </w:t>
      </w:r>
      <w:r>
        <w:rPr>
          <w:spacing w:val="-3"/>
        </w:rPr>
        <w:t>S</w:t>
      </w:r>
      <w:r>
        <w:t>t</w:t>
      </w:r>
      <w:r>
        <w:rPr>
          <w:spacing w:val="-1"/>
        </w:rPr>
        <w:t>azi</w:t>
      </w:r>
      <w:r>
        <w:rPr>
          <w:spacing w:val="1"/>
        </w:rPr>
        <w:t>o</w:t>
      </w:r>
      <w:r>
        <w:rPr>
          <w:spacing w:val="-1"/>
        </w:rPr>
        <w:t>n</w:t>
      </w:r>
      <w:r>
        <w:t>e</w:t>
      </w:r>
      <w:r>
        <w:rPr>
          <w:spacing w:val="30"/>
        </w:rPr>
        <w:t xml:space="preserve"> </w:t>
      </w:r>
      <w:r>
        <w:rPr>
          <w:spacing w:val="-1"/>
        </w:rPr>
        <w:t>Appal</w:t>
      </w:r>
      <w:r>
        <w:t>t</w:t>
      </w:r>
      <w:r>
        <w:rPr>
          <w:spacing w:val="-1"/>
        </w:rPr>
        <w:t>an</w:t>
      </w:r>
      <w:r>
        <w:rPr>
          <w:spacing w:val="-2"/>
        </w:rPr>
        <w:t>t</w:t>
      </w:r>
      <w:r>
        <w:t>e</w:t>
      </w:r>
      <w:r>
        <w:rPr>
          <w:spacing w:val="27"/>
        </w:rPr>
        <w:t xml:space="preserve"> </w:t>
      </w:r>
      <w:r>
        <w:t>e</w:t>
      </w:r>
      <w:r>
        <w:rPr>
          <w:spacing w:val="30"/>
        </w:rPr>
        <w:t xml:space="preserve"> </w:t>
      </w:r>
      <w:r>
        <w:rPr>
          <w:spacing w:val="-1"/>
        </w:rPr>
        <w:t>al</w:t>
      </w:r>
      <w:r>
        <w:rPr>
          <w:spacing w:val="-3"/>
        </w:rPr>
        <w:t>l</w:t>
      </w:r>
      <w:r>
        <w:t xml:space="preserve">a </w:t>
      </w:r>
      <w:r>
        <w:rPr>
          <w:spacing w:val="1"/>
        </w:rPr>
        <w:t>P</w:t>
      </w:r>
      <w:r>
        <w:rPr>
          <w:spacing w:val="-1"/>
        </w:rPr>
        <w:t>r</w:t>
      </w:r>
      <w:r>
        <w:t>e</w:t>
      </w:r>
      <w:r>
        <w:rPr>
          <w:spacing w:val="-1"/>
        </w:rPr>
        <w:t>f</w:t>
      </w:r>
      <w:r>
        <w:rPr>
          <w:spacing w:val="-2"/>
        </w:rPr>
        <w:t>e</w:t>
      </w:r>
      <w:r>
        <w:t>tt</w:t>
      </w:r>
      <w:r>
        <w:rPr>
          <w:spacing w:val="-1"/>
        </w:rPr>
        <w:t>ura-Uffi</w:t>
      </w:r>
      <w:r>
        <w:t>c</w:t>
      </w:r>
      <w:r>
        <w:rPr>
          <w:spacing w:val="-3"/>
        </w:rPr>
        <w:t>i</w:t>
      </w:r>
      <w:r>
        <w:t>o</w:t>
      </w:r>
      <w:r>
        <w:rPr>
          <w:spacing w:val="-1"/>
        </w:rPr>
        <w:t xml:space="preserve"> </w:t>
      </w:r>
      <w:r>
        <w:t>Te</w:t>
      </w:r>
      <w:r>
        <w:rPr>
          <w:spacing w:val="-1"/>
        </w:rPr>
        <w:t>rri</w:t>
      </w:r>
      <w:r>
        <w:rPr>
          <w:spacing w:val="-2"/>
        </w:rPr>
        <w:t>t</w:t>
      </w:r>
      <w:r>
        <w:rPr>
          <w:spacing w:val="1"/>
        </w:rPr>
        <w:t>o</w:t>
      </w:r>
      <w:r>
        <w:rPr>
          <w:spacing w:val="-1"/>
        </w:rPr>
        <w:t>r</w:t>
      </w:r>
      <w:r>
        <w:rPr>
          <w:spacing w:val="-3"/>
        </w:rPr>
        <w:t>i</w:t>
      </w:r>
      <w:r>
        <w:rPr>
          <w:spacing w:val="-1"/>
        </w:rPr>
        <w:t>al</w:t>
      </w:r>
      <w:r>
        <w:t>e</w:t>
      </w:r>
      <w:r>
        <w:rPr>
          <w:spacing w:val="1"/>
        </w:rPr>
        <w:t xml:space="preserve"> </w:t>
      </w:r>
      <w:r>
        <w:rPr>
          <w:spacing w:val="-1"/>
        </w:rPr>
        <w:t>d</w:t>
      </w:r>
      <w:r>
        <w:t xml:space="preserve">el </w:t>
      </w:r>
      <w:r>
        <w:rPr>
          <w:spacing w:val="-3"/>
        </w:rPr>
        <w:t>G</w:t>
      </w:r>
      <w:r>
        <w:rPr>
          <w:spacing w:val="-2"/>
        </w:rPr>
        <w:t>o</w:t>
      </w:r>
      <w:r>
        <w:rPr>
          <w:spacing w:val="1"/>
        </w:rPr>
        <w:t>v</w:t>
      </w:r>
      <w:r>
        <w:t>e</w:t>
      </w:r>
      <w:r>
        <w:rPr>
          <w:spacing w:val="-1"/>
        </w:rPr>
        <w:t>r</w:t>
      </w:r>
      <w:r>
        <w:rPr>
          <w:spacing w:val="-4"/>
        </w:rPr>
        <w:t>n</w:t>
      </w:r>
      <w:r>
        <w:t>o</w:t>
      </w:r>
      <w:r>
        <w:rPr>
          <w:spacing w:val="2"/>
        </w:rPr>
        <w:t xml:space="preserve"> </w:t>
      </w:r>
      <w:r>
        <w:rPr>
          <w:spacing w:val="-1"/>
        </w:rPr>
        <w:t>d</w:t>
      </w:r>
      <w:r>
        <w:t>e</w:t>
      </w:r>
      <w:r>
        <w:rPr>
          <w:spacing w:val="-1"/>
        </w:rPr>
        <w:t>ll</w:t>
      </w:r>
      <w:r>
        <w:t>a</w:t>
      </w:r>
      <w:r>
        <w:rPr>
          <w:spacing w:val="-2"/>
        </w:rPr>
        <w:t xml:space="preserve"> </w:t>
      </w:r>
      <w:r>
        <w:rPr>
          <w:spacing w:val="1"/>
        </w:rPr>
        <w:t>P</w:t>
      </w:r>
      <w:r>
        <w:rPr>
          <w:spacing w:val="-3"/>
        </w:rPr>
        <w:t>r</w:t>
      </w:r>
      <w:r>
        <w:rPr>
          <w:spacing w:val="1"/>
        </w:rPr>
        <w:t>ov</w:t>
      </w:r>
      <w:r>
        <w:rPr>
          <w:spacing w:val="-3"/>
        </w:rPr>
        <w:t>i</w:t>
      </w:r>
      <w:r>
        <w:rPr>
          <w:spacing w:val="-1"/>
        </w:rPr>
        <w:t>n</w:t>
      </w:r>
      <w:r>
        <w:t>c</w:t>
      </w:r>
      <w:r>
        <w:rPr>
          <w:spacing w:val="-1"/>
        </w:rPr>
        <w:t>i</w:t>
      </w:r>
      <w:r>
        <w:t xml:space="preserve">a </w:t>
      </w:r>
      <w:r>
        <w:rPr>
          <w:spacing w:val="-1"/>
        </w:rPr>
        <w:t>d</w:t>
      </w:r>
      <w:r>
        <w:t xml:space="preserve">i </w:t>
      </w:r>
      <w:r w:rsidR="0052763C">
        <w:t>Bergamo</w:t>
      </w:r>
      <w:r>
        <w:t>.</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14</w:t>
      </w:r>
      <w:r>
        <w:rPr>
          <w:spacing w:val="-1"/>
        </w:rPr>
        <w:t xml:space="preserve"> </w:t>
      </w:r>
      <w:r>
        <w:t>–</w:t>
      </w:r>
      <w:r>
        <w:rPr>
          <w:spacing w:val="-2"/>
        </w:rPr>
        <w:t xml:space="preserve"> </w:t>
      </w:r>
      <w:r>
        <w:t>CL</w:t>
      </w:r>
      <w:r>
        <w:rPr>
          <w:spacing w:val="-2"/>
        </w:rPr>
        <w:t>A</w:t>
      </w:r>
      <w:r>
        <w:rPr>
          <w:spacing w:val="-1"/>
        </w:rPr>
        <w:t>U</w:t>
      </w:r>
      <w:r>
        <w:rPr>
          <w:spacing w:val="-2"/>
        </w:rPr>
        <w:t>S</w:t>
      </w:r>
      <w:r>
        <w:rPr>
          <w:spacing w:val="-1"/>
        </w:rPr>
        <w:t>O</w:t>
      </w:r>
      <w:r>
        <w:t>LA</w:t>
      </w:r>
      <w:r>
        <w:rPr>
          <w:spacing w:val="-2"/>
        </w:rPr>
        <w:t xml:space="preserve"> </w:t>
      </w:r>
      <w:r>
        <w:t>R</w:t>
      </w:r>
      <w:r>
        <w:rPr>
          <w:spacing w:val="1"/>
        </w:rPr>
        <w:t>I</w:t>
      </w:r>
      <w:r>
        <w:rPr>
          <w:spacing w:val="-2"/>
        </w:rPr>
        <w:t>S</w:t>
      </w:r>
      <w:r>
        <w:rPr>
          <w:spacing w:val="-1"/>
        </w:rPr>
        <w:t>O</w:t>
      </w:r>
      <w:r>
        <w:rPr>
          <w:spacing w:val="-3"/>
        </w:rPr>
        <w:t>L</w:t>
      </w:r>
      <w:r>
        <w:rPr>
          <w:spacing w:val="-1"/>
        </w:rPr>
        <w:t>U</w:t>
      </w:r>
      <w:r>
        <w:rPr>
          <w:spacing w:val="1"/>
        </w:rPr>
        <w:t>TI</w:t>
      </w:r>
      <w:r>
        <w:rPr>
          <w:spacing w:val="-4"/>
        </w:rPr>
        <w:t>V</w:t>
      </w:r>
      <w:r>
        <w:t>A</w:t>
      </w:r>
      <w:r>
        <w:rPr>
          <w:spacing w:val="1"/>
        </w:rPr>
        <w:t xml:space="preserve"> </w:t>
      </w:r>
      <w:r>
        <w:t>E</w:t>
      </w:r>
      <w:r>
        <w:rPr>
          <w:spacing w:val="-2"/>
        </w:rPr>
        <w:t>S</w:t>
      </w:r>
      <w:r>
        <w:t>P</w:t>
      </w:r>
      <w:r>
        <w:rPr>
          <w:spacing w:val="-2"/>
        </w:rPr>
        <w:t>R</w:t>
      </w:r>
      <w:r>
        <w:t>E</w:t>
      </w:r>
      <w:r>
        <w:rPr>
          <w:spacing w:val="-2"/>
        </w:rPr>
        <w:t>SS</w:t>
      </w:r>
      <w:r>
        <w:t>A</w:t>
      </w:r>
    </w:p>
    <w:p w:rsidR="00075878" w:rsidRDefault="00075878" w:rsidP="006F0469">
      <w:pPr>
        <w:kinsoku w:val="0"/>
        <w:overflowPunct w:val="0"/>
        <w:spacing w:before="11" w:line="200" w:lineRule="exact"/>
        <w:ind w:left="142"/>
        <w:rPr>
          <w:sz w:val="20"/>
          <w:szCs w:val="20"/>
        </w:rPr>
      </w:pPr>
    </w:p>
    <w:p w:rsidR="00075878" w:rsidRPr="006F0469" w:rsidRDefault="00075878" w:rsidP="006F0469">
      <w:pPr>
        <w:pStyle w:val="Corpotesto"/>
        <w:kinsoku w:val="0"/>
        <w:overflowPunct w:val="0"/>
        <w:spacing w:line="428" w:lineRule="auto"/>
        <w:ind w:left="142"/>
        <w:jc w:val="both"/>
        <w:rPr>
          <w:spacing w:val="-1"/>
        </w:rPr>
      </w:pPr>
      <w:r>
        <w:rPr>
          <w:spacing w:val="-1"/>
        </w:rPr>
        <w:t>A</w:t>
      </w:r>
      <w:r w:rsidRPr="006F0469">
        <w:rPr>
          <w:spacing w:val="-1"/>
        </w:rPr>
        <w:t>i se</w:t>
      </w:r>
      <w:r>
        <w:rPr>
          <w:spacing w:val="-1"/>
        </w:rPr>
        <w:t>n</w:t>
      </w:r>
      <w:r w:rsidRPr="006F0469">
        <w:rPr>
          <w:spacing w:val="-1"/>
        </w:rPr>
        <w:t xml:space="preserve">si </w:t>
      </w:r>
      <w:r>
        <w:rPr>
          <w:spacing w:val="-1"/>
        </w:rPr>
        <w:t>d</w:t>
      </w:r>
      <w:r w:rsidRPr="006F0469">
        <w:rPr>
          <w:spacing w:val="-1"/>
        </w:rPr>
        <w:t>e</w:t>
      </w:r>
      <w:r>
        <w:rPr>
          <w:spacing w:val="-1"/>
        </w:rPr>
        <w:t>ll</w:t>
      </w:r>
      <w:r w:rsidRPr="006F0469">
        <w:rPr>
          <w:spacing w:val="-1"/>
        </w:rPr>
        <w:t>’</w:t>
      </w:r>
      <w:r>
        <w:rPr>
          <w:spacing w:val="-1"/>
        </w:rPr>
        <w:t>ar</w:t>
      </w:r>
      <w:r w:rsidRPr="006F0469">
        <w:rPr>
          <w:spacing w:val="-1"/>
        </w:rPr>
        <w:t>t. 1456 c</w:t>
      </w:r>
      <w:r>
        <w:rPr>
          <w:spacing w:val="-1"/>
        </w:rPr>
        <w:t>.</w:t>
      </w:r>
      <w:r w:rsidRPr="006F0469">
        <w:rPr>
          <w:spacing w:val="-1"/>
        </w:rPr>
        <w:t>c</w:t>
      </w:r>
      <w:r>
        <w:rPr>
          <w:spacing w:val="-1"/>
        </w:rPr>
        <w:t>.</w:t>
      </w:r>
      <w:r w:rsidRPr="006F0469">
        <w:rPr>
          <w:spacing w:val="-1"/>
        </w:rPr>
        <w:t xml:space="preserve">, </w:t>
      </w:r>
      <w:r>
        <w:rPr>
          <w:spacing w:val="-1"/>
        </w:rPr>
        <w:t>an</w:t>
      </w:r>
      <w:r w:rsidRPr="006F0469">
        <w:rPr>
          <w:spacing w:val="-1"/>
        </w:rPr>
        <w:t>c</w:t>
      </w:r>
      <w:r>
        <w:rPr>
          <w:spacing w:val="-1"/>
        </w:rPr>
        <w:t>h</w:t>
      </w:r>
      <w:r w:rsidRPr="006F0469">
        <w:rPr>
          <w:spacing w:val="-1"/>
        </w:rPr>
        <w:t>e se</w:t>
      </w:r>
      <w:r>
        <w:rPr>
          <w:spacing w:val="-1"/>
        </w:rPr>
        <w:t>nz</w:t>
      </w:r>
      <w:r w:rsidRPr="006F0469">
        <w:rPr>
          <w:spacing w:val="-1"/>
        </w:rPr>
        <w:t xml:space="preserve">a </w:t>
      </w:r>
      <w:r>
        <w:rPr>
          <w:spacing w:val="-1"/>
        </w:rPr>
        <w:t>pr</w:t>
      </w:r>
      <w:r w:rsidRPr="006F0469">
        <w:rPr>
          <w:spacing w:val="-1"/>
        </w:rPr>
        <w:t>ev</w:t>
      </w:r>
      <w:r>
        <w:rPr>
          <w:spacing w:val="-1"/>
        </w:rPr>
        <w:t>i</w:t>
      </w:r>
      <w:r w:rsidRPr="006F0469">
        <w:rPr>
          <w:spacing w:val="-1"/>
        </w:rPr>
        <w:t xml:space="preserve">a </w:t>
      </w:r>
      <w:r>
        <w:rPr>
          <w:spacing w:val="-1"/>
        </w:rPr>
        <w:t>diffida</w:t>
      </w:r>
      <w:r w:rsidRPr="006F0469">
        <w:rPr>
          <w:spacing w:val="-1"/>
        </w:rPr>
        <w:t xml:space="preserve">, </w:t>
      </w:r>
      <w:r>
        <w:rPr>
          <w:spacing w:val="-1"/>
        </w:rPr>
        <w:t>n</w:t>
      </w:r>
      <w:r w:rsidRPr="006F0469">
        <w:rPr>
          <w:spacing w:val="-1"/>
        </w:rPr>
        <w:t>el c</w:t>
      </w:r>
      <w:r>
        <w:rPr>
          <w:spacing w:val="-1"/>
        </w:rPr>
        <w:t>a</w:t>
      </w:r>
      <w:r w:rsidRPr="006F0469">
        <w:rPr>
          <w:spacing w:val="-1"/>
        </w:rPr>
        <w:t xml:space="preserve">so </w:t>
      </w:r>
      <w:r>
        <w:rPr>
          <w:spacing w:val="-1"/>
        </w:rPr>
        <w:t>i</w:t>
      </w:r>
      <w:r w:rsidRPr="006F0469">
        <w:rPr>
          <w:spacing w:val="-1"/>
        </w:rPr>
        <w:t>n c</w:t>
      </w:r>
      <w:r>
        <w:rPr>
          <w:spacing w:val="-1"/>
        </w:rPr>
        <w:t>u</w:t>
      </w:r>
      <w:r w:rsidRPr="006F0469">
        <w:rPr>
          <w:spacing w:val="-1"/>
        </w:rPr>
        <w:t xml:space="preserve">i </w:t>
      </w:r>
      <w:r>
        <w:rPr>
          <w:spacing w:val="-1"/>
        </w:rPr>
        <w:t>i</w:t>
      </w:r>
      <w:r w:rsidRPr="006F0469">
        <w:rPr>
          <w:spacing w:val="-1"/>
        </w:rPr>
        <w:t xml:space="preserve">l </w:t>
      </w:r>
      <w:r>
        <w:rPr>
          <w:spacing w:val="-1"/>
        </w:rPr>
        <w:t>ri</w:t>
      </w:r>
      <w:r w:rsidRPr="006F0469">
        <w:rPr>
          <w:spacing w:val="-1"/>
        </w:rPr>
        <w:t>t</w:t>
      </w:r>
      <w:r>
        <w:rPr>
          <w:spacing w:val="-1"/>
        </w:rPr>
        <w:t>ar</w:t>
      </w:r>
      <w:r w:rsidRPr="006F0469">
        <w:rPr>
          <w:spacing w:val="-1"/>
        </w:rPr>
        <w:t>do</w:t>
      </w:r>
      <w:r w:rsidR="006F0469" w:rsidRPr="006F0469">
        <w:rPr>
          <w:spacing w:val="-1"/>
        </w:rPr>
        <w:t xml:space="preserve"> </w:t>
      </w:r>
      <w:r>
        <w:rPr>
          <w:spacing w:val="-1"/>
        </w:rPr>
        <w:t>n</w:t>
      </w:r>
      <w:r w:rsidRPr="006F0469">
        <w:rPr>
          <w:spacing w:val="-1"/>
        </w:rPr>
        <w:t>e</w:t>
      </w:r>
      <w:r>
        <w:rPr>
          <w:spacing w:val="-1"/>
        </w:rPr>
        <w:t>ll</w:t>
      </w:r>
      <w:r w:rsidRPr="006F0469">
        <w:rPr>
          <w:spacing w:val="-1"/>
        </w:rPr>
        <w:t>o svo</w:t>
      </w:r>
      <w:r>
        <w:rPr>
          <w:spacing w:val="-1"/>
        </w:rPr>
        <w:t>lg</w:t>
      </w:r>
      <w:r w:rsidRPr="006F0469">
        <w:rPr>
          <w:spacing w:val="-1"/>
        </w:rPr>
        <w:t>ime</w:t>
      </w:r>
      <w:r>
        <w:rPr>
          <w:spacing w:val="-1"/>
        </w:rPr>
        <w:t>n</w:t>
      </w:r>
      <w:r w:rsidRPr="006F0469">
        <w:rPr>
          <w:spacing w:val="-1"/>
        </w:rPr>
        <w:t xml:space="preserve">to </w:t>
      </w:r>
      <w:r>
        <w:rPr>
          <w:spacing w:val="-1"/>
        </w:rPr>
        <w:t>d</w:t>
      </w:r>
      <w:r w:rsidRPr="006F0469">
        <w:rPr>
          <w:spacing w:val="-1"/>
        </w:rPr>
        <w:t>e</w:t>
      </w:r>
      <w:r>
        <w:rPr>
          <w:spacing w:val="-1"/>
        </w:rPr>
        <w:t>l</w:t>
      </w:r>
      <w:r w:rsidRPr="006F0469">
        <w:rPr>
          <w:spacing w:val="-1"/>
        </w:rPr>
        <w:t xml:space="preserve">le </w:t>
      </w:r>
      <w:r>
        <w:rPr>
          <w:spacing w:val="-1"/>
        </w:rPr>
        <w:t>pr</w:t>
      </w:r>
      <w:r w:rsidRPr="006F0469">
        <w:rPr>
          <w:spacing w:val="-1"/>
        </w:rPr>
        <w:t>est</w:t>
      </w:r>
      <w:r>
        <w:rPr>
          <w:spacing w:val="-1"/>
        </w:rPr>
        <w:t>azi</w:t>
      </w:r>
      <w:r w:rsidRPr="006F0469">
        <w:rPr>
          <w:spacing w:val="-1"/>
        </w:rPr>
        <w:t>o</w:t>
      </w:r>
      <w:r>
        <w:rPr>
          <w:spacing w:val="-1"/>
        </w:rPr>
        <w:t>n</w:t>
      </w:r>
      <w:r w:rsidRPr="006F0469">
        <w:rPr>
          <w:spacing w:val="-1"/>
        </w:rPr>
        <w:t>i co</w:t>
      </w:r>
      <w:r>
        <w:rPr>
          <w:spacing w:val="-1"/>
        </w:rPr>
        <w:t>n</w:t>
      </w:r>
      <w:r w:rsidRPr="006F0469">
        <w:rPr>
          <w:spacing w:val="-1"/>
        </w:rPr>
        <w:t>te</w:t>
      </w:r>
      <w:r>
        <w:rPr>
          <w:spacing w:val="-1"/>
        </w:rPr>
        <w:t>nu</w:t>
      </w:r>
      <w:r w:rsidRPr="006F0469">
        <w:rPr>
          <w:spacing w:val="-1"/>
        </w:rPr>
        <w:t xml:space="preserve">te </w:t>
      </w:r>
      <w:r>
        <w:rPr>
          <w:spacing w:val="-1"/>
        </w:rPr>
        <w:t>n</w:t>
      </w:r>
      <w:r w:rsidRPr="006F0469">
        <w:rPr>
          <w:spacing w:val="-1"/>
        </w:rPr>
        <w:t xml:space="preserve">el </w:t>
      </w:r>
      <w:r>
        <w:rPr>
          <w:spacing w:val="-1"/>
        </w:rPr>
        <w:t>p</w:t>
      </w:r>
      <w:r w:rsidRPr="006F0469">
        <w:rPr>
          <w:spacing w:val="-1"/>
        </w:rPr>
        <w:t>rese</w:t>
      </w:r>
      <w:r>
        <w:rPr>
          <w:spacing w:val="-1"/>
        </w:rPr>
        <w:t>n</w:t>
      </w:r>
      <w:r w:rsidRPr="006F0469">
        <w:rPr>
          <w:spacing w:val="-1"/>
        </w:rPr>
        <w:t xml:space="preserve">te </w:t>
      </w:r>
      <w:r>
        <w:rPr>
          <w:spacing w:val="-1"/>
        </w:rPr>
        <w:t>a</w:t>
      </w:r>
      <w:r w:rsidRPr="006F0469">
        <w:rPr>
          <w:spacing w:val="-1"/>
        </w:rPr>
        <w:t xml:space="preserve">tto, </w:t>
      </w:r>
      <w:r>
        <w:rPr>
          <w:spacing w:val="-1"/>
        </w:rPr>
        <w:t>n</w:t>
      </w:r>
      <w:r w:rsidRPr="006F0469">
        <w:rPr>
          <w:spacing w:val="-1"/>
        </w:rPr>
        <w:t xml:space="preserve">on </w:t>
      </w:r>
      <w:r>
        <w:rPr>
          <w:spacing w:val="-1"/>
        </w:rPr>
        <w:t>giu</w:t>
      </w:r>
      <w:r w:rsidRPr="006F0469">
        <w:rPr>
          <w:spacing w:val="-1"/>
        </w:rPr>
        <w:t>st</w:t>
      </w:r>
      <w:r>
        <w:rPr>
          <w:spacing w:val="-1"/>
        </w:rPr>
        <w:t>if</w:t>
      </w:r>
      <w:r w:rsidRPr="006F0469">
        <w:rPr>
          <w:spacing w:val="-1"/>
        </w:rPr>
        <w:t>ic</w:t>
      </w:r>
      <w:r>
        <w:rPr>
          <w:spacing w:val="-1"/>
        </w:rPr>
        <w:t>a</w:t>
      </w:r>
      <w:r w:rsidRPr="006F0469">
        <w:rPr>
          <w:spacing w:val="-1"/>
        </w:rPr>
        <w:t xml:space="preserve">to e </w:t>
      </w:r>
      <w:r>
        <w:rPr>
          <w:spacing w:val="-1"/>
        </w:rPr>
        <w:t>n</w:t>
      </w:r>
      <w:r w:rsidRPr="006F0469">
        <w:rPr>
          <w:spacing w:val="-1"/>
        </w:rPr>
        <w:t xml:space="preserve">on </w:t>
      </w:r>
      <w:r>
        <w:rPr>
          <w:spacing w:val="-1"/>
        </w:rPr>
        <w:t>au</w:t>
      </w:r>
      <w:r w:rsidRPr="006F0469">
        <w:rPr>
          <w:spacing w:val="-1"/>
        </w:rPr>
        <w:t>to</w:t>
      </w:r>
      <w:r>
        <w:rPr>
          <w:spacing w:val="-1"/>
        </w:rPr>
        <w:t>rizza</w:t>
      </w:r>
      <w:r w:rsidRPr="006F0469">
        <w:rPr>
          <w:spacing w:val="-1"/>
        </w:rPr>
        <w:t>to, s</w:t>
      </w:r>
      <w:r>
        <w:rPr>
          <w:spacing w:val="-1"/>
        </w:rPr>
        <w:t>up</w:t>
      </w:r>
      <w:r w:rsidRPr="006F0469">
        <w:rPr>
          <w:spacing w:val="-1"/>
        </w:rPr>
        <w:t>e</w:t>
      </w:r>
      <w:r>
        <w:rPr>
          <w:spacing w:val="-1"/>
        </w:rPr>
        <w:t>r</w:t>
      </w:r>
      <w:r w:rsidRPr="006F0469">
        <w:rPr>
          <w:spacing w:val="-1"/>
        </w:rPr>
        <w:t>i i 45 (</w:t>
      </w:r>
      <w:r>
        <w:rPr>
          <w:spacing w:val="-1"/>
        </w:rPr>
        <w:t>quaran</w:t>
      </w:r>
      <w:r w:rsidRPr="006F0469">
        <w:rPr>
          <w:spacing w:val="-1"/>
        </w:rPr>
        <w:t>tac</w:t>
      </w:r>
      <w:r>
        <w:rPr>
          <w:spacing w:val="-1"/>
        </w:rPr>
        <w:t>inqu</w:t>
      </w:r>
      <w:r w:rsidRPr="006F0469">
        <w:rPr>
          <w:spacing w:val="-1"/>
        </w:rPr>
        <w:t xml:space="preserve">e) </w:t>
      </w:r>
      <w:r>
        <w:rPr>
          <w:spacing w:val="-1"/>
        </w:rPr>
        <w:t>gi</w:t>
      </w:r>
      <w:r w:rsidRPr="006F0469">
        <w:rPr>
          <w:spacing w:val="-1"/>
        </w:rPr>
        <w:t>or</w:t>
      </w:r>
      <w:r>
        <w:rPr>
          <w:spacing w:val="-1"/>
        </w:rPr>
        <w:t>n</w:t>
      </w:r>
      <w:r w:rsidRPr="006F0469">
        <w:rPr>
          <w:spacing w:val="-1"/>
        </w:rPr>
        <w:t xml:space="preserve">i </w:t>
      </w:r>
      <w:r w:rsidR="00F96541">
        <w:rPr>
          <w:spacing w:val="-1"/>
        </w:rPr>
        <w:t xml:space="preserve">dalla scadenza del termine contrattuale </w:t>
      </w:r>
      <w:r>
        <w:rPr>
          <w:spacing w:val="-1"/>
        </w:rPr>
        <w:t>d</w:t>
      </w:r>
      <w:r w:rsidRPr="006F0469">
        <w:rPr>
          <w:spacing w:val="-1"/>
        </w:rPr>
        <w:t>i esec</w:t>
      </w:r>
      <w:r>
        <w:rPr>
          <w:spacing w:val="-1"/>
        </w:rPr>
        <w:t>uz</w:t>
      </w:r>
      <w:r w:rsidRPr="006F0469">
        <w:rPr>
          <w:spacing w:val="-1"/>
        </w:rPr>
        <w:t>io</w:t>
      </w:r>
      <w:r>
        <w:rPr>
          <w:spacing w:val="-1"/>
        </w:rPr>
        <w:t>n</w:t>
      </w:r>
      <w:r w:rsidRPr="006F0469">
        <w:rPr>
          <w:spacing w:val="-1"/>
        </w:rPr>
        <w:t xml:space="preserve">e </w:t>
      </w:r>
      <w:r>
        <w:rPr>
          <w:spacing w:val="-1"/>
        </w:rPr>
        <w:t>d</w:t>
      </w:r>
      <w:r w:rsidRPr="006F0469">
        <w:rPr>
          <w:spacing w:val="-1"/>
        </w:rPr>
        <w:t>e</w:t>
      </w:r>
      <w:r>
        <w:rPr>
          <w:spacing w:val="-1"/>
        </w:rPr>
        <w:t>ll</w:t>
      </w:r>
      <w:r w:rsidRPr="006F0469">
        <w:rPr>
          <w:spacing w:val="-1"/>
        </w:rPr>
        <w:t xml:space="preserve">a </w:t>
      </w:r>
      <w:r>
        <w:rPr>
          <w:spacing w:val="-1"/>
        </w:rPr>
        <w:t>pr</w:t>
      </w:r>
      <w:r w:rsidRPr="006F0469">
        <w:rPr>
          <w:spacing w:val="-1"/>
        </w:rPr>
        <w:t>est</w:t>
      </w:r>
      <w:r>
        <w:rPr>
          <w:spacing w:val="-1"/>
        </w:rPr>
        <w:t>azi</w:t>
      </w:r>
      <w:r w:rsidRPr="006F0469">
        <w:rPr>
          <w:spacing w:val="-1"/>
        </w:rPr>
        <w:t>one o</w:t>
      </w:r>
      <w:r>
        <w:rPr>
          <w:spacing w:val="-1"/>
        </w:rPr>
        <w:t>gg</w:t>
      </w:r>
      <w:r w:rsidRPr="006F0469">
        <w:rPr>
          <w:spacing w:val="-1"/>
        </w:rPr>
        <w:t xml:space="preserve">etto </w:t>
      </w:r>
      <w:r>
        <w:rPr>
          <w:spacing w:val="-1"/>
        </w:rPr>
        <w:t>d</w:t>
      </w:r>
      <w:r w:rsidRPr="006F0469">
        <w:rPr>
          <w:spacing w:val="-1"/>
        </w:rPr>
        <w:t>i co</w:t>
      </w:r>
      <w:r>
        <w:rPr>
          <w:spacing w:val="-1"/>
        </w:rPr>
        <w:t>n</w:t>
      </w:r>
      <w:r w:rsidRPr="006F0469">
        <w:rPr>
          <w:spacing w:val="-1"/>
        </w:rPr>
        <w:t>test</w:t>
      </w:r>
      <w:r>
        <w:rPr>
          <w:spacing w:val="-1"/>
        </w:rPr>
        <w:t>azi</w:t>
      </w:r>
      <w:r w:rsidRPr="006F0469">
        <w:rPr>
          <w:spacing w:val="-1"/>
        </w:rPr>
        <w:t>one.</w:t>
      </w:r>
    </w:p>
    <w:p w:rsidR="00075878" w:rsidRDefault="00075878" w:rsidP="006F0469">
      <w:pPr>
        <w:pStyle w:val="Corpotesto"/>
        <w:kinsoku w:val="0"/>
        <w:overflowPunct w:val="0"/>
        <w:spacing w:line="428" w:lineRule="auto"/>
        <w:ind w:left="142"/>
        <w:jc w:val="both"/>
      </w:pPr>
      <w:r>
        <w:rPr>
          <w:spacing w:val="-1"/>
        </w:rPr>
        <w:t>A</w:t>
      </w:r>
      <w:r w:rsidRPr="006F0469">
        <w:rPr>
          <w:spacing w:val="-1"/>
        </w:rPr>
        <w:t>i se</w:t>
      </w:r>
      <w:r>
        <w:rPr>
          <w:spacing w:val="-1"/>
        </w:rPr>
        <w:t>n</w:t>
      </w:r>
      <w:r w:rsidRPr="006F0469">
        <w:rPr>
          <w:spacing w:val="-1"/>
        </w:rPr>
        <w:t xml:space="preserve">si </w:t>
      </w:r>
      <w:r>
        <w:rPr>
          <w:spacing w:val="-1"/>
        </w:rPr>
        <w:t>d</w:t>
      </w:r>
      <w:r w:rsidRPr="006F0469">
        <w:rPr>
          <w:spacing w:val="-1"/>
        </w:rPr>
        <w:t>e</w:t>
      </w:r>
      <w:r>
        <w:rPr>
          <w:spacing w:val="-1"/>
        </w:rPr>
        <w:t>ll'ar</w:t>
      </w:r>
      <w:r w:rsidRPr="006F0469">
        <w:rPr>
          <w:spacing w:val="-1"/>
        </w:rPr>
        <w:t xml:space="preserve">t. 3, comma 9 </w:t>
      </w:r>
      <w:r>
        <w:rPr>
          <w:spacing w:val="-1"/>
        </w:rPr>
        <w:t>bi</w:t>
      </w:r>
      <w:r w:rsidRPr="006F0469">
        <w:rPr>
          <w:spacing w:val="-1"/>
        </w:rPr>
        <w:t xml:space="preserve">s, </w:t>
      </w:r>
      <w:r>
        <w:rPr>
          <w:spacing w:val="-1"/>
        </w:rPr>
        <w:t>d</w:t>
      </w:r>
      <w:r w:rsidRPr="006F0469">
        <w:rPr>
          <w:spacing w:val="-1"/>
        </w:rPr>
        <w:t>e</w:t>
      </w:r>
      <w:r>
        <w:rPr>
          <w:spacing w:val="-1"/>
        </w:rPr>
        <w:t>ll</w:t>
      </w:r>
      <w:r w:rsidRPr="006F0469">
        <w:rPr>
          <w:spacing w:val="-1"/>
        </w:rPr>
        <w:t xml:space="preserve">a </w:t>
      </w:r>
      <w:r>
        <w:rPr>
          <w:spacing w:val="-1"/>
        </w:rPr>
        <w:t>l</w:t>
      </w:r>
      <w:r w:rsidRPr="006F0469">
        <w:rPr>
          <w:spacing w:val="-1"/>
        </w:rPr>
        <w:t>e</w:t>
      </w:r>
      <w:r>
        <w:rPr>
          <w:spacing w:val="-1"/>
        </w:rPr>
        <w:t>gg</w:t>
      </w:r>
      <w:r w:rsidRPr="006F0469">
        <w:rPr>
          <w:spacing w:val="-1"/>
        </w:rPr>
        <w:t xml:space="preserve">e 136/2010, </w:t>
      </w:r>
      <w:r>
        <w:rPr>
          <w:spacing w:val="-1"/>
        </w:rPr>
        <w:t>p</w:t>
      </w:r>
      <w:r w:rsidRPr="006F0469">
        <w:rPr>
          <w:spacing w:val="-1"/>
        </w:rPr>
        <w:t xml:space="preserve">er </w:t>
      </w:r>
      <w:r>
        <w:rPr>
          <w:spacing w:val="-1"/>
        </w:rPr>
        <w:t>i</w:t>
      </w:r>
      <w:r w:rsidRPr="006F0469">
        <w:rPr>
          <w:spacing w:val="-1"/>
        </w:rPr>
        <w:t>l m</w:t>
      </w:r>
      <w:r>
        <w:rPr>
          <w:spacing w:val="-1"/>
        </w:rPr>
        <w:t>an</w:t>
      </w:r>
      <w:r w:rsidRPr="006F0469">
        <w:rPr>
          <w:spacing w:val="-1"/>
        </w:rPr>
        <w:t>cato ut</w:t>
      </w:r>
      <w:r>
        <w:rPr>
          <w:spacing w:val="-1"/>
        </w:rPr>
        <w:t>ilizz</w:t>
      </w:r>
      <w:r w:rsidRPr="006F0469">
        <w:rPr>
          <w:spacing w:val="-1"/>
        </w:rPr>
        <w:t xml:space="preserve">o </w:t>
      </w:r>
      <w:r>
        <w:rPr>
          <w:spacing w:val="-1"/>
        </w:rPr>
        <w:t>d</w:t>
      </w:r>
      <w:r w:rsidRPr="006F0469">
        <w:rPr>
          <w:spacing w:val="-1"/>
        </w:rPr>
        <w:t xml:space="preserve">el </w:t>
      </w:r>
      <w:r>
        <w:rPr>
          <w:spacing w:val="-1"/>
        </w:rPr>
        <w:t>b</w:t>
      </w:r>
      <w:r w:rsidRPr="006F0469">
        <w:rPr>
          <w:spacing w:val="-1"/>
        </w:rPr>
        <w:t>o</w:t>
      </w:r>
      <w:r>
        <w:rPr>
          <w:spacing w:val="-1"/>
        </w:rPr>
        <w:t>nifi</w:t>
      </w:r>
      <w:r w:rsidRPr="006F0469">
        <w:rPr>
          <w:spacing w:val="-1"/>
        </w:rPr>
        <w:t xml:space="preserve">co </w:t>
      </w:r>
      <w:r>
        <w:rPr>
          <w:spacing w:val="-1"/>
        </w:rPr>
        <w:t>ban</w:t>
      </w:r>
      <w:r w:rsidRPr="006F0469">
        <w:rPr>
          <w:spacing w:val="-1"/>
        </w:rPr>
        <w:t>c</w:t>
      </w:r>
      <w:r>
        <w:rPr>
          <w:spacing w:val="-1"/>
        </w:rPr>
        <w:t>ari</w:t>
      </w:r>
      <w:r w:rsidRPr="006F0469">
        <w:rPr>
          <w:spacing w:val="-1"/>
        </w:rPr>
        <w:t>o o</w:t>
      </w:r>
      <w:r>
        <w:rPr>
          <w:spacing w:val="40"/>
        </w:rPr>
        <w:t xml:space="preserve"> </w:t>
      </w:r>
      <w:r>
        <w:rPr>
          <w:spacing w:val="-1"/>
        </w:rPr>
        <w:t>p</w:t>
      </w:r>
      <w:r>
        <w:rPr>
          <w:spacing w:val="1"/>
        </w:rPr>
        <w:t>o</w:t>
      </w:r>
      <w:r>
        <w:rPr>
          <w:spacing w:val="-3"/>
        </w:rPr>
        <w:t>s</w:t>
      </w:r>
      <w:r>
        <w:t>t</w:t>
      </w:r>
      <w:r>
        <w:rPr>
          <w:spacing w:val="-1"/>
        </w:rPr>
        <w:t>a</w:t>
      </w:r>
      <w:r>
        <w:rPr>
          <w:spacing w:val="-3"/>
        </w:rPr>
        <w:t>l</w:t>
      </w:r>
      <w:r>
        <w:t>e</w:t>
      </w:r>
      <w:r>
        <w:rPr>
          <w:spacing w:val="41"/>
        </w:rPr>
        <w:t xml:space="preserve"> </w:t>
      </w:r>
      <w:r>
        <w:rPr>
          <w:spacing w:val="-2"/>
        </w:rPr>
        <w:t>ov</w:t>
      </w:r>
      <w:r>
        <w:rPr>
          <w:spacing w:val="1"/>
        </w:rPr>
        <w:t>v</w:t>
      </w:r>
      <w:r>
        <w:t>e</w:t>
      </w:r>
      <w:r>
        <w:rPr>
          <w:spacing w:val="-3"/>
        </w:rPr>
        <w:t>r</w:t>
      </w:r>
      <w:r>
        <w:t>o</w:t>
      </w:r>
      <w:r>
        <w:rPr>
          <w:spacing w:val="43"/>
        </w:rPr>
        <w:t xml:space="preserve"> </w:t>
      </w:r>
      <w:r>
        <w:rPr>
          <w:spacing w:val="-1"/>
        </w:rPr>
        <w:t>d</w:t>
      </w:r>
      <w:r>
        <w:t>e</w:t>
      </w:r>
      <w:r>
        <w:rPr>
          <w:spacing w:val="-1"/>
        </w:rPr>
        <w:t>gl</w:t>
      </w:r>
      <w:r>
        <w:t>i</w:t>
      </w:r>
      <w:r>
        <w:rPr>
          <w:spacing w:val="41"/>
        </w:rPr>
        <w:t xml:space="preserve"> </w:t>
      </w:r>
      <w:r>
        <w:rPr>
          <w:spacing w:val="-1"/>
        </w:rPr>
        <w:t>a</w:t>
      </w:r>
      <w:r>
        <w:rPr>
          <w:spacing w:val="-3"/>
        </w:rPr>
        <w:t>l</w:t>
      </w:r>
      <w:r>
        <w:t>t</w:t>
      </w:r>
      <w:r>
        <w:rPr>
          <w:spacing w:val="-1"/>
        </w:rPr>
        <w:t>r</w:t>
      </w:r>
      <w:r>
        <w:t>i</w:t>
      </w:r>
      <w:r>
        <w:rPr>
          <w:spacing w:val="41"/>
        </w:rPr>
        <w:t xml:space="preserve"> </w:t>
      </w:r>
      <w:r>
        <w:rPr>
          <w:spacing w:val="-3"/>
        </w:rPr>
        <w:t>s</w:t>
      </w:r>
      <w:r>
        <w:t>t</w:t>
      </w:r>
      <w:r>
        <w:rPr>
          <w:spacing w:val="-1"/>
        </w:rPr>
        <w:t>ru</w:t>
      </w:r>
      <w:r>
        <w:rPr>
          <w:spacing w:val="-2"/>
        </w:rPr>
        <w:t>m</w:t>
      </w:r>
      <w:r>
        <w:t>e</w:t>
      </w:r>
      <w:r>
        <w:rPr>
          <w:spacing w:val="-1"/>
        </w:rPr>
        <w:t>n</w:t>
      </w:r>
      <w:r>
        <w:t>ti</w:t>
      </w:r>
      <w:r>
        <w:rPr>
          <w:spacing w:val="40"/>
        </w:rPr>
        <w:t xml:space="preserve"> </w:t>
      </w:r>
      <w:r>
        <w:rPr>
          <w:spacing w:val="-1"/>
        </w:rPr>
        <w:t>id</w:t>
      </w:r>
      <w:r>
        <w:rPr>
          <w:spacing w:val="1"/>
        </w:rPr>
        <w:t>o</w:t>
      </w:r>
      <w:r>
        <w:rPr>
          <w:spacing w:val="-4"/>
        </w:rPr>
        <w:t>n</w:t>
      </w:r>
      <w:r>
        <w:t>ei</w:t>
      </w:r>
      <w:r>
        <w:rPr>
          <w:spacing w:val="41"/>
        </w:rPr>
        <w:t xml:space="preserve"> </w:t>
      </w:r>
      <w:r>
        <w:t>a</w:t>
      </w:r>
      <w:r>
        <w:rPr>
          <w:spacing w:val="39"/>
        </w:rPr>
        <w:t xml:space="preserve"> </w:t>
      </w:r>
      <w:r>
        <w:t>c</w:t>
      </w:r>
      <w:r>
        <w:rPr>
          <w:spacing w:val="1"/>
        </w:rPr>
        <w:t>o</w:t>
      </w:r>
      <w:r>
        <w:rPr>
          <w:spacing w:val="-1"/>
        </w:rPr>
        <w:t>n</w:t>
      </w:r>
      <w:r>
        <w:rPr>
          <w:spacing w:val="-3"/>
        </w:rPr>
        <w:t>s</w:t>
      </w:r>
      <w:r>
        <w:t>e</w:t>
      </w:r>
      <w:r>
        <w:rPr>
          <w:spacing w:val="-1"/>
        </w:rPr>
        <w:t>n</w:t>
      </w:r>
      <w:r>
        <w:t>t</w:t>
      </w:r>
      <w:r>
        <w:rPr>
          <w:spacing w:val="-1"/>
        </w:rPr>
        <w:t>ir</w:t>
      </w:r>
      <w:r>
        <w:t>e</w:t>
      </w:r>
      <w:r>
        <w:rPr>
          <w:spacing w:val="41"/>
        </w:rPr>
        <w:t xml:space="preserve"> </w:t>
      </w:r>
      <w:r>
        <w:rPr>
          <w:spacing w:val="-3"/>
        </w:rPr>
        <w:t>l</w:t>
      </w:r>
      <w:r>
        <w:t xml:space="preserve">a </w:t>
      </w:r>
      <w:r>
        <w:rPr>
          <w:spacing w:val="-1"/>
        </w:rPr>
        <w:t>pi</w:t>
      </w:r>
      <w:r>
        <w:t>e</w:t>
      </w:r>
      <w:r>
        <w:rPr>
          <w:spacing w:val="-1"/>
        </w:rPr>
        <w:t>n</w:t>
      </w:r>
      <w:r>
        <w:t>a</w:t>
      </w:r>
      <w:r>
        <w:rPr>
          <w:spacing w:val="31"/>
        </w:rPr>
        <w:t xml:space="preserve"> </w:t>
      </w:r>
      <w:r>
        <w:t>t</w:t>
      </w:r>
      <w:r>
        <w:rPr>
          <w:spacing w:val="-1"/>
        </w:rPr>
        <w:t>ra</w:t>
      </w:r>
      <w:r>
        <w:t>cc</w:t>
      </w:r>
      <w:r>
        <w:rPr>
          <w:spacing w:val="-1"/>
        </w:rPr>
        <w:t>iabili</w:t>
      </w:r>
      <w:r>
        <w:t>tà</w:t>
      </w:r>
      <w:r>
        <w:rPr>
          <w:spacing w:val="32"/>
        </w:rPr>
        <w:t xml:space="preserve"> </w:t>
      </w:r>
      <w:r>
        <w:rPr>
          <w:spacing w:val="-4"/>
        </w:rPr>
        <w:t>d</w:t>
      </w:r>
      <w:r>
        <w:t>e</w:t>
      </w:r>
      <w:r>
        <w:rPr>
          <w:spacing w:val="-1"/>
        </w:rPr>
        <w:t>ll</w:t>
      </w:r>
      <w:r>
        <w:t>e</w:t>
      </w:r>
      <w:r>
        <w:rPr>
          <w:spacing w:val="30"/>
        </w:rPr>
        <w:t xml:space="preserve"> </w:t>
      </w:r>
      <w:r>
        <w:rPr>
          <w:spacing w:val="1"/>
        </w:rPr>
        <w:t>o</w:t>
      </w:r>
      <w:r>
        <w:rPr>
          <w:spacing w:val="-4"/>
        </w:rPr>
        <w:t>p</w:t>
      </w:r>
      <w:r>
        <w:t>e</w:t>
      </w:r>
      <w:r>
        <w:rPr>
          <w:spacing w:val="-1"/>
        </w:rPr>
        <w:t>razi</w:t>
      </w:r>
      <w:r>
        <w:rPr>
          <w:spacing w:val="1"/>
        </w:rPr>
        <w:t>o</w:t>
      </w:r>
      <w:r>
        <w:rPr>
          <w:spacing w:val="-1"/>
        </w:rPr>
        <w:t>n</w:t>
      </w:r>
      <w:r>
        <w:t>i</w:t>
      </w:r>
      <w:r>
        <w:rPr>
          <w:spacing w:val="31"/>
        </w:rPr>
        <w:t xml:space="preserve"> </w:t>
      </w:r>
      <w:r>
        <w:rPr>
          <w:spacing w:val="-3"/>
        </w:rPr>
        <w:t>c</w:t>
      </w:r>
      <w:r>
        <w:rPr>
          <w:spacing w:val="1"/>
        </w:rPr>
        <w:t>o</w:t>
      </w:r>
      <w:r>
        <w:t>st</w:t>
      </w:r>
      <w:r>
        <w:rPr>
          <w:spacing w:val="-1"/>
        </w:rPr>
        <w:t>i</w:t>
      </w:r>
      <w:r>
        <w:t>t</w:t>
      </w:r>
      <w:r>
        <w:rPr>
          <w:spacing w:val="-1"/>
        </w:rPr>
        <w:t>ui</w:t>
      </w:r>
      <w:r>
        <w:rPr>
          <w:spacing w:val="-3"/>
        </w:rPr>
        <w:t>s</w:t>
      </w:r>
      <w:r>
        <w:t>ce</w:t>
      </w:r>
      <w:r>
        <w:rPr>
          <w:spacing w:val="32"/>
        </w:rPr>
        <w:t xml:space="preserve"> </w:t>
      </w:r>
      <w:r>
        <w:t>c</w:t>
      </w:r>
      <w:r>
        <w:rPr>
          <w:spacing w:val="-1"/>
        </w:rPr>
        <w:t>au</w:t>
      </w:r>
      <w:r>
        <w:rPr>
          <w:spacing w:val="-3"/>
        </w:rPr>
        <w:t>s</w:t>
      </w:r>
      <w:r>
        <w:t>a</w:t>
      </w:r>
      <w:r>
        <w:rPr>
          <w:spacing w:val="29"/>
        </w:rPr>
        <w:t xml:space="preserve"> </w:t>
      </w:r>
      <w:r>
        <w:rPr>
          <w:spacing w:val="-1"/>
        </w:rPr>
        <w:t>d</w:t>
      </w:r>
      <w:r>
        <w:t>i</w:t>
      </w:r>
      <w:r>
        <w:rPr>
          <w:spacing w:val="32"/>
        </w:rPr>
        <w:t xml:space="preserve"> </w:t>
      </w:r>
      <w:r>
        <w:rPr>
          <w:spacing w:val="-1"/>
        </w:rPr>
        <w:t>ri</w:t>
      </w:r>
      <w:r>
        <w:t>s</w:t>
      </w:r>
      <w:r>
        <w:rPr>
          <w:spacing w:val="1"/>
        </w:rPr>
        <w:t>o</w:t>
      </w:r>
      <w:r>
        <w:rPr>
          <w:spacing w:val="-1"/>
        </w:rPr>
        <w:t>luzi</w:t>
      </w:r>
      <w:r>
        <w:rPr>
          <w:spacing w:val="1"/>
        </w:rPr>
        <w:t>o</w:t>
      </w:r>
      <w:r>
        <w:rPr>
          <w:spacing w:val="-1"/>
        </w:rPr>
        <w:t>n</w:t>
      </w:r>
      <w:r>
        <w:t>e</w:t>
      </w:r>
      <w:r>
        <w:rPr>
          <w:spacing w:val="31"/>
        </w:rPr>
        <w:t xml:space="preserve"> </w:t>
      </w:r>
      <w:r>
        <w:rPr>
          <w:spacing w:val="-4"/>
        </w:rPr>
        <w:t>d</w:t>
      </w:r>
      <w:r>
        <w:t>el</w:t>
      </w:r>
      <w:r>
        <w:rPr>
          <w:spacing w:val="32"/>
        </w:rPr>
        <w:t xml:space="preserve"> </w:t>
      </w:r>
      <w:r>
        <w:rPr>
          <w:spacing w:val="-1"/>
        </w:rPr>
        <w:t>pr</w:t>
      </w:r>
      <w:r>
        <w:t>ese</w:t>
      </w:r>
      <w:r>
        <w:rPr>
          <w:spacing w:val="-4"/>
        </w:rPr>
        <w:t>n</w:t>
      </w:r>
      <w:r>
        <w:t>te c</w:t>
      </w:r>
      <w:r>
        <w:rPr>
          <w:spacing w:val="1"/>
        </w:rPr>
        <w:t>o</w:t>
      </w:r>
      <w:r>
        <w:rPr>
          <w:spacing w:val="-1"/>
        </w:rPr>
        <w:t>n</w:t>
      </w:r>
      <w:r>
        <w:t>t</w:t>
      </w:r>
      <w:r>
        <w:rPr>
          <w:spacing w:val="-1"/>
        </w:rPr>
        <w:t>ra</w:t>
      </w:r>
      <w:r>
        <w:rPr>
          <w:spacing w:val="-2"/>
        </w:rPr>
        <w:t>t</w:t>
      </w:r>
      <w:r>
        <w:t>t</w:t>
      </w:r>
      <w:r>
        <w:rPr>
          <w:spacing w:val="1"/>
        </w:rPr>
        <w:t>o</w:t>
      </w:r>
      <w:r>
        <w:t>.</w:t>
      </w:r>
    </w:p>
    <w:p w:rsidR="00075878" w:rsidRDefault="00075878" w:rsidP="006F0469">
      <w:pPr>
        <w:pStyle w:val="Corpotesto"/>
        <w:kinsoku w:val="0"/>
        <w:overflowPunct w:val="0"/>
        <w:spacing w:line="428" w:lineRule="auto"/>
        <w:ind w:left="142"/>
        <w:jc w:val="both"/>
      </w:pPr>
      <w:r>
        <w:rPr>
          <w:spacing w:val="-1"/>
        </w:rPr>
        <w:t>N</w:t>
      </w:r>
      <w:r>
        <w:t>e</w:t>
      </w:r>
      <w:r>
        <w:rPr>
          <w:spacing w:val="-1"/>
        </w:rPr>
        <w:t>ll</w:t>
      </w:r>
      <w:r>
        <w:t>e</w:t>
      </w:r>
      <w:r>
        <w:rPr>
          <w:spacing w:val="6"/>
        </w:rPr>
        <w:t xml:space="preserve"> </w:t>
      </w:r>
      <w:r>
        <w:rPr>
          <w:spacing w:val="-1"/>
        </w:rPr>
        <w:t>ip</w:t>
      </w:r>
      <w:r>
        <w:rPr>
          <w:spacing w:val="1"/>
        </w:rPr>
        <w:t>o</w:t>
      </w:r>
      <w:r>
        <w:t>tesi</w:t>
      </w:r>
      <w:r>
        <w:rPr>
          <w:spacing w:val="5"/>
        </w:rPr>
        <w:t xml:space="preserve"> </w:t>
      </w:r>
      <w:r>
        <w:rPr>
          <w:spacing w:val="-1"/>
        </w:rPr>
        <w:t>d</w:t>
      </w:r>
      <w:r>
        <w:t>i</w:t>
      </w:r>
      <w:r>
        <w:rPr>
          <w:spacing w:val="5"/>
        </w:rPr>
        <w:t xml:space="preserve"> </w:t>
      </w:r>
      <w:r>
        <w:t>c</w:t>
      </w:r>
      <w:r>
        <w:rPr>
          <w:spacing w:val="-1"/>
        </w:rPr>
        <w:t>u</w:t>
      </w:r>
      <w:r>
        <w:t>i</w:t>
      </w:r>
      <w:r>
        <w:rPr>
          <w:spacing w:val="5"/>
        </w:rPr>
        <w:t xml:space="preserve"> </w:t>
      </w:r>
      <w:r>
        <w:t>s</w:t>
      </w:r>
      <w:r>
        <w:rPr>
          <w:spacing w:val="1"/>
        </w:rPr>
        <w:t>o</w:t>
      </w:r>
      <w:r>
        <w:rPr>
          <w:spacing w:val="-1"/>
        </w:rPr>
        <w:t>pra</w:t>
      </w:r>
      <w:r>
        <w:t>,</w:t>
      </w:r>
      <w:r>
        <w:rPr>
          <w:spacing w:val="5"/>
        </w:rPr>
        <w:t xml:space="preserve"> </w:t>
      </w:r>
      <w:r>
        <w:rPr>
          <w:spacing w:val="-3"/>
        </w:rPr>
        <w:t>l</w:t>
      </w:r>
      <w:r>
        <w:t>a</w:t>
      </w:r>
      <w:r>
        <w:rPr>
          <w:spacing w:val="5"/>
        </w:rPr>
        <w:t xml:space="preserve"> </w:t>
      </w:r>
      <w:r>
        <w:rPr>
          <w:spacing w:val="-1"/>
        </w:rPr>
        <w:t>ri</w:t>
      </w:r>
      <w:r>
        <w:t>s</w:t>
      </w:r>
      <w:r>
        <w:rPr>
          <w:spacing w:val="1"/>
        </w:rPr>
        <w:t>o</w:t>
      </w:r>
      <w:r>
        <w:rPr>
          <w:spacing w:val="-1"/>
        </w:rPr>
        <w:t>luzi</w:t>
      </w:r>
      <w:r>
        <w:rPr>
          <w:spacing w:val="1"/>
        </w:rPr>
        <w:t>o</w:t>
      </w:r>
      <w:r>
        <w:rPr>
          <w:spacing w:val="-1"/>
        </w:rPr>
        <w:t>n</w:t>
      </w:r>
      <w:r>
        <w:t>e</w:t>
      </w:r>
      <w:r>
        <w:rPr>
          <w:spacing w:val="6"/>
        </w:rPr>
        <w:t xml:space="preserve"> </w:t>
      </w:r>
      <w:r>
        <w:t>si</w:t>
      </w:r>
      <w:r>
        <w:rPr>
          <w:spacing w:val="5"/>
        </w:rPr>
        <w:t xml:space="preserve"> </w:t>
      </w:r>
      <w:r>
        <w:rPr>
          <w:spacing w:val="1"/>
        </w:rPr>
        <w:t>v</w:t>
      </w:r>
      <w:r>
        <w:t>e</w:t>
      </w:r>
      <w:r>
        <w:rPr>
          <w:spacing w:val="-1"/>
        </w:rPr>
        <w:t>rifi</w:t>
      </w:r>
      <w:r>
        <w:t>c</w:t>
      </w:r>
      <w:r>
        <w:rPr>
          <w:spacing w:val="-4"/>
        </w:rPr>
        <w:t>h</w:t>
      </w:r>
      <w:r>
        <w:t>e</w:t>
      </w:r>
      <w:r>
        <w:rPr>
          <w:spacing w:val="-1"/>
        </w:rPr>
        <w:t>r</w:t>
      </w:r>
      <w:r>
        <w:t>à</w:t>
      </w:r>
      <w:r>
        <w:rPr>
          <w:spacing w:val="5"/>
        </w:rPr>
        <w:t xml:space="preserve"> </w:t>
      </w:r>
      <w:r>
        <w:rPr>
          <w:spacing w:val="-1"/>
        </w:rPr>
        <w:t>d</w:t>
      </w:r>
      <w:r>
        <w:t>i</w:t>
      </w:r>
      <w:r>
        <w:rPr>
          <w:spacing w:val="5"/>
        </w:rPr>
        <w:t xml:space="preserve"> </w:t>
      </w:r>
      <w:r>
        <w:rPr>
          <w:spacing w:val="-1"/>
        </w:rPr>
        <w:t>diri</w:t>
      </w:r>
      <w:r>
        <w:t>tto</w:t>
      </w:r>
      <w:r>
        <w:rPr>
          <w:spacing w:val="6"/>
        </w:rPr>
        <w:t xml:space="preserve"> </w:t>
      </w:r>
      <w:r>
        <w:rPr>
          <w:spacing w:val="-1"/>
        </w:rPr>
        <w:t>quand</w:t>
      </w:r>
      <w:r>
        <w:t>o</w:t>
      </w:r>
      <w:r>
        <w:rPr>
          <w:spacing w:val="6"/>
        </w:rPr>
        <w:t xml:space="preserve"> </w:t>
      </w:r>
      <w:r>
        <w:rPr>
          <w:spacing w:val="-1"/>
        </w:rPr>
        <w:t>l</w:t>
      </w:r>
      <w:r>
        <w:t>a</w:t>
      </w:r>
      <w:r>
        <w:rPr>
          <w:spacing w:val="5"/>
        </w:rPr>
        <w:t xml:space="preserve"> </w:t>
      </w:r>
      <w:r>
        <w:rPr>
          <w:spacing w:val="-1"/>
        </w:rPr>
        <w:t>S</w:t>
      </w:r>
      <w:r>
        <w:t>t</w:t>
      </w:r>
      <w:r>
        <w:rPr>
          <w:spacing w:val="-1"/>
        </w:rPr>
        <w:t>azi</w:t>
      </w:r>
      <w:r>
        <w:rPr>
          <w:spacing w:val="1"/>
        </w:rPr>
        <w:t>o</w:t>
      </w:r>
      <w:r>
        <w:rPr>
          <w:spacing w:val="-1"/>
        </w:rPr>
        <w:t>n</w:t>
      </w:r>
      <w:r>
        <w:t xml:space="preserve">e </w:t>
      </w:r>
      <w:r>
        <w:rPr>
          <w:spacing w:val="-1"/>
        </w:rPr>
        <w:t>Appal</w:t>
      </w:r>
      <w:r>
        <w:t>t</w:t>
      </w:r>
      <w:r>
        <w:rPr>
          <w:spacing w:val="-1"/>
        </w:rPr>
        <w:t>an</w:t>
      </w:r>
      <w:r>
        <w:t>te</w:t>
      </w:r>
      <w:r>
        <w:rPr>
          <w:spacing w:val="10"/>
        </w:rPr>
        <w:t xml:space="preserve"> </w:t>
      </w:r>
      <w:r>
        <w:rPr>
          <w:spacing w:val="-3"/>
        </w:rPr>
        <w:t>c</w:t>
      </w:r>
      <w:r>
        <w:rPr>
          <w:spacing w:val="1"/>
        </w:rPr>
        <w:t>om</w:t>
      </w:r>
      <w:r>
        <w:rPr>
          <w:spacing w:val="-1"/>
        </w:rPr>
        <w:t>uni</w:t>
      </w:r>
      <w:r>
        <w:t>c</w:t>
      </w:r>
      <w:r>
        <w:rPr>
          <w:spacing w:val="-1"/>
        </w:rPr>
        <w:t>h</w:t>
      </w:r>
      <w:r>
        <w:t>e</w:t>
      </w:r>
      <w:r>
        <w:rPr>
          <w:spacing w:val="-3"/>
        </w:rPr>
        <w:t>r</w:t>
      </w:r>
      <w:r>
        <w:t>à</w:t>
      </w:r>
      <w:r>
        <w:rPr>
          <w:spacing w:val="10"/>
        </w:rPr>
        <w:t xml:space="preserve"> </w:t>
      </w:r>
      <w:r>
        <w:rPr>
          <w:spacing w:val="-1"/>
        </w:rPr>
        <w:t>a</w:t>
      </w:r>
      <w:r>
        <w:rPr>
          <w:spacing w:val="-3"/>
        </w:rPr>
        <w:t>l</w:t>
      </w:r>
      <w:r>
        <w:rPr>
          <w:spacing w:val="-1"/>
        </w:rPr>
        <w:t>l</w:t>
      </w:r>
      <w:r>
        <w:t>’</w:t>
      </w:r>
      <w:r>
        <w:rPr>
          <w:spacing w:val="-1"/>
        </w:rPr>
        <w:t>in</w:t>
      </w:r>
      <w:r>
        <w:t>c</w:t>
      </w:r>
      <w:r>
        <w:rPr>
          <w:spacing w:val="-1"/>
        </w:rPr>
        <w:t>ari</w:t>
      </w:r>
      <w:r>
        <w:t>c</w:t>
      </w:r>
      <w:r>
        <w:rPr>
          <w:spacing w:val="-1"/>
        </w:rPr>
        <w:t>a</w:t>
      </w:r>
      <w:r>
        <w:t>to</w:t>
      </w:r>
      <w:r>
        <w:rPr>
          <w:spacing w:val="9"/>
        </w:rPr>
        <w:t xml:space="preserve"> </w:t>
      </w:r>
      <w:r>
        <w:t>c</w:t>
      </w:r>
      <w:r>
        <w:rPr>
          <w:spacing w:val="-1"/>
        </w:rPr>
        <w:t>h</w:t>
      </w:r>
      <w:r>
        <w:t>e</w:t>
      </w:r>
      <w:r>
        <w:rPr>
          <w:spacing w:val="10"/>
        </w:rPr>
        <w:t xml:space="preserve"> </w:t>
      </w:r>
      <w:r>
        <w:rPr>
          <w:spacing w:val="-1"/>
        </w:rPr>
        <w:t>in</w:t>
      </w:r>
      <w:r>
        <w:rPr>
          <w:spacing w:val="-2"/>
        </w:rPr>
        <w:t>t</w:t>
      </w:r>
      <w:r>
        <w:t>e</w:t>
      </w:r>
      <w:r>
        <w:rPr>
          <w:spacing w:val="-1"/>
        </w:rPr>
        <w:t>nd</w:t>
      </w:r>
      <w:r>
        <w:t>e</w:t>
      </w:r>
      <w:r>
        <w:rPr>
          <w:spacing w:val="10"/>
        </w:rPr>
        <w:t xml:space="preserve"> </w:t>
      </w:r>
      <w:r>
        <w:rPr>
          <w:spacing w:val="1"/>
        </w:rPr>
        <w:t>v</w:t>
      </w:r>
      <w:r>
        <w:rPr>
          <w:spacing w:val="-1"/>
        </w:rPr>
        <w:t>a</w:t>
      </w:r>
      <w:r>
        <w:rPr>
          <w:spacing w:val="-3"/>
        </w:rPr>
        <w:t>l</w:t>
      </w:r>
      <w:r>
        <w:t>e</w:t>
      </w:r>
      <w:r>
        <w:rPr>
          <w:spacing w:val="-1"/>
        </w:rPr>
        <w:t>r</w:t>
      </w:r>
      <w:r>
        <w:t>si</w:t>
      </w:r>
      <w:r>
        <w:rPr>
          <w:spacing w:val="10"/>
        </w:rPr>
        <w:t xml:space="preserve"> </w:t>
      </w:r>
      <w:r>
        <w:rPr>
          <w:spacing w:val="-1"/>
        </w:rPr>
        <w:t>d</w:t>
      </w:r>
      <w:r>
        <w:t>e</w:t>
      </w:r>
      <w:r>
        <w:rPr>
          <w:spacing w:val="-1"/>
        </w:rPr>
        <w:t>ll</w:t>
      </w:r>
      <w:r>
        <w:t>a</w:t>
      </w:r>
      <w:r>
        <w:rPr>
          <w:spacing w:val="10"/>
        </w:rPr>
        <w:t xml:space="preserve"> </w:t>
      </w:r>
      <w:r>
        <w:rPr>
          <w:spacing w:val="-1"/>
        </w:rPr>
        <w:t>pr</w:t>
      </w:r>
      <w:r>
        <w:t>e</w:t>
      </w:r>
      <w:r>
        <w:rPr>
          <w:spacing w:val="-3"/>
        </w:rPr>
        <w:t>s</w:t>
      </w:r>
      <w:r>
        <w:t>e</w:t>
      </w:r>
      <w:r>
        <w:rPr>
          <w:spacing w:val="-1"/>
        </w:rPr>
        <w:t>n</w:t>
      </w:r>
      <w:r>
        <w:t>te</w:t>
      </w:r>
      <w:r>
        <w:rPr>
          <w:spacing w:val="8"/>
        </w:rPr>
        <w:t xml:space="preserve"> </w:t>
      </w:r>
      <w:r>
        <w:t>c</w:t>
      </w:r>
      <w:r>
        <w:rPr>
          <w:spacing w:val="-1"/>
        </w:rPr>
        <w:t>lau</w:t>
      </w:r>
      <w:r>
        <w:t>s</w:t>
      </w:r>
      <w:r>
        <w:rPr>
          <w:spacing w:val="1"/>
        </w:rPr>
        <w:t>o</w:t>
      </w:r>
      <w:r>
        <w:rPr>
          <w:spacing w:val="-1"/>
        </w:rPr>
        <w:t>l</w:t>
      </w:r>
      <w:r>
        <w:t xml:space="preserve">a </w:t>
      </w:r>
      <w:r>
        <w:rPr>
          <w:spacing w:val="-1"/>
        </w:rPr>
        <w:t>ri</w:t>
      </w:r>
      <w:r>
        <w:t>s</w:t>
      </w:r>
      <w:r>
        <w:rPr>
          <w:spacing w:val="1"/>
        </w:rPr>
        <w:t>o</w:t>
      </w:r>
      <w:r>
        <w:rPr>
          <w:spacing w:val="-1"/>
        </w:rPr>
        <w:t>lu</w:t>
      </w:r>
      <w:r>
        <w:t>t</w:t>
      </w:r>
      <w:r>
        <w:rPr>
          <w:spacing w:val="-1"/>
        </w:rPr>
        <w:t>i</w:t>
      </w:r>
      <w:r>
        <w:rPr>
          <w:spacing w:val="-2"/>
        </w:rPr>
        <w:t>v</w:t>
      </w:r>
      <w:r>
        <w:rPr>
          <w:spacing w:val="-1"/>
        </w:rPr>
        <w:t>a</w:t>
      </w:r>
      <w:r>
        <w:t>.</w:t>
      </w:r>
    </w:p>
    <w:p w:rsidR="00075878" w:rsidRDefault="00075878" w:rsidP="006F0469">
      <w:pPr>
        <w:pStyle w:val="Corpotesto"/>
        <w:kinsoku w:val="0"/>
        <w:overflowPunct w:val="0"/>
        <w:spacing w:line="428" w:lineRule="auto"/>
        <w:ind w:left="142"/>
        <w:jc w:val="both"/>
      </w:pPr>
      <w:r>
        <w:rPr>
          <w:spacing w:val="-1"/>
        </w:rPr>
        <w:t>V</w:t>
      </w:r>
      <w:r>
        <w:t>e</w:t>
      </w:r>
      <w:r>
        <w:rPr>
          <w:spacing w:val="-1"/>
        </w:rPr>
        <w:t>rifi</w:t>
      </w:r>
      <w:r>
        <w:t>c</w:t>
      </w:r>
      <w:r>
        <w:rPr>
          <w:spacing w:val="-1"/>
        </w:rPr>
        <w:t>and</w:t>
      </w:r>
      <w:r>
        <w:rPr>
          <w:spacing w:val="1"/>
        </w:rPr>
        <w:t>o</w:t>
      </w:r>
      <w:r>
        <w:t>si</w:t>
      </w:r>
      <w:r>
        <w:rPr>
          <w:spacing w:val="43"/>
        </w:rPr>
        <w:t xml:space="preserve"> </w:t>
      </w:r>
      <w:r>
        <w:rPr>
          <w:spacing w:val="-3"/>
        </w:rPr>
        <w:t>l</w:t>
      </w:r>
      <w:r>
        <w:t>a</w:t>
      </w:r>
      <w:r>
        <w:rPr>
          <w:spacing w:val="44"/>
        </w:rPr>
        <w:t xml:space="preserve"> </w:t>
      </w:r>
      <w:r>
        <w:rPr>
          <w:spacing w:val="-1"/>
        </w:rPr>
        <w:t>ri</w:t>
      </w:r>
      <w:r>
        <w:rPr>
          <w:spacing w:val="-3"/>
        </w:rPr>
        <w:t>s</w:t>
      </w:r>
      <w:r>
        <w:rPr>
          <w:spacing w:val="1"/>
        </w:rPr>
        <w:t>o</w:t>
      </w:r>
      <w:r>
        <w:rPr>
          <w:spacing w:val="-1"/>
        </w:rPr>
        <w:t>luzi</w:t>
      </w:r>
      <w:r>
        <w:rPr>
          <w:spacing w:val="1"/>
        </w:rPr>
        <w:t>o</w:t>
      </w:r>
      <w:r>
        <w:rPr>
          <w:spacing w:val="-4"/>
        </w:rPr>
        <w:t>n</w:t>
      </w:r>
      <w:r>
        <w:t>e,</w:t>
      </w:r>
      <w:r>
        <w:rPr>
          <w:spacing w:val="44"/>
        </w:rPr>
        <w:t xml:space="preserve"> </w:t>
      </w:r>
      <w:r>
        <w:rPr>
          <w:spacing w:val="-1"/>
        </w:rPr>
        <w:t>l</w:t>
      </w:r>
      <w:r>
        <w:t>a</w:t>
      </w:r>
      <w:r>
        <w:rPr>
          <w:spacing w:val="43"/>
        </w:rPr>
        <w:t xml:space="preserve"> </w:t>
      </w:r>
      <w:r>
        <w:rPr>
          <w:spacing w:val="-1"/>
        </w:rPr>
        <w:t>S</w:t>
      </w:r>
      <w:r>
        <w:rPr>
          <w:spacing w:val="-2"/>
        </w:rPr>
        <w:t>t</w:t>
      </w:r>
      <w:r>
        <w:rPr>
          <w:spacing w:val="-1"/>
        </w:rPr>
        <w:t>azi</w:t>
      </w:r>
      <w:r>
        <w:rPr>
          <w:spacing w:val="1"/>
        </w:rPr>
        <w:t>o</w:t>
      </w:r>
      <w:r>
        <w:rPr>
          <w:spacing w:val="-1"/>
        </w:rPr>
        <w:t>n</w:t>
      </w:r>
      <w:r>
        <w:t>e</w:t>
      </w:r>
      <w:r>
        <w:rPr>
          <w:spacing w:val="44"/>
        </w:rPr>
        <w:t xml:space="preserve"> </w:t>
      </w:r>
      <w:r>
        <w:rPr>
          <w:spacing w:val="-1"/>
        </w:rPr>
        <w:t>Appal</w:t>
      </w:r>
      <w:r>
        <w:rPr>
          <w:spacing w:val="-2"/>
        </w:rPr>
        <w:t>t</w:t>
      </w:r>
      <w:r>
        <w:rPr>
          <w:spacing w:val="-1"/>
        </w:rPr>
        <w:t>an</w:t>
      </w:r>
      <w:r>
        <w:t>te</w:t>
      </w:r>
      <w:r>
        <w:rPr>
          <w:spacing w:val="42"/>
        </w:rPr>
        <w:t xml:space="preserve"> </w:t>
      </w:r>
      <w:r>
        <w:t>si</w:t>
      </w:r>
      <w:r>
        <w:rPr>
          <w:spacing w:val="44"/>
        </w:rPr>
        <w:t xml:space="preserve"> </w:t>
      </w:r>
      <w:r>
        <w:rPr>
          <w:spacing w:val="-1"/>
        </w:rPr>
        <w:t>in</w:t>
      </w:r>
      <w:r>
        <w:t>te</w:t>
      </w:r>
      <w:r>
        <w:rPr>
          <w:spacing w:val="-1"/>
        </w:rPr>
        <w:t>nd</w:t>
      </w:r>
      <w:r>
        <w:t>e</w:t>
      </w:r>
      <w:r>
        <w:rPr>
          <w:spacing w:val="-1"/>
        </w:rPr>
        <w:t>r</w:t>
      </w:r>
      <w:r>
        <w:t>à</w:t>
      </w:r>
      <w:r>
        <w:rPr>
          <w:spacing w:val="43"/>
        </w:rPr>
        <w:t xml:space="preserve"> </w:t>
      </w:r>
      <w:r>
        <w:rPr>
          <w:spacing w:val="-1"/>
        </w:rPr>
        <w:t>li</w:t>
      </w:r>
      <w:r>
        <w:rPr>
          <w:spacing w:val="-4"/>
        </w:rPr>
        <w:t>b</w:t>
      </w:r>
      <w:r>
        <w:t>e</w:t>
      </w:r>
      <w:r>
        <w:rPr>
          <w:spacing w:val="-1"/>
        </w:rPr>
        <w:t>r</w:t>
      </w:r>
      <w:r w:rsidR="00D20E32">
        <w:rPr>
          <w:spacing w:val="-1"/>
        </w:rPr>
        <w:t>a</w:t>
      </w:r>
      <w:r>
        <w:rPr>
          <w:spacing w:val="43"/>
        </w:rPr>
        <w:t xml:space="preserve"> </w:t>
      </w:r>
      <w:r>
        <w:rPr>
          <w:spacing w:val="-1"/>
        </w:rPr>
        <w:t>d</w:t>
      </w:r>
      <w:r>
        <w:t>a</w:t>
      </w:r>
      <w:r>
        <w:rPr>
          <w:spacing w:val="41"/>
        </w:rPr>
        <w:t xml:space="preserve"> </w:t>
      </w:r>
      <w:r>
        <w:rPr>
          <w:spacing w:val="1"/>
        </w:rPr>
        <w:t>o</w:t>
      </w:r>
      <w:r>
        <w:rPr>
          <w:spacing w:val="-1"/>
        </w:rPr>
        <w:t>gn</w:t>
      </w:r>
      <w:r>
        <w:t xml:space="preserve">i </w:t>
      </w:r>
      <w:r>
        <w:rPr>
          <w:spacing w:val="-1"/>
        </w:rPr>
        <w:t>i</w:t>
      </w:r>
      <w:r>
        <w:rPr>
          <w:spacing w:val="1"/>
        </w:rPr>
        <w:t>m</w:t>
      </w:r>
      <w:r>
        <w:rPr>
          <w:spacing w:val="-1"/>
        </w:rPr>
        <w:t>p</w:t>
      </w:r>
      <w:r>
        <w:t>e</w:t>
      </w:r>
      <w:r>
        <w:rPr>
          <w:spacing w:val="-1"/>
        </w:rPr>
        <w:t>gn</w:t>
      </w:r>
      <w:r>
        <w:t>o</w:t>
      </w:r>
      <w:r>
        <w:rPr>
          <w:spacing w:val="11"/>
        </w:rPr>
        <w:t xml:space="preserve"> </w:t>
      </w:r>
      <w:r>
        <w:rPr>
          <w:spacing w:val="1"/>
        </w:rPr>
        <w:t>v</w:t>
      </w:r>
      <w:r>
        <w:t>e</w:t>
      </w:r>
      <w:r>
        <w:rPr>
          <w:spacing w:val="-1"/>
        </w:rPr>
        <w:t>r</w:t>
      </w:r>
      <w:r>
        <w:rPr>
          <w:spacing w:val="-3"/>
        </w:rPr>
        <w:t>s</w:t>
      </w:r>
      <w:r>
        <w:t>o</w:t>
      </w:r>
      <w:r>
        <w:rPr>
          <w:spacing w:val="14"/>
        </w:rPr>
        <w:t xml:space="preserve"> </w:t>
      </w:r>
      <w:r>
        <w:rPr>
          <w:spacing w:val="-1"/>
        </w:rPr>
        <w:t>l</w:t>
      </w:r>
      <w:r>
        <w:t>a</w:t>
      </w:r>
      <w:r>
        <w:rPr>
          <w:spacing w:val="12"/>
        </w:rPr>
        <w:t xml:space="preserve"> </w:t>
      </w:r>
      <w:r>
        <w:rPr>
          <w:spacing w:val="-3"/>
        </w:rPr>
        <w:t>c</w:t>
      </w:r>
      <w:r>
        <w:rPr>
          <w:spacing w:val="1"/>
        </w:rPr>
        <w:t>o</w:t>
      </w:r>
      <w:r>
        <w:rPr>
          <w:spacing w:val="-1"/>
        </w:rPr>
        <w:t>n</w:t>
      </w:r>
      <w:r>
        <w:t>t</w:t>
      </w:r>
      <w:r>
        <w:rPr>
          <w:spacing w:val="-3"/>
        </w:rPr>
        <w:t>r</w:t>
      </w:r>
      <w:r>
        <w:rPr>
          <w:spacing w:val="1"/>
        </w:rPr>
        <w:t>o</w:t>
      </w:r>
      <w:r>
        <w:rPr>
          <w:spacing w:val="-1"/>
        </w:rPr>
        <w:t>p</w:t>
      </w:r>
      <w:r>
        <w:rPr>
          <w:spacing w:val="-3"/>
        </w:rPr>
        <w:t>a</w:t>
      </w:r>
      <w:r>
        <w:rPr>
          <w:spacing w:val="-1"/>
        </w:rPr>
        <w:t>r</w:t>
      </w:r>
      <w:r>
        <w:t>te</w:t>
      </w:r>
      <w:r>
        <w:rPr>
          <w:spacing w:val="13"/>
        </w:rPr>
        <w:t xml:space="preserve"> </w:t>
      </w:r>
      <w:r>
        <w:rPr>
          <w:spacing w:val="-1"/>
        </w:rPr>
        <w:t>inad</w:t>
      </w:r>
      <w:r>
        <w:rPr>
          <w:spacing w:val="-2"/>
        </w:rPr>
        <w:t>e</w:t>
      </w:r>
      <w:r>
        <w:rPr>
          <w:spacing w:val="1"/>
        </w:rPr>
        <w:t>m</w:t>
      </w:r>
      <w:r>
        <w:rPr>
          <w:spacing w:val="-1"/>
        </w:rPr>
        <w:t>pi</w:t>
      </w:r>
      <w:r>
        <w:t>e</w:t>
      </w:r>
      <w:r>
        <w:rPr>
          <w:spacing w:val="-1"/>
        </w:rPr>
        <w:t>n</w:t>
      </w:r>
      <w:r>
        <w:t>te,</w:t>
      </w:r>
      <w:r>
        <w:rPr>
          <w:spacing w:val="12"/>
        </w:rPr>
        <w:t xml:space="preserve"> </w:t>
      </w:r>
      <w:r>
        <w:rPr>
          <w:spacing w:val="-3"/>
        </w:rPr>
        <w:t>s</w:t>
      </w:r>
      <w:r>
        <w:t>e</w:t>
      </w:r>
      <w:r>
        <w:rPr>
          <w:spacing w:val="-1"/>
        </w:rPr>
        <w:t>nz</w:t>
      </w:r>
      <w:r>
        <w:t>a</w:t>
      </w:r>
      <w:r>
        <w:rPr>
          <w:spacing w:val="12"/>
        </w:rPr>
        <w:t xml:space="preserve"> </w:t>
      </w:r>
      <w:r>
        <w:rPr>
          <w:spacing w:val="-3"/>
        </w:rPr>
        <w:t>c</w:t>
      </w:r>
      <w:r>
        <w:rPr>
          <w:spacing w:val="-1"/>
        </w:rPr>
        <w:t>h</w:t>
      </w:r>
      <w:r>
        <w:t>e</w:t>
      </w:r>
      <w:r>
        <w:rPr>
          <w:spacing w:val="13"/>
        </w:rPr>
        <w:t xml:space="preserve"> </w:t>
      </w:r>
      <w:r>
        <w:rPr>
          <w:spacing w:val="-1"/>
        </w:rPr>
        <w:t>qu</w:t>
      </w:r>
      <w:r>
        <w:t>esta</w:t>
      </w:r>
      <w:r>
        <w:rPr>
          <w:spacing w:val="12"/>
        </w:rPr>
        <w:t xml:space="preserve"> </w:t>
      </w:r>
      <w:r>
        <w:rPr>
          <w:spacing w:val="-1"/>
        </w:rPr>
        <w:t>p</w:t>
      </w:r>
      <w:r>
        <w:rPr>
          <w:spacing w:val="1"/>
        </w:rPr>
        <w:t>o</w:t>
      </w:r>
      <w:r>
        <w:t>s</w:t>
      </w:r>
      <w:r>
        <w:rPr>
          <w:spacing w:val="-3"/>
        </w:rPr>
        <w:t>s</w:t>
      </w:r>
      <w:r>
        <w:t>a</w:t>
      </w:r>
      <w:r>
        <w:rPr>
          <w:spacing w:val="12"/>
        </w:rPr>
        <w:t xml:space="preserve"> </w:t>
      </w:r>
      <w:r>
        <w:rPr>
          <w:spacing w:val="-1"/>
        </w:rPr>
        <w:t>pr</w:t>
      </w:r>
      <w:r>
        <w:t>ete</w:t>
      </w:r>
      <w:r>
        <w:rPr>
          <w:spacing w:val="-1"/>
        </w:rPr>
        <w:t>nd</w:t>
      </w:r>
      <w:r>
        <w:rPr>
          <w:spacing w:val="-2"/>
        </w:rPr>
        <w:t>e</w:t>
      </w:r>
      <w:r>
        <w:rPr>
          <w:spacing w:val="-3"/>
        </w:rPr>
        <w:t>r</w:t>
      </w:r>
      <w:r>
        <w:t>e c</w:t>
      </w:r>
      <w:r>
        <w:rPr>
          <w:spacing w:val="-2"/>
        </w:rPr>
        <w:t>o</w:t>
      </w:r>
      <w:r>
        <w:rPr>
          <w:spacing w:val="1"/>
        </w:rPr>
        <w:t>m</w:t>
      </w:r>
      <w:r>
        <w:rPr>
          <w:spacing w:val="-1"/>
        </w:rPr>
        <w:t>p</w:t>
      </w:r>
      <w:r>
        <w:t>e</w:t>
      </w:r>
      <w:r>
        <w:rPr>
          <w:spacing w:val="-1"/>
        </w:rPr>
        <w:t>n</w:t>
      </w:r>
      <w:r>
        <w:t>si</w:t>
      </w:r>
      <w:r>
        <w:rPr>
          <w:spacing w:val="24"/>
        </w:rPr>
        <w:t xml:space="preserve"> </w:t>
      </w:r>
      <w:r>
        <w:t>ed</w:t>
      </w:r>
      <w:r>
        <w:rPr>
          <w:spacing w:val="24"/>
        </w:rPr>
        <w:t xml:space="preserve"> </w:t>
      </w:r>
      <w:r>
        <w:rPr>
          <w:spacing w:val="-1"/>
        </w:rPr>
        <w:t>ind</w:t>
      </w:r>
      <w:r>
        <w:t>e</w:t>
      </w:r>
      <w:r>
        <w:rPr>
          <w:spacing w:val="-1"/>
        </w:rPr>
        <w:t>nni</w:t>
      </w:r>
      <w:r>
        <w:rPr>
          <w:spacing w:val="-2"/>
        </w:rPr>
        <w:t>t</w:t>
      </w:r>
      <w:r>
        <w:t>à</w:t>
      </w:r>
      <w:r>
        <w:rPr>
          <w:spacing w:val="24"/>
        </w:rPr>
        <w:t xml:space="preserve"> </w:t>
      </w:r>
      <w:r>
        <w:rPr>
          <w:spacing w:val="-1"/>
        </w:rPr>
        <w:t>d</w:t>
      </w:r>
      <w:r>
        <w:t>i</w:t>
      </w:r>
      <w:r>
        <w:rPr>
          <w:spacing w:val="22"/>
        </w:rPr>
        <w:t xml:space="preserve"> </w:t>
      </w:r>
      <w:r>
        <w:t>s</w:t>
      </w:r>
      <w:r>
        <w:rPr>
          <w:spacing w:val="1"/>
        </w:rPr>
        <w:t>o</w:t>
      </w:r>
      <w:r>
        <w:rPr>
          <w:spacing w:val="-1"/>
        </w:rPr>
        <w:t>r</w:t>
      </w:r>
      <w:r>
        <w:t>ta</w:t>
      </w:r>
      <w:r>
        <w:rPr>
          <w:spacing w:val="22"/>
        </w:rPr>
        <w:t xml:space="preserve"> </w:t>
      </w:r>
      <w:r>
        <w:t>c</w:t>
      </w:r>
      <w:r>
        <w:rPr>
          <w:spacing w:val="1"/>
        </w:rPr>
        <w:t>o</w:t>
      </w:r>
      <w:r>
        <w:t>n</w:t>
      </w:r>
      <w:r>
        <w:rPr>
          <w:spacing w:val="24"/>
        </w:rPr>
        <w:t xml:space="preserve"> </w:t>
      </w:r>
      <w:r>
        <w:rPr>
          <w:spacing w:val="-1"/>
        </w:rPr>
        <w:t>l</w:t>
      </w:r>
      <w:r>
        <w:rPr>
          <w:spacing w:val="-3"/>
        </w:rPr>
        <w:t>’</w:t>
      </w:r>
      <w:r>
        <w:t>esc</w:t>
      </w:r>
      <w:r>
        <w:rPr>
          <w:spacing w:val="-1"/>
        </w:rPr>
        <w:t>lu</w:t>
      </w:r>
      <w:r>
        <w:t>s</w:t>
      </w:r>
      <w:r>
        <w:rPr>
          <w:spacing w:val="-3"/>
        </w:rPr>
        <w:t>i</w:t>
      </w:r>
      <w:r>
        <w:rPr>
          <w:spacing w:val="1"/>
        </w:rPr>
        <w:t>o</w:t>
      </w:r>
      <w:r>
        <w:rPr>
          <w:spacing w:val="-1"/>
        </w:rPr>
        <w:t>n</w:t>
      </w:r>
      <w:r>
        <w:t>e</w:t>
      </w:r>
      <w:r>
        <w:rPr>
          <w:spacing w:val="24"/>
        </w:rPr>
        <w:t xml:space="preserve"> </w:t>
      </w:r>
      <w:r>
        <w:rPr>
          <w:spacing w:val="-1"/>
        </w:rPr>
        <w:t>d</w:t>
      </w:r>
      <w:r>
        <w:t>i</w:t>
      </w:r>
      <w:r>
        <w:rPr>
          <w:spacing w:val="24"/>
        </w:rPr>
        <w:t xml:space="preserve"> </w:t>
      </w:r>
      <w:r>
        <w:rPr>
          <w:spacing w:val="-4"/>
        </w:rPr>
        <w:t>q</w:t>
      </w:r>
      <w:r>
        <w:rPr>
          <w:spacing w:val="-1"/>
        </w:rPr>
        <w:t>u</w:t>
      </w:r>
      <w:r>
        <w:t>e</w:t>
      </w:r>
      <w:r>
        <w:rPr>
          <w:spacing w:val="-1"/>
        </w:rPr>
        <w:t>ll</w:t>
      </w:r>
      <w:r>
        <w:t>i</w:t>
      </w:r>
      <w:r>
        <w:rPr>
          <w:spacing w:val="24"/>
        </w:rPr>
        <w:t xml:space="preserve"> </w:t>
      </w:r>
      <w:r>
        <w:rPr>
          <w:spacing w:val="-1"/>
        </w:rPr>
        <w:t>r</w:t>
      </w:r>
      <w:r>
        <w:t>e</w:t>
      </w:r>
      <w:r>
        <w:rPr>
          <w:spacing w:val="-1"/>
        </w:rPr>
        <w:t>la</w:t>
      </w:r>
      <w:r>
        <w:t>t</w:t>
      </w:r>
      <w:r>
        <w:rPr>
          <w:spacing w:val="-3"/>
        </w:rPr>
        <w:t>i</w:t>
      </w:r>
      <w:r>
        <w:rPr>
          <w:spacing w:val="1"/>
        </w:rPr>
        <w:t>v</w:t>
      </w:r>
      <w:r>
        <w:t>i</w:t>
      </w:r>
      <w:r>
        <w:rPr>
          <w:spacing w:val="24"/>
        </w:rPr>
        <w:t xml:space="preserve"> </w:t>
      </w:r>
      <w:r>
        <w:rPr>
          <w:spacing w:val="-1"/>
        </w:rPr>
        <w:t>all</w:t>
      </w:r>
      <w:r>
        <w:t>e</w:t>
      </w:r>
      <w:r>
        <w:rPr>
          <w:spacing w:val="25"/>
        </w:rPr>
        <w:t xml:space="preserve"> </w:t>
      </w:r>
      <w:r>
        <w:rPr>
          <w:spacing w:val="-1"/>
        </w:rPr>
        <w:t>p</w:t>
      </w:r>
      <w:r>
        <w:rPr>
          <w:spacing w:val="-3"/>
        </w:rPr>
        <w:t>r</w:t>
      </w:r>
      <w:r>
        <w:t>est</w:t>
      </w:r>
      <w:r>
        <w:rPr>
          <w:spacing w:val="-1"/>
        </w:rPr>
        <w:t>az</w:t>
      </w:r>
      <w:r>
        <w:rPr>
          <w:spacing w:val="-3"/>
        </w:rPr>
        <w:t>i</w:t>
      </w:r>
      <w:r>
        <w:rPr>
          <w:spacing w:val="-2"/>
        </w:rPr>
        <w:t>o</w:t>
      </w:r>
      <w:r>
        <w:rPr>
          <w:spacing w:val="-1"/>
        </w:rPr>
        <w:t>n</w:t>
      </w:r>
      <w:r>
        <w:t xml:space="preserve">i </w:t>
      </w:r>
      <w:r>
        <w:rPr>
          <w:spacing w:val="-1"/>
        </w:rPr>
        <w:t>gi</w:t>
      </w:r>
      <w:r>
        <w:t>à</w:t>
      </w:r>
      <w:r>
        <w:rPr>
          <w:spacing w:val="15"/>
        </w:rPr>
        <w:t xml:space="preserve"> </w:t>
      </w:r>
      <w:r>
        <w:rPr>
          <w:spacing w:val="-1"/>
        </w:rPr>
        <w:t>a</w:t>
      </w:r>
      <w:r>
        <w:t>ss</w:t>
      </w:r>
      <w:r>
        <w:rPr>
          <w:spacing w:val="1"/>
        </w:rPr>
        <w:t>o</w:t>
      </w:r>
      <w:r>
        <w:rPr>
          <w:spacing w:val="-1"/>
        </w:rPr>
        <w:t>l</w:t>
      </w:r>
      <w:r>
        <w:rPr>
          <w:spacing w:val="-2"/>
        </w:rPr>
        <w:t>t</w:t>
      </w:r>
      <w:r>
        <w:t>e</w:t>
      </w:r>
      <w:r>
        <w:rPr>
          <w:spacing w:val="15"/>
        </w:rPr>
        <w:t xml:space="preserve"> </w:t>
      </w:r>
      <w:r>
        <w:rPr>
          <w:spacing w:val="-1"/>
        </w:rPr>
        <w:t>a</w:t>
      </w:r>
      <w:r>
        <w:t>l</w:t>
      </w:r>
      <w:r>
        <w:rPr>
          <w:spacing w:val="12"/>
        </w:rPr>
        <w:t xml:space="preserve"> </w:t>
      </w:r>
      <w:r>
        <w:rPr>
          <w:spacing w:val="-2"/>
        </w:rPr>
        <w:t>m</w:t>
      </w:r>
      <w:r>
        <w:rPr>
          <w:spacing w:val="1"/>
        </w:rPr>
        <w:t>o</w:t>
      </w:r>
      <w:r>
        <w:rPr>
          <w:spacing w:val="-2"/>
        </w:rPr>
        <w:t>m</w:t>
      </w:r>
      <w:r>
        <w:t>e</w:t>
      </w:r>
      <w:r>
        <w:rPr>
          <w:spacing w:val="-1"/>
        </w:rPr>
        <w:t>n</w:t>
      </w:r>
      <w:r>
        <w:rPr>
          <w:spacing w:val="-2"/>
        </w:rPr>
        <w:t>t</w:t>
      </w:r>
      <w:r>
        <w:t>o</w:t>
      </w:r>
      <w:r>
        <w:rPr>
          <w:spacing w:val="16"/>
        </w:rPr>
        <w:t xml:space="preserve"> </w:t>
      </w:r>
      <w:r>
        <w:rPr>
          <w:spacing w:val="-1"/>
        </w:rPr>
        <w:t>d</w:t>
      </w:r>
      <w:r>
        <w:rPr>
          <w:spacing w:val="-2"/>
        </w:rPr>
        <w:t>e</w:t>
      </w:r>
      <w:r>
        <w:rPr>
          <w:spacing w:val="-1"/>
        </w:rPr>
        <w:t>ll</w:t>
      </w:r>
      <w:r>
        <w:t>a</w:t>
      </w:r>
      <w:r>
        <w:rPr>
          <w:spacing w:val="14"/>
        </w:rPr>
        <w:t xml:space="preserve"> </w:t>
      </w:r>
      <w:r>
        <w:rPr>
          <w:spacing w:val="-1"/>
        </w:rPr>
        <w:t>ri</w:t>
      </w:r>
      <w:r>
        <w:t>s</w:t>
      </w:r>
      <w:r>
        <w:rPr>
          <w:spacing w:val="1"/>
        </w:rPr>
        <w:t>o</w:t>
      </w:r>
      <w:r>
        <w:rPr>
          <w:spacing w:val="-1"/>
        </w:rPr>
        <w:t>luzi</w:t>
      </w:r>
      <w:r>
        <w:rPr>
          <w:spacing w:val="1"/>
        </w:rPr>
        <w:t>o</w:t>
      </w:r>
      <w:r>
        <w:rPr>
          <w:spacing w:val="-1"/>
        </w:rPr>
        <w:t>n</w:t>
      </w:r>
      <w:r>
        <w:t>e</w:t>
      </w:r>
      <w:r>
        <w:rPr>
          <w:spacing w:val="13"/>
        </w:rPr>
        <w:t xml:space="preserve"> </w:t>
      </w:r>
      <w:r>
        <w:rPr>
          <w:spacing w:val="-1"/>
        </w:rPr>
        <w:t>d</w:t>
      </w:r>
      <w:r>
        <w:t>el</w:t>
      </w:r>
      <w:r>
        <w:rPr>
          <w:spacing w:val="14"/>
        </w:rPr>
        <w:t xml:space="preserve"> </w:t>
      </w:r>
      <w:r>
        <w:rPr>
          <w:spacing w:val="-3"/>
        </w:rPr>
        <w:t>c</w:t>
      </w:r>
      <w:r>
        <w:rPr>
          <w:spacing w:val="1"/>
        </w:rPr>
        <w:t>o</w:t>
      </w:r>
      <w:r>
        <w:rPr>
          <w:spacing w:val="-1"/>
        </w:rPr>
        <w:t>n</w:t>
      </w:r>
      <w:r>
        <w:t>t</w:t>
      </w:r>
      <w:r>
        <w:rPr>
          <w:spacing w:val="-1"/>
        </w:rPr>
        <w:t>ra</w:t>
      </w:r>
      <w:r>
        <w:rPr>
          <w:spacing w:val="-2"/>
        </w:rPr>
        <w:t>tt</w:t>
      </w:r>
      <w:r>
        <w:t>o</w:t>
      </w:r>
      <w:r>
        <w:rPr>
          <w:spacing w:val="16"/>
        </w:rPr>
        <w:t xml:space="preserve"> </w:t>
      </w:r>
      <w:r>
        <w:t>c</w:t>
      </w:r>
      <w:r>
        <w:rPr>
          <w:spacing w:val="-1"/>
        </w:rPr>
        <w:t>h</w:t>
      </w:r>
      <w:r>
        <w:t>e</w:t>
      </w:r>
      <w:r>
        <w:rPr>
          <w:spacing w:val="13"/>
        </w:rPr>
        <w:t xml:space="preserve"> </w:t>
      </w:r>
      <w:r>
        <w:t>s</w:t>
      </w:r>
      <w:r>
        <w:rPr>
          <w:spacing w:val="-1"/>
        </w:rPr>
        <w:t>ian</w:t>
      </w:r>
      <w:r>
        <w:t>o</w:t>
      </w:r>
      <w:r>
        <w:rPr>
          <w:spacing w:val="14"/>
        </w:rPr>
        <w:t xml:space="preserve"> </w:t>
      </w:r>
      <w:r>
        <w:t>st</w:t>
      </w:r>
      <w:r>
        <w:rPr>
          <w:spacing w:val="-1"/>
        </w:rPr>
        <w:t>a</w:t>
      </w:r>
      <w:r>
        <w:rPr>
          <w:spacing w:val="-2"/>
        </w:rPr>
        <w:t>t</w:t>
      </w:r>
      <w:r>
        <w:t>e</w:t>
      </w:r>
      <w:r>
        <w:rPr>
          <w:spacing w:val="15"/>
        </w:rPr>
        <w:t xml:space="preserve"> </w:t>
      </w:r>
      <w:r>
        <w:rPr>
          <w:spacing w:val="-1"/>
        </w:rPr>
        <w:t>appr</w:t>
      </w:r>
      <w:r>
        <w:rPr>
          <w:spacing w:val="-2"/>
        </w:rPr>
        <w:t>o</w:t>
      </w:r>
      <w:r>
        <w:rPr>
          <w:spacing w:val="1"/>
        </w:rPr>
        <w:t>v</w:t>
      </w:r>
      <w:r>
        <w:rPr>
          <w:spacing w:val="-1"/>
        </w:rPr>
        <w:t>a</w:t>
      </w:r>
      <w:r>
        <w:rPr>
          <w:spacing w:val="-2"/>
        </w:rPr>
        <w:t>t</w:t>
      </w:r>
      <w:r>
        <w:t>e o</w:t>
      </w:r>
      <w:r>
        <w:rPr>
          <w:spacing w:val="2"/>
        </w:rPr>
        <w:t xml:space="preserve"> </w:t>
      </w:r>
      <w:r>
        <w:rPr>
          <w:spacing w:val="-3"/>
        </w:rPr>
        <w:t>c</w:t>
      </w:r>
      <w:r>
        <w:rPr>
          <w:spacing w:val="-2"/>
        </w:rPr>
        <w:t>o</w:t>
      </w:r>
      <w:r>
        <w:rPr>
          <w:spacing w:val="1"/>
        </w:rPr>
        <w:t>m</w:t>
      </w:r>
      <w:r>
        <w:rPr>
          <w:spacing w:val="-1"/>
        </w:rPr>
        <w:t>unqu</w:t>
      </w:r>
      <w:r>
        <w:t>e</w:t>
      </w:r>
      <w:r>
        <w:rPr>
          <w:spacing w:val="1"/>
        </w:rPr>
        <w:t xml:space="preserve"> </w:t>
      </w:r>
      <w:r>
        <w:rPr>
          <w:spacing w:val="-1"/>
        </w:rPr>
        <w:t>fa</w:t>
      </w:r>
      <w:r>
        <w:t>t</w:t>
      </w:r>
      <w:r>
        <w:rPr>
          <w:spacing w:val="-2"/>
        </w:rPr>
        <w:t>t</w:t>
      </w:r>
      <w:r>
        <w:t>e</w:t>
      </w:r>
      <w:r>
        <w:rPr>
          <w:spacing w:val="1"/>
        </w:rPr>
        <w:t xml:space="preserve"> </w:t>
      </w:r>
      <w:r>
        <w:t>s</w:t>
      </w:r>
      <w:r>
        <w:rPr>
          <w:spacing w:val="-1"/>
        </w:rPr>
        <w:t>a</w:t>
      </w:r>
      <w:r>
        <w:rPr>
          <w:spacing w:val="-3"/>
        </w:rPr>
        <w:t>l</w:t>
      </w:r>
      <w:r>
        <w:rPr>
          <w:spacing w:val="1"/>
        </w:rPr>
        <w:t>v</w:t>
      </w:r>
      <w:r>
        <w:t>e</w:t>
      </w:r>
      <w:r>
        <w:rPr>
          <w:spacing w:val="1"/>
        </w:rPr>
        <w:t xml:space="preserve"> </w:t>
      </w:r>
      <w:r>
        <w:rPr>
          <w:spacing w:val="-1"/>
        </w:rPr>
        <w:t>da</w:t>
      </w:r>
      <w:r>
        <w:t>l</w:t>
      </w:r>
      <w:r>
        <w:rPr>
          <w:spacing w:val="-1"/>
        </w:rPr>
        <w:t>l</w:t>
      </w:r>
      <w:r>
        <w:t xml:space="preserve">a </w:t>
      </w:r>
      <w:r>
        <w:rPr>
          <w:spacing w:val="-1"/>
        </w:rPr>
        <w:t>S</w:t>
      </w:r>
      <w:r>
        <w:t>t</w:t>
      </w:r>
      <w:r>
        <w:rPr>
          <w:spacing w:val="-1"/>
        </w:rPr>
        <w:t>azi</w:t>
      </w:r>
      <w:r>
        <w:rPr>
          <w:spacing w:val="1"/>
        </w:rPr>
        <w:t>o</w:t>
      </w:r>
      <w:r>
        <w:rPr>
          <w:spacing w:val="-1"/>
        </w:rPr>
        <w:t>n</w:t>
      </w:r>
      <w:r>
        <w:t>e</w:t>
      </w:r>
      <w:r>
        <w:rPr>
          <w:spacing w:val="-2"/>
        </w:rPr>
        <w:t xml:space="preserve"> </w:t>
      </w:r>
      <w:r>
        <w:rPr>
          <w:spacing w:val="-1"/>
        </w:rPr>
        <w:t>Appal</w:t>
      </w:r>
      <w:r>
        <w:t>t</w:t>
      </w:r>
      <w:r>
        <w:rPr>
          <w:spacing w:val="-1"/>
        </w:rPr>
        <w:t>an</w:t>
      </w:r>
      <w:r>
        <w:t>te</w:t>
      </w:r>
      <w:r>
        <w:rPr>
          <w:spacing w:val="-2"/>
        </w:rPr>
        <w:t xml:space="preserve"> me</w:t>
      </w:r>
      <w:r>
        <w:rPr>
          <w:spacing w:val="-1"/>
        </w:rPr>
        <w:t>d</w:t>
      </w:r>
      <w:r>
        <w:t>es</w:t>
      </w:r>
      <w:r>
        <w:rPr>
          <w:spacing w:val="-1"/>
        </w:rPr>
        <w:t>i</w:t>
      </w:r>
      <w:r>
        <w:rPr>
          <w:spacing w:val="1"/>
        </w:rPr>
        <w:t>m</w:t>
      </w:r>
      <w:r>
        <w:rPr>
          <w:spacing w:val="-1"/>
        </w:rPr>
        <w:t>a</w:t>
      </w:r>
      <w:r w:rsidR="00D20E32">
        <w:rPr>
          <w:spacing w:val="-1"/>
        </w:rPr>
        <w:t xml:space="preserve">, </w:t>
      </w:r>
      <w:r w:rsidR="00D20E32" w:rsidRPr="00D20E32">
        <w:rPr>
          <w:spacing w:val="-1"/>
        </w:rPr>
        <w:t>fermi restando il diritto della Stazione appaltante al risarcimento dei danni derivanti dall’inadempimento e la facoltà di compensare eventuali somme dovute all’incaricato inadempiente con le somme da esso dovuti alla Stazione appaltante in dipendenza dell’applicazione di penali o del risarcimento dei danni conseguenti all’inadempimento</w:t>
      </w:r>
      <w:r>
        <w:t>.</w:t>
      </w:r>
    </w:p>
    <w:p w:rsidR="00075878" w:rsidRDefault="00075878" w:rsidP="0029770D">
      <w:pPr>
        <w:pStyle w:val="Titolo1"/>
        <w:kinsoku w:val="0"/>
        <w:overflowPunct w:val="0"/>
        <w:ind w:left="142"/>
        <w:jc w:val="center"/>
        <w:rPr>
          <w:b w:val="0"/>
          <w:bCs w:val="0"/>
        </w:rPr>
      </w:pPr>
      <w:r>
        <w:t>AR</w:t>
      </w:r>
      <w:r>
        <w:rPr>
          <w:spacing w:val="-2"/>
        </w:rPr>
        <w:t>T</w:t>
      </w:r>
      <w:r>
        <w:t>.</w:t>
      </w:r>
      <w:r>
        <w:rPr>
          <w:spacing w:val="-1"/>
        </w:rPr>
        <w:t xml:space="preserve"> </w:t>
      </w:r>
      <w:r>
        <w:t>15</w:t>
      </w:r>
      <w:r>
        <w:rPr>
          <w:spacing w:val="-1"/>
        </w:rPr>
        <w:t xml:space="preserve"> </w:t>
      </w:r>
      <w:r>
        <w:t>–</w:t>
      </w:r>
      <w:r>
        <w:rPr>
          <w:spacing w:val="1"/>
        </w:rPr>
        <w:t xml:space="preserve"> </w:t>
      </w:r>
      <w:r>
        <w:rPr>
          <w:spacing w:val="-3"/>
        </w:rPr>
        <w:t>U</w:t>
      </w:r>
      <w:r>
        <w:t>L</w:t>
      </w:r>
      <w:r>
        <w:rPr>
          <w:spacing w:val="1"/>
        </w:rPr>
        <w:t>T</w:t>
      </w:r>
      <w:r>
        <w:rPr>
          <w:spacing w:val="-3"/>
        </w:rPr>
        <w:t>E</w:t>
      </w:r>
      <w:r>
        <w:t>R</w:t>
      </w:r>
      <w:r>
        <w:rPr>
          <w:spacing w:val="1"/>
        </w:rPr>
        <w:t>I</w:t>
      </w:r>
      <w:r>
        <w:rPr>
          <w:spacing w:val="-3"/>
        </w:rPr>
        <w:t>O</w:t>
      </w:r>
      <w:r>
        <w:t>RI</w:t>
      </w:r>
      <w:r>
        <w:rPr>
          <w:spacing w:val="-1"/>
        </w:rPr>
        <w:t xml:space="preserve"> </w:t>
      </w:r>
      <w:r>
        <w:rPr>
          <w:spacing w:val="1"/>
        </w:rPr>
        <w:t>I</w:t>
      </w:r>
      <w:r>
        <w:t>P</w:t>
      </w:r>
      <w:r>
        <w:rPr>
          <w:spacing w:val="-3"/>
        </w:rPr>
        <w:t>O</w:t>
      </w:r>
      <w:r>
        <w:rPr>
          <w:spacing w:val="-2"/>
        </w:rPr>
        <w:t>T</w:t>
      </w:r>
      <w:r>
        <w:t>E</w:t>
      </w:r>
      <w:r>
        <w:rPr>
          <w:spacing w:val="-2"/>
        </w:rPr>
        <w:t>S</w:t>
      </w:r>
      <w:r>
        <w:t>I</w:t>
      </w:r>
      <w:r>
        <w:rPr>
          <w:spacing w:val="1"/>
        </w:rPr>
        <w:t xml:space="preserve"> </w:t>
      </w:r>
      <w:r>
        <w:rPr>
          <w:spacing w:val="-3"/>
        </w:rPr>
        <w:t>D</w:t>
      </w:r>
      <w:r>
        <w:t>I</w:t>
      </w:r>
      <w:r>
        <w:rPr>
          <w:spacing w:val="1"/>
        </w:rPr>
        <w:t xml:space="preserve"> </w:t>
      </w:r>
      <w:r>
        <w:rPr>
          <w:spacing w:val="-2"/>
        </w:rPr>
        <w:t>R</w:t>
      </w:r>
      <w:r>
        <w:rPr>
          <w:spacing w:val="1"/>
        </w:rPr>
        <w:t>I</w:t>
      </w:r>
      <w:r>
        <w:rPr>
          <w:spacing w:val="-2"/>
        </w:rPr>
        <w:t>S</w:t>
      </w:r>
      <w:r>
        <w:rPr>
          <w:spacing w:val="-1"/>
        </w:rPr>
        <w:t>O</w:t>
      </w:r>
      <w:r>
        <w:t>L</w:t>
      </w:r>
      <w:r>
        <w:rPr>
          <w:spacing w:val="-1"/>
        </w:rPr>
        <w:t>U</w:t>
      </w:r>
      <w:r>
        <w:rPr>
          <w:spacing w:val="-3"/>
        </w:rPr>
        <w:t>Z</w:t>
      </w:r>
      <w:r>
        <w:rPr>
          <w:spacing w:val="1"/>
        </w:rPr>
        <w:t>I</w:t>
      </w:r>
      <w:r>
        <w:rPr>
          <w:spacing w:val="-1"/>
        </w:rPr>
        <w:t>O</w:t>
      </w:r>
      <w:r>
        <w:t>NE</w:t>
      </w:r>
      <w:r>
        <w:rPr>
          <w:spacing w:val="-2"/>
        </w:rPr>
        <w:t xml:space="preserve"> </w:t>
      </w:r>
      <w:r>
        <w:t>C</w:t>
      </w:r>
      <w:r>
        <w:rPr>
          <w:spacing w:val="-3"/>
        </w:rPr>
        <w:t>O</w:t>
      </w:r>
      <w:r>
        <w:t>N</w:t>
      </w:r>
      <w:r>
        <w:rPr>
          <w:spacing w:val="-2"/>
        </w:rPr>
        <w:t>T</w:t>
      </w:r>
      <w:r>
        <w:t>RA</w:t>
      </w:r>
      <w:r>
        <w:rPr>
          <w:spacing w:val="-2"/>
        </w:rPr>
        <w:t>T</w:t>
      </w:r>
      <w:r>
        <w:rPr>
          <w:spacing w:val="1"/>
        </w:rPr>
        <w:t>T</w:t>
      </w:r>
      <w:r>
        <w:rPr>
          <w:spacing w:val="-3"/>
        </w:rPr>
        <w:t>U</w:t>
      </w:r>
      <w:r>
        <w:t>ALE</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spacing w:line="428" w:lineRule="auto"/>
        <w:ind w:left="142"/>
        <w:jc w:val="both"/>
      </w:pPr>
      <w:r>
        <w:t>La</w:t>
      </w:r>
      <w:r>
        <w:rPr>
          <w:spacing w:val="17"/>
        </w:rPr>
        <w:t xml:space="preserve"> </w:t>
      </w:r>
      <w:r>
        <w:rPr>
          <w:spacing w:val="-1"/>
        </w:rPr>
        <w:t>S</w:t>
      </w:r>
      <w:r>
        <w:t>t</w:t>
      </w:r>
      <w:r>
        <w:rPr>
          <w:spacing w:val="-1"/>
        </w:rPr>
        <w:t>azi</w:t>
      </w:r>
      <w:r>
        <w:rPr>
          <w:spacing w:val="1"/>
        </w:rPr>
        <w:t>o</w:t>
      </w:r>
      <w:r>
        <w:rPr>
          <w:spacing w:val="-1"/>
        </w:rPr>
        <w:t>n</w:t>
      </w:r>
      <w:r>
        <w:t>e</w:t>
      </w:r>
      <w:r>
        <w:rPr>
          <w:spacing w:val="18"/>
        </w:rPr>
        <w:t xml:space="preserve"> </w:t>
      </w:r>
      <w:r>
        <w:rPr>
          <w:spacing w:val="-1"/>
        </w:rPr>
        <w:t>Appal</w:t>
      </w:r>
      <w:r>
        <w:t>t</w:t>
      </w:r>
      <w:r>
        <w:rPr>
          <w:spacing w:val="-1"/>
        </w:rPr>
        <w:t>an</w:t>
      </w:r>
      <w:r>
        <w:t>te</w:t>
      </w:r>
      <w:r>
        <w:rPr>
          <w:spacing w:val="18"/>
        </w:rPr>
        <w:t xml:space="preserve"> </w:t>
      </w:r>
      <w:r>
        <w:t>si</w:t>
      </w:r>
      <w:r>
        <w:rPr>
          <w:spacing w:val="17"/>
        </w:rPr>
        <w:t xml:space="preserve"> </w:t>
      </w:r>
      <w:r>
        <w:rPr>
          <w:spacing w:val="-1"/>
        </w:rPr>
        <w:t>ri</w:t>
      </w:r>
      <w:r>
        <w:t>se</w:t>
      </w:r>
      <w:r>
        <w:rPr>
          <w:spacing w:val="-1"/>
        </w:rPr>
        <w:t>r</w:t>
      </w:r>
      <w:r>
        <w:rPr>
          <w:spacing w:val="1"/>
        </w:rPr>
        <w:t>v</w:t>
      </w:r>
      <w:r>
        <w:t>a</w:t>
      </w:r>
      <w:r>
        <w:rPr>
          <w:spacing w:val="17"/>
        </w:rPr>
        <w:t xml:space="preserve"> </w:t>
      </w:r>
      <w:r>
        <w:rPr>
          <w:spacing w:val="-1"/>
        </w:rPr>
        <w:t>al</w:t>
      </w:r>
      <w:r>
        <w:t>t</w:t>
      </w:r>
      <w:r>
        <w:rPr>
          <w:spacing w:val="-3"/>
        </w:rPr>
        <w:t>r</w:t>
      </w:r>
      <w:r>
        <w:t>esì</w:t>
      </w:r>
      <w:r>
        <w:rPr>
          <w:spacing w:val="17"/>
        </w:rPr>
        <w:t xml:space="preserve"> </w:t>
      </w:r>
      <w:r>
        <w:rPr>
          <w:spacing w:val="-1"/>
        </w:rPr>
        <w:t>l</w:t>
      </w:r>
      <w:r>
        <w:t>a</w:t>
      </w:r>
      <w:r>
        <w:rPr>
          <w:spacing w:val="17"/>
        </w:rPr>
        <w:t xml:space="preserve"> </w:t>
      </w:r>
      <w:r>
        <w:rPr>
          <w:spacing w:val="-1"/>
        </w:rPr>
        <w:t>fa</w:t>
      </w:r>
      <w:r>
        <w:t>c</w:t>
      </w:r>
      <w:r>
        <w:rPr>
          <w:spacing w:val="1"/>
        </w:rPr>
        <w:t>o</w:t>
      </w:r>
      <w:r>
        <w:rPr>
          <w:spacing w:val="-1"/>
        </w:rPr>
        <w:t>l</w:t>
      </w:r>
      <w:r>
        <w:t>tà</w:t>
      </w:r>
      <w:r>
        <w:rPr>
          <w:spacing w:val="17"/>
        </w:rPr>
        <w:t xml:space="preserve"> </w:t>
      </w:r>
      <w:r>
        <w:rPr>
          <w:spacing w:val="-1"/>
        </w:rPr>
        <w:t>d</w:t>
      </w:r>
      <w:r>
        <w:t>i</w:t>
      </w:r>
      <w:r>
        <w:rPr>
          <w:spacing w:val="17"/>
        </w:rPr>
        <w:t xml:space="preserve"> </w:t>
      </w:r>
      <w:r>
        <w:rPr>
          <w:spacing w:val="-1"/>
        </w:rPr>
        <w:t>ri</w:t>
      </w:r>
      <w:r>
        <w:t>s</w:t>
      </w:r>
      <w:r>
        <w:rPr>
          <w:spacing w:val="1"/>
        </w:rPr>
        <w:t>o</w:t>
      </w:r>
      <w:r>
        <w:rPr>
          <w:spacing w:val="-1"/>
        </w:rPr>
        <w:t>l</w:t>
      </w:r>
      <w:r>
        <w:rPr>
          <w:spacing w:val="-2"/>
        </w:rPr>
        <w:t>v</w:t>
      </w:r>
      <w:r>
        <w:t>e</w:t>
      </w:r>
      <w:r>
        <w:rPr>
          <w:spacing w:val="-1"/>
        </w:rPr>
        <w:t>r</w:t>
      </w:r>
      <w:r>
        <w:t>e</w:t>
      </w:r>
      <w:r>
        <w:rPr>
          <w:spacing w:val="18"/>
        </w:rPr>
        <w:t xml:space="preserve"> </w:t>
      </w:r>
      <w:r>
        <w:rPr>
          <w:spacing w:val="-1"/>
        </w:rPr>
        <w:t>i</w:t>
      </w:r>
      <w:r>
        <w:t>l</w:t>
      </w:r>
      <w:r>
        <w:rPr>
          <w:spacing w:val="17"/>
        </w:rPr>
        <w:t xml:space="preserve"> </w:t>
      </w:r>
      <w:r>
        <w:rPr>
          <w:spacing w:val="-1"/>
        </w:rPr>
        <w:t>pr</w:t>
      </w:r>
      <w:r>
        <w:t>ese</w:t>
      </w:r>
      <w:r>
        <w:rPr>
          <w:spacing w:val="-1"/>
        </w:rPr>
        <w:t>n</w:t>
      </w:r>
      <w:r>
        <w:t>te</w:t>
      </w:r>
      <w:r>
        <w:rPr>
          <w:spacing w:val="18"/>
        </w:rPr>
        <w:t xml:space="preserve"> </w:t>
      </w:r>
      <w:r>
        <w:rPr>
          <w:spacing w:val="-1"/>
        </w:rPr>
        <w:t>a</w:t>
      </w:r>
      <w:r>
        <w:rPr>
          <w:spacing w:val="-2"/>
        </w:rPr>
        <w:t>t</w:t>
      </w:r>
      <w:r>
        <w:t>t</w:t>
      </w:r>
      <w:r>
        <w:rPr>
          <w:spacing w:val="1"/>
        </w:rPr>
        <w:t>o</w:t>
      </w:r>
      <w:r>
        <w:t>,</w:t>
      </w:r>
      <w:r>
        <w:rPr>
          <w:spacing w:val="17"/>
        </w:rPr>
        <w:t xml:space="preserve"> </w:t>
      </w:r>
      <w:r>
        <w:rPr>
          <w:spacing w:val="-1"/>
        </w:rPr>
        <w:t>a</w:t>
      </w:r>
      <w:r>
        <w:t>i se</w:t>
      </w:r>
      <w:r>
        <w:rPr>
          <w:spacing w:val="-1"/>
        </w:rPr>
        <w:t>n</w:t>
      </w:r>
      <w:r>
        <w:t>si</w:t>
      </w:r>
      <w:r>
        <w:rPr>
          <w:spacing w:val="35"/>
        </w:rPr>
        <w:t xml:space="preserve"> </w:t>
      </w:r>
      <w:r>
        <w:rPr>
          <w:spacing w:val="-1"/>
        </w:rPr>
        <w:t>d</w:t>
      </w:r>
      <w:r>
        <w:t>e</w:t>
      </w:r>
      <w:r>
        <w:rPr>
          <w:spacing w:val="-1"/>
        </w:rPr>
        <w:t>ll</w:t>
      </w:r>
      <w:r>
        <w:t>’</w:t>
      </w:r>
      <w:r>
        <w:rPr>
          <w:spacing w:val="-1"/>
        </w:rPr>
        <w:t>ar</w:t>
      </w:r>
      <w:r>
        <w:t>t.</w:t>
      </w:r>
      <w:r>
        <w:rPr>
          <w:spacing w:val="34"/>
        </w:rPr>
        <w:t xml:space="preserve"> </w:t>
      </w:r>
      <w:r w:rsidR="007F37E9">
        <w:rPr>
          <w:spacing w:val="34"/>
        </w:rPr>
        <w:t xml:space="preserve">108 </w:t>
      </w:r>
      <w:r w:rsidR="007F37E9" w:rsidRPr="007F37E9">
        <w:rPr>
          <w:spacing w:val="34"/>
        </w:rPr>
        <w:t>del Codice in tutti i casi e con gli effetti ivi previsti</w:t>
      </w:r>
      <w:r>
        <w:t>.</w:t>
      </w:r>
    </w:p>
    <w:p w:rsidR="00075878" w:rsidRDefault="00075878" w:rsidP="006F0469">
      <w:pPr>
        <w:pStyle w:val="Corpotesto"/>
        <w:kinsoku w:val="0"/>
        <w:overflowPunct w:val="0"/>
        <w:spacing w:line="428" w:lineRule="auto"/>
        <w:ind w:left="142"/>
        <w:jc w:val="both"/>
      </w:pPr>
      <w:r>
        <w:rPr>
          <w:spacing w:val="-1"/>
        </w:rPr>
        <w:t>I</w:t>
      </w:r>
      <w:r>
        <w:t>n</w:t>
      </w:r>
      <w:r>
        <w:rPr>
          <w:spacing w:val="10"/>
        </w:rPr>
        <w:t xml:space="preserve"> </w:t>
      </w:r>
      <w:r>
        <w:rPr>
          <w:spacing w:val="1"/>
        </w:rPr>
        <w:t>o</w:t>
      </w:r>
      <w:r>
        <w:rPr>
          <w:spacing w:val="-1"/>
        </w:rPr>
        <w:t>gn</w:t>
      </w:r>
      <w:r>
        <w:t>i</w:t>
      </w:r>
      <w:r>
        <w:rPr>
          <w:spacing w:val="10"/>
        </w:rPr>
        <w:t xml:space="preserve"> </w:t>
      </w:r>
      <w:r>
        <w:rPr>
          <w:spacing w:val="-1"/>
        </w:rPr>
        <w:t>ip</w:t>
      </w:r>
      <w:r>
        <w:rPr>
          <w:spacing w:val="1"/>
        </w:rPr>
        <w:t>o</w:t>
      </w:r>
      <w:r>
        <w:rPr>
          <w:spacing w:val="-2"/>
        </w:rPr>
        <w:t>t</w:t>
      </w:r>
      <w:r>
        <w:t>esi</w:t>
      </w:r>
      <w:r>
        <w:rPr>
          <w:spacing w:val="10"/>
        </w:rPr>
        <w:t xml:space="preserve"> </w:t>
      </w:r>
      <w:r>
        <w:rPr>
          <w:spacing w:val="-4"/>
        </w:rPr>
        <w:t>n</w:t>
      </w:r>
      <w:r>
        <w:rPr>
          <w:spacing w:val="1"/>
        </w:rPr>
        <w:t>o</w:t>
      </w:r>
      <w:r>
        <w:t>n</w:t>
      </w:r>
      <w:r>
        <w:rPr>
          <w:spacing w:val="10"/>
        </w:rPr>
        <w:t xml:space="preserve"> </w:t>
      </w:r>
      <w:r>
        <w:t>s</w:t>
      </w:r>
      <w:r>
        <w:rPr>
          <w:spacing w:val="-1"/>
        </w:rPr>
        <w:t>ar</w:t>
      </w:r>
      <w:r>
        <w:t>à</w:t>
      </w:r>
      <w:r>
        <w:rPr>
          <w:spacing w:val="8"/>
        </w:rPr>
        <w:t xml:space="preserve"> </w:t>
      </w:r>
      <w:r>
        <w:rPr>
          <w:spacing w:val="-1"/>
        </w:rPr>
        <w:t>ri</w:t>
      </w:r>
      <w:r>
        <w:t>c</w:t>
      </w:r>
      <w:r>
        <w:rPr>
          <w:spacing w:val="1"/>
        </w:rPr>
        <w:t>o</w:t>
      </w:r>
      <w:r>
        <w:rPr>
          <w:spacing w:val="-1"/>
        </w:rPr>
        <w:t>n</w:t>
      </w:r>
      <w:r>
        <w:rPr>
          <w:spacing w:val="-2"/>
        </w:rPr>
        <w:t>o</w:t>
      </w:r>
      <w:r>
        <w:t>sc</w:t>
      </w:r>
      <w:r>
        <w:rPr>
          <w:spacing w:val="-1"/>
        </w:rPr>
        <w:t>iu</w:t>
      </w:r>
      <w:r>
        <w:rPr>
          <w:spacing w:val="-2"/>
        </w:rPr>
        <w:t>t</w:t>
      </w:r>
      <w:r>
        <w:t>o</w:t>
      </w:r>
      <w:r>
        <w:rPr>
          <w:spacing w:val="12"/>
        </w:rPr>
        <w:t xml:space="preserve"> </w:t>
      </w:r>
      <w:r>
        <w:rPr>
          <w:spacing w:val="-1"/>
        </w:rPr>
        <w:t>all</w:t>
      </w:r>
      <w:r>
        <w:t>’</w:t>
      </w:r>
      <w:r>
        <w:rPr>
          <w:spacing w:val="-1"/>
        </w:rPr>
        <w:t>in</w:t>
      </w:r>
      <w:r>
        <w:t>c</w:t>
      </w:r>
      <w:r>
        <w:rPr>
          <w:spacing w:val="-1"/>
        </w:rPr>
        <w:t>ari</w:t>
      </w:r>
      <w:r>
        <w:t>c</w:t>
      </w:r>
      <w:r>
        <w:rPr>
          <w:spacing w:val="-3"/>
        </w:rPr>
        <w:t>a</w:t>
      </w:r>
      <w:r>
        <w:t>to</w:t>
      </w:r>
      <w:r>
        <w:rPr>
          <w:spacing w:val="9"/>
        </w:rPr>
        <w:t xml:space="preserve"> </w:t>
      </w:r>
      <w:r>
        <w:rPr>
          <w:spacing w:val="-1"/>
        </w:rPr>
        <w:t>n</w:t>
      </w:r>
      <w:r>
        <w:t>ess</w:t>
      </w:r>
      <w:r>
        <w:rPr>
          <w:spacing w:val="-1"/>
        </w:rPr>
        <w:t>u</w:t>
      </w:r>
      <w:r>
        <w:t>n</w:t>
      </w:r>
      <w:r>
        <w:rPr>
          <w:spacing w:val="10"/>
        </w:rPr>
        <w:t xml:space="preserve"> </w:t>
      </w:r>
      <w:r>
        <w:rPr>
          <w:spacing w:val="-1"/>
        </w:rPr>
        <w:t>al</w:t>
      </w:r>
      <w:r>
        <w:t>t</w:t>
      </w:r>
      <w:r>
        <w:rPr>
          <w:spacing w:val="-3"/>
        </w:rPr>
        <w:t>r</w:t>
      </w:r>
      <w:r>
        <w:t>o</w:t>
      </w:r>
      <w:r>
        <w:rPr>
          <w:spacing w:val="12"/>
        </w:rPr>
        <w:t xml:space="preserve"> </w:t>
      </w:r>
      <w:r>
        <w:rPr>
          <w:spacing w:val="-3"/>
        </w:rPr>
        <w:t>c</w:t>
      </w:r>
      <w:r>
        <w:rPr>
          <w:spacing w:val="-2"/>
        </w:rPr>
        <w:t>o</w:t>
      </w:r>
      <w:r>
        <w:rPr>
          <w:spacing w:val="1"/>
        </w:rPr>
        <w:t>m</w:t>
      </w:r>
      <w:r>
        <w:rPr>
          <w:spacing w:val="-1"/>
        </w:rPr>
        <w:t>p</w:t>
      </w:r>
      <w:r>
        <w:t>e</w:t>
      </w:r>
      <w:r>
        <w:rPr>
          <w:spacing w:val="-1"/>
        </w:rPr>
        <w:t>n</w:t>
      </w:r>
      <w:r>
        <w:rPr>
          <w:spacing w:val="-3"/>
        </w:rPr>
        <w:t>s</w:t>
      </w:r>
      <w:r>
        <w:t>o</w:t>
      </w:r>
      <w:r>
        <w:rPr>
          <w:spacing w:val="7"/>
        </w:rPr>
        <w:t xml:space="preserve"> </w:t>
      </w:r>
      <w:r>
        <w:t xml:space="preserve">o </w:t>
      </w:r>
      <w:r>
        <w:rPr>
          <w:spacing w:val="-1"/>
        </w:rPr>
        <w:t>ind</w:t>
      </w:r>
      <w:r>
        <w:t>e</w:t>
      </w:r>
      <w:r>
        <w:rPr>
          <w:spacing w:val="-1"/>
        </w:rPr>
        <w:t>nni</w:t>
      </w:r>
      <w:r>
        <w:t>tà</w:t>
      </w:r>
      <w:r>
        <w:rPr>
          <w:spacing w:val="20"/>
        </w:rPr>
        <w:t xml:space="preserve"> </w:t>
      </w:r>
      <w:r>
        <w:rPr>
          <w:spacing w:val="-1"/>
        </w:rPr>
        <w:t>d</w:t>
      </w:r>
      <w:r>
        <w:t>i</w:t>
      </w:r>
      <w:r>
        <w:rPr>
          <w:spacing w:val="20"/>
        </w:rPr>
        <w:t xml:space="preserve"> </w:t>
      </w:r>
      <w:r>
        <w:t>s</w:t>
      </w:r>
      <w:r>
        <w:rPr>
          <w:spacing w:val="1"/>
        </w:rPr>
        <w:t>o</w:t>
      </w:r>
      <w:r>
        <w:rPr>
          <w:spacing w:val="-1"/>
        </w:rPr>
        <w:t>r</w:t>
      </w:r>
      <w:r>
        <w:t>ta</w:t>
      </w:r>
      <w:r>
        <w:rPr>
          <w:spacing w:val="20"/>
        </w:rPr>
        <w:t xml:space="preserve"> </w:t>
      </w:r>
      <w:r>
        <w:t>c</w:t>
      </w:r>
      <w:r>
        <w:rPr>
          <w:spacing w:val="1"/>
        </w:rPr>
        <w:t>o</w:t>
      </w:r>
      <w:r>
        <w:t>n</w:t>
      </w:r>
      <w:r>
        <w:rPr>
          <w:spacing w:val="19"/>
        </w:rPr>
        <w:t xml:space="preserve"> </w:t>
      </w:r>
      <w:r>
        <w:rPr>
          <w:spacing w:val="-1"/>
        </w:rPr>
        <w:t>l</w:t>
      </w:r>
      <w:r>
        <w:rPr>
          <w:spacing w:val="-3"/>
        </w:rPr>
        <w:t>’</w:t>
      </w:r>
      <w:r>
        <w:t>esc</w:t>
      </w:r>
      <w:r>
        <w:rPr>
          <w:spacing w:val="-1"/>
        </w:rPr>
        <w:t>lu</w:t>
      </w:r>
      <w:r>
        <w:t>s</w:t>
      </w:r>
      <w:r>
        <w:rPr>
          <w:spacing w:val="-1"/>
        </w:rPr>
        <w:t>i</w:t>
      </w:r>
      <w:r>
        <w:rPr>
          <w:spacing w:val="1"/>
        </w:rPr>
        <w:t>o</w:t>
      </w:r>
      <w:r>
        <w:rPr>
          <w:spacing w:val="-4"/>
        </w:rPr>
        <w:t>n</w:t>
      </w:r>
      <w:r>
        <w:t>e</w:t>
      </w:r>
      <w:r>
        <w:rPr>
          <w:spacing w:val="21"/>
        </w:rPr>
        <w:t xml:space="preserve"> </w:t>
      </w:r>
      <w:r>
        <w:rPr>
          <w:spacing w:val="-1"/>
        </w:rPr>
        <w:t>d</w:t>
      </w:r>
      <w:r>
        <w:t>i</w:t>
      </w:r>
      <w:r>
        <w:rPr>
          <w:spacing w:val="20"/>
        </w:rPr>
        <w:t xml:space="preserve"> </w:t>
      </w:r>
      <w:r>
        <w:rPr>
          <w:spacing w:val="-1"/>
        </w:rPr>
        <w:t>quan</w:t>
      </w:r>
      <w:r>
        <w:t>to</w:t>
      </w:r>
      <w:r>
        <w:rPr>
          <w:spacing w:val="21"/>
        </w:rPr>
        <w:t xml:space="preserve"> </w:t>
      </w:r>
      <w:r>
        <w:rPr>
          <w:spacing w:val="-1"/>
        </w:rPr>
        <w:t>d</w:t>
      </w:r>
      <w:r>
        <w:rPr>
          <w:spacing w:val="1"/>
        </w:rPr>
        <w:t>o</w:t>
      </w:r>
      <w:r>
        <w:rPr>
          <w:spacing w:val="-2"/>
        </w:rPr>
        <w:t>v</w:t>
      </w:r>
      <w:r>
        <w:rPr>
          <w:spacing w:val="-1"/>
        </w:rPr>
        <w:t>u</w:t>
      </w:r>
      <w:r>
        <w:t>to</w:t>
      </w:r>
      <w:r>
        <w:rPr>
          <w:spacing w:val="21"/>
        </w:rPr>
        <w:t xml:space="preserve"> </w:t>
      </w:r>
      <w:r>
        <w:rPr>
          <w:spacing w:val="-1"/>
        </w:rPr>
        <w:t>p</w:t>
      </w:r>
      <w:r>
        <w:t>er</w:t>
      </w:r>
      <w:r>
        <w:rPr>
          <w:spacing w:val="20"/>
        </w:rPr>
        <w:t xml:space="preserve"> </w:t>
      </w:r>
      <w:r>
        <w:rPr>
          <w:spacing w:val="-1"/>
        </w:rPr>
        <w:t>l</w:t>
      </w:r>
      <w:r>
        <w:t>e</w:t>
      </w:r>
      <w:r>
        <w:rPr>
          <w:spacing w:val="21"/>
        </w:rPr>
        <w:t xml:space="preserve"> </w:t>
      </w:r>
      <w:r>
        <w:rPr>
          <w:spacing w:val="-1"/>
        </w:rPr>
        <w:t>pr</w:t>
      </w:r>
      <w:r>
        <w:t>e</w:t>
      </w:r>
      <w:r>
        <w:rPr>
          <w:spacing w:val="-3"/>
        </w:rPr>
        <w:t>s</w:t>
      </w:r>
      <w:r>
        <w:t>t</w:t>
      </w:r>
      <w:r>
        <w:rPr>
          <w:spacing w:val="-1"/>
        </w:rPr>
        <w:t>azi</w:t>
      </w:r>
      <w:r>
        <w:rPr>
          <w:spacing w:val="1"/>
        </w:rPr>
        <w:t>o</w:t>
      </w:r>
      <w:r>
        <w:rPr>
          <w:spacing w:val="-1"/>
        </w:rPr>
        <w:t>n</w:t>
      </w:r>
      <w:r>
        <w:t>i</w:t>
      </w:r>
      <w:r>
        <w:rPr>
          <w:spacing w:val="20"/>
        </w:rPr>
        <w:t xml:space="preserve"> </w:t>
      </w:r>
      <w:r>
        <w:rPr>
          <w:spacing w:val="-1"/>
        </w:rPr>
        <w:t>g</w:t>
      </w:r>
      <w:r>
        <w:rPr>
          <w:spacing w:val="-3"/>
        </w:rPr>
        <w:t>i</w:t>
      </w:r>
      <w:r>
        <w:t xml:space="preserve">à </w:t>
      </w:r>
      <w:r>
        <w:rPr>
          <w:spacing w:val="-1"/>
        </w:rPr>
        <w:t>r</w:t>
      </w:r>
      <w:r>
        <w:t>e</w:t>
      </w:r>
      <w:r>
        <w:rPr>
          <w:spacing w:val="-1"/>
        </w:rPr>
        <w:t>g</w:t>
      </w:r>
      <w:r>
        <w:rPr>
          <w:spacing w:val="1"/>
        </w:rPr>
        <w:t>o</w:t>
      </w:r>
      <w:r>
        <w:rPr>
          <w:spacing w:val="-1"/>
        </w:rPr>
        <w:t>la</w:t>
      </w:r>
      <w:r>
        <w:rPr>
          <w:spacing w:val="-3"/>
        </w:rPr>
        <w:t>r</w:t>
      </w:r>
      <w:r>
        <w:rPr>
          <w:spacing w:val="1"/>
        </w:rPr>
        <w:t>m</w:t>
      </w:r>
      <w:r>
        <w:t>e</w:t>
      </w:r>
      <w:r>
        <w:rPr>
          <w:spacing w:val="-1"/>
        </w:rPr>
        <w:t>n</w:t>
      </w:r>
      <w:r>
        <w:rPr>
          <w:spacing w:val="-2"/>
        </w:rPr>
        <w:t>t</w:t>
      </w:r>
      <w:r>
        <w:t xml:space="preserve">e </w:t>
      </w:r>
      <w:r>
        <w:rPr>
          <w:spacing w:val="9"/>
        </w:rPr>
        <w:t xml:space="preserve"> </w:t>
      </w:r>
      <w:r>
        <w:rPr>
          <w:spacing w:val="-1"/>
        </w:rPr>
        <w:t>a</w:t>
      </w:r>
      <w:r>
        <w:t>s</w:t>
      </w:r>
      <w:r>
        <w:rPr>
          <w:spacing w:val="-3"/>
        </w:rPr>
        <w:t>s</w:t>
      </w:r>
      <w:r>
        <w:rPr>
          <w:spacing w:val="1"/>
        </w:rPr>
        <w:t>o</w:t>
      </w:r>
      <w:r>
        <w:rPr>
          <w:spacing w:val="-1"/>
        </w:rPr>
        <w:t>l</w:t>
      </w:r>
      <w:r>
        <w:t xml:space="preserve">te </w:t>
      </w:r>
      <w:r>
        <w:rPr>
          <w:spacing w:val="9"/>
        </w:rPr>
        <w:t xml:space="preserve"> </w:t>
      </w:r>
      <w:r>
        <w:rPr>
          <w:spacing w:val="-1"/>
        </w:rPr>
        <w:t>a</w:t>
      </w:r>
      <w:r>
        <w:t xml:space="preserve">l </w:t>
      </w:r>
      <w:r>
        <w:rPr>
          <w:spacing w:val="6"/>
        </w:rPr>
        <w:t xml:space="preserve"> </w:t>
      </w:r>
      <w:r>
        <w:rPr>
          <w:spacing w:val="1"/>
        </w:rPr>
        <w:t>m</w:t>
      </w:r>
      <w:r>
        <w:rPr>
          <w:spacing w:val="-2"/>
        </w:rPr>
        <w:t>om</w:t>
      </w:r>
      <w:r>
        <w:t>e</w:t>
      </w:r>
      <w:r>
        <w:rPr>
          <w:spacing w:val="-1"/>
        </w:rPr>
        <w:t>n</w:t>
      </w:r>
      <w:r>
        <w:t xml:space="preserve">to </w:t>
      </w:r>
      <w:r>
        <w:rPr>
          <w:spacing w:val="9"/>
        </w:rPr>
        <w:t xml:space="preserve"> </w:t>
      </w:r>
      <w:r>
        <w:rPr>
          <w:spacing w:val="-1"/>
        </w:rPr>
        <w:t>d</w:t>
      </w:r>
      <w:r>
        <w:t>e</w:t>
      </w:r>
      <w:r>
        <w:rPr>
          <w:spacing w:val="-1"/>
        </w:rPr>
        <w:t>ll</w:t>
      </w:r>
      <w:r>
        <w:t xml:space="preserve">a </w:t>
      </w:r>
      <w:r>
        <w:rPr>
          <w:spacing w:val="8"/>
        </w:rPr>
        <w:t xml:space="preserve"> </w:t>
      </w:r>
      <w:r>
        <w:rPr>
          <w:spacing w:val="-1"/>
        </w:rPr>
        <w:t>ri</w:t>
      </w:r>
      <w:r>
        <w:rPr>
          <w:spacing w:val="-3"/>
        </w:rPr>
        <w:t>s</w:t>
      </w:r>
      <w:r>
        <w:rPr>
          <w:spacing w:val="1"/>
        </w:rPr>
        <w:t>o</w:t>
      </w:r>
      <w:r>
        <w:rPr>
          <w:spacing w:val="-1"/>
        </w:rPr>
        <w:t>luzi</w:t>
      </w:r>
      <w:r>
        <w:rPr>
          <w:spacing w:val="1"/>
        </w:rPr>
        <w:t>o</w:t>
      </w:r>
      <w:r>
        <w:rPr>
          <w:spacing w:val="-4"/>
        </w:rPr>
        <w:t>n</w:t>
      </w:r>
      <w:r>
        <w:t xml:space="preserve">e </w:t>
      </w:r>
      <w:r>
        <w:rPr>
          <w:spacing w:val="9"/>
        </w:rPr>
        <w:t xml:space="preserve"> </w:t>
      </w:r>
      <w:r>
        <w:rPr>
          <w:spacing w:val="-1"/>
        </w:rPr>
        <w:t>d</w:t>
      </w:r>
      <w:r>
        <w:t xml:space="preserve">el </w:t>
      </w:r>
      <w:r>
        <w:rPr>
          <w:spacing w:val="8"/>
        </w:rPr>
        <w:t xml:space="preserve"> </w:t>
      </w:r>
      <w:r>
        <w:t>c</w:t>
      </w:r>
      <w:r>
        <w:rPr>
          <w:spacing w:val="1"/>
        </w:rPr>
        <w:t>o</w:t>
      </w:r>
      <w:r>
        <w:rPr>
          <w:spacing w:val="-1"/>
        </w:rPr>
        <w:t>n</w:t>
      </w:r>
      <w:r>
        <w:t>t</w:t>
      </w:r>
      <w:r>
        <w:rPr>
          <w:spacing w:val="-1"/>
        </w:rPr>
        <w:t>r</w:t>
      </w:r>
      <w:r>
        <w:rPr>
          <w:spacing w:val="-3"/>
        </w:rPr>
        <w:t>a</w:t>
      </w:r>
      <w:r>
        <w:t>t</w:t>
      </w:r>
      <w:r>
        <w:rPr>
          <w:spacing w:val="-2"/>
        </w:rPr>
        <w:t>t</w:t>
      </w:r>
      <w:r>
        <w:rPr>
          <w:spacing w:val="1"/>
        </w:rPr>
        <w:t>o</w:t>
      </w:r>
      <w:r>
        <w:t xml:space="preserve">, </w:t>
      </w:r>
      <w:r>
        <w:rPr>
          <w:spacing w:val="8"/>
        </w:rPr>
        <w:t xml:space="preserve"> </w:t>
      </w:r>
      <w:r>
        <w:rPr>
          <w:spacing w:val="-1"/>
        </w:rPr>
        <w:t>fa</w:t>
      </w:r>
      <w:r>
        <w:t xml:space="preserve">tta </w:t>
      </w:r>
      <w:r>
        <w:rPr>
          <w:spacing w:val="8"/>
        </w:rPr>
        <w:t xml:space="preserve"> </w:t>
      </w:r>
      <w:r>
        <w:rPr>
          <w:spacing w:val="-3"/>
        </w:rPr>
        <w:t>s</w:t>
      </w:r>
      <w:r>
        <w:rPr>
          <w:spacing w:val="-1"/>
        </w:rPr>
        <w:t>al</w:t>
      </w:r>
      <w:r>
        <w:rPr>
          <w:spacing w:val="-2"/>
        </w:rPr>
        <w:t>v</w:t>
      </w:r>
      <w:r>
        <w:t>a</w:t>
      </w:r>
      <w:r w:rsidR="006F0469">
        <w:t xml:space="preserve"> </w:t>
      </w:r>
      <w:r>
        <w:rPr>
          <w:spacing w:val="-1"/>
        </w:rPr>
        <w:t>l</w:t>
      </w:r>
      <w:r>
        <w:t>’</w:t>
      </w:r>
      <w:r>
        <w:rPr>
          <w:spacing w:val="-1"/>
        </w:rPr>
        <w:t>appli</w:t>
      </w:r>
      <w:r>
        <w:t>c</w:t>
      </w:r>
      <w:r>
        <w:rPr>
          <w:spacing w:val="-1"/>
        </w:rPr>
        <w:t>azi</w:t>
      </w:r>
      <w:r>
        <w:rPr>
          <w:spacing w:val="1"/>
        </w:rPr>
        <w:t>o</w:t>
      </w:r>
      <w:r>
        <w:rPr>
          <w:spacing w:val="-1"/>
        </w:rPr>
        <w:t>n</w:t>
      </w:r>
      <w:r>
        <w:t>e</w:t>
      </w:r>
      <w:r>
        <w:rPr>
          <w:spacing w:val="10"/>
        </w:rPr>
        <w:t xml:space="preserve"> </w:t>
      </w:r>
      <w:r>
        <w:rPr>
          <w:spacing w:val="-1"/>
        </w:rPr>
        <w:t>d</w:t>
      </w:r>
      <w:r>
        <w:t>e</w:t>
      </w:r>
      <w:r>
        <w:rPr>
          <w:spacing w:val="-1"/>
        </w:rPr>
        <w:t>ll</w:t>
      </w:r>
      <w:r>
        <w:t>e</w:t>
      </w:r>
      <w:r>
        <w:rPr>
          <w:spacing w:val="8"/>
        </w:rPr>
        <w:t xml:space="preserve"> </w:t>
      </w:r>
      <w:r>
        <w:rPr>
          <w:spacing w:val="-1"/>
        </w:rPr>
        <w:t>p</w:t>
      </w:r>
      <w:r>
        <w:t>e</w:t>
      </w:r>
      <w:r>
        <w:rPr>
          <w:spacing w:val="-1"/>
        </w:rPr>
        <w:t>nal</w:t>
      </w:r>
      <w:r>
        <w:t>i</w:t>
      </w:r>
      <w:r>
        <w:rPr>
          <w:spacing w:val="7"/>
        </w:rPr>
        <w:t xml:space="preserve"> </w:t>
      </w:r>
      <w:r>
        <w:t>ed</w:t>
      </w:r>
      <w:r>
        <w:rPr>
          <w:spacing w:val="9"/>
        </w:rPr>
        <w:t xml:space="preserve"> </w:t>
      </w:r>
      <w:r>
        <w:rPr>
          <w:spacing w:val="-1"/>
        </w:rPr>
        <w:t>i</w:t>
      </w:r>
      <w:r>
        <w:rPr>
          <w:spacing w:val="1"/>
        </w:rPr>
        <w:t>m</w:t>
      </w:r>
      <w:r>
        <w:rPr>
          <w:spacing w:val="-1"/>
        </w:rPr>
        <w:t>pr</w:t>
      </w:r>
      <w:r>
        <w:t>e</w:t>
      </w:r>
      <w:r>
        <w:rPr>
          <w:spacing w:val="-1"/>
        </w:rPr>
        <w:t>giudi</w:t>
      </w:r>
      <w:r>
        <w:t>c</w:t>
      </w:r>
      <w:r>
        <w:rPr>
          <w:spacing w:val="-1"/>
        </w:rPr>
        <w:t>a</w:t>
      </w:r>
      <w:r>
        <w:rPr>
          <w:spacing w:val="-2"/>
        </w:rPr>
        <w:t>t</w:t>
      </w:r>
      <w:r>
        <w:t>o</w:t>
      </w:r>
      <w:r>
        <w:rPr>
          <w:spacing w:val="11"/>
        </w:rPr>
        <w:t xml:space="preserve"> </w:t>
      </w:r>
      <w:r>
        <w:rPr>
          <w:spacing w:val="-1"/>
        </w:rPr>
        <w:t>i</w:t>
      </w:r>
      <w:r>
        <w:t>l</w:t>
      </w:r>
      <w:r>
        <w:rPr>
          <w:spacing w:val="10"/>
        </w:rPr>
        <w:t xml:space="preserve"> </w:t>
      </w:r>
      <w:r>
        <w:rPr>
          <w:spacing w:val="-1"/>
        </w:rPr>
        <w:t>diri</w:t>
      </w:r>
      <w:r>
        <w:rPr>
          <w:spacing w:val="-2"/>
        </w:rPr>
        <w:t>t</w:t>
      </w:r>
      <w:r>
        <w:t>to</w:t>
      </w:r>
      <w:r>
        <w:rPr>
          <w:spacing w:val="9"/>
        </w:rPr>
        <w:t xml:space="preserve"> </w:t>
      </w:r>
      <w:r>
        <w:rPr>
          <w:spacing w:val="-1"/>
        </w:rPr>
        <w:t>a</w:t>
      </w:r>
      <w:r>
        <w:t>l</w:t>
      </w:r>
      <w:r>
        <w:rPr>
          <w:spacing w:val="10"/>
        </w:rPr>
        <w:t xml:space="preserve"> </w:t>
      </w:r>
      <w:r>
        <w:rPr>
          <w:spacing w:val="-1"/>
        </w:rPr>
        <w:t>ri</w:t>
      </w:r>
      <w:r>
        <w:t>s</w:t>
      </w:r>
      <w:r>
        <w:rPr>
          <w:spacing w:val="-1"/>
        </w:rPr>
        <w:t>ar</w:t>
      </w:r>
      <w:r>
        <w:t>c</w:t>
      </w:r>
      <w:r>
        <w:rPr>
          <w:spacing w:val="-3"/>
        </w:rPr>
        <w:t>i</w:t>
      </w:r>
      <w:r>
        <w:rPr>
          <w:spacing w:val="1"/>
        </w:rPr>
        <w:t>m</w:t>
      </w:r>
      <w:r>
        <w:t>e</w:t>
      </w:r>
      <w:r>
        <w:rPr>
          <w:spacing w:val="-1"/>
        </w:rPr>
        <w:t>n</w:t>
      </w:r>
      <w:r>
        <w:rPr>
          <w:spacing w:val="-2"/>
        </w:rPr>
        <w:t>t</w:t>
      </w:r>
      <w:r>
        <w:t>o</w:t>
      </w:r>
      <w:r>
        <w:rPr>
          <w:spacing w:val="11"/>
        </w:rPr>
        <w:t xml:space="preserve"> </w:t>
      </w:r>
      <w:r>
        <w:rPr>
          <w:spacing w:val="-1"/>
        </w:rPr>
        <w:t>d</w:t>
      </w:r>
      <w:r>
        <w:t>i</w:t>
      </w:r>
      <w:r>
        <w:rPr>
          <w:spacing w:val="10"/>
        </w:rPr>
        <w:t xml:space="preserve"> </w:t>
      </w:r>
      <w:r>
        <w:rPr>
          <w:spacing w:val="-2"/>
        </w:rPr>
        <w:t>e</w:t>
      </w:r>
      <w:r>
        <w:rPr>
          <w:spacing w:val="1"/>
        </w:rPr>
        <w:t>v</w:t>
      </w:r>
      <w:r>
        <w:t>e</w:t>
      </w:r>
      <w:r>
        <w:rPr>
          <w:spacing w:val="-1"/>
        </w:rPr>
        <w:t>n</w:t>
      </w:r>
      <w:r>
        <w:t>t</w:t>
      </w:r>
      <w:r>
        <w:rPr>
          <w:spacing w:val="-1"/>
        </w:rPr>
        <w:t>u</w:t>
      </w:r>
      <w:r>
        <w:rPr>
          <w:spacing w:val="-3"/>
        </w:rPr>
        <w:t>a</w:t>
      </w:r>
      <w:r>
        <w:rPr>
          <w:spacing w:val="-1"/>
        </w:rPr>
        <w:t>l</w:t>
      </w:r>
      <w:r>
        <w:t xml:space="preserve">i </w:t>
      </w:r>
      <w:r>
        <w:rPr>
          <w:spacing w:val="-1"/>
        </w:rPr>
        <w:t>ul</w:t>
      </w:r>
      <w:r>
        <w:t>te</w:t>
      </w:r>
      <w:r>
        <w:rPr>
          <w:spacing w:val="-1"/>
        </w:rPr>
        <w:t>ri</w:t>
      </w:r>
      <w:r>
        <w:rPr>
          <w:spacing w:val="1"/>
        </w:rPr>
        <w:t>o</w:t>
      </w:r>
      <w:r>
        <w:rPr>
          <w:spacing w:val="-1"/>
        </w:rPr>
        <w:t>r</w:t>
      </w:r>
      <w:r>
        <w:t>i</w:t>
      </w:r>
      <w:r>
        <w:rPr>
          <w:spacing w:val="3"/>
        </w:rPr>
        <w:t xml:space="preserve"> </w:t>
      </w:r>
      <w:r>
        <w:rPr>
          <w:spacing w:val="-1"/>
        </w:rPr>
        <w:t>dann</w:t>
      </w:r>
      <w:r>
        <w:t>i</w:t>
      </w:r>
      <w:r>
        <w:rPr>
          <w:spacing w:val="3"/>
        </w:rPr>
        <w:t xml:space="preserve"> </w:t>
      </w:r>
      <w:r>
        <w:rPr>
          <w:spacing w:val="-1"/>
        </w:rPr>
        <w:t>pa</w:t>
      </w:r>
      <w:r>
        <w:t>t</w:t>
      </w:r>
      <w:r>
        <w:rPr>
          <w:spacing w:val="-1"/>
        </w:rPr>
        <w:t>i</w:t>
      </w:r>
      <w:r>
        <w:t>ti</w:t>
      </w:r>
      <w:r>
        <w:rPr>
          <w:spacing w:val="1"/>
        </w:rPr>
        <w:t xml:space="preserve"> </w:t>
      </w:r>
      <w:r>
        <w:rPr>
          <w:spacing w:val="-1"/>
        </w:rPr>
        <w:t>dall</w:t>
      </w:r>
      <w:r>
        <w:t>a</w:t>
      </w:r>
      <w:r>
        <w:rPr>
          <w:spacing w:val="3"/>
        </w:rPr>
        <w:t xml:space="preserve"> </w:t>
      </w:r>
      <w:r>
        <w:rPr>
          <w:spacing w:val="-1"/>
        </w:rPr>
        <w:t>S</w:t>
      </w:r>
      <w:r>
        <w:t>t</w:t>
      </w:r>
      <w:r>
        <w:rPr>
          <w:spacing w:val="-1"/>
        </w:rPr>
        <w:t>azi</w:t>
      </w:r>
      <w:r>
        <w:rPr>
          <w:spacing w:val="1"/>
        </w:rPr>
        <w:t>o</w:t>
      </w:r>
      <w:r>
        <w:rPr>
          <w:spacing w:val="-1"/>
        </w:rPr>
        <w:t>n</w:t>
      </w:r>
      <w:r>
        <w:t>e</w:t>
      </w:r>
      <w:r>
        <w:rPr>
          <w:spacing w:val="4"/>
        </w:rPr>
        <w:t xml:space="preserve"> </w:t>
      </w:r>
      <w:r>
        <w:rPr>
          <w:spacing w:val="-1"/>
        </w:rPr>
        <w:t>Appal</w:t>
      </w:r>
      <w:r>
        <w:t>t</w:t>
      </w:r>
      <w:r>
        <w:rPr>
          <w:spacing w:val="-1"/>
        </w:rPr>
        <w:t>an</w:t>
      </w:r>
      <w:r>
        <w:t>te</w:t>
      </w:r>
      <w:r>
        <w:rPr>
          <w:spacing w:val="4"/>
        </w:rPr>
        <w:t xml:space="preserve"> </w:t>
      </w:r>
      <w:r>
        <w:rPr>
          <w:spacing w:val="-1"/>
        </w:rPr>
        <w:t>i</w:t>
      </w:r>
      <w:r>
        <w:t>n</w:t>
      </w:r>
      <w:r>
        <w:rPr>
          <w:spacing w:val="3"/>
        </w:rPr>
        <w:t xml:space="preserve"> </w:t>
      </w:r>
      <w:r>
        <w:t>c</w:t>
      </w:r>
      <w:r>
        <w:rPr>
          <w:spacing w:val="1"/>
        </w:rPr>
        <w:t>o</w:t>
      </w:r>
      <w:r>
        <w:rPr>
          <w:spacing w:val="-1"/>
        </w:rPr>
        <w:t>n</w:t>
      </w:r>
      <w:r>
        <w:t>se</w:t>
      </w:r>
      <w:r>
        <w:rPr>
          <w:spacing w:val="-1"/>
        </w:rPr>
        <w:t>gu</w:t>
      </w:r>
      <w:r>
        <w:t>e</w:t>
      </w:r>
      <w:r>
        <w:rPr>
          <w:spacing w:val="-4"/>
        </w:rPr>
        <w:t>n</w:t>
      </w:r>
      <w:r>
        <w:rPr>
          <w:spacing w:val="-1"/>
        </w:rPr>
        <w:t>z</w:t>
      </w:r>
      <w:r>
        <w:t xml:space="preserve">a </w:t>
      </w:r>
      <w:r>
        <w:rPr>
          <w:spacing w:val="-1"/>
        </w:rPr>
        <w:t>d</w:t>
      </w:r>
      <w:r>
        <w:t>e</w:t>
      </w:r>
      <w:r>
        <w:rPr>
          <w:spacing w:val="-1"/>
        </w:rPr>
        <w:t>ll</w:t>
      </w:r>
      <w:r>
        <w:t>’</w:t>
      </w:r>
      <w:r>
        <w:rPr>
          <w:spacing w:val="-1"/>
        </w:rPr>
        <w:t>inad</w:t>
      </w:r>
      <w:r>
        <w:t>e</w:t>
      </w:r>
      <w:r>
        <w:rPr>
          <w:spacing w:val="1"/>
        </w:rPr>
        <w:t>m</w:t>
      </w:r>
      <w:r>
        <w:rPr>
          <w:spacing w:val="-1"/>
        </w:rPr>
        <w:t>p</w:t>
      </w:r>
      <w:r>
        <w:rPr>
          <w:spacing w:val="-3"/>
        </w:rPr>
        <w:t>i</w:t>
      </w:r>
      <w:r>
        <w:rPr>
          <w:spacing w:val="1"/>
        </w:rPr>
        <w:t>m</w:t>
      </w:r>
      <w:r>
        <w:t>e</w:t>
      </w:r>
      <w:r>
        <w:rPr>
          <w:spacing w:val="-1"/>
        </w:rPr>
        <w:t>n</w:t>
      </w:r>
      <w:r>
        <w:rPr>
          <w:spacing w:val="-2"/>
        </w:rPr>
        <w:t>t</w:t>
      </w:r>
      <w:r>
        <w:rPr>
          <w:spacing w:val="1"/>
        </w:rPr>
        <w:t>o</w:t>
      </w:r>
      <w:r>
        <w:t>.</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16</w:t>
      </w:r>
      <w:r>
        <w:rPr>
          <w:spacing w:val="-1"/>
        </w:rPr>
        <w:t xml:space="preserve"> </w:t>
      </w:r>
      <w:r>
        <w:t>–</w:t>
      </w:r>
      <w:r>
        <w:rPr>
          <w:spacing w:val="-2"/>
        </w:rPr>
        <w:t xml:space="preserve"> </w:t>
      </w:r>
      <w:r>
        <w:t>RE</w:t>
      </w:r>
      <w:r>
        <w:rPr>
          <w:spacing w:val="-2"/>
        </w:rPr>
        <w:t>C</w:t>
      </w:r>
      <w:r>
        <w:t>E</w:t>
      </w:r>
      <w:r>
        <w:rPr>
          <w:spacing w:val="-2"/>
        </w:rPr>
        <w:t>SS</w:t>
      </w:r>
      <w:r>
        <w:t>O</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spacing w:line="428" w:lineRule="auto"/>
        <w:ind w:left="142"/>
        <w:jc w:val="both"/>
      </w:pPr>
      <w:r>
        <w:t>La</w:t>
      </w:r>
      <w:r>
        <w:rPr>
          <w:spacing w:val="28"/>
        </w:rPr>
        <w:t xml:space="preserve"> </w:t>
      </w:r>
      <w:r>
        <w:rPr>
          <w:spacing w:val="-1"/>
        </w:rPr>
        <w:t>S</w:t>
      </w:r>
      <w:r>
        <w:t>t</w:t>
      </w:r>
      <w:r>
        <w:rPr>
          <w:spacing w:val="-1"/>
        </w:rPr>
        <w:t>azi</w:t>
      </w:r>
      <w:r>
        <w:rPr>
          <w:spacing w:val="1"/>
        </w:rPr>
        <w:t>o</w:t>
      </w:r>
      <w:r>
        <w:rPr>
          <w:spacing w:val="-1"/>
        </w:rPr>
        <w:t>n</w:t>
      </w:r>
      <w:r>
        <w:t>e</w:t>
      </w:r>
      <w:r>
        <w:rPr>
          <w:spacing w:val="30"/>
        </w:rPr>
        <w:t xml:space="preserve"> </w:t>
      </w:r>
      <w:r>
        <w:rPr>
          <w:spacing w:val="-1"/>
        </w:rPr>
        <w:t>Appal</w:t>
      </w:r>
      <w:r>
        <w:t>t</w:t>
      </w:r>
      <w:r>
        <w:rPr>
          <w:spacing w:val="-1"/>
        </w:rPr>
        <w:t>an</w:t>
      </w:r>
      <w:r>
        <w:t>te,</w:t>
      </w:r>
      <w:r>
        <w:rPr>
          <w:spacing w:val="29"/>
        </w:rPr>
        <w:t xml:space="preserve"> </w:t>
      </w:r>
      <w:r>
        <w:rPr>
          <w:spacing w:val="-3"/>
        </w:rPr>
        <w:t>c</w:t>
      </w:r>
      <w:r>
        <w:rPr>
          <w:spacing w:val="-2"/>
        </w:rPr>
        <w:t>o</w:t>
      </w:r>
      <w:r>
        <w:t>n</w:t>
      </w:r>
      <w:r>
        <w:rPr>
          <w:spacing w:val="28"/>
        </w:rPr>
        <w:t xml:space="preserve"> </w:t>
      </w:r>
      <w:r>
        <w:rPr>
          <w:spacing w:val="-1"/>
        </w:rPr>
        <w:t>id</w:t>
      </w:r>
      <w:r>
        <w:rPr>
          <w:spacing w:val="1"/>
        </w:rPr>
        <w:t>o</w:t>
      </w:r>
      <w:r>
        <w:rPr>
          <w:spacing w:val="-1"/>
        </w:rPr>
        <w:t>n</w:t>
      </w:r>
      <w:r>
        <w:t>eo</w:t>
      </w:r>
      <w:r>
        <w:rPr>
          <w:spacing w:val="31"/>
        </w:rPr>
        <w:t xml:space="preserve"> </w:t>
      </w:r>
      <w:r>
        <w:rPr>
          <w:spacing w:val="-1"/>
        </w:rPr>
        <w:t>pr</w:t>
      </w:r>
      <w:r>
        <w:rPr>
          <w:spacing w:val="-2"/>
        </w:rPr>
        <w:t>o</w:t>
      </w:r>
      <w:r>
        <w:rPr>
          <w:spacing w:val="1"/>
        </w:rPr>
        <w:t>v</w:t>
      </w:r>
      <w:r>
        <w:rPr>
          <w:spacing w:val="-2"/>
        </w:rPr>
        <w:t>v</w:t>
      </w:r>
      <w:r>
        <w:t>e</w:t>
      </w:r>
      <w:r>
        <w:rPr>
          <w:spacing w:val="-1"/>
        </w:rPr>
        <w:t>di</w:t>
      </w:r>
      <w:r>
        <w:rPr>
          <w:spacing w:val="-2"/>
        </w:rPr>
        <w:t>m</w:t>
      </w:r>
      <w:r>
        <w:t>e</w:t>
      </w:r>
      <w:r>
        <w:rPr>
          <w:spacing w:val="-1"/>
        </w:rPr>
        <w:t>n</w:t>
      </w:r>
      <w:r>
        <w:t>t</w:t>
      </w:r>
      <w:r>
        <w:rPr>
          <w:spacing w:val="1"/>
        </w:rPr>
        <w:t>o</w:t>
      </w:r>
      <w:r>
        <w:t>,</w:t>
      </w:r>
      <w:r>
        <w:rPr>
          <w:spacing w:val="27"/>
        </w:rPr>
        <w:t xml:space="preserve"> </w:t>
      </w:r>
      <w:r>
        <w:rPr>
          <w:spacing w:val="-1"/>
        </w:rPr>
        <w:t>pu</w:t>
      </w:r>
      <w:r>
        <w:t>ò</w:t>
      </w:r>
      <w:r>
        <w:rPr>
          <w:spacing w:val="31"/>
        </w:rPr>
        <w:t xml:space="preserve"> </w:t>
      </w:r>
      <w:r>
        <w:rPr>
          <w:spacing w:val="-1"/>
        </w:rPr>
        <w:t>r</w:t>
      </w:r>
      <w:r>
        <w:t>ece</w:t>
      </w:r>
      <w:r>
        <w:rPr>
          <w:spacing w:val="-1"/>
        </w:rPr>
        <w:t>d</w:t>
      </w:r>
      <w:r>
        <w:t>e</w:t>
      </w:r>
      <w:r>
        <w:rPr>
          <w:spacing w:val="-3"/>
        </w:rPr>
        <w:t>r</w:t>
      </w:r>
      <w:r>
        <w:t>e</w:t>
      </w:r>
      <w:r>
        <w:rPr>
          <w:spacing w:val="29"/>
        </w:rPr>
        <w:t xml:space="preserve"> </w:t>
      </w:r>
      <w:r>
        <w:rPr>
          <w:spacing w:val="-1"/>
        </w:rPr>
        <w:t>da</w:t>
      </w:r>
      <w:r>
        <w:t>l</w:t>
      </w:r>
      <w:r>
        <w:rPr>
          <w:spacing w:val="29"/>
        </w:rPr>
        <w:t xml:space="preserve"> </w:t>
      </w:r>
      <w:r>
        <w:rPr>
          <w:spacing w:val="-1"/>
        </w:rPr>
        <w:t>pr</w:t>
      </w:r>
      <w:r>
        <w:t>ese</w:t>
      </w:r>
      <w:r>
        <w:rPr>
          <w:spacing w:val="-1"/>
        </w:rPr>
        <w:t>n</w:t>
      </w:r>
      <w:r>
        <w:t>te c</w:t>
      </w:r>
      <w:r>
        <w:rPr>
          <w:spacing w:val="1"/>
        </w:rPr>
        <w:t>o</w:t>
      </w:r>
      <w:r>
        <w:rPr>
          <w:spacing w:val="-1"/>
        </w:rPr>
        <w:t>n</w:t>
      </w:r>
      <w:r>
        <w:t>t</w:t>
      </w:r>
      <w:r>
        <w:rPr>
          <w:spacing w:val="-1"/>
        </w:rPr>
        <w:t>ra</w:t>
      </w:r>
      <w:r>
        <w:rPr>
          <w:spacing w:val="-2"/>
        </w:rPr>
        <w:t>t</w:t>
      </w:r>
      <w:r>
        <w:t>to</w:t>
      </w:r>
      <w:r>
        <w:rPr>
          <w:spacing w:val="-1"/>
        </w:rPr>
        <w:t xml:space="preserve"> i</w:t>
      </w:r>
      <w:r>
        <w:t xml:space="preserve">n </w:t>
      </w:r>
      <w:r>
        <w:rPr>
          <w:spacing w:val="-1"/>
        </w:rPr>
        <w:t>qual</w:t>
      </w:r>
      <w:r>
        <w:t>s</w:t>
      </w:r>
      <w:r>
        <w:rPr>
          <w:spacing w:val="-1"/>
        </w:rPr>
        <w:t>ia</w:t>
      </w:r>
      <w:r>
        <w:t>si</w:t>
      </w:r>
      <w:r>
        <w:rPr>
          <w:spacing w:val="-2"/>
        </w:rPr>
        <w:t xml:space="preserve"> </w:t>
      </w:r>
      <w:r>
        <w:rPr>
          <w:spacing w:val="1"/>
        </w:rPr>
        <w:t>m</w:t>
      </w:r>
      <w:r>
        <w:rPr>
          <w:spacing w:val="-2"/>
        </w:rPr>
        <w:t>om</w:t>
      </w:r>
      <w:r>
        <w:t>e</w:t>
      </w:r>
      <w:r>
        <w:rPr>
          <w:spacing w:val="-1"/>
        </w:rPr>
        <w:t>n</w:t>
      </w:r>
      <w:r>
        <w:t>to</w:t>
      </w:r>
      <w:r>
        <w:rPr>
          <w:spacing w:val="2"/>
        </w:rPr>
        <w:t xml:space="preserve"> </w:t>
      </w:r>
      <w:r>
        <w:rPr>
          <w:spacing w:val="-4"/>
        </w:rPr>
        <w:t>p</w:t>
      </w:r>
      <w:r>
        <w:t xml:space="preserve">er </w:t>
      </w:r>
      <w:r>
        <w:rPr>
          <w:spacing w:val="-1"/>
        </w:rPr>
        <w:t>rag</w:t>
      </w:r>
      <w:r>
        <w:rPr>
          <w:spacing w:val="-3"/>
        </w:rPr>
        <w:t>i</w:t>
      </w:r>
      <w:r>
        <w:rPr>
          <w:spacing w:val="1"/>
        </w:rPr>
        <w:t>o</w:t>
      </w:r>
      <w:r>
        <w:rPr>
          <w:spacing w:val="-1"/>
        </w:rPr>
        <w:t>n</w:t>
      </w:r>
      <w:r>
        <w:t xml:space="preserve">i </w:t>
      </w:r>
      <w:r>
        <w:rPr>
          <w:spacing w:val="-1"/>
        </w:rPr>
        <w:t>d</w:t>
      </w:r>
      <w:r>
        <w:t xml:space="preserve">i </w:t>
      </w:r>
      <w:r>
        <w:rPr>
          <w:spacing w:val="-1"/>
        </w:rPr>
        <w:t>pubbli</w:t>
      </w:r>
      <w:r>
        <w:t>co</w:t>
      </w:r>
      <w:r>
        <w:rPr>
          <w:spacing w:val="2"/>
        </w:rPr>
        <w:t xml:space="preserve"> </w:t>
      </w:r>
      <w:r>
        <w:rPr>
          <w:spacing w:val="-1"/>
        </w:rPr>
        <w:t>in</w:t>
      </w:r>
      <w:r>
        <w:t>te</w:t>
      </w:r>
      <w:r>
        <w:rPr>
          <w:spacing w:val="-3"/>
        </w:rPr>
        <w:t>r</w:t>
      </w:r>
      <w:r>
        <w:t>es</w:t>
      </w:r>
      <w:r>
        <w:rPr>
          <w:spacing w:val="-3"/>
        </w:rPr>
        <w:t>s</w:t>
      </w:r>
      <w:r>
        <w:t>e.</w:t>
      </w:r>
    </w:p>
    <w:p w:rsidR="0052763C" w:rsidRDefault="00075878" w:rsidP="0052763C">
      <w:pPr>
        <w:pStyle w:val="Corpotesto"/>
        <w:kinsoku w:val="0"/>
        <w:overflowPunct w:val="0"/>
        <w:spacing w:line="428" w:lineRule="auto"/>
        <w:ind w:left="142"/>
        <w:jc w:val="both"/>
      </w:pPr>
      <w:r>
        <w:rPr>
          <w:spacing w:val="-1"/>
        </w:rPr>
        <w:t>I</w:t>
      </w:r>
      <w:r>
        <w:t xml:space="preserve">n </w:t>
      </w:r>
      <w:r>
        <w:rPr>
          <w:spacing w:val="22"/>
        </w:rPr>
        <w:t xml:space="preserve"> </w:t>
      </w:r>
      <w:r>
        <w:t>t</w:t>
      </w:r>
      <w:r>
        <w:rPr>
          <w:spacing w:val="-1"/>
        </w:rPr>
        <w:t>al</w:t>
      </w:r>
      <w:r>
        <w:t xml:space="preserve">e </w:t>
      </w:r>
      <w:r>
        <w:rPr>
          <w:spacing w:val="23"/>
        </w:rPr>
        <w:t xml:space="preserve"> </w:t>
      </w:r>
      <w:r>
        <w:t>c</w:t>
      </w:r>
      <w:r>
        <w:rPr>
          <w:spacing w:val="-1"/>
        </w:rPr>
        <w:t>a</w:t>
      </w:r>
      <w:r>
        <w:t xml:space="preserve">so </w:t>
      </w:r>
      <w:r>
        <w:rPr>
          <w:spacing w:val="24"/>
        </w:rPr>
        <w:t xml:space="preserve"> </w:t>
      </w:r>
      <w:r>
        <w:rPr>
          <w:spacing w:val="-1"/>
        </w:rPr>
        <w:t>l</w:t>
      </w:r>
      <w:r>
        <w:t>’</w:t>
      </w:r>
      <w:r>
        <w:rPr>
          <w:spacing w:val="-1"/>
        </w:rPr>
        <w:t>in</w:t>
      </w:r>
      <w:r>
        <w:t>c</w:t>
      </w:r>
      <w:r>
        <w:rPr>
          <w:spacing w:val="-1"/>
        </w:rPr>
        <w:t>ari</w:t>
      </w:r>
      <w:r>
        <w:t>c</w:t>
      </w:r>
      <w:r>
        <w:rPr>
          <w:spacing w:val="-1"/>
        </w:rPr>
        <w:t>a</w:t>
      </w:r>
      <w:r>
        <w:rPr>
          <w:spacing w:val="-2"/>
        </w:rPr>
        <w:t>t</w:t>
      </w:r>
      <w:r>
        <w:t xml:space="preserve">o </w:t>
      </w:r>
      <w:r>
        <w:rPr>
          <w:spacing w:val="24"/>
        </w:rPr>
        <w:t xml:space="preserve"> </w:t>
      </w:r>
      <w:r>
        <w:rPr>
          <w:spacing w:val="-1"/>
        </w:rPr>
        <w:t>h</w:t>
      </w:r>
      <w:r>
        <w:t xml:space="preserve">a </w:t>
      </w:r>
      <w:r>
        <w:rPr>
          <w:spacing w:val="22"/>
        </w:rPr>
        <w:t xml:space="preserve"> </w:t>
      </w:r>
      <w:r>
        <w:rPr>
          <w:spacing w:val="-1"/>
        </w:rPr>
        <w:t>diri</w:t>
      </w:r>
      <w:r>
        <w:t xml:space="preserve">tto </w:t>
      </w:r>
      <w:r>
        <w:rPr>
          <w:spacing w:val="24"/>
        </w:rPr>
        <w:t xml:space="preserve"> </w:t>
      </w:r>
      <w:r>
        <w:rPr>
          <w:spacing w:val="-1"/>
        </w:rPr>
        <w:t>a</w:t>
      </w:r>
      <w:r>
        <w:t xml:space="preserve">d </w:t>
      </w:r>
      <w:r>
        <w:rPr>
          <w:spacing w:val="22"/>
        </w:rPr>
        <w:t xml:space="preserve"> </w:t>
      </w:r>
      <w:r>
        <w:rPr>
          <w:spacing w:val="1"/>
        </w:rPr>
        <w:t>o</w:t>
      </w:r>
      <w:r>
        <w:t>tte</w:t>
      </w:r>
      <w:r>
        <w:rPr>
          <w:spacing w:val="-1"/>
        </w:rPr>
        <w:t>n</w:t>
      </w:r>
      <w:r>
        <w:t>e</w:t>
      </w:r>
      <w:r>
        <w:rPr>
          <w:spacing w:val="-3"/>
        </w:rPr>
        <w:t>r</w:t>
      </w:r>
      <w:r>
        <w:t xml:space="preserve">e </w:t>
      </w:r>
      <w:r>
        <w:rPr>
          <w:spacing w:val="23"/>
        </w:rPr>
        <w:t xml:space="preserve"> </w:t>
      </w:r>
      <w:r>
        <w:rPr>
          <w:spacing w:val="-1"/>
        </w:rPr>
        <w:t>i</w:t>
      </w:r>
      <w:r>
        <w:t xml:space="preserve">l </w:t>
      </w:r>
      <w:r>
        <w:rPr>
          <w:spacing w:val="22"/>
        </w:rPr>
        <w:t xml:space="preserve"> </w:t>
      </w:r>
      <w:r>
        <w:t>c</w:t>
      </w:r>
      <w:r>
        <w:rPr>
          <w:spacing w:val="1"/>
        </w:rPr>
        <w:t>o</w:t>
      </w:r>
      <w:r>
        <w:rPr>
          <w:spacing w:val="-1"/>
        </w:rPr>
        <w:t>rri</w:t>
      </w:r>
      <w:r>
        <w:t>s</w:t>
      </w:r>
      <w:r>
        <w:rPr>
          <w:spacing w:val="-1"/>
        </w:rPr>
        <w:t>p</w:t>
      </w:r>
      <w:r>
        <w:t>ett</w:t>
      </w:r>
      <w:r>
        <w:rPr>
          <w:spacing w:val="-3"/>
        </w:rPr>
        <w:t>i</w:t>
      </w:r>
      <w:r>
        <w:rPr>
          <w:spacing w:val="-2"/>
        </w:rPr>
        <w:t>v</w:t>
      </w:r>
      <w:r>
        <w:t xml:space="preserve">o </w:t>
      </w:r>
      <w:r>
        <w:rPr>
          <w:spacing w:val="24"/>
        </w:rPr>
        <w:t xml:space="preserve"> </w:t>
      </w:r>
      <w:r>
        <w:rPr>
          <w:spacing w:val="-1"/>
        </w:rPr>
        <w:t>p</w:t>
      </w:r>
      <w:r>
        <w:t xml:space="preserve">er </w:t>
      </w:r>
      <w:r>
        <w:rPr>
          <w:spacing w:val="22"/>
        </w:rPr>
        <w:t xml:space="preserve"> </w:t>
      </w:r>
      <w:r>
        <w:rPr>
          <w:spacing w:val="-1"/>
        </w:rPr>
        <w:t>l</w:t>
      </w:r>
      <w:r>
        <w:t>’</w:t>
      </w:r>
      <w:r>
        <w:rPr>
          <w:spacing w:val="-1"/>
        </w:rPr>
        <w:t>a</w:t>
      </w:r>
      <w:r>
        <w:t>tt</w:t>
      </w:r>
      <w:r>
        <w:rPr>
          <w:spacing w:val="-1"/>
        </w:rPr>
        <w:t>i</w:t>
      </w:r>
      <w:r>
        <w:rPr>
          <w:spacing w:val="1"/>
        </w:rPr>
        <w:t>v</w:t>
      </w:r>
      <w:r>
        <w:rPr>
          <w:spacing w:val="-3"/>
        </w:rPr>
        <w:t>i</w:t>
      </w:r>
      <w:r>
        <w:rPr>
          <w:spacing w:val="-2"/>
        </w:rPr>
        <w:t>t</w:t>
      </w:r>
      <w:r>
        <w:t xml:space="preserve">à </w:t>
      </w:r>
      <w:r>
        <w:rPr>
          <w:spacing w:val="-1"/>
        </w:rPr>
        <w:t>r</w:t>
      </w:r>
      <w:r>
        <w:t>e</w:t>
      </w:r>
      <w:r>
        <w:rPr>
          <w:spacing w:val="-1"/>
        </w:rPr>
        <w:t>g</w:t>
      </w:r>
      <w:r>
        <w:rPr>
          <w:spacing w:val="1"/>
        </w:rPr>
        <w:t>o</w:t>
      </w:r>
      <w:r>
        <w:rPr>
          <w:spacing w:val="-1"/>
        </w:rPr>
        <w:t>la</w:t>
      </w:r>
      <w:r>
        <w:rPr>
          <w:spacing w:val="-3"/>
        </w:rPr>
        <w:t>r</w:t>
      </w:r>
      <w:r>
        <w:rPr>
          <w:spacing w:val="1"/>
        </w:rPr>
        <w:t>m</w:t>
      </w:r>
      <w:r>
        <w:t>e</w:t>
      </w:r>
      <w:r>
        <w:rPr>
          <w:spacing w:val="-1"/>
        </w:rPr>
        <w:t>n</w:t>
      </w:r>
      <w:r>
        <w:rPr>
          <w:spacing w:val="-2"/>
        </w:rPr>
        <w:t>t</w:t>
      </w:r>
      <w:r>
        <w:t>e</w:t>
      </w:r>
      <w:r>
        <w:rPr>
          <w:spacing w:val="1"/>
        </w:rPr>
        <w:t xml:space="preserve"> </w:t>
      </w:r>
      <w:r>
        <w:rPr>
          <w:spacing w:val="-3"/>
        </w:rPr>
        <w:t>s</w:t>
      </w:r>
      <w:r>
        <w:rPr>
          <w:spacing w:val="1"/>
        </w:rPr>
        <w:t>vo</w:t>
      </w:r>
      <w:r>
        <w:rPr>
          <w:spacing w:val="-3"/>
        </w:rPr>
        <w:t>l</w:t>
      </w:r>
      <w:r>
        <w:t xml:space="preserve">ta </w:t>
      </w:r>
      <w:r>
        <w:rPr>
          <w:spacing w:val="-1"/>
        </w:rPr>
        <w:t>fin</w:t>
      </w:r>
      <w:r>
        <w:t>o</w:t>
      </w:r>
      <w:r>
        <w:rPr>
          <w:spacing w:val="-1"/>
        </w:rPr>
        <w:t xml:space="preserve"> </w:t>
      </w:r>
      <w:r>
        <w:t>a</w:t>
      </w:r>
      <w:r>
        <w:rPr>
          <w:spacing w:val="-2"/>
        </w:rPr>
        <w:t xml:space="preserve"> </w:t>
      </w:r>
      <w:r>
        <w:rPr>
          <w:spacing w:val="-1"/>
        </w:rPr>
        <w:t>qu</w:t>
      </w:r>
      <w:r>
        <w:t xml:space="preserve">el </w:t>
      </w:r>
      <w:r>
        <w:rPr>
          <w:spacing w:val="-2"/>
        </w:rPr>
        <w:t>m</w:t>
      </w:r>
      <w:r>
        <w:rPr>
          <w:spacing w:val="1"/>
        </w:rPr>
        <w:t>o</w:t>
      </w:r>
      <w:r>
        <w:rPr>
          <w:spacing w:val="-2"/>
        </w:rPr>
        <w:t>m</w:t>
      </w:r>
      <w:r>
        <w:t>e</w:t>
      </w:r>
      <w:r>
        <w:rPr>
          <w:spacing w:val="-1"/>
        </w:rPr>
        <w:t>n</w:t>
      </w:r>
      <w:r>
        <w:rPr>
          <w:spacing w:val="-2"/>
        </w:rPr>
        <w:t>t</w:t>
      </w:r>
      <w:r>
        <w:t>o</w:t>
      </w:r>
      <w:r>
        <w:rPr>
          <w:spacing w:val="2"/>
        </w:rPr>
        <w:t xml:space="preserve"> </w:t>
      </w:r>
      <w:r>
        <w:t>c</w:t>
      </w:r>
      <w:r>
        <w:rPr>
          <w:spacing w:val="-1"/>
        </w:rPr>
        <w:t>al</w:t>
      </w:r>
      <w:r>
        <w:rPr>
          <w:spacing w:val="-3"/>
        </w:rPr>
        <w:t>c</w:t>
      </w:r>
      <w:r>
        <w:rPr>
          <w:spacing w:val="1"/>
        </w:rPr>
        <w:t>o</w:t>
      </w:r>
      <w:r>
        <w:rPr>
          <w:spacing w:val="-1"/>
        </w:rPr>
        <w:t>la</w:t>
      </w:r>
      <w:r>
        <w:rPr>
          <w:spacing w:val="-2"/>
        </w:rPr>
        <w:t>t</w:t>
      </w:r>
      <w:r>
        <w:t>o</w:t>
      </w:r>
      <w:r>
        <w:rPr>
          <w:spacing w:val="-1"/>
        </w:rPr>
        <w:t xml:space="preserve"> </w:t>
      </w:r>
      <w:r>
        <w:t>s</w:t>
      </w:r>
      <w:r>
        <w:rPr>
          <w:spacing w:val="-1"/>
        </w:rPr>
        <w:t>ull</w:t>
      </w:r>
      <w:r>
        <w:t xml:space="preserve">a </w:t>
      </w:r>
      <w:r>
        <w:rPr>
          <w:spacing w:val="-1"/>
        </w:rPr>
        <w:t>ba</w:t>
      </w:r>
      <w:r>
        <w:t>se</w:t>
      </w:r>
      <w:r>
        <w:rPr>
          <w:spacing w:val="1"/>
        </w:rPr>
        <w:t xml:space="preserve"> </w:t>
      </w:r>
      <w:r>
        <w:rPr>
          <w:spacing w:val="-1"/>
        </w:rPr>
        <w:t>d</w:t>
      </w:r>
      <w:r>
        <w:t xml:space="preserve">i </w:t>
      </w:r>
      <w:r>
        <w:rPr>
          <w:spacing w:val="-1"/>
        </w:rPr>
        <w:t>quan</w:t>
      </w:r>
      <w:r>
        <w:rPr>
          <w:spacing w:val="-2"/>
        </w:rPr>
        <w:t>t</w:t>
      </w:r>
      <w:r>
        <w:t>o</w:t>
      </w:r>
      <w:r>
        <w:rPr>
          <w:spacing w:val="-1"/>
        </w:rPr>
        <w:t xml:space="preserve"> </w:t>
      </w:r>
      <w:r>
        <w:rPr>
          <w:spacing w:val="1"/>
        </w:rPr>
        <w:t>o</w:t>
      </w:r>
      <w:r>
        <w:rPr>
          <w:spacing w:val="-1"/>
        </w:rPr>
        <w:t>ff</w:t>
      </w:r>
      <w:r>
        <w:t>e</w:t>
      </w:r>
      <w:r>
        <w:rPr>
          <w:spacing w:val="-1"/>
        </w:rPr>
        <w:t>r</w:t>
      </w:r>
      <w:r>
        <w:rPr>
          <w:spacing w:val="-2"/>
        </w:rPr>
        <w:t>t</w:t>
      </w:r>
      <w:r>
        <w:rPr>
          <w:spacing w:val="1"/>
        </w:rPr>
        <w:t>o</w:t>
      </w:r>
      <w:r>
        <w:t xml:space="preserve">. </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17</w:t>
      </w:r>
      <w:r>
        <w:rPr>
          <w:spacing w:val="-1"/>
        </w:rPr>
        <w:t xml:space="preserve"> </w:t>
      </w:r>
      <w:r>
        <w:t>–</w:t>
      </w:r>
      <w:r>
        <w:rPr>
          <w:spacing w:val="-2"/>
        </w:rPr>
        <w:t xml:space="preserve"> </w:t>
      </w:r>
      <w:r>
        <w:rPr>
          <w:spacing w:val="1"/>
        </w:rPr>
        <w:t>I</w:t>
      </w:r>
      <w:r>
        <w:rPr>
          <w:spacing w:val="-2"/>
        </w:rPr>
        <w:t>N</w:t>
      </w:r>
      <w:r>
        <w:t>C</w:t>
      </w:r>
      <w:r>
        <w:rPr>
          <w:spacing w:val="-1"/>
        </w:rPr>
        <w:t>OM</w:t>
      </w:r>
      <w:r>
        <w:t>P</w:t>
      </w:r>
      <w:r>
        <w:rPr>
          <w:spacing w:val="-2"/>
        </w:rPr>
        <w:t>AT</w:t>
      </w:r>
      <w:r>
        <w:rPr>
          <w:spacing w:val="1"/>
        </w:rPr>
        <w:t>I</w:t>
      </w:r>
      <w:r>
        <w:rPr>
          <w:spacing w:val="-2"/>
        </w:rPr>
        <w:t>B</w:t>
      </w:r>
      <w:r>
        <w:rPr>
          <w:spacing w:val="1"/>
        </w:rPr>
        <w:t>I</w:t>
      </w:r>
      <w:r>
        <w:rPr>
          <w:spacing w:val="-3"/>
        </w:rPr>
        <w:t>L</w:t>
      </w:r>
      <w:r>
        <w:rPr>
          <w:spacing w:val="1"/>
        </w:rPr>
        <w:t>I</w:t>
      </w:r>
      <w:r>
        <w:rPr>
          <w:spacing w:val="-2"/>
        </w:rPr>
        <w:t>T</w:t>
      </w:r>
      <w:r>
        <w:t>À</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spacing w:line="428" w:lineRule="auto"/>
        <w:ind w:left="142"/>
        <w:jc w:val="both"/>
      </w:pPr>
      <w:r>
        <w:rPr>
          <w:spacing w:val="1"/>
        </w:rPr>
        <w:t>P</w:t>
      </w:r>
      <w:r>
        <w:t>er</w:t>
      </w:r>
      <w:r>
        <w:rPr>
          <w:spacing w:val="13"/>
        </w:rPr>
        <w:t xml:space="preserve"> </w:t>
      </w:r>
      <w:r>
        <w:rPr>
          <w:spacing w:val="-1"/>
        </w:rPr>
        <w:t>l</w:t>
      </w:r>
      <w:r>
        <w:t>’</w:t>
      </w:r>
      <w:r>
        <w:rPr>
          <w:spacing w:val="-1"/>
        </w:rPr>
        <w:t>in</w:t>
      </w:r>
      <w:r>
        <w:t>c</w:t>
      </w:r>
      <w:r>
        <w:rPr>
          <w:spacing w:val="-1"/>
        </w:rPr>
        <w:t>ari</w:t>
      </w:r>
      <w:r>
        <w:rPr>
          <w:spacing w:val="-3"/>
        </w:rPr>
        <w:t>c</w:t>
      </w:r>
      <w:r>
        <w:rPr>
          <w:spacing w:val="-1"/>
        </w:rPr>
        <w:t>a</w:t>
      </w:r>
      <w:r>
        <w:t>t</w:t>
      </w:r>
      <w:r>
        <w:rPr>
          <w:spacing w:val="-2"/>
        </w:rPr>
        <w:t>o</w:t>
      </w:r>
      <w:r>
        <w:t>,</w:t>
      </w:r>
      <w:r>
        <w:rPr>
          <w:spacing w:val="14"/>
        </w:rPr>
        <w:t xml:space="preserve"> </w:t>
      </w:r>
      <w:r>
        <w:rPr>
          <w:spacing w:val="-1"/>
        </w:rPr>
        <w:t>fin</w:t>
      </w:r>
      <w:r>
        <w:t>o</w:t>
      </w:r>
      <w:r>
        <w:rPr>
          <w:spacing w:val="15"/>
        </w:rPr>
        <w:t xml:space="preserve"> </w:t>
      </w:r>
      <w:r>
        <w:rPr>
          <w:spacing w:val="-1"/>
        </w:rPr>
        <w:t>a</w:t>
      </w:r>
      <w:r>
        <w:t>l</w:t>
      </w:r>
      <w:r>
        <w:rPr>
          <w:spacing w:val="11"/>
        </w:rPr>
        <w:t xml:space="preserve"> </w:t>
      </w:r>
      <w:r>
        <w:t>te</w:t>
      </w:r>
      <w:r>
        <w:rPr>
          <w:spacing w:val="-1"/>
        </w:rPr>
        <w:t>r</w:t>
      </w:r>
      <w:r>
        <w:rPr>
          <w:spacing w:val="1"/>
        </w:rPr>
        <w:t>m</w:t>
      </w:r>
      <w:r>
        <w:rPr>
          <w:spacing w:val="-1"/>
        </w:rPr>
        <w:t>i</w:t>
      </w:r>
      <w:r>
        <w:rPr>
          <w:spacing w:val="-4"/>
        </w:rPr>
        <w:t>n</w:t>
      </w:r>
      <w:r>
        <w:t>e</w:t>
      </w:r>
      <w:r>
        <w:rPr>
          <w:spacing w:val="14"/>
        </w:rPr>
        <w:t xml:space="preserve"> </w:t>
      </w:r>
      <w:r>
        <w:rPr>
          <w:spacing w:val="-1"/>
        </w:rPr>
        <w:t>d</w:t>
      </w:r>
      <w:r>
        <w:t>e</w:t>
      </w:r>
      <w:r>
        <w:rPr>
          <w:spacing w:val="-1"/>
        </w:rPr>
        <w:t>ll</w:t>
      </w:r>
      <w:r>
        <w:t>’</w:t>
      </w:r>
      <w:r>
        <w:rPr>
          <w:spacing w:val="-1"/>
        </w:rPr>
        <w:t>in</w:t>
      </w:r>
      <w:r>
        <w:t>c</w:t>
      </w:r>
      <w:r>
        <w:rPr>
          <w:spacing w:val="-1"/>
        </w:rPr>
        <w:t>ari</w:t>
      </w:r>
      <w:r>
        <w:rPr>
          <w:spacing w:val="-3"/>
        </w:rPr>
        <w:t>c</w:t>
      </w:r>
      <w:r>
        <w:rPr>
          <w:spacing w:val="1"/>
        </w:rPr>
        <w:t>o</w:t>
      </w:r>
      <w:r>
        <w:t>,</w:t>
      </w:r>
      <w:r>
        <w:rPr>
          <w:spacing w:val="14"/>
        </w:rPr>
        <w:t xml:space="preserve"> </w:t>
      </w:r>
      <w:r>
        <w:rPr>
          <w:spacing w:val="-2"/>
        </w:rPr>
        <w:t>v</w:t>
      </w:r>
      <w:r>
        <w:rPr>
          <w:spacing w:val="-1"/>
        </w:rPr>
        <w:t>alg</w:t>
      </w:r>
      <w:r>
        <w:rPr>
          <w:spacing w:val="1"/>
        </w:rPr>
        <w:t>o</w:t>
      </w:r>
      <w:r>
        <w:rPr>
          <w:spacing w:val="-1"/>
        </w:rPr>
        <w:t>n</w:t>
      </w:r>
      <w:r>
        <w:t>o</w:t>
      </w:r>
      <w:r>
        <w:rPr>
          <w:spacing w:val="15"/>
        </w:rPr>
        <w:t xml:space="preserve"> </w:t>
      </w:r>
      <w:r>
        <w:t>t</w:t>
      </w:r>
      <w:r>
        <w:rPr>
          <w:spacing w:val="-1"/>
        </w:rPr>
        <w:t>u</w:t>
      </w:r>
      <w:r>
        <w:rPr>
          <w:spacing w:val="-2"/>
        </w:rPr>
        <w:t>t</w:t>
      </w:r>
      <w:r>
        <w:t>te</w:t>
      </w:r>
      <w:r>
        <w:rPr>
          <w:spacing w:val="14"/>
        </w:rPr>
        <w:t xml:space="preserve"> </w:t>
      </w:r>
      <w:r>
        <w:rPr>
          <w:spacing w:val="-1"/>
        </w:rPr>
        <w:t>l</w:t>
      </w:r>
      <w:r>
        <w:t>e</w:t>
      </w:r>
      <w:r>
        <w:rPr>
          <w:spacing w:val="12"/>
        </w:rPr>
        <w:t xml:space="preserve"> </w:t>
      </w:r>
      <w:r>
        <w:t>c</w:t>
      </w:r>
      <w:r>
        <w:rPr>
          <w:spacing w:val="-1"/>
        </w:rPr>
        <w:t>au</w:t>
      </w:r>
      <w:r>
        <w:t>se</w:t>
      </w:r>
      <w:r>
        <w:rPr>
          <w:spacing w:val="12"/>
        </w:rPr>
        <w:t xml:space="preserve"> </w:t>
      </w:r>
      <w:r>
        <w:rPr>
          <w:spacing w:val="-1"/>
        </w:rPr>
        <w:t>d</w:t>
      </w:r>
      <w:r>
        <w:t xml:space="preserve">i </w:t>
      </w:r>
      <w:r>
        <w:rPr>
          <w:spacing w:val="-1"/>
        </w:rPr>
        <w:t>in</w:t>
      </w:r>
      <w:r>
        <w:t>c</w:t>
      </w:r>
      <w:r>
        <w:rPr>
          <w:spacing w:val="1"/>
        </w:rPr>
        <w:t>om</w:t>
      </w:r>
      <w:r>
        <w:rPr>
          <w:spacing w:val="-1"/>
        </w:rPr>
        <w:t>p</w:t>
      </w:r>
      <w:r>
        <w:rPr>
          <w:spacing w:val="-3"/>
        </w:rPr>
        <w:t>a</w:t>
      </w:r>
      <w:r>
        <w:t>t</w:t>
      </w:r>
      <w:r>
        <w:rPr>
          <w:spacing w:val="-1"/>
        </w:rPr>
        <w:t>ibili</w:t>
      </w:r>
      <w:r>
        <w:t>tà</w:t>
      </w:r>
      <w:r>
        <w:rPr>
          <w:spacing w:val="9"/>
        </w:rPr>
        <w:t xml:space="preserve"> </w:t>
      </w:r>
      <w:r>
        <w:rPr>
          <w:spacing w:val="-1"/>
        </w:rPr>
        <w:t>pr</w:t>
      </w:r>
      <w:r>
        <w:rPr>
          <w:spacing w:val="-2"/>
        </w:rPr>
        <w:t>e</w:t>
      </w:r>
      <w:r>
        <w:rPr>
          <w:spacing w:val="1"/>
        </w:rPr>
        <w:t>v</w:t>
      </w:r>
      <w:r>
        <w:rPr>
          <w:spacing w:val="-1"/>
        </w:rPr>
        <w:t>i</w:t>
      </w:r>
      <w:r>
        <w:t>s</w:t>
      </w:r>
      <w:r>
        <w:rPr>
          <w:spacing w:val="-2"/>
        </w:rPr>
        <w:t>t</w:t>
      </w:r>
      <w:r>
        <w:t>e</w:t>
      </w:r>
      <w:r>
        <w:rPr>
          <w:spacing w:val="7"/>
        </w:rPr>
        <w:t xml:space="preserve"> </w:t>
      </w:r>
      <w:r>
        <w:rPr>
          <w:spacing w:val="-1"/>
        </w:rPr>
        <w:t>a</w:t>
      </w:r>
      <w:r>
        <w:t>l</w:t>
      </w:r>
      <w:r>
        <w:rPr>
          <w:spacing w:val="9"/>
        </w:rPr>
        <w:t xml:space="preserve"> </w:t>
      </w:r>
      <w:r>
        <w:rPr>
          <w:spacing w:val="-1"/>
        </w:rPr>
        <w:t>riguard</w:t>
      </w:r>
      <w:r>
        <w:t>o</w:t>
      </w:r>
      <w:r>
        <w:rPr>
          <w:spacing w:val="10"/>
        </w:rPr>
        <w:t xml:space="preserve"> </w:t>
      </w:r>
      <w:r>
        <w:rPr>
          <w:spacing w:val="-1"/>
        </w:rPr>
        <w:t>dall</w:t>
      </w:r>
      <w:r>
        <w:t>e</w:t>
      </w:r>
      <w:r>
        <w:rPr>
          <w:spacing w:val="7"/>
        </w:rPr>
        <w:t xml:space="preserve"> </w:t>
      </w:r>
      <w:r>
        <w:rPr>
          <w:spacing w:val="1"/>
        </w:rPr>
        <w:t>v</w:t>
      </w:r>
      <w:r>
        <w:rPr>
          <w:spacing w:val="-1"/>
        </w:rPr>
        <w:t>ig</w:t>
      </w:r>
      <w:r>
        <w:t>e</w:t>
      </w:r>
      <w:r>
        <w:rPr>
          <w:spacing w:val="-1"/>
        </w:rPr>
        <w:t>n</w:t>
      </w:r>
      <w:r>
        <w:t>ti</w:t>
      </w:r>
      <w:r>
        <w:rPr>
          <w:spacing w:val="6"/>
        </w:rPr>
        <w:t xml:space="preserve"> </w:t>
      </w:r>
      <w:r>
        <w:rPr>
          <w:spacing w:val="-1"/>
        </w:rPr>
        <w:t>di</w:t>
      </w:r>
      <w:r>
        <w:t>s</w:t>
      </w:r>
      <w:r>
        <w:rPr>
          <w:spacing w:val="-1"/>
        </w:rPr>
        <w:t>p</w:t>
      </w:r>
      <w:r>
        <w:rPr>
          <w:spacing w:val="1"/>
        </w:rPr>
        <w:t>o</w:t>
      </w:r>
      <w:r>
        <w:t>s</w:t>
      </w:r>
      <w:r>
        <w:rPr>
          <w:spacing w:val="-1"/>
        </w:rPr>
        <w:t>izi</w:t>
      </w:r>
      <w:r>
        <w:rPr>
          <w:spacing w:val="1"/>
        </w:rPr>
        <w:t>o</w:t>
      </w:r>
      <w:r>
        <w:rPr>
          <w:spacing w:val="-1"/>
        </w:rPr>
        <w:t>n</w:t>
      </w:r>
      <w:r>
        <w:t>i</w:t>
      </w:r>
      <w:r>
        <w:rPr>
          <w:spacing w:val="9"/>
        </w:rPr>
        <w:t xml:space="preserve"> </w:t>
      </w:r>
      <w:r>
        <w:rPr>
          <w:spacing w:val="-3"/>
        </w:rPr>
        <w:t>l</w:t>
      </w:r>
      <w:r>
        <w:t>e</w:t>
      </w:r>
      <w:r>
        <w:rPr>
          <w:spacing w:val="-1"/>
        </w:rPr>
        <w:t>gi</w:t>
      </w:r>
      <w:r>
        <w:t>s</w:t>
      </w:r>
      <w:r>
        <w:rPr>
          <w:spacing w:val="-1"/>
        </w:rPr>
        <w:t>la</w:t>
      </w:r>
      <w:r>
        <w:t>t</w:t>
      </w:r>
      <w:r>
        <w:rPr>
          <w:spacing w:val="-1"/>
        </w:rPr>
        <w:t>i</w:t>
      </w:r>
      <w:r>
        <w:rPr>
          <w:spacing w:val="-2"/>
        </w:rPr>
        <w:t>v</w:t>
      </w:r>
      <w:r>
        <w:t>e</w:t>
      </w:r>
      <w:r>
        <w:rPr>
          <w:spacing w:val="7"/>
        </w:rPr>
        <w:t xml:space="preserve"> </w:t>
      </w:r>
      <w:r>
        <w:t xml:space="preserve">e </w:t>
      </w:r>
      <w:r>
        <w:rPr>
          <w:spacing w:val="-1"/>
        </w:rPr>
        <w:t>r</w:t>
      </w:r>
      <w:r>
        <w:t>e</w:t>
      </w:r>
      <w:r>
        <w:rPr>
          <w:spacing w:val="-1"/>
        </w:rPr>
        <w:t>g</w:t>
      </w:r>
      <w:r>
        <w:rPr>
          <w:spacing w:val="1"/>
        </w:rPr>
        <w:t>o</w:t>
      </w:r>
      <w:r>
        <w:rPr>
          <w:spacing w:val="-1"/>
        </w:rPr>
        <w:t>l</w:t>
      </w:r>
      <w:r>
        <w:rPr>
          <w:spacing w:val="-3"/>
        </w:rPr>
        <w:t>a</w:t>
      </w:r>
      <w:r>
        <w:rPr>
          <w:spacing w:val="1"/>
        </w:rPr>
        <w:t>m</w:t>
      </w:r>
      <w:r>
        <w:t>e</w:t>
      </w:r>
      <w:r>
        <w:rPr>
          <w:spacing w:val="-1"/>
        </w:rPr>
        <w:t>n</w:t>
      </w:r>
      <w:r>
        <w:t>t</w:t>
      </w:r>
      <w:r>
        <w:rPr>
          <w:spacing w:val="-1"/>
        </w:rPr>
        <w:t>ari</w:t>
      </w:r>
      <w:r>
        <w:t>.</w:t>
      </w:r>
    </w:p>
    <w:p w:rsidR="00075878" w:rsidRDefault="00075878" w:rsidP="006F0469">
      <w:pPr>
        <w:pStyle w:val="Corpotesto"/>
        <w:kinsoku w:val="0"/>
        <w:overflowPunct w:val="0"/>
        <w:spacing w:line="428" w:lineRule="auto"/>
        <w:ind w:left="142"/>
        <w:jc w:val="both"/>
      </w:pPr>
      <w:r>
        <w:rPr>
          <w:spacing w:val="-1"/>
        </w:rPr>
        <w:t>A</w:t>
      </w:r>
      <w:r>
        <w:t>l</w:t>
      </w:r>
      <w:r>
        <w:rPr>
          <w:spacing w:val="1"/>
        </w:rPr>
        <w:t xml:space="preserve"> </w:t>
      </w:r>
      <w:r>
        <w:rPr>
          <w:spacing w:val="-1"/>
        </w:rPr>
        <w:t>riguard</w:t>
      </w:r>
      <w:r>
        <w:t>o</w:t>
      </w:r>
      <w:r>
        <w:rPr>
          <w:spacing w:val="2"/>
        </w:rPr>
        <w:t xml:space="preserve"> </w:t>
      </w:r>
      <w:r>
        <w:rPr>
          <w:spacing w:val="-1"/>
        </w:rPr>
        <w:t>l</w:t>
      </w:r>
      <w:r>
        <w:t>’</w:t>
      </w:r>
      <w:r>
        <w:rPr>
          <w:spacing w:val="-1"/>
        </w:rPr>
        <w:t>in</w:t>
      </w:r>
      <w:r>
        <w:t>c</w:t>
      </w:r>
      <w:r>
        <w:rPr>
          <w:spacing w:val="-1"/>
        </w:rPr>
        <w:t>ari</w:t>
      </w:r>
      <w:r>
        <w:t>c</w:t>
      </w:r>
      <w:r>
        <w:rPr>
          <w:spacing w:val="-3"/>
        </w:rPr>
        <w:t>a</w:t>
      </w:r>
      <w:r>
        <w:t xml:space="preserve">to </w:t>
      </w:r>
      <w:r>
        <w:rPr>
          <w:spacing w:val="-1"/>
        </w:rPr>
        <w:t>di</w:t>
      </w:r>
      <w:r>
        <w:t>c</w:t>
      </w:r>
      <w:r>
        <w:rPr>
          <w:spacing w:val="-1"/>
        </w:rPr>
        <w:t>hiar</w:t>
      </w:r>
      <w:r>
        <w:t>a</w:t>
      </w:r>
      <w:r>
        <w:rPr>
          <w:spacing w:val="1"/>
        </w:rPr>
        <w:t xml:space="preserve"> </w:t>
      </w:r>
      <w:r>
        <w:rPr>
          <w:spacing w:val="-1"/>
        </w:rPr>
        <w:t>d</w:t>
      </w:r>
      <w:r>
        <w:t>i</w:t>
      </w:r>
      <w:r>
        <w:rPr>
          <w:spacing w:val="1"/>
        </w:rPr>
        <w:t xml:space="preserve"> </w:t>
      </w:r>
      <w:r>
        <w:rPr>
          <w:spacing w:val="-1"/>
        </w:rPr>
        <w:t>n</w:t>
      </w:r>
      <w:r>
        <w:rPr>
          <w:spacing w:val="1"/>
        </w:rPr>
        <w:t>o</w:t>
      </w:r>
      <w:r>
        <w:t>n</w:t>
      </w:r>
      <w:r>
        <w:rPr>
          <w:spacing w:val="49"/>
        </w:rPr>
        <w:t xml:space="preserve"> </w:t>
      </w:r>
      <w:r>
        <w:rPr>
          <w:spacing w:val="-3"/>
        </w:rPr>
        <w:t>a</w:t>
      </w:r>
      <w:r>
        <w:rPr>
          <w:spacing w:val="1"/>
        </w:rPr>
        <w:t>v</w:t>
      </w:r>
      <w:r>
        <w:t>e</w:t>
      </w:r>
      <w:r>
        <w:rPr>
          <w:spacing w:val="-3"/>
        </w:rPr>
        <w:t>r</w:t>
      </w:r>
      <w:r>
        <w:t>e</w:t>
      </w:r>
      <w:r>
        <w:rPr>
          <w:spacing w:val="1"/>
        </w:rPr>
        <w:t xml:space="preserve"> </w:t>
      </w:r>
      <w:r>
        <w:rPr>
          <w:spacing w:val="-1"/>
        </w:rPr>
        <w:t>i</w:t>
      </w:r>
      <w:r>
        <w:t xml:space="preserve">n  </w:t>
      </w:r>
      <w:r>
        <w:rPr>
          <w:spacing w:val="-3"/>
        </w:rPr>
        <w:t>c</w:t>
      </w:r>
      <w:r>
        <w:rPr>
          <w:spacing w:val="-2"/>
        </w:rPr>
        <w:t>o</w:t>
      </w:r>
      <w:r>
        <w:rPr>
          <w:spacing w:val="-1"/>
        </w:rPr>
        <w:t>r</w:t>
      </w:r>
      <w:r>
        <w:t>so</w:t>
      </w:r>
      <w:r>
        <w:rPr>
          <w:spacing w:val="2"/>
        </w:rPr>
        <w:t xml:space="preserve"> </w:t>
      </w:r>
      <w:r>
        <w:t>s</w:t>
      </w:r>
      <w:r>
        <w:rPr>
          <w:spacing w:val="-3"/>
        </w:rPr>
        <w:t>i</w:t>
      </w:r>
      <w:r>
        <w:t>t</w:t>
      </w:r>
      <w:r>
        <w:rPr>
          <w:spacing w:val="-1"/>
        </w:rPr>
        <w:t>uazi</w:t>
      </w:r>
      <w:r>
        <w:rPr>
          <w:spacing w:val="1"/>
        </w:rPr>
        <w:t>o</w:t>
      </w:r>
      <w:r>
        <w:rPr>
          <w:spacing w:val="-1"/>
        </w:rPr>
        <w:t>n</w:t>
      </w:r>
      <w:r>
        <w:t>i</w:t>
      </w:r>
      <w:r>
        <w:rPr>
          <w:spacing w:val="1"/>
        </w:rPr>
        <w:t xml:space="preserve"> </w:t>
      </w:r>
      <w:r>
        <w:t>c</w:t>
      </w:r>
      <w:r>
        <w:rPr>
          <w:spacing w:val="-1"/>
        </w:rPr>
        <w:t>h</w:t>
      </w:r>
      <w:r>
        <w:t>e</w:t>
      </w:r>
      <w:r>
        <w:rPr>
          <w:spacing w:val="49"/>
        </w:rPr>
        <w:t xml:space="preserve"> </w:t>
      </w:r>
      <w:r>
        <w:rPr>
          <w:spacing w:val="-1"/>
        </w:rPr>
        <w:t>p</w:t>
      </w:r>
      <w:r>
        <w:rPr>
          <w:spacing w:val="1"/>
        </w:rPr>
        <w:t>o</w:t>
      </w:r>
      <w:r>
        <w:t>s</w:t>
      </w:r>
      <w:r>
        <w:rPr>
          <w:spacing w:val="-3"/>
        </w:rPr>
        <w:t>s</w:t>
      </w:r>
      <w:r>
        <w:rPr>
          <w:spacing w:val="-1"/>
        </w:rPr>
        <w:t>a</w:t>
      </w:r>
      <w:r>
        <w:rPr>
          <w:spacing w:val="-4"/>
        </w:rPr>
        <w:t>n</w:t>
      </w:r>
      <w:r>
        <w:t>o c</w:t>
      </w:r>
      <w:r>
        <w:rPr>
          <w:spacing w:val="1"/>
        </w:rPr>
        <w:t>o</w:t>
      </w:r>
      <w:r>
        <w:rPr>
          <w:spacing w:val="-1"/>
        </w:rPr>
        <w:t>nfigurar</w:t>
      </w:r>
      <w:r>
        <w:t>e</w:t>
      </w:r>
      <w:r>
        <w:rPr>
          <w:spacing w:val="3"/>
        </w:rPr>
        <w:t xml:space="preserve"> </w:t>
      </w:r>
      <w:r>
        <w:rPr>
          <w:spacing w:val="-1"/>
        </w:rPr>
        <w:t>i</w:t>
      </w:r>
      <w:r>
        <w:rPr>
          <w:spacing w:val="-4"/>
        </w:rPr>
        <w:t>p</w:t>
      </w:r>
      <w:r>
        <w:rPr>
          <w:spacing w:val="1"/>
        </w:rPr>
        <w:t>o</w:t>
      </w:r>
      <w:r>
        <w:t>tesi</w:t>
      </w:r>
      <w:r>
        <w:rPr>
          <w:spacing w:val="2"/>
        </w:rPr>
        <w:t xml:space="preserve"> </w:t>
      </w:r>
      <w:r>
        <w:rPr>
          <w:spacing w:val="-1"/>
        </w:rPr>
        <w:t>d</w:t>
      </w:r>
      <w:r>
        <w:t>i c</w:t>
      </w:r>
      <w:r>
        <w:rPr>
          <w:spacing w:val="1"/>
        </w:rPr>
        <w:t>o</w:t>
      </w:r>
      <w:r>
        <w:rPr>
          <w:spacing w:val="-1"/>
        </w:rPr>
        <w:t>nfl</w:t>
      </w:r>
      <w:r>
        <w:rPr>
          <w:spacing w:val="-3"/>
        </w:rPr>
        <w:t>i</w:t>
      </w:r>
      <w:r>
        <w:t>tti</w:t>
      </w:r>
      <w:r>
        <w:rPr>
          <w:spacing w:val="2"/>
        </w:rPr>
        <w:t xml:space="preserve"> </w:t>
      </w:r>
      <w:r>
        <w:rPr>
          <w:spacing w:val="-1"/>
        </w:rPr>
        <w:t>d</w:t>
      </w:r>
      <w:r>
        <w:t>i</w:t>
      </w:r>
      <w:r>
        <w:rPr>
          <w:spacing w:val="2"/>
        </w:rPr>
        <w:t xml:space="preserve"> </w:t>
      </w:r>
      <w:r>
        <w:rPr>
          <w:spacing w:val="-1"/>
        </w:rPr>
        <w:t>in</w:t>
      </w:r>
      <w:r>
        <w:t>te</w:t>
      </w:r>
      <w:r>
        <w:rPr>
          <w:spacing w:val="-3"/>
        </w:rPr>
        <w:t>r</w:t>
      </w:r>
      <w:r>
        <w:t>esse</w:t>
      </w:r>
      <w:r>
        <w:rPr>
          <w:spacing w:val="1"/>
        </w:rPr>
        <w:t xml:space="preserve"> </w:t>
      </w:r>
      <w:r>
        <w:t>c</w:t>
      </w:r>
      <w:r>
        <w:rPr>
          <w:spacing w:val="1"/>
        </w:rPr>
        <w:t>o</w:t>
      </w:r>
      <w:r>
        <w:t>n</w:t>
      </w:r>
      <w:r>
        <w:rPr>
          <w:spacing w:val="2"/>
        </w:rPr>
        <w:t xml:space="preserve"> </w:t>
      </w:r>
      <w:r>
        <w:rPr>
          <w:spacing w:val="-1"/>
        </w:rPr>
        <w:t>l</w:t>
      </w:r>
      <w:r>
        <w:t>a</w:t>
      </w:r>
      <w:r>
        <w:rPr>
          <w:spacing w:val="2"/>
        </w:rPr>
        <w:t xml:space="preserve"> </w:t>
      </w:r>
      <w:r>
        <w:rPr>
          <w:spacing w:val="-3"/>
        </w:rPr>
        <w:t>S</w:t>
      </w:r>
      <w:r>
        <w:t>t</w:t>
      </w:r>
      <w:r>
        <w:rPr>
          <w:spacing w:val="-1"/>
        </w:rPr>
        <w:t>azi</w:t>
      </w:r>
      <w:r>
        <w:rPr>
          <w:spacing w:val="1"/>
        </w:rPr>
        <w:t>o</w:t>
      </w:r>
      <w:r>
        <w:rPr>
          <w:spacing w:val="-1"/>
        </w:rPr>
        <w:t>n</w:t>
      </w:r>
      <w:r>
        <w:t>e</w:t>
      </w:r>
      <w:r>
        <w:rPr>
          <w:spacing w:val="3"/>
        </w:rPr>
        <w:t xml:space="preserve"> </w:t>
      </w:r>
      <w:r>
        <w:rPr>
          <w:spacing w:val="-1"/>
        </w:rPr>
        <w:t>Appal</w:t>
      </w:r>
      <w:r>
        <w:t>t</w:t>
      </w:r>
      <w:r>
        <w:rPr>
          <w:spacing w:val="-1"/>
        </w:rPr>
        <w:t>an</w:t>
      </w:r>
      <w:r>
        <w:rPr>
          <w:spacing w:val="-2"/>
        </w:rPr>
        <w:t>t</w:t>
      </w:r>
      <w:r>
        <w:t>e,</w:t>
      </w:r>
      <w:r>
        <w:rPr>
          <w:spacing w:val="3"/>
        </w:rPr>
        <w:t xml:space="preserve"> </w:t>
      </w:r>
      <w:r>
        <w:t>i</w:t>
      </w:r>
      <w:r>
        <w:rPr>
          <w:spacing w:val="2"/>
        </w:rPr>
        <w:t xml:space="preserve"> </w:t>
      </w:r>
      <w:r>
        <w:rPr>
          <w:spacing w:val="-1"/>
        </w:rPr>
        <w:t>p</w:t>
      </w:r>
      <w:r>
        <w:rPr>
          <w:spacing w:val="-3"/>
        </w:rPr>
        <w:t>r</w:t>
      </w:r>
      <w:r>
        <w:rPr>
          <w:spacing w:val="1"/>
        </w:rPr>
        <w:t>o</w:t>
      </w:r>
      <w:r>
        <w:rPr>
          <w:spacing w:val="-1"/>
        </w:rPr>
        <w:t>g</w:t>
      </w:r>
      <w:r>
        <w:t>ett</w:t>
      </w:r>
      <w:r>
        <w:rPr>
          <w:spacing w:val="-1"/>
        </w:rPr>
        <w:t>i</w:t>
      </w:r>
      <w:r>
        <w:rPr>
          <w:spacing w:val="-3"/>
        </w:rPr>
        <w:t>s</w:t>
      </w:r>
      <w:r>
        <w:rPr>
          <w:spacing w:val="-2"/>
        </w:rPr>
        <w:t>t</w:t>
      </w:r>
      <w:r>
        <w:t xml:space="preserve">i </w:t>
      </w:r>
      <w:r>
        <w:rPr>
          <w:spacing w:val="1"/>
        </w:rPr>
        <w:t>o</w:t>
      </w:r>
      <w:r>
        <w:t xml:space="preserve">d </w:t>
      </w:r>
      <w:r>
        <w:rPr>
          <w:spacing w:val="-1"/>
        </w:rPr>
        <w:t>i</w:t>
      </w:r>
      <w:r>
        <w:t xml:space="preserve">l </w:t>
      </w:r>
      <w:r>
        <w:rPr>
          <w:spacing w:val="-3"/>
        </w:rPr>
        <w:t>c</w:t>
      </w:r>
      <w:r>
        <w:rPr>
          <w:spacing w:val="1"/>
        </w:rPr>
        <w:t>o</w:t>
      </w:r>
      <w:r>
        <w:rPr>
          <w:spacing w:val="-1"/>
        </w:rPr>
        <w:t>llauda</w:t>
      </w:r>
      <w:r>
        <w:rPr>
          <w:spacing w:val="-2"/>
        </w:rPr>
        <w:t>t</w:t>
      </w:r>
      <w:r>
        <w:rPr>
          <w:spacing w:val="1"/>
        </w:rPr>
        <w:t>o</w:t>
      </w:r>
      <w:r>
        <w:rPr>
          <w:spacing w:val="-1"/>
        </w:rPr>
        <w:t>r</w:t>
      </w:r>
      <w:r>
        <w:t>e</w:t>
      </w:r>
      <w:r>
        <w:rPr>
          <w:spacing w:val="1"/>
        </w:rPr>
        <w:t xml:space="preserve"> </w:t>
      </w:r>
      <w:r>
        <w:rPr>
          <w:spacing w:val="-3"/>
        </w:rPr>
        <w:t>s</w:t>
      </w:r>
      <w:r>
        <w:t>t</w:t>
      </w:r>
      <w:r>
        <w:rPr>
          <w:spacing w:val="-1"/>
        </w:rPr>
        <w:t>a</w:t>
      </w:r>
      <w:r>
        <w:t>t</w:t>
      </w:r>
      <w:r>
        <w:rPr>
          <w:spacing w:val="-1"/>
        </w:rPr>
        <w:t>i</w:t>
      </w:r>
      <w:r>
        <w:rPr>
          <w:spacing w:val="-3"/>
        </w:rPr>
        <w:t>c</w:t>
      </w:r>
      <w:r>
        <w:t>o</w:t>
      </w:r>
      <w:r>
        <w:rPr>
          <w:spacing w:val="2"/>
        </w:rPr>
        <w:t xml:space="preserve"> </w:t>
      </w:r>
      <w:r>
        <w:rPr>
          <w:spacing w:val="-1"/>
        </w:rPr>
        <w:t>i</w:t>
      </w:r>
      <w:r>
        <w:t>n</w:t>
      </w:r>
      <w:r>
        <w:rPr>
          <w:spacing w:val="-3"/>
        </w:rPr>
        <w:t xml:space="preserve"> </w:t>
      </w:r>
      <w:r>
        <w:t>c</w:t>
      </w:r>
      <w:r>
        <w:rPr>
          <w:spacing w:val="1"/>
        </w:rPr>
        <w:t>o</w:t>
      </w:r>
      <w:r>
        <w:rPr>
          <w:spacing w:val="-1"/>
        </w:rPr>
        <w:t>r</w:t>
      </w:r>
      <w:r>
        <w:rPr>
          <w:spacing w:val="-3"/>
        </w:rPr>
        <w:t>s</w:t>
      </w:r>
      <w:r>
        <w:t>o</w:t>
      </w:r>
      <w:r>
        <w:rPr>
          <w:spacing w:val="2"/>
        </w:rPr>
        <w:t xml:space="preserve"> </w:t>
      </w:r>
      <w:r>
        <w:rPr>
          <w:spacing w:val="-1"/>
        </w:rPr>
        <w:t>d</w:t>
      </w:r>
      <w:r>
        <w:rPr>
          <w:spacing w:val="-3"/>
        </w:rPr>
        <w:t>’</w:t>
      </w:r>
      <w:r>
        <w:rPr>
          <w:spacing w:val="1"/>
        </w:rPr>
        <w:t>o</w:t>
      </w:r>
      <w:r>
        <w:rPr>
          <w:spacing w:val="-1"/>
        </w:rPr>
        <w:t>p</w:t>
      </w:r>
      <w:r>
        <w:t>e</w:t>
      </w:r>
      <w:r>
        <w:rPr>
          <w:spacing w:val="-1"/>
        </w:rPr>
        <w:t>ra</w:t>
      </w:r>
      <w:r>
        <w:t>.</w:t>
      </w:r>
    </w:p>
    <w:p w:rsidR="00075878" w:rsidRDefault="00075878" w:rsidP="006F0469">
      <w:pPr>
        <w:pStyle w:val="Corpotesto"/>
        <w:kinsoku w:val="0"/>
        <w:overflowPunct w:val="0"/>
        <w:spacing w:line="428" w:lineRule="auto"/>
        <w:ind w:left="142"/>
        <w:jc w:val="both"/>
      </w:pPr>
      <w:r>
        <w:t>Lo</w:t>
      </w:r>
      <w:r>
        <w:rPr>
          <w:spacing w:val="42"/>
        </w:rPr>
        <w:t xml:space="preserve"> </w:t>
      </w:r>
      <w:r>
        <w:t>s</w:t>
      </w:r>
      <w:r>
        <w:rPr>
          <w:spacing w:val="-2"/>
        </w:rPr>
        <w:t>t</w:t>
      </w:r>
      <w:r>
        <w:t>es</w:t>
      </w:r>
      <w:r>
        <w:rPr>
          <w:spacing w:val="-3"/>
        </w:rPr>
        <w:t>s</w:t>
      </w:r>
      <w:r>
        <w:t>o</w:t>
      </w:r>
      <w:r>
        <w:rPr>
          <w:spacing w:val="43"/>
        </w:rPr>
        <w:t xml:space="preserve"> </w:t>
      </w:r>
      <w:r>
        <w:t>si</w:t>
      </w:r>
      <w:r>
        <w:rPr>
          <w:spacing w:val="42"/>
        </w:rPr>
        <w:t xml:space="preserve"> </w:t>
      </w:r>
      <w:r>
        <w:rPr>
          <w:spacing w:val="-1"/>
        </w:rPr>
        <w:t>i</w:t>
      </w:r>
      <w:r>
        <w:rPr>
          <w:spacing w:val="1"/>
        </w:rPr>
        <w:t>m</w:t>
      </w:r>
      <w:r>
        <w:rPr>
          <w:spacing w:val="-4"/>
        </w:rPr>
        <w:t>p</w:t>
      </w:r>
      <w:r>
        <w:t>e</w:t>
      </w:r>
      <w:r>
        <w:rPr>
          <w:spacing w:val="-1"/>
        </w:rPr>
        <w:t>gn</w:t>
      </w:r>
      <w:r>
        <w:t>a</w:t>
      </w:r>
      <w:r>
        <w:rPr>
          <w:spacing w:val="41"/>
        </w:rPr>
        <w:t xml:space="preserve"> </w:t>
      </w:r>
      <w:r>
        <w:t>c</w:t>
      </w:r>
      <w:r>
        <w:rPr>
          <w:spacing w:val="-2"/>
        </w:rPr>
        <w:t>o</w:t>
      </w:r>
      <w:r>
        <w:rPr>
          <w:spacing w:val="1"/>
        </w:rPr>
        <w:t>m</w:t>
      </w:r>
      <w:r>
        <w:rPr>
          <w:spacing w:val="-1"/>
        </w:rPr>
        <w:t>unqu</w:t>
      </w:r>
      <w:r>
        <w:t>e</w:t>
      </w:r>
      <w:r>
        <w:rPr>
          <w:spacing w:val="42"/>
        </w:rPr>
        <w:t xml:space="preserve"> </w:t>
      </w:r>
      <w:r>
        <w:t>a</w:t>
      </w:r>
      <w:r>
        <w:rPr>
          <w:spacing w:val="42"/>
        </w:rPr>
        <w:t xml:space="preserve"> </w:t>
      </w:r>
      <w:r>
        <w:t>se</w:t>
      </w:r>
      <w:r>
        <w:rPr>
          <w:spacing w:val="-1"/>
        </w:rPr>
        <w:t>gnalar</w:t>
      </w:r>
      <w:r>
        <w:t>e</w:t>
      </w:r>
      <w:r>
        <w:rPr>
          <w:spacing w:val="42"/>
        </w:rPr>
        <w:t xml:space="preserve"> </w:t>
      </w:r>
      <w:r>
        <w:rPr>
          <w:spacing w:val="-2"/>
        </w:rPr>
        <w:t>te</w:t>
      </w:r>
      <w:r>
        <w:rPr>
          <w:spacing w:val="1"/>
        </w:rPr>
        <w:t>m</w:t>
      </w:r>
      <w:r>
        <w:rPr>
          <w:spacing w:val="-1"/>
        </w:rPr>
        <w:t>p</w:t>
      </w:r>
      <w:r>
        <w:t>est</w:t>
      </w:r>
      <w:r>
        <w:rPr>
          <w:spacing w:val="-3"/>
        </w:rPr>
        <w:t>i</w:t>
      </w:r>
      <w:r>
        <w:rPr>
          <w:spacing w:val="1"/>
        </w:rPr>
        <w:t>v</w:t>
      </w:r>
      <w:r>
        <w:rPr>
          <w:spacing w:val="-3"/>
        </w:rPr>
        <w:t>a</w:t>
      </w:r>
      <w:r>
        <w:rPr>
          <w:spacing w:val="1"/>
        </w:rPr>
        <w:t>m</w:t>
      </w:r>
      <w:r>
        <w:t>e</w:t>
      </w:r>
      <w:r>
        <w:rPr>
          <w:spacing w:val="-1"/>
        </w:rPr>
        <w:t>n</w:t>
      </w:r>
      <w:r>
        <w:rPr>
          <w:spacing w:val="-2"/>
        </w:rPr>
        <w:t>t</w:t>
      </w:r>
      <w:r>
        <w:t>e</w:t>
      </w:r>
      <w:r>
        <w:rPr>
          <w:spacing w:val="41"/>
        </w:rPr>
        <w:t xml:space="preserve"> </w:t>
      </w:r>
      <w:r>
        <w:rPr>
          <w:spacing w:val="-1"/>
        </w:rPr>
        <w:t>l</w:t>
      </w:r>
      <w:r>
        <w:t>’</w:t>
      </w:r>
      <w:r>
        <w:rPr>
          <w:spacing w:val="-2"/>
        </w:rPr>
        <w:t>e</w:t>
      </w:r>
      <w:r>
        <w:rPr>
          <w:spacing w:val="1"/>
        </w:rPr>
        <w:t>v</w:t>
      </w:r>
      <w:r>
        <w:t>e</w:t>
      </w:r>
      <w:r>
        <w:rPr>
          <w:spacing w:val="-1"/>
        </w:rPr>
        <w:t>n</w:t>
      </w:r>
      <w:r>
        <w:t>t</w:t>
      </w:r>
      <w:r>
        <w:rPr>
          <w:spacing w:val="-1"/>
        </w:rPr>
        <w:t>ua</w:t>
      </w:r>
      <w:r>
        <w:rPr>
          <w:spacing w:val="-3"/>
        </w:rPr>
        <w:t>l</w:t>
      </w:r>
      <w:r>
        <w:t xml:space="preserve">e </w:t>
      </w:r>
      <w:r>
        <w:rPr>
          <w:spacing w:val="-1"/>
        </w:rPr>
        <w:t>in</w:t>
      </w:r>
      <w:r>
        <w:t>s</w:t>
      </w:r>
      <w:r>
        <w:rPr>
          <w:spacing w:val="1"/>
        </w:rPr>
        <w:t>o</w:t>
      </w:r>
      <w:r>
        <w:rPr>
          <w:spacing w:val="-1"/>
        </w:rPr>
        <w:t>rg</w:t>
      </w:r>
      <w:r>
        <w:t>e</w:t>
      </w:r>
      <w:r>
        <w:rPr>
          <w:spacing w:val="-1"/>
        </w:rPr>
        <w:t>r</w:t>
      </w:r>
      <w:r>
        <w:t>e</w:t>
      </w:r>
      <w:r>
        <w:rPr>
          <w:spacing w:val="24"/>
        </w:rPr>
        <w:t xml:space="preserve"> </w:t>
      </w:r>
      <w:r>
        <w:rPr>
          <w:spacing w:val="-1"/>
        </w:rPr>
        <w:t>d</w:t>
      </w:r>
      <w:r>
        <w:t>i</w:t>
      </w:r>
      <w:r>
        <w:rPr>
          <w:spacing w:val="24"/>
        </w:rPr>
        <w:t xml:space="preserve"> </w:t>
      </w:r>
      <w:r>
        <w:t>c</w:t>
      </w:r>
      <w:r>
        <w:rPr>
          <w:spacing w:val="-1"/>
        </w:rPr>
        <w:t>au</w:t>
      </w:r>
      <w:r>
        <w:t>se</w:t>
      </w:r>
      <w:r>
        <w:rPr>
          <w:spacing w:val="25"/>
        </w:rPr>
        <w:t xml:space="preserve"> </w:t>
      </w:r>
      <w:r>
        <w:rPr>
          <w:spacing w:val="-1"/>
        </w:rPr>
        <w:t>d</w:t>
      </w:r>
      <w:r>
        <w:t>i</w:t>
      </w:r>
      <w:r>
        <w:rPr>
          <w:spacing w:val="24"/>
        </w:rPr>
        <w:t xml:space="preserve"> </w:t>
      </w:r>
      <w:r>
        <w:rPr>
          <w:spacing w:val="-1"/>
        </w:rPr>
        <w:t>in</w:t>
      </w:r>
      <w:r>
        <w:t>c</w:t>
      </w:r>
      <w:r>
        <w:rPr>
          <w:spacing w:val="1"/>
        </w:rPr>
        <w:t>om</w:t>
      </w:r>
      <w:r>
        <w:rPr>
          <w:spacing w:val="-1"/>
        </w:rPr>
        <w:t>pa</w:t>
      </w:r>
      <w:r>
        <w:t>t</w:t>
      </w:r>
      <w:r>
        <w:rPr>
          <w:spacing w:val="-1"/>
        </w:rPr>
        <w:t>ibili</w:t>
      </w:r>
      <w:r>
        <w:t>tà</w:t>
      </w:r>
      <w:r>
        <w:rPr>
          <w:spacing w:val="24"/>
        </w:rPr>
        <w:t xml:space="preserve"> </w:t>
      </w:r>
      <w:r>
        <w:t>o</w:t>
      </w:r>
      <w:r>
        <w:rPr>
          <w:spacing w:val="26"/>
        </w:rPr>
        <w:t xml:space="preserve"> </w:t>
      </w:r>
      <w:r>
        <w:rPr>
          <w:spacing w:val="-1"/>
        </w:rPr>
        <w:t>d</w:t>
      </w:r>
      <w:r>
        <w:t>i</w:t>
      </w:r>
      <w:r>
        <w:rPr>
          <w:spacing w:val="24"/>
        </w:rPr>
        <w:t xml:space="preserve"> </w:t>
      </w:r>
      <w:r>
        <w:t>cess</w:t>
      </w:r>
      <w:r>
        <w:rPr>
          <w:spacing w:val="-1"/>
        </w:rPr>
        <w:t>az</w:t>
      </w:r>
      <w:r>
        <w:rPr>
          <w:spacing w:val="-3"/>
        </w:rPr>
        <w:t>i</w:t>
      </w:r>
      <w:r>
        <w:rPr>
          <w:spacing w:val="1"/>
        </w:rPr>
        <w:t>o</w:t>
      </w:r>
      <w:r>
        <w:rPr>
          <w:spacing w:val="-1"/>
        </w:rPr>
        <w:t>n</w:t>
      </w:r>
      <w:r>
        <w:t>e</w:t>
      </w:r>
      <w:r>
        <w:rPr>
          <w:spacing w:val="22"/>
        </w:rPr>
        <w:t xml:space="preserve"> </w:t>
      </w:r>
      <w:r>
        <w:rPr>
          <w:spacing w:val="-1"/>
        </w:rPr>
        <w:t>d</w:t>
      </w:r>
      <w:r>
        <w:t>e</w:t>
      </w:r>
      <w:r>
        <w:rPr>
          <w:spacing w:val="-1"/>
        </w:rPr>
        <w:t>ll</w:t>
      </w:r>
      <w:r>
        <w:t>e</w:t>
      </w:r>
      <w:r>
        <w:rPr>
          <w:spacing w:val="24"/>
        </w:rPr>
        <w:t xml:space="preserve"> </w:t>
      </w:r>
      <w:r>
        <w:t>c</w:t>
      </w:r>
      <w:r>
        <w:rPr>
          <w:spacing w:val="1"/>
        </w:rPr>
        <w:t>o</w:t>
      </w:r>
      <w:r>
        <w:rPr>
          <w:spacing w:val="-1"/>
        </w:rPr>
        <w:t>ndizi</w:t>
      </w:r>
      <w:r>
        <w:rPr>
          <w:spacing w:val="1"/>
        </w:rPr>
        <w:t>o</w:t>
      </w:r>
      <w:r>
        <w:rPr>
          <w:spacing w:val="-1"/>
        </w:rPr>
        <w:t>n</w:t>
      </w:r>
      <w:r>
        <w:t>i</w:t>
      </w:r>
      <w:r>
        <w:rPr>
          <w:spacing w:val="24"/>
        </w:rPr>
        <w:t xml:space="preserve"> </w:t>
      </w:r>
      <w:r>
        <w:rPr>
          <w:spacing w:val="-1"/>
        </w:rPr>
        <w:t>indi</w:t>
      </w:r>
      <w:r>
        <w:t>c</w:t>
      </w:r>
      <w:r>
        <w:rPr>
          <w:spacing w:val="-1"/>
        </w:rPr>
        <w:t>a</w:t>
      </w:r>
      <w:r>
        <w:t>te</w:t>
      </w:r>
      <w:r>
        <w:rPr>
          <w:spacing w:val="25"/>
        </w:rPr>
        <w:t xml:space="preserve"> </w:t>
      </w:r>
      <w:r>
        <w:rPr>
          <w:spacing w:val="-1"/>
        </w:rPr>
        <w:t>a</w:t>
      </w:r>
      <w:r>
        <w:t xml:space="preserve">i </w:t>
      </w:r>
      <w:r>
        <w:rPr>
          <w:spacing w:val="-1"/>
        </w:rPr>
        <w:t>pr</w:t>
      </w:r>
      <w:r>
        <w:t>ece</w:t>
      </w:r>
      <w:r>
        <w:rPr>
          <w:spacing w:val="-1"/>
        </w:rPr>
        <w:t>d</w:t>
      </w:r>
      <w:r>
        <w:t>e</w:t>
      </w:r>
      <w:r>
        <w:rPr>
          <w:spacing w:val="-1"/>
        </w:rPr>
        <w:t>n</w:t>
      </w:r>
      <w:r>
        <w:t>ti</w:t>
      </w:r>
      <w:r>
        <w:rPr>
          <w:spacing w:val="-2"/>
        </w:rPr>
        <w:t xml:space="preserve"> </w:t>
      </w:r>
      <w:r>
        <w:t>c</w:t>
      </w:r>
      <w:r>
        <w:rPr>
          <w:spacing w:val="-2"/>
        </w:rPr>
        <w:t>om</w:t>
      </w:r>
      <w:r>
        <w:rPr>
          <w:spacing w:val="1"/>
        </w:rPr>
        <w:t>m</w:t>
      </w:r>
      <w:r>
        <w:rPr>
          <w:spacing w:val="-1"/>
        </w:rPr>
        <w:t>i</w:t>
      </w:r>
      <w:r>
        <w:t>, s</w:t>
      </w:r>
      <w:r>
        <w:rPr>
          <w:spacing w:val="-1"/>
        </w:rPr>
        <w:t>i</w:t>
      </w:r>
      <w:r>
        <w:t>a</w:t>
      </w:r>
      <w:r>
        <w:rPr>
          <w:spacing w:val="-2"/>
        </w:rPr>
        <w:t xml:space="preserve"> </w:t>
      </w:r>
      <w:r>
        <w:rPr>
          <w:spacing w:val="-1"/>
        </w:rPr>
        <w:t>p</w:t>
      </w:r>
      <w:r>
        <w:t>er</w:t>
      </w:r>
      <w:r>
        <w:rPr>
          <w:spacing w:val="-2"/>
        </w:rPr>
        <w:t xml:space="preserve"> </w:t>
      </w:r>
      <w:r>
        <w:t>se</w:t>
      </w:r>
      <w:r>
        <w:rPr>
          <w:spacing w:val="-2"/>
        </w:rPr>
        <w:t xml:space="preserve"> </w:t>
      </w:r>
      <w:r>
        <w:rPr>
          <w:spacing w:val="1"/>
        </w:rPr>
        <w:t>m</w:t>
      </w:r>
      <w:r>
        <w:t>e</w:t>
      </w:r>
      <w:r>
        <w:rPr>
          <w:spacing w:val="-1"/>
        </w:rPr>
        <w:t>d</w:t>
      </w:r>
      <w:r>
        <w:t>es</w:t>
      </w:r>
      <w:r>
        <w:rPr>
          <w:spacing w:val="-3"/>
        </w:rPr>
        <w:t>i</w:t>
      </w:r>
      <w:r>
        <w:rPr>
          <w:spacing w:val="-2"/>
        </w:rPr>
        <w:t>m</w:t>
      </w:r>
      <w:r>
        <w:t>o</w:t>
      </w:r>
      <w:r>
        <w:rPr>
          <w:spacing w:val="2"/>
        </w:rPr>
        <w:t xml:space="preserve"> </w:t>
      </w:r>
      <w:r>
        <w:t>s</w:t>
      </w:r>
      <w:r>
        <w:rPr>
          <w:spacing w:val="-1"/>
        </w:rPr>
        <w:t>i</w:t>
      </w:r>
      <w:r>
        <w:t xml:space="preserve">a </w:t>
      </w:r>
      <w:r>
        <w:rPr>
          <w:spacing w:val="-4"/>
        </w:rPr>
        <w:t>p</w:t>
      </w:r>
      <w:r>
        <w:t>er i s</w:t>
      </w:r>
      <w:r>
        <w:rPr>
          <w:spacing w:val="-4"/>
        </w:rPr>
        <w:t>u</w:t>
      </w:r>
      <w:r>
        <w:rPr>
          <w:spacing w:val="1"/>
        </w:rPr>
        <w:t>o</w:t>
      </w:r>
      <w:r>
        <w:t>i</w:t>
      </w:r>
      <w:r>
        <w:rPr>
          <w:spacing w:val="-2"/>
        </w:rPr>
        <w:t xml:space="preserve"> </w:t>
      </w:r>
      <w:r>
        <w:t>c</w:t>
      </w:r>
      <w:r>
        <w:rPr>
          <w:spacing w:val="1"/>
        </w:rPr>
        <w:t>o</w:t>
      </w:r>
      <w:r>
        <w:rPr>
          <w:spacing w:val="-1"/>
        </w:rPr>
        <w:t>llab</w:t>
      </w:r>
      <w:r>
        <w:rPr>
          <w:spacing w:val="1"/>
        </w:rPr>
        <w:t>o</w:t>
      </w:r>
      <w:r>
        <w:rPr>
          <w:spacing w:val="-3"/>
        </w:rPr>
        <w:t>r</w:t>
      </w:r>
      <w:r>
        <w:rPr>
          <w:spacing w:val="-1"/>
        </w:rPr>
        <w:t>a</w:t>
      </w:r>
      <w:r>
        <w:t>t</w:t>
      </w:r>
      <w:r>
        <w:rPr>
          <w:spacing w:val="-2"/>
        </w:rPr>
        <w:t>o</w:t>
      </w:r>
      <w:r>
        <w:rPr>
          <w:spacing w:val="-1"/>
        </w:rPr>
        <w:t>ri</w:t>
      </w:r>
      <w:r>
        <w:t>.</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18</w:t>
      </w:r>
      <w:r>
        <w:rPr>
          <w:spacing w:val="-1"/>
        </w:rPr>
        <w:t xml:space="preserve"> </w:t>
      </w:r>
      <w:r>
        <w:t>–</w:t>
      </w:r>
      <w:r>
        <w:rPr>
          <w:spacing w:val="-2"/>
        </w:rPr>
        <w:t xml:space="preserve"> </w:t>
      </w:r>
      <w:r>
        <w:t>C</w:t>
      </w:r>
      <w:r>
        <w:rPr>
          <w:spacing w:val="-1"/>
        </w:rPr>
        <w:t>O</w:t>
      </w:r>
      <w:r>
        <w:rPr>
          <w:spacing w:val="-2"/>
        </w:rPr>
        <w:t>N</w:t>
      </w:r>
      <w:r>
        <w:rPr>
          <w:spacing w:val="1"/>
        </w:rPr>
        <w:t>T</w:t>
      </w:r>
      <w:r>
        <w:t>R</w:t>
      </w:r>
      <w:r>
        <w:rPr>
          <w:spacing w:val="-1"/>
        </w:rPr>
        <w:t>OV</w:t>
      </w:r>
      <w:r>
        <w:rPr>
          <w:spacing w:val="-3"/>
        </w:rPr>
        <w:t>E</w:t>
      </w:r>
      <w:r>
        <w:t>R</w:t>
      </w:r>
      <w:r>
        <w:rPr>
          <w:spacing w:val="-2"/>
        </w:rPr>
        <w:t>S</w:t>
      </w:r>
      <w:r>
        <w:rPr>
          <w:spacing w:val="1"/>
        </w:rPr>
        <w:t>I</w:t>
      </w:r>
      <w:r>
        <w:t>E</w:t>
      </w:r>
    </w:p>
    <w:p w:rsidR="00075878" w:rsidRDefault="00075878" w:rsidP="006F0469">
      <w:pPr>
        <w:kinsoku w:val="0"/>
        <w:overflowPunct w:val="0"/>
        <w:spacing w:before="3" w:line="280" w:lineRule="exact"/>
        <w:ind w:left="142"/>
        <w:rPr>
          <w:sz w:val="28"/>
          <w:szCs w:val="28"/>
        </w:rPr>
      </w:pPr>
    </w:p>
    <w:p w:rsidR="00075878" w:rsidRDefault="00075878" w:rsidP="006F0469">
      <w:pPr>
        <w:pStyle w:val="Corpotesto"/>
        <w:kinsoku w:val="0"/>
        <w:overflowPunct w:val="0"/>
        <w:spacing w:before="56" w:line="428" w:lineRule="auto"/>
        <w:ind w:left="142"/>
        <w:jc w:val="both"/>
      </w:pPr>
      <w:r>
        <w:t>E</w:t>
      </w:r>
      <w:r>
        <w:rPr>
          <w:spacing w:val="1"/>
        </w:rPr>
        <w:t>v</w:t>
      </w:r>
      <w:r>
        <w:t>e</w:t>
      </w:r>
      <w:r>
        <w:rPr>
          <w:spacing w:val="-1"/>
        </w:rPr>
        <w:t>n</w:t>
      </w:r>
      <w:r>
        <w:t>t</w:t>
      </w:r>
      <w:r>
        <w:rPr>
          <w:spacing w:val="-1"/>
        </w:rPr>
        <w:t>ual</w:t>
      </w:r>
      <w:r>
        <w:t>i</w:t>
      </w:r>
      <w:r>
        <w:rPr>
          <w:spacing w:val="26"/>
        </w:rPr>
        <w:t xml:space="preserve"> </w:t>
      </w:r>
      <w:r>
        <w:rPr>
          <w:spacing w:val="-3"/>
        </w:rPr>
        <w:t>c</w:t>
      </w:r>
      <w:r>
        <w:rPr>
          <w:spacing w:val="1"/>
        </w:rPr>
        <w:t>o</w:t>
      </w:r>
      <w:r>
        <w:rPr>
          <w:spacing w:val="-1"/>
        </w:rPr>
        <w:t>n</w:t>
      </w:r>
      <w:r>
        <w:t>t</w:t>
      </w:r>
      <w:r>
        <w:rPr>
          <w:spacing w:val="-3"/>
        </w:rPr>
        <w:t>r</w:t>
      </w:r>
      <w:r>
        <w:rPr>
          <w:spacing w:val="1"/>
        </w:rPr>
        <w:t>o</w:t>
      </w:r>
      <w:r>
        <w:rPr>
          <w:spacing w:val="-2"/>
        </w:rPr>
        <w:t>v</w:t>
      </w:r>
      <w:r>
        <w:t>e</w:t>
      </w:r>
      <w:r>
        <w:rPr>
          <w:spacing w:val="-1"/>
        </w:rPr>
        <w:t>r</w:t>
      </w:r>
      <w:r>
        <w:t>s</w:t>
      </w:r>
      <w:r>
        <w:rPr>
          <w:spacing w:val="-1"/>
        </w:rPr>
        <w:t>i</w:t>
      </w:r>
      <w:r>
        <w:t>e</w:t>
      </w:r>
      <w:r>
        <w:rPr>
          <w:spacing w:val="25"/>
        </w:rPr>
        <w:t xml:space="preserve"> </w:t>
      </w:r>
      <w:r>
        <w:t>c</w:t>
      </w:r>
      <w:r>
        <w:rPr>
          <w:spacing w:val="-1"/>
        </w:rPr>
        <w:t>h</w:t>
      </w:r>
      <w:r>
        <w:t>e</w:t>
      </w:r>
      <w:r>
        <w:rPr>
          <w:spacing w:val="28"/>
        </w:rPr>
        <w:t xml:space="preserve"> </w:t>
      </w:r>
      <w:r>
        <w:rPr>
          <w:spacing w:val="-1"/>
        </w:rPr>
        <w:t>d</w:t>
      </w:r>
      <w:r>
        <w:rPr>
          <w:spacing w:val="1"/>
        </w:rPr>
        <w:t>ov</w:t>
      </w:r>
      <w:r>
        <w:t>e</w:t>
      </w:r>
      <w:r>
        <w:rPr>
          <w:spacing w:val="-3"/>
        </w:rPr>
        <w:t>s</w:t>
      </w:r>
      <w:r>
        <w:t>se</w:t>
      </w:r>
      <w:r>
        <w:rPr>
          <w:spacing w:val="-3"/>
        </w:rPr>
        <w:t>r</w:t>
      </w:r>
      <w:r>
        <w:t>o</w:t>
      </w:r>
      <w:r>
        <w:rPr>
          <w:spacing w:val="28"/>
        </w:rPr>
        <w:t xml:space="preserve"> </w:t>
      </w:r>
      <w:r>
        <w:rPr>
          <w:spacing w:val="-1"/>
        </w:rPr>
        <w:t>in</w:t>
      </w:r>
      <w:r>
        <w:t>s</w:t>
      </w:r>
      <w:r>
        <w:rPr>
          <w:spacing w:val="-2"/>
        </w:rPr>
        <w:t>o</w:t>
      </w:r>
      <w:r>
        <w:rPr>
          <w:spacing w:val="-1"/>
        </w:rPr>
        <w:t>rg</w:t>
      </w:r>
      <w:r>
        <w:t>e</w:t>
      </w:r>
      <w:r>
        <w:rPr>
          <w:spacing w:val="-1"/>
        </w:rPr>
        <w:t>r</w:t>
      </w:r>
      <w:r>
        <w:t>e</w:t>
      </w:r>
      <w:r>
        <w:rPr>
          <w:spacing w:val="28"/>
        </w:rPr>
        <w:t xml:space="preserve"> </w:t>
      </w:r>
      <w:r>
        <w:t>t</w:t>
      </w:r>
      <w:r>
        <w:rPr>
          <w:spacing w:val="-1"/>
        </w:rPr>
        <w:t>r</w:t>
      </w:r>
      <w:r>
        <w:t>a</w:t>
      </w:r>
      <w:r>
        <w:rPr>
          <w:spacing w:val="27"/>
        </w:rPr>
        <w:t xml:space="preserve"> </w:t>
      </w:r>
      <w:r>
        <w:rPr>
          <w:spacing w:val="-1"/>
        </w:rPr>
        <w:t>l</w:t>
      </w:r>
      <w:r>
        <w:t>’</w:t>
      </w:r>
      <w:r>
        <w:rPr>
          <w:spacing w:val="-1"/>
        </w:rPr>
        <w:t>in</w:t>
      </w:r>
      <w:r>
        <w:t>c</w:t>
      </w:r>
      <w:r>
        <w:rPr>
          <w:spacing w:val="-1"/>
        </w:rPr>
        <w:t>ari</w:t>
      </w:r>
      <w:r>
        <w:t>c</w:t>
      </w:r>
      <w:r>
        <w:rPr>
          <w:spacing w:val="-1"/>
        </w:rPr>
        <w:t>a</w:t>
      </w:r>
      <w:r>
        <w:rPr>
          <w:spacing w:val="-2"/>
        </w:rPr>
        <w:t>t</w:t>
      </w:r>
      <w:r>
        <w:t>o</w:t>
      </w:r>
      <w:r>
        <w:rPr>
          <w:spacing w:val="26"/>
        </w:rPr>
        <w:t xml:space="preserve"> </w:t>
      </w:r>
      <w:r>
        <w:t xml:space="preserve">e </w:t>
      </w:r>
      <w:r>
        <w:rPr>
          <w:spacing w:val="-1"/>
        </w:rPr>
        <w:t>l</w:t>
      </w:r>
      <w:r>
        <w:t>’</w:t>
      </w:r>
      <w:r>
        <w:rPr>
          <w:spacing w:val="-1"/>
        </w:rPr>
        <w:t>A</w:t>
      </w:r>
      <w:r>
        <w:rPr>
          <w:spacing w:val="-2"/>
        </w:rPr>
        <w:t>m</w:t>
      </w:r>
      <w:r>
        <w:rPr>
          <w:spacing w:val="1"/>
        </w:rPr>
        <w:t>m</w:t>
      </w:r>
      <w:r>
        <w:rPr>
          <w:spacing w:val="-1"/>
        </w:rPr>
        <w:t>ini</w:t>
      </w:r>
      <w:r>
        <w:t>st</w:t>
      </w:r>
      <w:r>
        <w:rPr>
          <w:spacing w:val="-1"/>
        </w:rPr>
        <w:t>razi</w:t>
      </w:r>
      <w:r>
        <w:rPr>
          <w:spacing w:val="1"/>
        </w:rPr>
        <w:t>o</w:t>
      </w:r>
      <w:r>
        <w:rPr>
          <w:spacing w:val="-4"/>
        </w:rPr>
        <w:t>n</w:t>
      </w:r>
      <w:r>
        <w:t>e</w:t>
      </w:r>
      <w:r>
        <w:rPr>
          <w:spacing w:val="22"/>
        </w:rPr>
        <w:t xml:space="preserve"> </w:t>
      </w:r>
      <w:r>
        <w:t>C</w:t>
      </w:r>
      <w:r>
        <w:rPr>
          <w:spacing w:val="-2"/>
        </w:rPr>
        <w:t>o</w:t>
      </w:r>
      <w:r>
        <w:rPr>
          <w:spacing w:val="1"/>
        </w:rPr>
        <w:t>m</w:t>
      </w:r>
      <w:r>
        <w:rPr>
          <w:spacing w:val="-1"/>
        </w:rPr>
        <w:t>un</w:t>
      </w:r>
      <w:r>
        <w:rPr>
          <w:spacing w:val="-3"/>
        </w:rPr>
        <w:t>a</w:t>
      </w:r>
      <w:r>
        <w:rPr>
          <w:spacing w:val="-1"/>
        </w:rPr>
        <w:t>l</w:t>
      </w:r>
      <w:r>
        <w:t>e</w:t>
      </w:r>
      <w:r>
        <w:rPr>
          <w:spacing w:val="22"/>
        </w:rPr>
        <w:t xml:space="preserve"> </w:t>
      </w:r>
      <w:r>
        <w:rPr>
          <w:spacing w:val="-1"/>
        </w:rPr>
        <w:t>i</w:t>
      </w:r>
      <w:r>
        <w:t>n</w:t>
      </w:r>
      <w:r>
        <w:rPr>
          <w:spacing w:val="21"/>
        </w:rPr>
        <w:t xml:space="preserve"> </w:t>
      </w:r>
      <w:r>
        <w:rPr>
          <w:spacing w:val="-1"/>
        </w:rPr>
        <w:t>r</w:t>
      </w:r>
      <w:r>
        <w:t>e</w:t>
      </w:r>
      <w:r>
        <w:rPr>
          <w:spacing w:val="-1"/>
        </w:rPr>
        <w:t>lazi</w:t>
      </w:r>
      <w:r>
        <w:rPr>
          <w:spacing w:val="1"/>
        </w:rPr>
        <w:t>o</w:t>
      </w:r>
      <w:r>
        <w:rPr>
          <w:spacing w:val="-1"/>
        </w:rPr>
        <w:t>n</w:t>
      </w:r>
      <w:r>
        <w:t>e</w:t>
      </w:r>
      <w:r>
        <w:rPr>
          <w:spacing w:val="22"/>
        </w:rPr>
        <w:t xml:space="preserve"> </w:t>
      </w:r>
      <w:r>
        <w:rPr>
          <w:spacing w:val="-1"/>
        </w:rPr>
        <w:t>all</w:t>
      </w:r>
      <w:r>
        <w:t>’</w:t>
      </w:r>
      <w:r>
        <w:rPr>
          <w:spacing w:val="-1"/>
        </w:rPr>
        <w:t>in</w:t>
      </w:r>
      <w:r>
        <w:t>te</w:t>
      </w:r>
      <w:r>
        <w:rPr>
          <w:spacing w:val="-1"/>
        </w:rPr>
        <w:t>rpr</w:t>
      </w:r>
      <w:r>
        <w:t>e</w:t>
      </w:r>
      <w:r>
        <w:rPr>
          <w:spacing w:val="-2"/>
        </w:rPr>
        <w:t>t</w:t>
      </w:r>
      <w:r>
        <w:rPr>
          <w:spacing w:val="-1"/>
        </w:rPr>
        <w:t>azi</w:t>
      </w:r>
      <w:r>
        <w:rPr>
          <w:spacing w:val="1"/>
        </w:rPr>
        <w:t>o</w:t>
      </w:r>
      <w:r>
        <w:rPr>
          <w:spacing w:val="-1"/>
        </w:rPr>
        <w:t>n</w:t>
      </w:r>
      <w:r>
        <w:t>e</w:t>
      </w:r>
      <w:r>
        <w:rPr>
          <w:spacing w:val="22"/>
        </w:rPr>
        <w:t xml:space="preserve"> </w:t>
      </w:r>
      <w:r>
        <w:t>o</w:t>
      </w:r>
      <w:r>
        <w:rPr>
          <w:spacing w:val="23"/>
        </w:rPr>
        <w:t xml:space="preserve"> </w:t>
      </w:r>
      <w:r>
        <w:rPr>
          <w:spacing w:val="-1"/>
        </w:rPr>
        <w:t>all</w:t>
      </w:r>
      <w:r>
        <w:t>’e</w:t>
      </w:r>
      <w:r>
        <w:rPr>
          <w:spacing w:val="-3"/>
        </w:rPr>
        <w:t>s</w:t>
      </w:r>
      <w:r>
        <w:t>ec</w:t>
      </w:r>
      <w:r>
        <w:rPr>
          <w:spacing w:val="-1"/>
        </w:rPr>
        <w:t>uzi</w:t>
      </w:r>
      <w:r>
        <w:rPr>
          <w:spacing w:val="1"/>
        </w:rPr>
        <w:t>o</w:t>
      </w:r>
      <w:r>
        <w:rPr>
          <w:spacing w:val="-1"/>
        </w:rPr>
        <w:t>n</w:t>
      </w:r>
      <w:r>
        <w:t>e</w:t>
      </w:r>
      <w:r>
        <w:rPr>
          <w:spacing w:val="22"/>
        </w:rPr>
        <w:t xml:space="preserve"> </w:t>
      </w:r>
      <w:r>
        <w:rPr>
          <w:spacing w:val="-1"/>
        </w:rPr>
        <w:t>d</w:t>
      </w:r>
      <w:r>
        <w:t xml:space="preserve">el </w:t>
      </w:r>
      <w:r>
        <w:rPr>
          <w:spacing w:val="-1"/>
        </w:rPr>
        <w:t>pr</w:t>
      </w:r>
      <w:r>
        <w:t>ese</w:t>
      </w:r>
      <w:r>
        <w:rPr>
          <w:spacing w:val="-1"/>
        </w:rPr>
        <w:t>n</w:t>
      </w:r>
      <w:r>
        <w:t>te</w:t>
      </w:r>
      <w:r>
        <w:rPr>
          <w:spacing w:val="36"/>
        </w:rPr>
        <w:t xml:space="preserve"> </w:t>
      </w:r>
      <w:r>
        <w:rPr>
          <w:spacing w:val="-1"/>
        </w:rPr>
        <w:t>a</w:t>
      </w:r>
      <w:r>
        <w:t>t</w:t>
      </w:r>
      <w:r>
        <w:rPr>
          <w:spacing w:val="-2"/>
        </w:rPr>
        <w:t>t</w:t>
      </w:r>
      <w:r>
        <w:rPr>
          <w:spacing w:val="1"/>
        </w:rPr>
        <w:t>o</w:t>
      </w:r>
      <w:r>
        <w:t>,</w:t>
      </w:r>
      <w:r>
        <w:rPr>
          <w:spacing w:val="37"/>
        </w:rPr>
        <w:t xml:space="preserve"> </w:t>
      </w:r>
      <w:r>
        <w:t>c</w:t>
      </w:r>
      <w:r>
        <w:rPr>
          <w:spacing w:val="-1"/>
        </w:rPr>
        <w:t>h</w:t>
      </w:r>
      <w:r>
        <w:t>e</w:t>
      </w:r>
      <w:r>
        <w:rPr>
          <w:spacing w:val="39"/>
        </w:rPr>
        <w:t xml:space="preserve"> </w:t>
      </w:r>
      <w:r>
        <w:rPr>
          <w:spacing w:val="-4"/>
        </w:rPr>
        <w:t>n</w:t>
      </w:r>
      <w:r>
        <w:rPr>
          <w:spacing w:val="1"/>
        </w:rPr>
        <w:t>o</w:t>
      </w:r>
      <w:r>
        <w:t>n</w:t>
      </w:r>
      <w:r>
        <w:rPr>
          <w:spacing w:val="37"/>
        </w:rPr>
        <w:t xml:space="preserve"> </w:t>
      </w:r>
      <w:r>
        <w:t>s</w:t>
      </w:r>
      <w:r>
        <w:rPr>
          <w:spacing w:val="-3"/>
        </w:rPr>
        <w:t>i</w:t>
      </w:r>
      <w:r>
        <w:rPr>
          <w:spacing w:val="-1"/>
        </w:rPr>
        <w:t>an</w:t>
      </w:r>
      <w:r>
        <w:t>o</w:t>
      </w:r>
      <w:r>
        <w:rPr>
          <w:spacing w:val="40"/>
        </w:rPr>
        <w:t xml:space="preserve"> </w:t>
      </w:r>
      <w:r>
        <w:rPr>
          <w:spacing w:val="-1"/>
        </w:rPr>
        <w:t>d</w:t>
      </w:r>
      <w:r>
        <w:t>e</w:t>
      </w:r>
      <w:r>
        <w:rPr>
          <w:spacing w:val="-1"/>
        </w:rPr>
        <w:t>finibil</w:t>
      </w:r>
      <w:r>
        <w:t>i</w:t>
      </w:r>
      <w:r>
        <w:rPr>
          <w:spacing w:val="39"/>
        </w:rPr>
        <w:t xml:space="preserve"> </w:t>
      </w:r>
      <w:r>
        <w:rPr>
          <w:spacing w:val="-1"/>
        </w:rPr>
        <w:t>i</w:t>
      </w:r>
      <w:r>
        <w:t>n</w:t>
      </w:r>
      <w:r>
        <w:rPr>
          <w:spacing w:val="36"/>
        </w:rPr>
        <w:t xml:space="preserve"> </w:t>
      </w:r>
      <w:r>
        <w:rPr>
          <w:spacing w:val="1"/>
        </w:rPr>
        <w:t>v</w:t>
      </w:r>
      <w:r>
        <w:rPr>
          <w:spacing w:val="-1"/>
        </w:rPr>
        <w:t>i</w:t>
      </w:r>
      <w:r>
        <w:t>a</w:t>
      </w:r>
      <w:r>
        <w:rPr>
          <w:spacing w:val="38"/>
        </w:rPr>
        <w:t xml:space="preserve"> </w:t>
      </w:r>
      <w:r>
        <w:rPr>
          <w:spacing w:val="-3"/>
        </w:rPr>
        <w:t>a</w:t>
      </w:r>
      <w:r>
        <w:rPr>
          <w:spacing w:val="-2"/>
        </w:rPr>
        <w:t>m</w:t>
      </w:r>
      <w:r>
        <w:rPr>
          <w:spacing w:val="1"/>
        </w:rPr>
        <w:t>m</w:t>
      </w:r>
      <w:r>
        <w:rPr>
          <w:spacing w:val="-3"/>
        </w:rPr>
        <w:t>i</w:t>
      </w:r>
      <w:r>
        <w:rPr>
          <w:spacing w:val="-1"/>
        </w:rPr>
        <w:t>ni</w:t>
      </w:r>
      <w:r>
        <w:t>st</w:t>
      </w:r>
      <w:r>
        <w:rPr>
          <w:spacing w:val="-1"/>
        </w:rPr>
        <w:t>ra</w:t>
      </w:r>
      <w:r>
        <w:t>t</w:t>
      </w:r>
      <w:r>
        <w:rPr>
          <w:spacing w:val="-1"/>
        </w:rPr>
        <w:t>i</w:t>
      </w:r>
      <w:r>
        <w:rPr>
          <w:spacing w:val="1"/>
        </w:rPr>
        <w:t>v</w:t>
      </w:r>
      <w:r>
        <w:rPr>
          <w:spacing w:val="-1"/>
        </w:rPr>
        <w:t>a</w:t>
      </w:r>
      <w:r>
        <w:t>,</w:t>
      </w:r>
      <w:r>
        <w:rPr>
          <w:spacing w:val="37"/>
        </w:rPr>
        <w:t xml:space="preserve"> </w:t>
      </w:r>
      <w:r>
        <w:t>s</w:t>
      </w:r>
      <w:r>
        <w:rPr>
          <w:spacing w:val="-1"/>
        </w:rPr>
        <w:t>ar</w:t>
      </w:r>
      <w:r>
        <w:t>à</w:t>
      </w:r>
      <w:r>
        <w:rPr>
          <w:spacing w:val="36"/>
        </w:rPr>
        <w:t xml:space="preserve"> </w:t>
      </w:r>
      <w:r>
        <w:rPr>
          <w:spacing w:val="-1"/>
        </w:rPr>
        <w:t>d</w:t>
      </w:r>
      <w:r>
        <w:t>e</w:t>
      </w:r>
      <w:r>
        <w:rPr>
          <w:spacing w:val="-1"/>
        </w:rPr>
        <w:t>f</w:t>
      </w:r>
      <w:r>
        <w:t>e</w:t>
      </w:r>
      <w:r>
        <w:rPr>
          <w:spacing w:val="-1"/>
        </w:rPr>
        <w:t>r</w:t>
      </w:r>
      <w:r>
        <w:rPr>
          <w:spacing w:val="-3"/>
        </w:rPr>
        <w:t>i</w:t>
      </w:r>
      <w:r>
        <w:t>ta</w:t>
      </w:r>
      <w:r>
        <w:rPr>
          <w:spacing w:val="38"/>
        </w:rPr>
        <w:t xml:space="preserve"> </w:t>
      </w:r>
      <w:r>
        <w:rPr>
          <w:spacing w:val="-1"/>
        </w:rPr>
        <w:t>al</w:t>
      </w:r>
      <w:r>
        <w:rPr>
          <w:spacing w:val="-3"/>
        </w:rPr>
        <w:t>l</w:t>
      </w:r>
      <w:r>
        <w:t>a c</w:t>
      </w:r>
      <w:r>
        <w:rPr>
          <w:spacing w:val="-2"/>
        </w:rPr>
        <w:t>o</w:t>
      </w:r>
      <w:r>
        <w:rPr>
          <w:spacing w:val="1"/>
        </w:rPr>
        <w:t>m</w:t>
      </w:r>
      <w:r>
        <w:rPr>
          <w:spacing w:val="-1"/>
        </w:rPr>
        <w:t>p</w:t>
      </w:r>
      <w:r>
        <w:t>e</w:t>
      </w:r>
      <w:r>
        <w:rPr>
          <w:spacing w:val="-2"/>
        </w:rPr>
        <w:t>t</w:t>
      </w:r>
      <w:r>
        <w:t>e</w:t>
      </w:r>
      <w:r>
        <w:rPr>
          <w:spacing w:val="-1"/>
        </w:rPr>
        <w:t>nz</w:t>
      </w:r>
      <w:r>
        <w:t xml:space="preserve">a </w:t>
      </w:r>
      <w:r>
        <w:rPr>
          <w:spacing w:val="-1"/>
        </w:rPr>
        <w:t>d</w:t>
      </w:r>
      <w:r>
        <w:t>e</w:t>
      </w:r>
      <w:r>
        <w:rPr>
          <w:spacing w:val="-1"/>
        </w:rPr>
        <w:t>ll</w:t>
      </w:r>
      <w:r>
        <w:t>’</w:t>
      </w:r>
      <w:r>
        <w:rPr>
          <w:spacing w:val="-1"/>
        </w:rPr>
        <w:t>Au</w:t>
      </w:r>
      <w:r>
        <w:rPr>
          <w:spacing w:val="-2"/>
        </w:rPr>
        <w:t>t</w:t>
      </w:r>
      <w:r>
        <w:rPr>
          <w:spacing w:val="1"/>
        </w:rPr>
        <w:t>o</w:t>
      </w:r>
      <w:r>
        <w:rPr>
          <w:spacing w:val="-1"/>
        </w:rPr>
        <w:t>ri</w:t>
      </w:r>
      <w:r>
        <w:t>tà</w:t>
      </w:r>
      <w:r>
        <w:rPr>
          <w:spacing w:val="-2"/>
        </w:rPr>
        <w:t xml:space="preserve"> </w:t>
      </w:r>
      <w:r>
        <w:rPr>
          <w:spacing w:val="-1"/>
        </w:rPr>
        <w:t>Giudiziari</w:t>
      </w:r>
      <w:r>
        <w:t>a O</w:t>
      </w:r>
      <w:r>
        <w:rPr>
          <w:spacing w:val="-1"/>
        </w:rPr>
        <w:t>rdinaria</w:t>
      </w:r>
      <w:r w:rsidR="00EA468A">
        <w:rPr>
          <w:spacing w:val="-1"/>
        </w:rPr>
        <w:t xml:space="preserve">, </w:t>
      </w:r>
      <w:r w:rsidR="00EA468A" w:rsidRPr="00EA468A">
        <w:rPr>
          <w:spacing w:val="-1"/>
        </w:rPr>
        <w:t>rimanendo espressamente esclusa la competenza arbitrale</w:t>
      </w:r>
      <w:r>
        <w:t>.</w:t>
      </w:r>
    </w:p>
    <w:p w:rsidR="00075878" w:rsidRPr="00EA468A" w:rsidRDefault="00EA468A" w:rsidP="00EA468A">
      <w:pPr>
        <w:pStyle w:val="Corpotesto"/>
        <w:kinsoku w:val="0"/>
        <w:overflowPunct w:val="0"/>
        <w:spacing w:line="360" w:lineRule="auto"/>
        <w:ind w:left="142"/>
        <w:jc w:val="both"/>
      </w:pPr>
      <w:r w:rsidRPr="00EA468A">
        <w:rPr>
          <w:spacing w:val="-1"/>
        </w:rPr>
        <w:t>I</w:t>
      </w:r>
      <w:r w:rsidRPr="00EA468A">
        <w:t xml:space="preserve">l </w:t>
      </w:r>
      <w:r w:rsidRPr="00EA468A">
        <w:rPr>
          <w:spacing w:val="-1"/>
        </w:rPr>
        <w:t>F</w:t>
      </w:r>
      <w:r w:rsidRPr="00EA468A">
        <w:rPr>
          <w:spacing w:val="1"/>
        </w:rPr>
        <w:t>o</w:t>
      </w:r>
      <w:r w:rsidRPr="00EA468A">
        <w:rPr>
          <w:spacing w:val="-1"/>
        </w:rPr>
        <w:t>r</w:t>
      </w:r>
      <w:r w:rsidRPr="00EA468A">
        <w:t>o</w:t>
      </w:r>
      <w:r w:rsidRPr="00EA468A">
        <w:rPr>
          <w:spacing w:val="-1"/>
        </w:rPr>
        <w:t xml:space="preserve"> </w:t>
      </w:r>
      <w:r w:rsidRPr="00EA468A">
        <w:rPr>
          <w:spacing w:val="-3"/>
        </w:rPr>
        <w:t>c</w:t>
      </w:r>
      <w:r w:rsidRPr="00EA468A">
        <w:rPr>
          <w:spacing w:val="1"/>
        </w:rPr>
        <w:t>om</w:t>
      </w:r>
      <w:r w:rsidRPr="00EA468A">
        <w:rPr>
          <w:spacing w:val="-4"/>
        </w:rPr>
        <w:t>p</w:t>
      </w:r>
      <w:r w:rsidRPr="00EA468A">
        <w:t>ete</w:t>
      </w:r>
      <w:r w:rsidRPr="00EA468A">
        <w:rPr>
          <w:spacing w:val="-1"/>
        </w:rPr>
        <w:t>n</w:t>
      </w:r>
      <w:r w:rsidRPr="00EA468A">
        <w:rPr>
          <w:spacing w:val="-2"/>
        </w:rPr>
        <w:t>t</w:t>
      </w:r>
      <w:r w:rsidRPr="00EA468A">
        <w:t>e</w:t>
      </w:r>
      <w:r w:rsidRPr="00EA468A">
        <w:rPr>
          <w:spacing w:val="1"/>
        </w:rPr>
        <w:t xml:space="preserve"> in via esclusiva, con esclusione di ogni altro foro, </w:t>
      </w:r>
      <w:r w:rsidRPr="00EA468A">
        <w:t>è</w:t>
      </w:r>
      <w:r w:rsidRPr="00EA468A">
        <w:rPr>
          <w:spacing w:val="-2"/>
        </w:rPr>
        <w:t xml:space="preserve"> </w:t>
      </w:r>
      <w:r w:rsidRPr="00EA468A">
        <w:rPr>
          <w:spacing w:val="-1"/>
        </w:rPr>
        <w:t>fi</w:t>
      </w:r>
      <w:r w:rsidRPr="00EA468A">
        <w:t xml:space="preserve">n </w:t>
      </w:r>
      <w:r w:rsidRPr="00EA468A">
        <w:rPr>
          <w:spacing w:val="-1"/>
        </w:rPr>
        <w:t>d</w:t>
      </w:r>
      <w:r w:rsidRPr="00EA468A">
        <w:rPr>
          <w:spacing w:val="-3"/>
        </w:rPr>
        <w:t>’</w:t>
      </w:r>
      <w:r w:rsidRPr="00EA468A">
        <w:rPr>
          <w:spacing w:val="1"/>
        </w:rPr>
        <w:t>o</w:t>
      </w:r>
      <w:r w:rsidRPr="00EA468A">
        <w:rPr>
          <w:spacing w:val="-1"/>
        </w:rPr>
        <w:t>r</w:t>
      </w:r>
      <w:r w:rsidRPr="00EA468A">
        <w:t xml:space="preserve">a </w:t>
      </w:r>
      <w:r w:rsidRPr="00EA468A">
        <w:rPr>
          <w:spacing w:val="-1"/>
        </w:rPr>
        <w:t>indi</w:t>
      </w:r>
      <w:r w:rsidRPr="00EA468A">
        <w:t>c</w:t>
      </w:r>
      <w:r w:rsidRPr="00EA468A">
        <w:rPr>
          <w:spacing w:val="-1"/>
        </w:rPr>
        <w:t>a</w:t>
      </w:r>
      <w:r w:rsidRPr="00EA468A">
        <w:rPr>
          <w:spacing w:val="-2"/>
        </w:rPr>
        <w:t>t</w:t>
      </w:r>
      <w:r w:rsidRPr="00EA468A">
        <w:t>o</w:t>
      </w:r>
      <w:r w:rsidRPr="00EA468A">
        <w:rPr>
          <w:spacing w:val="2"/>
        </w:rPr>
        <w:t xml:space="preserve"> </w:t>
      </w:r>
      <w:r w:rsidRPr="00EA468A">
        <w:rPr>
          <w:spacing w:val="-1"/>
        </w:rPr>
        <w:t>nel Tribunale d</w:t>
      </w:r>
      <w:r w:rsidRPr="00EA468A">
        <w:t>i Bergamo</w:t>
      </w:r>
      <w:r w:rsidR="00075878" w:rsidRPr="00EA468A">
        <w:t>.</w:t>
      </w:r>
    </w:p>
    <w:p w:rsidR="00075878" w:rsidRDefault="00075878" w:rsidP="006F0469">
      <w:pPr>
        <w:kinsoku w:val="0"/>
        <w:overflowPunct w:val="0"/>
        <w:spacing w:before="11" w:line="200" w:lineRule="exact"/>
        <w:ind w:left="142"/>
        <w:rPr>
          <w:sz w:val="20"/>
          <w:szCs w:val="20"/>
        </w:rPr>
      </w:pP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19</w:t>
      </w:r>
      <w:r>
        <w:rPr>
          <w:spacing w:val="-1"/>
        </w:rPr>
        <w:t xml:space="preserve"> </w:t>
      </w:r>
      <w:r>
        <w:t>–</w:t>
      </w:r>
      <w:r>
        <w:rPr>
          <w:spacing w:val="-2"/>
        </w:rPr>
        <w:t xml:space="preserve"> </w:t>
      </w:r>
      <w:r>
        <w:t>R</w:t>
      </w:r>
      <w:r>
        <w:rPr>
          <w:spacing w:val="-2"/>
        </w:rPr>
        <w:t>I</w:t>
      </w:r>
      <w:r>
        <w:t>N</w:t>
      </w:r>
      <w:r>
        <w:rPr>
          <w:spacing w:val="-1"/>
        </w:rPr>
        <w:t>V</w:t>
      </w:r>
      <w:r>
        <w:rPr>
          <w:spacing w:val="1"/>
        </w:rPr>
        <w:t>I</w:t>
      </w:r>
      <w:r>
        <w:t>O</w:t>
      </w:r>
    </w:p>
    <w:p w:rsidR="00075878" w:rsidRDefault="00075878" w:rsidP="006F0469">
      <w:pPr>
        <w:kinsoku w:val="0"/>
        <w:overflowPunct w:val="0"/>
        <w:spacing w:before="11" w:line="200" w:lineRule="exact"/>
        <w:ind w:left="142"/>
        <w:rPr>
          <w:sz w:val="20"/>
          <w:szCs w:val="20"/>
        </w:rPr>
      </w:pPr>
    </w:p>
    <w:p w:rsidR="00075878" w:rsidRDefault="00806085" w:rsidP="006F0469">
      <w:pPr>
        <w:pStyle w:val="Corpotesto"/>
        <w:kinsoku w:val="0"/>
        <w:overflowPunct w:val="0"/>
        <w:spacing w:line="428" w:lineRule="auto"/>
        <w:ind w:left="142"/>
        <w:jc w:val="both"/>
      </w:pPr>
      <w:r w:rsidRPr="00806085">
        <w:rPr>
          <w:spacing w:val="1"/>
        </w:rPr>
        <w:t>P</w:t>
      </w:r>
      <w:r w:rsidRPr="00806085">
        <w:t>er</w:t>
      </w:r>
      <w:r w:rsidRPr="00806085">
        <w:rPr>
          <w:spacing w:val="24"/>
        </w:rPr>
        <w:t xml:space="preserve"> </w:t>
      </w:r>
      <w:r w:rsidRPr="00806085">
        <w:rPr>
          <w:spacing w:val="-1"/>
        </w:rPr>
        <w:t>quan</w:t>
      </w:r>
      <w:r w:rsidRPr="00806085">
        <w:rPr>
          <w:spacing w:val="-2"/>
        </w:rPr>
        <w:t>t</w:t>
      </w:r>
      <w:r w:rsidRPr="00806085">
        <w:t>o</w:t>
      </w:r>
      <w:r w:rsidRPr="00806085">
        <w:rPr>
          <w:spacing w:val="26"/>
        </w:rPr>
        <w:t xml:space="preserve"> </w:t>
      </w:r>
      <w:r w:rsidRPr="00806085">
        <w:rPr>
          <w:spacing w:val="-1"/>
        </w:rPr>
        <w:t>n</w:t>
      </w:r>
      <w:r w:rsidRPr="00806085">
        <w:rPr>
          <w:spacing w:val="1"/>
        </w:rPr>
        <w:t>o</w:t>
      </w:r>
      <w:r w:rsidRPr="00806085">
        <w:t>n</w:t>
      </w:r>
      <w:r w:rsidRPr="00806085">
        <w:rPr>
          <w:spacing w:val="22"/>
        </w:rPr>
        <w:t xml:space="preserve"> </w:t>
      </w:r>
      <w:r w:rsidRPr="00806085">
        <w:t>es</w:t>
      </w:r>
      <w:r w:rsidRPr="00806085">
        <w:rPr>
          <w:spacing w:val="-1"/>
        </w:rPr>
        <w:t>pr</w:t>
      </w:r>
      <w:r w:rsidRPr="00806085">
        <w:t>ess</w:t>
      </w:r>
      <w:r w:rsidRPr="00806085">
        <w:rPr>
          <w:spacing w:val="-3"/>
        </w:rPr>
        <w:t>a</w:t>
      </w:r>
      <w:r w:rsidRPr="00806085">
        <w:rPr>
          <w:spacing w:val="1"/>
        </w:rPr>
        <w:t>m</w:t>
      </w:r>
      <w:r w:rsidRPr="00806085">
        <w:t>e</w:t>
      </w:r>
      <w:r w:rsidRPr="00806085">
        <w:rPr>
          <w:spacing w:val="-1"/>
        </w:rPr>
        <w:t>n</w:t>
      </w:r>
      <w:r w:rsidRPr="00806085">
        <w:rPr>
          <w:spacing w:val="-2"/>
        </w:rPr>
        <w:t>t</w:t>
      </w:r>
      <w:r w:rsidRPr="00806085">
        <w:t>e</w:t>
      </w:r>
      <w:r w:rsidRPr="00806085">
        <w:rPr>
          <w:spacing w:val="26"/>
        </w:rPr>
        <w:t xml:space="preserve"> </w:t>
      </w:r>
      <w:r w:rsidRPr="00806085">
        <w:t>st</w:t>
      </w:r>
      <w:r w:rsidRPr="00806085">
        <w:rPr>
          <w:spacing w:val="-1"/>
        </w:rPr>
        <w:t>abili</w:t>
      </w:r>
      <w:r w:rsidRPr="00806085">
        <w:rPr>
          <w:spacing w:val="-2"/>
        </w:rPr>
        <w:t>t</w:t>
      </w:r>
      <w:r w:rsidRPr="00806085">
        <w:t>o</w:t>
      </w:r>
      <w:r w:rsidRPr="00806085">
        <w:rPr>
          <w:spacing w:val="25"/>
        </w:rPr>
        <w:t xml:space="preserve"> </w:t>
      </w:r>
      <w:r w:rsidRPr="00806085">
        <w:rPr>
          <w:spacing w:val="-1"/>
        </w:rPr>
        <w:t>n</w:t>
      </w:r>
      <w:r w:rsidRPr="00806085">
        <w:t>el</w:t>
      </w:r>
      <w:r w:rsidRPr="00806085">
        <w:rPr>
          <w:spacing w:val="25"/>
        </w:rPr>
        <w:t xml:space="preserve"> </w:t>
      </w:r>
      <w:r w:rsidRPr="00806085">
        <w:rPr>
          <w:spacing w:val="-1"/>
        </w:rPr>
        <w:t>p</w:t>
      </w:r>
      <w:r w:rsidRPr="00806085">
        <w:rPr>
          <w:spacing w:val="-3"/>
        </w:rPr>
        <w:t>r</w:t>
      </w:r>
      <w:r w:rsidRPr="00806085">
        <w:t>es</w:t>
      </w:r>
      <w:r w:rsidRPr="00806085">
        <w:rPr>
          <w:spacing w:val="-2"/>
        </w:rPr>
        <w:t>e</w:t>
      </w:r>
      <w:r w:rsidRPr="00806085">
        <w:rPr>
          <w:spacing w:val="-1"/>
        </w:rPr>
        <w:t>n</w:t>
      </w:r>
      <w:r w:rsidRPr="00806085">
        <w:t>te</w:t>
      </w:r>
      <w:r w:rsidRPr="00806085">
        <w:rPr>
          <w:spacing w:val="26"/>
        </w:rPr>
        <w:t xml:space="preserve"> </w:t>
      </w:r>
      <w:r w:rsidRPr="00806085">
        <w:rPr>
          <w:spacing w:val="-1"/>
        </w:rPr>
        <w:t>a</w:t>
      </w:r>
      <w:r w:rsidRPr="00806085">
        <w:t>t</w:t>
      </w:r>
      <w:r w:rsidRPr="00806085">
        <w:rPr>
          <w:spacing w:val="-2"/>
        </w:rPr>
        <w:t>t</w:t>
      </w:r>
      <w:r w:rsidRPr="00806085">
        <w:t>o</w:t>
      </w:r>
      <w:r w:rsidRPr="00806085">
        <w:rPr>
          <w:spacing w:val="26"/>
        </w:rPr>
        <w:t xml:space="preserve"> </w:t>
      </w:r>
      <w:r w:rsidRPr="00806085">
        <w:t>si</w:t>
      </w:r>
      <w:r w:rsidRPr="00806085">
        <w:rPr>
          <w:spacing w:val="24"/>
        </w:rPr>
        <w:t xml:space="preserve"> </w:t>
      </w:r>
      <w:r w:rsidRPr="00806085">
        <w:rPr>
          <w:spacing w:val="-1"/>
        </w:rPr>
        <w:t>f</w:t>
      </w:r>
      <w:r w:rsidRPr="00806085">
        <w:t>a</w:t>
      </w:r>
      <w:r w:rsidRPr="00806085">
        <w:rPr>
          <w:spacing w:val="25"/>
        </w:rPr>
        <w:t xml:space="preserve"> </w:t>
      </w:r>
      <w:r w:rsidRPr="00806085">
        <w:rPr>
          <w:spacing w:val="-1"/>
        </w:rPr>
        <w:t>ri</w:t>
      </w:r>
      <w:r w:rsidRPr="00806085">
        <w:rPr>
          <w:spacing w:val="-4"/>
        </w:rPr>
        <w:t>n</w:t>
      </w:r>
      <w:r w:rsidRPr="00806085">
        <w:rPr>
          <w:spacing w:val="1"/>
        </w:rPr>
        <w:t>v</w:t>
      </w:r>
      <w:r w:rsidRPr="00806085">
        <w:rPr>
          <w:spacing w:val="-1"/>
        </w:rPr>
        <w:t>i</w:t>
      </w:r>
      <w:r w:rsidRPr="00806085">
        <w:t>o</w:t>
      </w:r>
      <w:r w:rsidRPr="00806085">
        <w:rPr>
          <w:spacing w:val="24"/>
        </w:rPr>
        <w:t xml:space="preserve"> </w:t>
      </w:r>
      <w:r w:rsidRPr="00806085">
        <w:rPr>
          <w:spacing w:val="-1"/>
        </w:rPr>
        <w:t>all</w:t>
      </w:r>
      <w:r w:rsidRPr="00806085">
        <w:t xml:space="preserve">e </w:t>
      </w:r>
      <w:r w:rsidRPr="00806085">
        <w:rPr>
          <w:spacing w:val="-1"/>
        </w:rPr>
        <w:t>di</w:t>
      </w:r>
      <w:r w:rsidRPr="00806085">
        <w:t>s</w:t>
      </w:r>
      <w:r w:rsidRPr="00806085">
        <w:rPr>
          <w:spacing w:val="-1"/>
        </w:rPr>
        <w:t>p</w:t>
      </w:r>
      <w:r w:rsidRPr="00806085">
        <w:rPr>
          <w:spacing w:val="1"/>
        </w:rPr>
        <w:t>o</w:t>
      </w:r>
      <w:r w:rsidRPr="00806085">
        <w:t>s</w:t>
      </w:r>
      <w:r w:rsidRPr="00806085">
        <w:rPr>
          <w:spacing w:val="-1"/>
        </w:rPr>
        <w:t>izi</w:t>
      </w:r>
      <w:r w:rsidRPr="00806085">
        <w:rPr>
          <w:spacing w:val="1"/>
        </w:rPr>
        <w:t>o</w:t>
      </w:r>
      <w:r w:rsidRPr="00806085">
        <w:rPr>
          <w:spacing w:val="-1"/>
        </w:rPr>
        <w:t>n</w:t>
      </w:r>
      <w:r w:rsidRPr="00806085">
        <w:t>i</w:t>
      </w:r>
      <w:r w:rsidRPr="00806085">
        <w:rPr>
          <w:spacing w:val="7"/>
        </w:rPr>
        <w:t xml:space="preserve"> </w:t>
      </w:r>
      <w:r w:rsidRPr="00806085">
        <w:rPr>
          <w:spacing w:val="-1"/>
        </w:rPr>
        <w:t>d</w:t>
      </w:r>
      <w:r w:rsidRPr="00806085">
        <w:t>el</w:t>
      </w:r>
      <w:r w:rsidRPr="00806085">
        <w:rPr>
          <w:spacing w:val="7"/>
        </w:rPr>
        <w:t xml:space="preserve"> </w:t>
      </w:r>
      <w:r w:rsidRPr="00806085">
        <w:t>C</w:t>
      </w:r>
      <w:r w:rsidRPr="00806085">
        <w:rPr>
          <w:spacing w:val="1"/>
        </w:rPr>
        <w:t>o</w:t>
      </w:r>
      <w:r w:rsidRPr="00806085">
        <w:rPr>
          <w:spacing w:val="-1"/>
        </w:rPr>
        <w:t>di</w:t>
      </w:r>
      <w:r w:rsidRPr="00806085">
        <w:rPr>
          <w:spacing w:val="-3"/>
        </w:rPr>
        <w:t>c</w:t>
      </w:r>
      <w:r w:rsidRPr="00806085">
        <w:t>e</w:t>
      </w:r>
      <w:r w:rsidRPr="00806085">
        <w:rPr>
          <w:spacing w:val="8"/>
        </w:rPr>
        <w:t xml:space="preserve"> </w:t>
      </w:r>
      <w:r w:rsidRPr="00806085">
        <w:t>C</w:t>
      </w:r>
      <w:r w:rsidRPr="00806085">
        <w:rPr>
          <w:spacing w:val="-1"/>
        </w:rPr>
        <w:t>i</w:t>
      </w:r>
      <w:r w:rsidRPr="00806085">
        <w:rPr>
          <w:spacing w:val="1"/>
        </w:rPr>
        <w:t>v</w:t>
      </w:r>
      <w:r w:rsidRPr="00806085">
        <w:rPr>
          <w:spacing w:val="-3"/>
        </w:rPr>
        <w:t>i</w:t>
      </w:r>
      <w:r w:rsidRPr="00806085">
        <w:rPr>
          <w:spacing w:val="-1"/>
        </w:rPr>
        <w:t>l</w:t>
      </w:r>
      <w:r w:rsidRPr="00806085">
        <w:t>e,</w:t>
      </w:r>
      <w:r w:rsidRPr="00806085">
        <w:rPr>
          <w:spacing w:val="7"/>
        </w:rPr>
        <w:t xml:space="preserve"> </w:t>
      </w:r>
      <w:r w:rsidRPr="00806085">
        <w:t>a</w:t>
      </w:r>
      <w:r w:rsidRPr="00806085">
        <w:rPr>
          <w:spacing w:val="7"/>
        </w:rPr>
        <w:t xml:space="preserve"> </w:t>
      </w:r>
      <w:r w:rsidRPr="00806085">
        <w:rPr>
          <w:spacing w:val="-1"/>
        </w:rPr>
        <w:t>qu</w:t>
      </w:r>
      <w:r w:rsidRPr="00806085">
        <w:t>e</w:t>
      </w:r>
      <w:r w:rsidRPr="00806085">
        <w:rPr>
          <w:spacing w:val="-1"/>
        </w:rPr>
        <w:t>ll</w:t>
      </w:r>
      <w:r w:rsidRPr="00806085">
        <w:t>e</w:t>
      </w:r>
      <w:r w:rsidRPr="00806085">
        <w:rPr>
          <w:spacing w:val="8"/>
        </w:rPr>
        <w:t xml:space="preserve"> </w:t>
      </w:r>
      <w:r w:rsidRPr="00806085">
        <w:rPr>
          <w:spacing w:val="-1"/>
        </w:rPr>
        <w:t>del Codice</w:t>
      </w:r>
      <w:r w:rsidRPr="00806085">
        <w:rPr>
          <w:spacing w:val="8"/>
        </w:rPr>
        <w:t xml:space="preserve"> (D. Lgs. 50/2016) </w:t>
      </w:r>
      <w:r w:rsidRPr="00806085">
        <w:t>e</w:t>
      </w:r>
      <w:r w:rsidRPr="00806085">
        <w:rPr>
          <w:spacing w:val="8"/>
        </w:rPr>
        <w:t xml:space="preserve"> </w:t>
      </w:r>
      <w:r w:rsidRPr="00806085">
        <w:rPr>
          <w:spacing w:val="-3"/>
        </w:rPr>
        <w:t xml:space="preserve">del </w:t>
      </w:r>
      <w:r w:rsidRPr="00806085">
        <w:rPr>
          <w:spacing w:val="-1"/>
        </w:rPr>
        <w:t>r</w:t>
      </w:r>
      <w:r w:rsidRPr="00806085">
        <w:t>e</w:t>
      </w:r>
      <w:r w:rsidRPr="00806085">
        <w:rPr>
          <w:spacing w:val="-1"/>
        </w:rPr>
        <w:t>g</w:t>
      </w:r>
      <w:r w:rsidRPr="00806085">
        <w:rPr>
          <w:spacing w:val="1"/>
        </w:rPr>
        <w:t>o</w:t>
      </w:r>
      <w:r w:rsidRPr="00806085">
        <w:rPr>
          <w:spacing w:val="-1"/>
        </w:rPr>
        <w:t>l</w:t>
      </w:r>
      <w:r w:rsidRPr="00806085">
        <w:rPr>
          <w:spacing w:val="-3"/>
        </w:rPr>
        <w:t>a</w:t>
      </w:r>
      <w:r w:rsidRPr="00806085">
        <w:rPr>
          <w:spacing w:val="-2"/>
        </w:rPr>
        <w:t>m</w:t>
      </w:r>
      <w:r w:rsidRPr="00806085">
        <w:t>e</w:t>
      </w:r>
      <w:r w:rsidRPr="00806085">
        <w:rPr>
          <w:spacing w:val="-1"/>
        </w:rPr>
        <w:t>n</w:t>
      </w:r>
      <w:r w:rsidRPr="00806085">
        <w:t>t</w:t>
      </w:r>
      <w:r w:rsidRPr="00806085">
        <w:rPr>
          <w:spacing w:val="1"/>
        </w:rPr>
        <w:t>o di cui al D.P.R. 207/2010 per quanto applicabile</w:t>
      </w:r>
      <w:r w:rsidRPr="00806085">
        <w:t>,</w:t>
      </w:r>
      <w:r w:rsidRPr="00806085">
        <w:rPr>
          <w:spacing w:val="7"/>
        </w:rPr>
        <w:t xml:space="preserve"> </w:t>
      </w:r>
      <w:r w:rsidRPr="00806085">
        <w:rPr>
          <w:spacing w:val="-4"/>
        </w:rPr>
        <w:t>n</w:t>
      </w:r>
      <w:r w:rsidRPr="00806085">
        <w:rPr>
          <w:spacing w:val="1"/>
        </w:rPr>
        <w:t>o</w:t>
      </w:r>
      <w:r w:rsidRPr="00806085">
        <w:rPr>
          <w:spacing w:val="-1"/>
        </w:rPr>
        <w:t>n</w:t>
      </w:r>
      <w:r w:rsidRPr="00806085">
        <w:t>c</w:t>
      </w:r>
      <w:r w:rsidRPr="00806085">
        <w:rPr>
          <w:spacing w:val="-4"/>
        </w:rPr>
        <w:t>h</w:t>
      </w:r>
      <w:r w:rsidRPr="00806085">
        <w:t xml:space="preserve">é </w:t>
      </w:r>
      <w:r w:rsidRPr="00806085">
        <w:rPr>
          <w:spacing w:val="-1"/>
        </w:rPr>
        <w:t>a</w:t>
      </w:r>
      <w:r w:rsidRPr="00806085">
        <w:t>d</w:t>
      </w:r>
      <w:r w:rsidRPr="00806085">
        <w:rPr>
          <w:spacing w:val="31"/>
        </w:rPr>
        <w:t xml:space="preserve"> </w:t>
      </w:r>
      <w:r w:rsidRPr="00806085">
        <w:rPr>
          <w:spacing w:val="1"/>
        </w:rPr>
        <w:t>o</w:t>
      </w:r>
      <w:r w:rsidRPr="00806085">
        <w:rPr>
          <w:spacing w:val="-1"/>
        </w:rPr>
        <w:t>gn</w:t>
      </w:r>
      <w:r w:rsidRPr="00806085">
        <w:t>i</w:t>
      </w:r>
      <w:r w:rsidRPr="00806085">
        <w:rPr>
          <w:spacing w:val="32"/>
        </w:rPr>
        <w:t xml:space="preserve"> </w:t>
      </w:r>
      <w:r w:rsidRPr="00806085">
        <w:rPr>
          <w:spacing w:val="-1"/>
        </w:rPr>
        <w:t>al</w:t>
      </w:r>
      <w:r w:rsidRPr="00806085">
        <w:t>t</w:t>
      </w:r>
      <w:r w:rsidRPr="00806085">
        <w:rPr>
          <w:spacing w:val="-1"/>
        </w:rPr>
        <w:t>r</w:t>
      </w:r>
      <w:r w:rsidRPr="00806085">
        <w:t>a</w:t>
      </w:r>
      <w:r w:rsidRPr="00806085">
        <w:rPr>
          <w:spacing w:val="32"/>
        </w:rPr>
        <w:t xml:space="preserve"> </w:t>
      </w:r>
      <w:r w:rsidRPr="00806085">
        <w:rPr>
          <w:spacing w:val="-1"/>
        </w:rPr>
        <w:t>di</w:t>
      </w:r>
      <w:r w:rsidRPr="00806085">
        <w:t>s</w:t>
      </w:r>
      <w:r w:rsidRPr="00806085">
        <w:rPr>
          <w:spacing w:val="-1"/>
        </w:rPr>
        <w:t>p</w:t>
      </w:r>
      <w:r w:rsidRPr="00806085">
        <w:rPr>
          <w:spacing w:val="1"/>
        </w:rPr>
        <w:t>o</w:t>
      </w:r>
      <w:r w:rsidRPr="00806085">
        <w:t>s</w:t>
      </w:r>
      <w:r w:rsidRPr="00806085">
        <w:rPr>
          <w:spacing w:val="-1"/>
        </w:rPr>
        <w:t>iz</w:t>
      </w:r>
      <w:r w:rsidRPr="00806085">
        <w:rPr>
          <w:spacing w:val="-3"/>
        </w:rPr>
        <w:t>i</w:t>
      </w:r>
      <w:r w:rsidRPr="00806085">
        <w:rPr>
          <w:spacing w:val="1"/>
        </w:rPr>
        <w:t>o</w:t>
      </w:r>
      <w:r w:rsidRPr="00806085">
        <w:rPr>
          <w:spacing w:val="-4"/>
        </w:rPr>
        <w:t>n</w:t>
      </w:r>
      <w:r w:rsidRPr="00806085">
        <w:t>e</w:t>
      </w:r>
      <w:r w:rsidRPr="00806085">
        <w:rPr>
          <w:spacing w:val="32"/>
        </w:rPr>
        <w:t xml:space="preserve"> </w:t>
      </w:r>
      <w:r w:rsidRPr="00806085">
        <w:rPr>
          <w:spacing w:val="-1"/>
        </w:rPr>
        <w:t>l</w:t>
      </w:r>
      <w:r w:rsidRPr="00806085">
        <w:t>e</w:t>
      </w:r>
      <w:r w:rsidRPr="00806085">
        <w:rPr>
          <w:spacing w:val="-1"/>
        </w:rPr>
        <w:t>gi</w:t>
      </w:r>
      <w:r w:rsidRPr="00806085">
        <w:t>s</w:t>
      </w:r>
      <w:r w:rsidRPr="00806085">
        <w:rPr>
          <w:spacing w:val="-1"/>
        </w:rPr>
        <w:t>la</w:t>
      </w:r>
      <w:r w:rsidRPr="00806085">
        <w:t>t</w:t>
      </w:r>
      <w:r w:rsidRPr="00806085">
        <w:rPr>
          <w:spacing w:val="-3"/>
        </w:rPr>
        <w:t>i</w:t>
      </w:r>
      <w:r w:rsidRPr="00806085">
        <w:rPr>
          <w:spacing w:val="1"/>
        </w:rPr>
        <w:t>v</w:t>
      </w:r>
      <w:r w:rsidRPr="00806085">
        <w:t>a</w:t>
      </w:r>
      <w:r w:rsidRPr="00806085">
        <w:rPr>
          <w:spacing w:val="32"/>
        </w:rPr>
        <w:t xml:space="preserve"> </w:t>
      </w:r>
      <w:r w:rsidRPr="00806085">
        <w:t>o</w:t>
      </w:r>
      <w:r w:rsidRPr="00806085">
        <w:rPr>
          <w:spacing w:val="34"/>
        </w:rPr>
        <w:t xml:space="preserve"> </w:t>
      </w:r>
      <w:r w:rsidRPr="00806085">
        <w:rPr>
          <w:spacing w:val="-3"/>
        </w:rPr>
        <w:t>r</w:t>
      </w:r>
      <w:r w:rsidRPr="00806085">
        <w:t>e</w:t>
      </w:r>
      <w:r w:rsidRPr="00806085">
        <w:rPr>
          <w:spacing w:val="-1"/>
        </w:rPr>
        <w:t>g</w:t>
      </w:r>
      <w:r w:rsidRPr="00806085">
        <w:rPr>
          <w:spacing w:val="1"/>
        </w:rPr>
        <w:t>o</w:t>
      </w:r>
      <w:r w:rsidRPr="00806085">
        <w:rPr>
          <w:spacing w:val="-1"/>
        </w:rPr>
        <w:t>l</w:t>
      </w:r>
      <w:r w:rsidRPr="00806085">
        <w:rPr>
          <w:spacing w:val="-3"/>
        </w:rPr>
        <w:t>a</w:t>
      </w:r>
      <w:r w:rsidRPr="00806085">
        <w:rPr>
          <w:spacing w:val="-2"/>
        </w:rPr>
        <w:t>me</w:t>
      </w:r>
      <w:r w:rsidRPr="00806085">
        <w:rPr>
          <w:spacing w:val="-1"/>
        </w:rPr>
        <w:t>n</w:t>
      </w:r>
      <w:r w:rsidRPr="00806085">
        <w:t>t</w:t>
      </w:r>
      <w:r w:rsidRPr="00806085">
        <w:rPr>
          <w:spacing w:val="-1"/>
        </w:rPr>
        <w:t>ar</w:t>
      </w:r>
      <w:r w:rsidRPr="00806085">
        <w:t>e</w:t>
      </w:r>
      <w:r w:rsidRPr="00806085">
        <w:rPr>
          <w:spacing w:val="33"/>
        </w:rPr>
        <w:t xml:space="preserve"> </w:t>
      </w:r>
      <w:r w:rsidRPr="00806085">
        <w:rPr>
          <w:spacing w:val="1"/>
        </w:rPr>
        <w:t>v</w:t>
      </w:r>
      <w:r w:rsidRPr="00806085">
        <w:rPr>
          <w:spacing w:val="-1"/>
        </w:rPr>
        <w:t>ig</w:t>
      </w:r>
      <w:r w:rsidRPr="00806085">
        <w:t>e</w:t>
      </w:r>
      <w:r w:rsidRPr="00806085">
        <w:rPr>
          <w:spacing w:val="-4"/>
        </w:rPr>
        <w:t>n</w:t>
      </w:r>
      <w:r w:rsidRPr="00806085">
        <w:t>te,</w:t>
      </w:r>
      <w:r w:rsidRPr="00806085">
        <w:rPr>
          <w:spacing w:val="31"/>
        </w:rPr>
        <w:t xml:space="preserve"> </w:t>
      </w:r>
      <w:r w:rsidRPr="00806085">
        <w:rPr>
          <w:spacing w:val="-1"/>
        </w:rPr>
        <w:t>nazi</w:t>
      </w:r>
      <w:r w:rsidRPr="00806085">
        <w:rPr>
          <w:spacing w:val="1"/>
        </w:rPr>
        <w:t>o</w:t>
      </w:r>
      <w:r w:rsidRPr="00806085">
        <w:rPr>
          <w:spacing w:val="-1"/>
        </w:rPr>
        <w:t>na</w:t>
      </w:r>
      <w:r w:rsidRPr="00806085">
        <w:rPr>
          <w:spacing w:val="-3"/>
        </w:rPr>
        <w:t>l</w:t>
      </w:r>
      <w:r w:rsidRPr="00806085">
        <w:t>e</w:t>
      </w:r>
      <w:r w:rsidRPr="00806085">
        <w:rPr>
          <w:spacing w:val="30"/>
        </w:rPr>
        <w:t xml:space="preserve"> </w:t>
      </w:r>
      <w:r w:rsidRPr="00806085">
        <w:t xml:space="preserve">e </w:t>
      </w:r>
      <w:r w:rsidRPr="00806085">
        <w:rPr>
          <w:spacing w:val="-1"/>
        </w:rPr>
        <w:t>r</w:t>
      </w:r>
      <w:r w:rsidRPr="00806085">
        <w:t>e</w:t>
      </w:r>
      <w:r w:rsidRPr="00806085">
        <w:rPr>
          <w:spacing w:val="-1"/>
        </w:rPr>
        <w:t>gi</w:t>
      </w:r>
      <w:r w:rsidRPr="00806085">
        <w:rPr>
          <w:spacing w:val="1"/>
        </w:rPr>
        <w:t>o</w:t>
      </w:r>
      <w:r w:rsidRPr="00806085">
        <w:rPr>
          <w:spacing w:val="-1"/>
        </w:rPr>
        <w:t>nal</w:t>
      </w:r>
      <w:r w:rsidRPr="00806085">
        <w:t>e,</w:t>
      </w:r>
      <w:r w:rsidRPr="00806085">
        <w:rPr>
          <w:spacing w:val="-2"/>
        </w:rPr>
        <w:t xml:space="preserve"> </w:t>
      </w:r>
      <w:r w:rsidRPr="00806085">
        <w:rPr>
          <w:spacing w:val="-1"/>
        </w:rPr>
        <w:t>i</w:t>
      </w:r>
      <w:r w:rsidRPr="00806085">
        <w:t xml:space="preserve">n </w:t>
      </w:r>
      <w:r w:rsidRPr="00806085">
        <w:rPr>
          <w:spacing w:val="-1"/>
        </w:rPr>
        <w:t>quan</w:t>
      </w:r>
      <w:r w:rsidRPr="00806085">
        <w:t>to</w:t>
      </w:r>
      <w:r w:rsidRPr="00806085">
        <w:rPr>
          <w:spacing w:val="-1"/>
        </w:rPr>
        <w:t xml:space="preserve"> appli</w:t>
      </w:r>
      <w:r w:rsidRPr="00806085">
        <w:t>c</w:t>
      </w:r>
      <w:r w:rsidRPr="00806085">
        <w:rPr>
          <w:spacing w:val="-1"/>
        </w:rPr>
        <w:t>abil</w:t>
      </w:r>
      <w:r w:rsidRPr="00806085">
        <w:t>e</w:t>
      </w:r>
      <w:r w:rsidR="00075878">
        <w:t>.</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20</w:t>
      </w:r>
      <w:r>
        <w:rPr>
          <w:spacing w:val="-1"/>
        </w:rPr>
        <w:t xml:space="preserve"> </w:t>
      </w:r>
      <w:r>
        <w:t>–</w:t>
      </w:r>
      <w:r>
        <w:rPr>
          <w:spacing w:val="1"/>
        </w:rPr>
        <w:t xml:space="preserve"> </w:t>
      </w:r>
      <w:r>
        <w:rPr>
          <w:spacing w:val="-3"/>
        </w:rPr>
        <w:t>E</w:t>
      </w:r>
      <w:r>
        <w:t>LE</w:t>
      </w:r>
      <w:r>
        <w:rPr>
          <w:spacing w:val="-3"/>
        </w:rPr>
        <w:t>Z</w:t>
      </w:r>
      <w:r>
        <w:rPr>
          <w:spacing w:val="1"/>
        </w:rPr>
        <w:t>I</w:t>
      </w:r>
      <w:r>
        <w:rPr>
          <w:spacing w:val="-1"/>
        </w:rPr>
        <w:t>O</w:t>
      </w:r>
      <w:r>
        <w:rPr>
          <w:spacing w:val="-2"/>
        </w:rPr>
        <w:t>N</w:t>
      </w:r>
      <w:r>
        <w:t>E</w:t>
      </w:r>
      <w:r>
        <w:rPr>
          <w:spacing w:val="1"/>
        </w:rPr>
        <w:t xml:space="preserve"> </w:t>
      </w:r>
      <w:r>
        <w:t>D</w:t>
      </w:r>
      <w:r>
        <w:rPr>
          <w:spacing w:val="-1"/>
        </w:rPr>
        <w:t>O</w:t>
      </w:r>
      <w:r>
        <w:rPr>
          <w:spacing w:val="-4"/>
        </w:rPr>
        <w:t>M</w:t>
      </w:r>
      <w:r>
        <w:rPr>
          <w:spacing w:val="-2"/>
        </w:rPr>
        <w:t>I</w:t>
      </w:r>
      <w:r>
        <w:t>C</w:t>
      </w:r>
      <w:r>
        <w:rPr>
          <w:spacing w:val="1"/>
        </w:rPr>
        <w:t>I</w:t>
      </w:r>
      <w:r>
        <w:rPr>
          <w:spacing w:val="-3"/>
        </w:rPr>
        <w:t>L</w:t>
      </w:r>
      <w:r>
        <w:rPr>
          <w:spacing w:val="1"/>
        </w:rPr>
        <w:t>I</w:t>
      </w:r>
      <w:r>
        <w:t>O</w:t>
      </w:r>
    </w:p>
    <w:p w:rsidR="00075878" w:rsidRDefault="00075878" w:rsidP="006F0469">
      <w:pPr>
        <w:kinsoku w:val="0"/>
        <w:overflowPunct w:val="0"/>
        <w:spacing w:before="11" w:line="200" w:lineRule="exact"/>
        <w:ind w:left="142"/>
        <w:rPr>
          <w:sz w:val="20"/>
          <w:szCs w:val="20"/>
        </w:rPr>
      </w:pPr>
    </w:p>
    <w:p w:rsidR="00075878" w:rsidRDefault="00075878" w:rsidP="00806085">
      <w:pPr>
        <w:pStyle w:val="Corpotesto"/>
        <w:kinsoku w:val="0"/>
        <w:overflowPunct w:val="0"/>
        <w:spacing w:line="428" w:lineRule="auto"/>
        <w:ind w:left="142"/>
        <w:jc w:val="both"/>
      </w:pPr>
      <w:r>
        <w:rPr>
          <w:spacing w:val="-1"/>
        </w:rPr>
        <w:t>I</w:t>
      </w:r>
      <w:r>
        <w:t>l</w:t>
      </w:r>
      <w:r>
        <w:rPr>
          <w:spacing w:val="47"/>
        </w:rPr>
        <w:t xml:space="preserve"> </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1"/>
        </w:rPr>
        <w:t>.</w:t>
      </w:r>
      <w:r>
        <w:t>,</w:t>
      </w:r>
      <w:r>
        <w:rPr>
          <w:spacing w:val="46"/>
        </w:rPr>
        <w:t xml:space="preserve"> </w:t>
      </w:r>
      <w:r>
        <w:rPr>
          <w:spacing w:val="-1"/>
        </w:rPr>
        <w:t>agl</w:t>
      </w:r>
      <w:r>
        <w:t>i</w:t>
      </w:r>
      <w:r>
        <w:rPr>
          <w:spacing w:val="48"/>
        </w:rPr>
        <w:t xml:space="preserve"> </w:t>
      </w:r>
      <w:r>
        <w:rPr>
          <w:spacing w:val="-2"/>
        </w:rPr>
        <w:t>e</w:t>
      </w:r>
      <w:r>
        <w:rPr>
          <w:spacing w:val="-1"/>
        </w:rPr>
        <w:t>ff</w:t>
      </w:r>
      <w:r>
        <w:t>etti</w:t>
      </w:r>
      <w:r>
        <w:rPr>
          <w:spacing w:val="47"/>
        </w:rPr>
        <w:t xml:space="preserve"> </w:t>
      </w:r>
      <w:r>
        <w:rPr>
          <w:spacing w:val="-1"/>
        </w:rPr>
        <w:t>d</w:t>
      </w:r>
      <w:r>
        <w:t>el</w:t>
      </w:r>
      <w:r>
        <w:rPr>
          <w:spacing w:val="46"/>
        </w:rPr>
        <w:t xml:space="preserve"> </w:t>
      </w:r>
      <w:r>
        <w:rPr>
          <w:spacing w:val="-1"/>
        </w:rPr>
        <w:t>pr</w:t>
      </w:r>
      <w:r>
        <w:t>ese</w:t>
      </w:r>
      <w:r>
        <w:rPr>
          <w:spacing w:val="-4"/>
        </w:rPr>
        <w:t>n</w:t>
      </w:r>
      <w:r>
        <w:t>te</w:t>
      </w:r>
      <w:r>
        <w:rPr>
          <w:spacing w:val="49"/>
        </w:rPr>
        <w:t xml:space="preserve"> </w:t>
      </w:r>
      <w:r>
        <w:rPr>
          <w:spacing w:val="-3"/>
        </w:rPr>
        <w:t>a</w:t>
      </w:r>
      <w:r>
        <w:t>t</w:t>
      </w:r>
      <w:r>
        <w:rPr>
          <w:spacing w:val="-2"/>
        </w:rPr>
        <w:t>t</w:t>
      </w:r>
      <w:r>
        <w:rPr>
          <w:spacing w:val="1"/>
        </w:rPr>
        <w:t>o</w:t>
      </w:r>
      <w:r>
        <w:t>,</w:t>
      </w:r>
      <w:r>
        <w:rPr>
          <w:spacing w:val="49"/>
        </w:rPr>
        <w:t xml:space="preserve"> </w:t>
      </w:r>
      <w:r>
        <w:rPr>
          <w:spacing w:val="-4"/>
        </w:rPr>
        <w:t>d</w:t>
      </w:r>
      <w:r>
        <w:rPr>
          <w:spacing w:val="-1"/>
        </w:rPr>
        <w:t>i</w:t>
      </w:r>
      <w:r>
        <w:t>c</w:t>
      </w:r>
      <w:r>
        <w:rPr>
          <w:spacing w:val="-1"/>
        </w:rPr>
        <w:t>hiar</w:t>
      </w:r>
      <w:r>
        <w:t>a</w:t>
      </w:r>
      <w:r>
        <w:rPr>
          <w:spacing w:val="47"/>
        </w:rPr>
        <w:t xml:space="preserve"> </w:t>
      </w:r>
      <w:r>
        <w:rPr>
          <w:spacing w:val="-1"/>
        </w:rPr>
        <w:t>d</w:t>
      </w:r>
      <w:r>
        <w:t>i</w:t>
      </w:r>
      <w:r>
        <w:rPr>
          <w:spacing w:val="48"/>
        </w:rPr>
        <w:t xml:space="preserve"> </w:t>
      </w:r>
      <w:r>
        <w:rPr>
          <w:spacing w:val="-1"/>
        </w:rPr>
        <w:t>a</w:t>
      </w:r>
      <w:r>
        <w:rPr>
          <w:spacing w:val="-2"/>
        </w:rPr>
        <w:t>v</w:t>
      </w:r>
      <w:r>
        <w:t>e</w:t>
      </w:r>
      <w:r>
        <w:rPr>
          <w:spacing w:val="-1"/>
        </w:rPr>
        <w:t>r</w:t>
      </w:r>
      <w:r>
        <w:t>e</w:t>
      </w:r>
      <w:r>
        <w:rPr>
          <w:spacing w:val="49"/>
        </w:rPr>
        <w:t xml:space="preserve"> </w:t>
      </w:r>
      <w:r>
        <w:rPr>
          <w:spacing w:val="-1"/>
        </w:rPr>
        <w:t>i</w:t>
      </w:r>
      <w:r>
        <w:t>l</w:t>
      </w:r>
      <w:r>
        <w:rPr>
          <w:spacing w:val="47"/>
        </w:rPr>
        <w:t xml:space="preserve"> </w:t>
      </w:r>
      <w:r>
        <w:rPr>
          <w:spacing w:val="-1"/>
        </w:rPr>
        <w:t>p</w:t>
      </w:r>
      <w:r>
        <w:rPr>
          <w:spacing w:val="-3"/>
        </w:rPr>
        <w:t>r</w:t>
      </w:r>
      <w:r>
        <w:rPr>
          <w:spacing w:val="1"/>
        </w:rPr>
        <w:t>o</w:t>
      </w:r>
      <w:r>
        <w:rPr>
          <w:spacing w:val="-1"/>
        </w:rPr>
        <w:t>pr</w:t>
      </w:r>
      <w:r>
        <w:rPr>
          <w:spacing w:val="-3"/>
        </w:rPr>
        <w:t>i</w:t>
      </w:r>
      <w:r>
        <w:t xml:space="preserve">o </w:t>
      </w:r>
      <w:r>
        <w:rPr>
          <w:spacing w:val="-1"/>
        </w:rPr>
        <w:t>d</w:t>
      </w:r>
      <w:r>
        <w:rPr>
          <w:spacing w:val="1"/>
        </w:rPr>
        <w:t>om</w:t>
      </w:r>
      <w:r>
        <w:rPr>
          <w:spacing w:val="-1"/>
        </w:rPr>
        <w:t>i</w:t>
      </w:r>
      <w:r>
        <w:t>c</w:t>
      </w:r>
      <w:r>
        <w:rPr>
          <w:spacing w:val="-1"/>
        </w:rPr>
        <w:t>il</w:t>
      </w:r>
      <w:r>
        <w:rPr>
          <w:spacing w:val="-3"/>
        </w:rPr>
        <w:t>i</w:t>
      </w:r>
      <w:r>
        <w:t>o</w:t>
      </w:r>
      <w:r w:rsidR="00806085">
        <w:t>, anche</w:t>
      </w:r>
      <w:r>
        <w:t xml:space="preserve"> </w:t>
      </w:r>
      <w:r>
        <w:rPr>
          <w:spacing w:val="25"/>
        </w:rPr>
        <w:t xml:space="preserve"> </w:t>
      </w:r>
      <w:r>
        <w:rPr>
          <w:spacing w:val="-1"/>
        </w:rPr>
        <w:t>fi</w:t>
      </w:r>
      <w:r>
        <w:t>sc</w:t>
      </w:r>
      <w:r>
        <w:rPr>
          <w:spacing w:val="-1"/>
        </w:rPr>
        <w:t>a</w:t>
      </w:r>
      <w:r>
        <w:rPr>
          <w:spacing w:val="-3"/>
        </w:rPr>
        <w:t>l</w:t>
      </w:r>
      <w:r>
        <w:t>e</w:t>
      </w:r>
      <w:r w:rsidR="00806085">
        <w:t>,</w:t>
      </w:r>
      <w:r>
        <w:t xml:space="preserve"> </w:t>
      </w:r>
      <w:r>
        <w:rPr>
          <w:spacing w:val="26"/>
        </w:rPr>
        <w:t xml:space="preserve"> </w:t>
      </w:r>
      <w:r>
        <w:rPr>
          <w:spacing w:val="-1"/>
        </w:rPr>
        <w:t>pr</w:t>
      </w:r>
      <w:r>
        <w:t>es</w:t>
      </w:r>
      <w:r>
        <w:rPr>
          <w:spacing w:val="-3"/>
        </w:rPr>
        <w:t>s</w:t>
      </w:r>
      <w:r>
        <w:t xml:space="preserve">o </w:t>
      </w:r>
      <w:r>
        <w:rPr>
          <w:spacing w:val="24"/>
        </w:rPr>
        <w:t xml:space="preserve"> </w:t>
      </w:r>
      <w:r>
        <w:rPr>
          <w:spacing w:val="1"/>
        </w:rPr>
        <w:t>…</w:t>
      </w:r>
      <w:r>
        <w:rPr>
          <w:spacing w:val="-2"/>
        </w:rPr>
        <w:t>………</w:t>
      </w:r>
      <w:r>
        <w:rPr>
          <w:spacing w:val="1"/>
        </w:rPr>
        <w:t>…</w:t>
      </w:r>
      <w:r>
        <w:rPr>
          <w:spacing w:val="-2"/>
        </w:rPr>
        <w:t>……</w:t>
      </w:r>
      <w:r>
        <w:rPr>
          <w:spacing w:val="1"/>
        </w:rPr>
        <w:t>…</w:t>
      </w:r>
      <w:r>
        <w:rPr>
          <w:spacing w:val="-2"/>
        </w:rPr>
        <w:t>……</w:t>
      </w:r>
      <w:r>
        <w:rPr>
          <w:spacing w:val="1"/>
        </w:rPr>
        <w:t>…</w:t>
      </w:r>
      <w:r>
        <w:rPr>
          <w:spacing w:val="-1"/>
        </w:rPr>
        <w:t>..</w:t>
      </w:r>
      <w:r>
        <w:t xml:space="preserve">, </w:t>
      </w:r>
      <w:r>
        <w:rPr>
          <w:spacing w:val="25"/>
        </w:rPr>
        <w:t xml:space="preserve"> </w:t>
      </w:r>
      <w:r>
        <w:t>c</w:t>
      </w:r>
      <w:r>
        <w:rPr>
          <w:spacing w:val="1"/>
        </w:rPr>
        <w:t>o</w:t>
      </w:r>
      <w:r>
        <w:t xml:space="preserve">n </w:t>
      </w:r>
      <w:r>
        <w:rPr>
          <w:spacing w:val="22"/>
        </w:rPr>
        <w:t xml:space="preserve"> </w:t>
      </w:r>
      <w:r>
        <w:rPr>
          <w:spacing w:val="-1"/>
        </w:rPr>
        <w:t>r</w:t>
      </w:r>
      <w:r>
        <w:t>ec</w:t>
      </w:r>
      <w:r>
        <w:rPr>
          <w:spacing w:val="-1"/>
        </w:rPr>
        <w:t>api</w:t>
      </w:r>
      <w:r>
        <w:t xml:space="preserve">to </w:t>
      </w:r>
      <w:r>
        <w:rPr>
          <w:spacing w:val="25"/>
        </w:rPr>
        <w:t xml:space="preserve"> </w:t>
      </w:r>
      <w:r>
        <w:rPr>
          <w:spacing w:val="-1"/>
        </w:rPr>
        <w:t>i</w:t>
      </w:r>
      <w:r>
        <w:t xml:space="preserve">n </w:t>
      </w:r>
      <w:r>
        <w:rPr>
          <w:spacing w:val="22"/>
        </w:rPr>
        <w:t xml:space="preserve"> </w:t>
      </w:r>
      <w:r>
        <w:rPr>
          <w:spacing w:val="-2"/>
        </w:rPr>
        <w:t>…</w:t>
      </w:r>
      <w:r>
        <w:rPr>
          <w:spacing w:val="1"/>
        </w:rPr>
        <w:t>…</w:t>
      </w:r>
      <w:r>
        <w:rPr>
          <w:spacing w:val="-2"/>
        </w:rPr>
        <w:t>……</w:t>
      </w:r>
      <w:r>
        <w:rPr>
          <w:spacing w:val="1"/>
        </w:rPr>
        <w:t>……</w:t>
      </w:r>
      <w:r>
        <w:rPr>
          <w:spacing w:val="-1"/>
        </w:rPr>
        <w:t>.</w:t>
      </w:r>
      <w:r>
        <w:t xml:space="preserve">, </w:t>
      </w:r>
      <w:r>
        <w:rPr>
          <w:spacing w:val="23"/>
        </w:rPr>
        <w:t xml:space="preserve"> </w:t>
      </w:r>
      <w:r>
        <w:rPr>
          <w:spacing w:val="1"/>
        </w:rPr>
        <w:t>v</w:t>
      </w:r>
      <w:r>
        <w:rPr>
          <w:spacing w:val="-3"/>
        </w:rPr>
        <w:t>i</w:t>
      </w:r>
      <w:r>
        <w:t>a</w:t>
      </w:r>
      <w:r w:rsidR="00806085">
        <w:t xml:space="preserve"> </w:t>
      </w:r>
      <w:r>
        <w:rPr>
          <w:spacing w:val="1"/>
        </w:rPr>
        <w:t>…</w:t>
      </w:r>
      <w:r>
        <w:rPr>
          <w:spacing w:val="-2"/>
        </w:rPr>
        <w:t>………</w:t>
      </w:r>
      <w:r>
        <w:rPr>
          <w:spacing w:val="1"/>
        </w:rPr>
        <w:t>…</w:t>
      </w:r>
      <w:r>
        <w:rPr>
          <w:spacing w:val="-2"/>
        </w:rPr>
        <w:t>……</w:t>
      </w:r>
      <w:r>
        <w:rPr>
          <w:spacing w:val="1"/>
        </w:rPr>
        <w:t>…</w:t>
      </w:r>
      <w:r>
        <w:t xml:space="preserve">, </w:t>
      </w:r>
      <w:r>
        <w:rPr>
          <w:spacing w:val="-1"/>
        </w:rPr>
        <w:t>n</w:t>
      </w:r>
      <w:r>
        <w:t>.</w:t>
      </w:r>
      <w:r>
        <w:rPr>
          <w:spacing w:val="-3"/>
        </w:rPr>
        <w:t xml:space="preserve"> </w:t>
      </w:r>
      <w:r>
        <w:rPr>
          <w:spacing w:val="1"/>
        </w:rPr>
        <w:t>……</w:t>
      </w:r>
      <w:r>
        <w:rPr>
          <w:spacing w:val="-1"/>
        </w:rPr>
        <w:t>.</w:t>
      </w:r>
      <w:r>
        <w:t>.</w:t>
      </w:r>
    </w:p>
    <w:p w:rsidR="00075878" w:rsidRDefault="00075878" w:rsidP="006F0469">
      <w:pPr>
        <w:kinsoku w:val="0"/>
        <w:overflowPunct w:val="0"/>
        <w:spacing w:before="11" w:line="200" w:lineRule="exact"/>
        <w:ind w:left="142"/>
        <w:rPr>
          <w:sz w:val="20"/>
          <w:szCs w:val="20"/>
        </w:rPr>
      </w:pP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21</w:t>
      </w:r>
      <w:r>
        <w:rPr>
          <w:spacing w:val="-1"/>
        </w:rPr>
        <w:t xml:space="preserve"> </w:t>
      </w:r>
      <w:r>
        <w:t>–</w:t>
      </w:r>
      <w:r>
        <w:rPr>
          <w:spacing w:val="1"/>
        </w:rPr>
        <w:t xml:space="preserve"> </w:t>
      </w:r>
      <w:r>
        <w:rPr>
          <w:spacing w:val="-2"/>
        </w:rPr>
        <w:t>S</w:t>
      </w:r>
      <w:r>
        <w:t>PE</w:t>
      </w:r>
      <w:r>
        <w:rPr>
          <w:spacing w:val="-2"/>
        </w:rPr>
        <w:t>S</w:t>
      </w:r>
      <w:r>
        <w:t>E</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spacing w:line="428" w:lineRule="auto"/>
        <w:ind w:left="142"/>
        <w:jc w:val="both"/>
      </w:pPr>
      <w:r>
        <w:rPr>
          <w:spacing w:val="-1"/>
        </w:rPr>
        <w:t>S</w:t>
      </w:r>
      <w:r>
        <w:t>i</w:t>
      </w:r>
      <w:r>
        <w:rPr>
          <w:spacing w:val="14"/>
        </w:rPr>
        <w:t xml:space="preserve"> </w:t>
      </w:r>
      <w:r>
        <w:rPr>
          <w:spacing w:val="-1"/>
        </w:rPr>
        <w:t>in</w:t>
      </w:r>
      <w:r>
        <w:t>te</w:t>
      </w:r>
      <w:r>
        <w:rPr>
          <w:spacing w:val="-1"/>
        </w:rPr>
        <w:t>nd</w:t>
      </w:r>
      <w:r>
        <w:rPr>
          <w:spacing w:val="1"/>
        </w:rPr>
        <w:t>o</w:t>
      </w:r>
      <w:r>
        <w:rPr>
          <w:spacing w:val="-1"/>
        </w:rPr>
        <w:t>n</w:t>
      </w:r>
      <w:r>
        <w:t>o</w:t>
      </w:r>
      <w:r>
        <w:rPr>
          <w:spacing w:val="14"/>
        </w:rPr>
        <w:t xml:space="preserve"> </w:t>
      </w:r>
      <w:r>
        <w:t>a</w:t>
      </w:r>
      <w:r>
        <w:rPr>
          <w:spacing w:val="15"/>
        </w:rPr>
        <w:t xml:space="preserve"> </w:t>
      </w:r>
      <w:r>
        <w:t>c</w:t>
      </w:r>
      <w:r>
        <w:rPr>
          <w:spacing w:val="-1"/>
        </w:rPr>
        <w:t>ar</w:t>
      </w:r>
      <w:r>
        <w:rPr>
          <w:spacing w:val="-3"/>
        </w:rPr>
        <w:t>i</w:t>
      </w:r>
      <w:r>
        <w:t>co</w:t>
      </w:r>
      <w:r>
        <w:rPr>
          <w:spacing w:val="14"/>
        </w:rPr>
        <w:t xml:space="preserve"> </w:t>
      </w:r>
      <w:r>
        <w:rPr>
          <w:spacing w:val="-1"/>
        </w:rPr>
        <w:t>d</w:t>
      </w:r>
      <w:r>
        <w:t>e</w:t>
      </w:r>
      <w:r>
        <w:rPr>
          <w:spacing w:val="-1"/>
        </w:rPr>
        <w:t>ll</w:t>
      </w:r>
      <w:r>
        <w:t>’</w:t>
      </w:r>
      <w:r>
        <w:rPr>
          <w:spacing w:val="-3"/>
        </w:rPr>
        <w:t>i</w:t>
      </w:r>
      <w:r>
        <w:rPr>
          <w:spacing w:val="-1"/>
        </w:rPr>
        <w:t>n</w:t>
      </w:r>
      <w:r>
        <w:t>c</w:t>
      </w:r>
      <w:r>
        <w:rPr>
          <w:spacing w:val="-1"/>
        </w:rPr>
        <w:t>ari</w:t>
      </w:r>
      <w:r>
        <w:t>c</w:t>
      </w:r>
      <w:r>
        <w:rPr>
          <w:spacing w:val="-1"/>
        </w:rPr>
        <w:t>a</w:t>
      </w:r>
      <w:r>
        <w:t>to</w:t>
      </w:r>
      <w:r>
        <w:rPr>
          <w:spacing w:val="14"/>
        </w:rPr>
        <w:t xml:space="preserve"> </w:t>
      </w:r>
      <w:r>
        <w:rPr>
          <w:spacing w:val="-1"/>
        </w:rPr>
        <w:t>gl</w:t>
      </w:r>
      <w:r>
        <w:t>i</w:t>
      </w:r>
      <w:r>
        <w:rPr>
          <w:spacing w:val="14"/>
        </w:rPr>
        <w:t xml:space="preserve"> </w:t>
      </w:r>
      <w:r>
        <w:rPr>
          <w:spacing w:val="1"/>
        </w:rPr>
        <w:t>o</w:t>
      </w:r>
      <w:r>
        <w:rPr>
          <w:spacing w:val="-4"/>
        </w:rPr>
        <w:t>n</w:t>
      </w:r>
      <w:r>
        <w:t>e</w:t>
      </w:r>
      <w:r>
        <w:rPr>
          <w:spacing w:val="-1"/>
        </w:rPr>
        <w:t>r</w:t>
      </w:r>
      <w:r>
        <w:t>i</w:t>
      </w:r>
      <w:r>
        <w:rPr>
          <w:spacing w:val="14"/>
        </w:rPr>
        <w:t xml:space="preserve"> </w:t>
      </w:r>
      <w:r>
        <w:rPr>
          <w:spacing w:val="-1"/>
        </w:rPr>
        <w:t>p</w:t>
      </w:r>
      <w:r>
        <w:t>er</w:t>
      </w:r>
      <w:r>
        <w:rPr>
          <w:spacing w:val="12"/>
        </w:rPr>
        <w:t xml:space="preserve"> </w:t>
      </w:r>
      <w:r>
        <w:t>t</w:t>
      </w:r>
      <w:r>
        <w:rPr>
          <w:spacing w:val="-1"/>
        </w:rPr>
        <w:t>u</w:t>
      </w:r>
      <w:r>
        <w:t>tti</w:t>
      </w:r>
      <w:r>
        <w:rPr>
          <w:spacing w:val="12"/>
        </w:rPr>
        <w:t xml:space="preserve"> </w:t>
      </w:r>
      <w:r>
        <w:t>i</w:t>
      </w:r>
      <w:r>
        <w:rPr>
          <w:spacing w:val="14"/>
        </w:rPr>
        <w:t xml:space="preserve"> </w:t>
      </w:r>
      <w:r>
        <w:rPr>
          <w:spacing w:val="1"/>
        </w:rPr>
        <w:t>m</w:t>
      </w:r>
      <w:r>
        <w:rPr>
          <w:spacing w:val="-3"/>
        </w:rPr>
        <w:t>a</w:t>
      </w:r>
      <w:r>
        <w:t>te</w:t>
      </w:r>
      <w:r>
        <w:rPr>
          <w:spacing w:val="-1"/>
        </w:rPr>
        <w:t>rial</w:t>
      </w:r>
      <w:r>
        <w:t>i</w:t>
      </w:r>
      <w:r>
        <w:rPr>
          <w:spacing w:val="14"/>
        </w:rPr>
        <w:t xml:space="preserve"> </w:t>
      </w:r>
      <w:r>
        <w:rPr>
          <w:spacing w:val="-4"/>
        </w:rPr>
        <w:t>n</w:t>
      </w:r>
      <w:r>
        <w:t>eces</w:t>
      </w:r>
      <w:r>
        <w:rPr>
          <w:spacing w:val="-3"/>
        </w:rPr>
        <w:t>s</w:t>
      </w:r>
      <w:r>
        <w:rPr>
          <w:spacing w:val="-1"/>
        </w:rPr>
        <w:t>ar</w:t>
      </w:r>
      <w:r>
        <w:t>i</w:t>
      </w:r>
      <w:r>
        <w:rPr>
          <w:spacing w:val="14"/>
        </w:rPr>
        <w:t xml:space="preserve"> </w:t>
      </w:r>
      <w:r>
        <w:rPr>
          <w:spacing w:val="-1"/>
        </w:rPr>
        <w:t>p</w:t>
      </w:r>
      <w:r>
        <w:t>er</w:t>
      </w:r>
      <w:r>
        <w:rPr>
          <w:spacing w:val="14"/>
        </w:rPr>
        <w:t xml:space="preserve"> </w:t>
      </w:r>
      <w:r>
        <w:rPr>
          <w:spacing w:val="-3"/>
        </w:rPr>
        <w:t>l</w:t>
      </w:r>
      <w:r>
        <w:t xml:space="preserve">a </w:t>
      </w:r>
      <w:r>
        <w:rPr>
          <w:spacing w:val="-1"/>
        </w:rPr>
        <w:t>r</w:t>
      </w:r>
      <w:r>
        <w:t>e</w:t>
      </w:r>
      <w:r>
        <w:rPr>
          <w:spacing w:val="-1"/>
        </w:rPr>
        <w:t>dazi</w:t>
      </w:r>
      <w:r>
        <w:rPr>
          <w:spacing w:val="1"/>
        </w:rPr>
        <w:t>o</w:t>
      </w:r>
      <w:r>
        <w:rPr>
          <w:spacing w:val="-1"/>
        </w:rPr>
        <w:t>n</w:t>
      </w:r>
      <w:r>
        <w:t>e</w:t>
      </w:r>
      <w:r>
        <w:rPr>
          <w:spacing w:val="21"/>
        </w:rPr>
        <w:t xml:space="preserve"> </w:t>
      </w:r>
      <w:r>
        <w:rPr>
          <w:spacing w:val="-4"/>
        </w:rPr>
        <w:t>d</w:t>
      </w:r>
      <w:r>
        <w:t>e</w:t>
      </w:r>
      <w:r>
        <w:rPr>
          <w:spacing w:val="-1"/>
        </w:rPr>
        <w:t>gl</w:t>
      </w:r>
      <w:r>
        <w:t>i</w:t>
      </w:r>
      <w:r>
        <w:rPr>
          <w:spacing w:val="21"/>
        </w:rPr>
        <w:t xml:space="preserve"> </w:t>
      </w:r>
      <w:r>
        <w:t>e</w:t>
      </w:r>
      <w:r>
        <w:rPr>
          <w:spacing w:val="-1"/>
        </w:rPr>
        <w:t>la</w:t>
      </w:r>
      <w:r>
        <w:rPr>
          <w:spacing w:val="-4"/>
        </w:rPr>
        <w:t>b</w:t>
      </w:r>
      <w:r>
        <w:rPr>
          <w:spacing w:val="1"/>
        </w:rPr>
        <w:t>o</w:t>
      </w:r>
      <w:r>
        <w:rPr>
          <w:spacing w:val="-1"/>
        </w:rPr>
        <w:t>ra</w:t>
      </w:r>
      <w:r>
        <w:rPr>
          <w:spacing w:val="-2"/>
        </w:rPr>
        <w:t>t</w:t>
      </w:r>
      <w:r>
        <w:t>i</w:t>
      </w:r>
      <w:r>
        <w:rPr>
          <w:spacing w:val="21"/>
        </w:rPr>
        <w:t xml:space="preserve"> </w:t>
      </w:r>
      <w:r>
        <w:t>ed</w:t>
      </w:r>
      <w:r>
        <w:rPr>
          <w:spacing w:val="18"/>
        </w:rPr>
        <w:t xml:space="preserve"> </w:t>
      </w:r>
      <w:r>
        <w:rPr>
          <w:spacing w:val="1"/>
        </w:rPr>
        <w:t>o</w:t>
      </w:r>
      <w:r>
        <w:rPr>
          <w:spacing w:val="-1"/>
        </w:rPr>
        <w:t>gn</w:t>
      </w:r>
      <w:r>
        <w:t>i</w:t>
      </w:r>
      <w:r>
        <w:rPr>
          <w:spacing w:val="21"/>
        </w:rPr>
        <w:t xml:space="preserve"> </w:t>
      </w:r>
      <w:r>
        <w:rPr>
          <w:spacing w:val="-1"/>
        </w:rPr>
        <w:t>al</w:t>
      </w:r>
      <w:r>
        <w:t>t</w:t>
      </w:r>
      <w:r>
        <w:rPr>
          <w:spacing w:val="-3"/>
        </w:rPr>
        <w:t>r</w:t>
      </w:r>
      <w:r>
        <w:t>o</w:t>
      </w:r>
      <w:r>
        <w:rPr>
          <w:spacing w:val="20"/>
        </w:rPr>
        <w:t xml:space="preserve"> </w:t>
      </w:r>
      <w:r>
        <w:rPr>
          <w:spacing w:val="1"/>
        </w:rPr>
        <w:t>o</w:t>
      </w:r>
      <w:r>
        <w:rPr>
          <w:spacing w:val="-1"/>
        </w:rPr>
        <w:t>n</w:t>
      </w:r>
      <w:r>
        <w:t>e</w:t>
      </w:r>
      <w:r>
        <w:rPr>
          <w:spacing w:val="-1"/>
        </w:rPr>
        <w:t>r</w:t>
      </w:r>
      <w:r>
        <w:t>e</w:t>
      </w:r>
      <w:r>
        <w:rPr>
          <w:spacing w:val="19"/>
        </w:rPr>
        <w:t xml:space="preserve"> </w:t>
      </w:r>
      <w:r>
        <w:rPr>
          <w:spacing w:val="-1"/>
        </w:rPr>
        <w:t>n</w:t>
      </w:r>
      <w:r>
        <w:t>ece</w:t>
      </w:r>
      <w:r>
        <w:rPr>
          <w:spacing w:val="-3"/>
        </w:rPr>
        <w:t>s</w:t>
      </w:r>
      <w:r>
        <w:t>s</w:t>
      </w:r>
      <w:r>
        <w:rPr>
          <w:spacing w:val="-1"/>
        </w:rPr>
        <w:t>ari</w:t>
      </w:r>
      <w:r>
        <w:t>o</w:t>
      </w:r>
      <w:r>
        <w:rPr>
          <w:spacing w:val="20"/>
        </w:rPr>
        <w:t xml:space="preserve"> </w:t>
      </w:r>
      <w:r>
        <w:rPr>
          <w:spacing w:val="-1"/>
        </w:rPr>
        <w:t>p</w:t>
      </w:r>
      <w:r>
        <w:t>er</w:t>
      </w:r>
      <w:r>
        <w:rPr>
          <w:spacing w:val="21"/>
        </w:rPr>
        <w:t xml:space="preserve"> </w:t>
      </w:r>
      <w:r>
        <w:rPr>
          <w:spacing w:val="-1"/>
        </w:rPr>
        <w:t>l</w:t>
      </w:r>
      <w:r>
        <w:rPr>
          <w:spacing w:val="-3"/>
        </w:rPr>
        <w:t>’</w:t>
      </w:r>
      <w:r>
        <w:rPr>
          <w:spacing w:val="1"/>
        </w:rPr>
        <w:t>o</w:t>
      </w:r>
      <w:r>
        <w:rPr>
          <w:spacing w:val="-2"/>
        </w:rPr>
        <w:t>t</w:t>
      </w:r>
      <w:r>
        <w:t>t</w:t>
      </w:r>
      <w:r>
        <w:rPr>
          <w:spacing w:val="-1"/>
        </w:rPr>
        <w:t>i</w:t>
      </w:r>
      <w:r>
        <w:rPr>
          <w:spacing w:val="-2"/>
        </w:rPr>
        <w:t>m</w:t>
      </w:r>
      <w:r>
        <w:rPr>
          <w:spacing w:val="-1"/>
        </w:rPr>
        <w:t>a</w:t>
      </w:r>
      <w:r>
        <w:rPr>
          <w:spacing w:val="-3"/>
        </w:rPr>
        <w:t>l</w:t>
      </w:r>
      <w:r>
        <w:t>e es</w:t>
      </w:r>
      <w:r>
        <w:rPr>
          <w:spacing w:val="-1"/>
        </w:rPr>
        <w:t>pl</w:t>
      </w:r>
      <w:r>
        <w:t>et</w:t>
      </w:r>
      <w:r>
        <w:rPr>
          <w:spacing w:val="-3"/>
        </w:rPr>
        <w:t>a</w:t>
      </w:r>
      <w:r>
        <w:rPr>
          <w:spacing w:val="1"/>
        </w:rPr>
        <w:t>m</w:t>
      </w:r>
      <w:r>
        <w:t>e</w:t>
      </w:r>
      <w:r>
        <w:rPr>
          <w:spacing w:val="-1"/>
        </w:rPr>
        <w:t>n</w:t>
      </w:r>
      <w:r>
        <w:rPr>
          <w:spacing w:val="-2"/>
        </w:rPr>
        <w:t>t</w:t>
      </w:r>
      <w:r>
        <w:t>o</w:t>
      </w:r>
      <w:r>
        <w:rPr>
          <w:spacing w:val="2"/>
        </w:rPr>
        <w:t xml:space="preserve"> </w:t>
      </w:r>
      <w:r>
        <w:rPr>
          <w:spacing w:val="-4"/>
        </w:rPr>
        <w:t>d</w:t>
      </w:r>
      <w:r>
        <w:t>e</w:t>
      </w:r>
      <w:r>
        <w:rPr>
          <w:spacing w:val="-1"/>
        </w:rPr>
        <w:t>ll</w:t>
      </w:r>
      <w:r>
        <w:t>e</w:t>
      </w:r>
      <w:r>
        <w:rPr>
          <w:spacing w:val="1"/>
        </w:rPr>
        <w:t xml:space="preserve"> </w:t>
      </w:r>
      <w:r>
        <w:rPr>
          <w:spacing w:val="-1"/>
        </w:rPr>
        <w:t>pr</w:t>
      </w:r>
      <w:r>
        <w:rPr>
          <w:spacing w:val="-2"/>
        </w:rPr>
        <w:t>e</w:t>
      </w:r>
      <w:r>
        <w:t>st</w:t>
      </w:r>
      <w:r>
        <w:rPr>
          <w:spacing w:val="-1"/>
        </w:rPr>
        <w:t>a</w:t>
      </w:r>
      <w:r>
        <w:rPr>
          <w:spacing w:val="-4"/>
        </w:rPr>
        <w:t>z</w:t>
      </w:r>
      <w:r>
        <w:rPr>
          <w:spacing w:val="-1"/>
        </w:rPr>
        <w:t>i</w:t>
      </w:r>
      <w:r>
        <w:rPr>
          <w:spacing w:val="1"/>
        </w:rPr>
        <w:t>o</w:t>
      </w:r>
      <w:r>
        <w:rPr>
          <w:spacing w:val="-1"/>
        </w:rPr>
        <w:t>n</w:t>
      </w:r>
      <w:r>
        <w:t xml:space="preserve">i </w:t>
      </w:r>
      <w:r>
        <w:rPr>
          <w:spacing w:val="-3"/>
        </w:rPr>
        <w:t>c</w:t>
      </w:r>
      <w:r>
        <w:rPr>
          <w:spacing w:val="1"/>
        </w:rPr>
        <w:t>o</w:t>
      </w:r>
      <w:r>
        <w:rPr>
          <w:spacing w:val="-1"/>
        </w:rPr>
        <w:t>n</w:t>
      </w:r>
      <w:r>
        <w:t>te</w:t>
      </w:r>
      <w:r>
        <w:rPr>
          <w:spacing w:val="-1"/>
        </w:rPr>
        <w:t>nu</w:t>
      </w:r>
      <w:r>
        <w:t>te</w:t>
      </w:r>
      <w:r>
        <w:rPr>
          <w:spacing w:val="-2"/>
        </w:rPr>
        <w:t xml:space="preserve"> </w:t>
      </w:r>
      <w:r>
        <w:rPr>
          <w:spacing w:val="-1"/>
        </w:rPr>
        <w:t>n</w:t>
      </w:r>
      <w:r>
        <w:t xml:space="preserve">el </w:t>
      </w:r>
      <w:r>
        <w:rPr>
          <w:spacing w:val="-1"/>
        </w:rPr>
        <w:t>pr</w:t>
      </w:r>
      <w:r>
        <w:rPr>
          <w:spacing w:val="-2"/>
        </w:rPr>
        <w:t>e</w:t>
      </w:r>
      <w:r>
        <w:t>se</w:t>
      </w:r>
      <w:r>
        <w:rPr>
          <w:spacing w:val="-1"/>
        </w:rPr>
        <w:t>n</w:t>
      </w:r>
      <w:r>
        <w:rPr>
          <w:spacing w:val="-2"/>
        </w:rPr>
        <w:t>t</w:t>
      </w:r>
      <w:r>
        <w:t>e</w:t>
      </w:r>
      <w:r>
        <w:rPr>
          <w:spacing w:val="1"/>
        </w:rPr>
        <w:t xml:space="preserve"> </w:t>
      </w:r>
      <w:r>
        <w:rPr>
          <w:spacing w:val="-1"/>
        </w:rPr>
        <w:t>a</w:t>
      </w:r>
      <w:r>
        <w:t>t</w:t>
      </w:r>
      <w:r>
        <w:rPr>
          <w:spacing w:val="-2"/>
        </w:rPr>
        <w:t>t</w:t>
      </w:r>
      <w:r>
        <w:rPr>
          <w:spacing w:val="1"/>
        </w:rPr>
        <w:t>o</w:t>
      </w:r>
      <w:r w:rsidR="000D747B">
        <w:rPr>
          <w:spacing w:val="1"/>
        </w:rPr>
        <w:t xml:space="preserve">, nonché le spese contrattuali e fiscali ad esso connesse.  </w:t>
      </w:r>
    </w:p>
    <w:p w:rsidR="00075878" w:rsidRDefault="00075878" w:rsidP="006F0469">
      <w:pPr>
        <w:pStyle w:val="Titolo1"/>
        <w:kinsoku w:val="0"/>
        <w:overflowPunct w:val="0"/>
        <w:ind w:left="142"/>
        <w:jc w:val="center"/>
        <w:rPr>
          <w:b w:val="0"/>
          <w:bCs w:val="0"/>
        </w:rPr>
      </w:pPr>
      <w:r>
        <w:t>AR</w:t>
      </w:r>
      <w:r>
        <w:rPr>
          <w:spacing w:val="-2"/>
        </w:rPr>
        <w:t>T</w:t>
      </w:r>
      <w:r>
        <w:t>.</w:t>
      </w:r>
      <w:r>
        <w:rPr>
          <w:spacing w:val="-1"/>
        </w:rPr>
        <w:t xml:space="preserve"> </w:t>
      </w:r>
      <w:r>
        <w:t>22</w:t>
      </w:r>
      <w:r>
        <w:rPr>
          <w:spacing w:val="-1"/>
        </w:rPr>
        <w:t xml:space="preserve"> </w:t>
      </w:r>
      <w:r>
        <w:t>–</w:t>
      </w:r>
      <w:r>
        <w:rPr>
          <w:spacing w:val="-2"/>
        </w:rPr>
        <w:t xml:space="preserve"> </w:t>
      </w:r>
      <w:r>
        <w:t>CL</w:t>
      </w:r>
      <w:r>
        <w:rPr>
          <w:spacing w:val="-2"/>
        </w:rPr>
        <w:t>A</w:t>
      </w:r>
      <w:r>
        <w:rPr>
          <w:spacing w:val="-1"/>
        </w:rPr>
        <w:t>U</w:t>
      </w:r>
      <w:r>
        <w:rPr>
          <w:spacing w:val="-2"/>
        </w:rPr>
        <w:t>S</w:t>
      </w:r>
      <w:r>
        <w:rPr>
          <w:spacing w:val="-1"/>
        </w:rPr>
        <w:t>O</w:t>
      </w:r>
      <w:r>
        <w:t>LE</w:t>
      </w:r>
      <w:r>
        <w:rPr>
          <w:spacing w:val="1"/>
        </w:rPr>
        <w:t xml:space="preserve"> </w:t>
      </w:r>
      <w:r>
        <w:rPr>
          <w:spacing w:val="-1"/>
        </w:rPr>
        <w:t>F</w:t>
      </w:r>
      <w:r>
        <w:rPr>
          <w:spacing w:val="1"/>
        </w:rPr>
        <w:t>I</w:t>
      </w:r>
      <w:r>
        <w:rPr>
          <w:spacing w:val="-4"/>
        </w:rPr>
        <w:t>S</w:t>
      </w:r>
      <w:r>
        <w:t>C</w:t>
      </w:r>
      <w:r>
        <w:rPr>
          <w:spacing w:val="-2"/>
        </w:rPr>
        <w:t>A</w:t>
      </w:r>
      <w:r>
        <w:t>LI</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ind w:left="142"/>
        <w:jc w:val="both"/>
      </w:pPr>
      <w:r>
        <w:rPr>
          <w:spacing w:val="-1"/>
        </w:rPr>
        <w:t>I</w:t>
      </w:r>
      <w:r>
        <w:t xml:space="preserve">l </w:t>
      </w:r>
      <w:r>
        <w:rPr>
          <w:spacing w:val="1"/>
        </w:rPr>
        <w:t>v</w:t>
      </w:r>
      <w:r>
        <w:rPr>
          <w:spacing w:val="-1"/>
        </w:rPr>
        <w:t>al</w:t>
      </w:r>
      <w:r>
        <w:rPr>
          <w:spacing w:val="1"/>
        </w:rPr>
        <w:t>o</w:t>
      </w:r>
      <w:r>
        <w:rPr>
          <w:spacing w:val="-3"/>
        </w:rPr>
        <w:t>r</w:t>
      </w:r>
      <w:r>
        <w:t>e</w:t>
      </w:r>
      <w:r>
        <w:rPr>
          <w:spacing w:val="1"/>
        </w:rPr>
        <w:t xml:space="preserve"> </w:t>
      </w:r>
      <w:r>
        <w:rPr>
          <w:spacing w:val="-1"/>
        </w:rPr>
        <w:t>pr</w:t>
      </w:r>
      <w:r>
        <w:rPr>
          <w:spacing w:val="-2"/>
        </w:rPr>
        <w:t>e</w:t>
      </w:r>
      <w:r>
        <w:t>s</w:t>
      </w:r>
      <w:r>
        <w:rPr>
          <w:spacing w:val="-1"/>
        </w:rPr>
        <w:t>un</w:t>
      </w:r>
      <w:r>
        <w:t>to</w:t>
      </w:r>
      <w:r>
        <w:rPr>
          <w:spacing w:val="2"/>
        </w:rPr>
        <w:t xml:space="preserve"> </w:t>
      </w:r>
      <w:r>
        <w:rPr>
          <w:spacing w:val="-4"/>
        </w:rPr>
        <w:t>d</w:t>
      </w:r>
      <w:r>
        <w:t xml:space="preserve">el </w:t>
      </w:r>
      <w:r>
        <w:rPr>
          <w:spacing w:val="-1"/>
        </w:rPr>
        <w:t>pr</w:t>
      </w:r>
      <w:r>
        <w:t>e</w:t>
      </w:r>
      <w:r>
        <w:rPr>
          <w:spacing w:val="-3"/>
        </w:rPr>
        <w:t>s</w:t>
      </w:r>
      <w:r>
        <w:rPr>
          <w:spacing w:val="-2"/>
        </w:rPr>
        <w:t>e</w:t>
      </w:r>
      <w:r>
        <w:rPr>
          <w:spacing w:val="-1"/>
        </w:rPr>
        <w:t>n</w:t>
      </w:r>
      <w:r>
        <w:t>te</w:t>
      </w:r>
      <w:r>
        <w:rPr>
          <w:spacing w:val="1"/>
        </w:rPr>
        <w:t xml:space="preserve"> </w:t>
      </w:r>
      <w:r>
        <w:rPr>
          <w:spacing w:val="-1"/>
        </w:rPr>
        <w:t>a</w:t>
      </w:r>
      <w:r>
        <w:t>t</w:t>
      </w:r>
      <w:r>
        <w:rPr>
          <w:spacing w:val="-2"/>
        </w:rPr>
        <w:t>t</w:t>
      </w:r>
      <w:r>
        <w:t>o</w:t>
      </w:r>
      <w:r>
        <w:rPr>
          <w:spacing w:val="-1"/>
        </w:rPr>
        <w:t xml:space="preserve"> </w:t>
      </w:r>
      <w:r>
        <w:t>è</w:t>
      </w:r>
      <w:r>
        <w:rPr>
          <w:spacing w:val="1"/>
        </w:rPr>
        <w:t xml:space="preserve"> </w:t>
      </w:r>
      <w:r>
        <w:rPr>
          <w:spacing w:val="-1"/>
        </w:rPr>
        <w:t>d</w:t>
      </w:r>
      <w:r>
        <w:t>i E</w:t>
      </w:r>
      <w:r>
        <w:rPr>
          <w:spacing w:val="-1"/>
        </w:rPr>
        <w:t>u</w:t>
      </w:r>
      <w:r>
        <w:rPr>
          <w:spacing w:val="-3"/>
        </w:rPr>
        <w:t>r</w:t>
      </w:r>
      <w:r>
        <w:t>o</w:t>
      </w:r>
      <w:r>
        <w:rPr>
          <w:spacing w:val="-1"/>
        </w:rPr>
        <w:t xml:space="preserve"> </w:t>
      </w:r>
      <w:r>
        <w:rPr>
          <w:spacing w:val="-2"/>
        </w:rPr>
        <w:t>…</w:t>
      </w:r>
      <w:r>
        <w:rPr>
          <w:spacing w:val="1"/>
        </w:rPr>
        <w:t>…</w:t>
      </w:r>
      <w:r>
        <w:rPr>
          <w:spacing w:val="-2"/>
        </w:rPr>
        <w:t>………</w:t>
      </w:r>
      <w:r>
        <w:rPr>
          <w:spacing w:val="1"/>
        </w:rPr>
        <w:t>……</w:t>
      </w:r>
      <w:r>
        <w:rPr>
          <w:spacing w:val="-1"/>
        </w:rPr>
        <w:t>.</w:t>
      </w:r>
      <w:r>
        <w:t>.</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spacing w:line="428" w:lineRule="auto"/>
        <w:ind w:left="142"/>
        <w:jc w:val="both"/>
      </w:pPr>
      <w:r>
        <w:rPr>
          <w:spacing w:val="-1"/>
        </w:rPr>
        <w:t>I</w:t>
      </w:r>
      <w:r>
        <w:t>l</w:t>
      </w:r>
      <w:r>
        <w:rPr>
          <w:spacing w:val="24"/>
        </w:rPr>
        <w:t xml:space="preserve"> </w:t>
      </w:r>
      <w:r>
        <w:rPr>
          <w:spacing w:val="-1"/>
        </w:rPr>
        <w:t>pr</w:t>
      </w:r>
      <w:r>
        <w:t>ese</w:t>
      </w:r>
      <w:r>
        <w:rPr>
          <w:spacing w:val="-1"/>
        </w:rPr>
        <w:t>n</w:t>
      </w:r>
      <w:r>
        <w:t>ta</w:t>
      </w:r>
      <w:r>
        <w:rPr>
          <w:spacing w:val="24"/>
        </w:rPr>
        <w:t xml:space="preserve"> </w:t>
      </w:r>
      <w:r>
        <w:rPr>
          <w:spacing w:val="-3"/>
        </w:rPr>
        <w:t>a</w:t>
      </w:r>
      <w:r>
        <w:t>t</w:t>
      </w:r>
      <w:r>
        <w:rPr>
          <w:spacing w:val="-2"/>
        </w:rPr>
        <w:t>t</w:t>
      </w:r>
      <w:r>
        <w:rPr>
          <w:spacing w:val="1"/>
        </w:rPr>
        <w:t>o</w:t>
      </w:r>
      <w:r>
        <w:t>,</w:t>
      </w:r>
      <w:r>
        <w:rPr>
          <w:spacing w:val="24"/>
        </w:rPr>
        <w:t xml:space="preserve"> </w:t>
      </w:r>
      <w:r>
        <w:rPr>
          <w:spacing w:val="-1"/>
        </w:rPr>
        <w:t>i</w:t>
      </w:r>
      <w:r>
        <w:t>n</w:t>
      </w:r>
      <w:r>
        <w:rPr>
          <w:spacing w:val="24"/>
        </w:rPr>
        <w:t xml:space="preserve"> </w:t>
      </w:r>
      <w:r>
        <w:rPr>
          <w:spacing w:val="-1"/>
        </w:rPr>
        <w:t>quan</w:t>
      </w:r>
      <w:r>
        <w:rPr>
          <w:spacing w:val="-2"/>
        </w:rPr>
        <w:t>t</w:t>
      </w:r>
      <w:r>
        <w:t>o</w:t>
      </w:r>
      <w:r>
        <w:rPr>
          <w:spacing w:val="23"/>
        </w:rPr>
        <w:t xml:space="preserve"> </w:t>
      </w:r>
      <w:r>
        <w:t>s</w:t>
      </w:r>
      <w:r>
        <w:rPr>
          <w:spacing w:val="1"/>
        </w:rPr>
        <w:t>o</w:t>
      </w:r>
      <w:r>
        <w:rPr>
          <w:spacing w:val="-1"/>
        </w:rPr>
        <w:t>gg</w:t>
      </w:r>
      <w:r>
        <w:t>e</w:t>
      </w:r>
      <w:r>
        <w:rPr>
          <w:spacing w:val="-2"/>
        </w:rPr>
        <w:t>t</w:t>
      </w:r>
      <w:r>
        <w:t>to</w:t>
      </w:r>
      <w:r>
        <w:rPr>
          <w:spacing w:val="23"/>
        </w:rPr>
        <w:t xml:space="preserve"> </w:t>
      </w:r>
      <w:r>
        <w:rPr>
          <w:spacing w:val="-1"/>
        </w:rPr>
        <w:t>a</w:t>
      </w:r>
      <w:r>
        <w:t>d</w:t>
      </w:r>
      <w:r>
        <w:rPr>
          <w:spacing w:val="24"/>
        </w:rPr>
        <w:t xml:space="preserve"> </w:t>
      </w:r>
      <w:r>
        <w:rPr>
          <w:spacing w:val="-1"/>
        </w:rPr>
        <w:t>I.V.A.</w:t>
      </w:r>
      <w:r>
        <w:t>,</w:t>
      </w:r>
      <w:r>
        <w:rPr>
          <w:spacing w:val="24"/>
        </w:rPr>
        <w:t xml:space="preserve"> </w:t>
      </w:r>
      <w:r>
        <w:t>è</w:t>
      </w:r>
      <w:r>
        <w:rPr>
          <w:spacing w:val="24"/>
        </w:rPr>
        <w:t xml:space="preserve"> </w:t>
      </w:r>
      <w:r>
        <w:rPr>
          <w:spacing w:val="-3"/>
        </w:rPr>
        <w:t>s</w:t>
      </w:r>
      <w:r>
        <w:rPr>
          <w:spacing w:val="1"/>
        </w:rPr>
        <w:t>o</w:t>
      </w:r>
      <w:r>
        <w:rPr>
          <w:spacing w:val="-1"/>
        </w:rPr>
        <w:t>g</w:t>
      </w:r>
      <w:r>
        <w:rPr>
          <w:spacing w:val="-4"/>
        </w:rPr>
        <w:t>g</w:t>
      </w:r>
      <w:r>
        <w:t>et</w:t>
      </w:r>
      <w:r>
        <w:rPr>
          <w:spacing w:val="-2"/>
        </w:rPr>
        <w:t>t</w:t>
      </w:r>
      <w:r>
        <w:t>o</w:t>
      </w:r>
      <w:r>
        <w:rPr>
          <w:spacing w:val="26"/>
        </w:rPr>
        <w:t xml:space="preserve"> </w:t>
      </w:r>
      <w:r>
        <w:t>a</w:t>
      </w:r>
      <w:r>
        <w:rPr>
          <w:spacing w:val="24"/>
        </w:rPr>
        <w:t xml:space="preserve"> </w:t>
      </w:r>
      <w:r>
        <w:rPr>
          <w:spacing w:val="-3"/>
        </w:rPr>
        <w:t>r</w:t>
      </w:r>
      <w:r>
        <w:t>e</w:t>
      </w:r>
      <w:r>
        <w:rPr>
          <w:spacing w:val="-1"/>
        </w:rPr>
        <w:t>gi</w:t>
      </w:r>
      <w:r>
        <w:t>st</w:t>
      </w:r>
      <w:r>
        <w:rPr>
          <w:spacing w:val="-1"/>
        </w:rPr>
        <w:t>razi</w:t>
      </w:r>
      <w:r>
        <w:rPr>
          <w:spacing w:val="1"/>
        </w:rPr>
        <w:t>o</w:t>
      </w:r>
      <w:r>
        <w:rPr>
          <w:spacing w:val="-4"/>
        </w:rPr>
        <w:t>n</w:t>
      </w:r>
      <w:r>
        <w:t>e</w:t>
      </w:r>
      <w:r>
        <w:rPr>
          <w:spacing w:val="25"/>
        </w:rPr>
        <w:t xml:space="preserve"> </w:t>
      </w:r>
      <w:r>
        <w:rPr>
          <w:spacing w:val="-3"/>
        </w:rPr>
        <w:t>s</w:t>
      </w:r>
      <w:r>
        <w:rPr>
          <w:spacing w:val="1"/>
        </w:rPr>
        <w:t>o</w:t>
      </w:r>
      <w:r>
        <w:rPr>
          <w:spacing w:val="-1"/>
        </w:rPr>
        <w:t>l</w:t>
      </w:r>
      <w:r>
        <w:t>o</w:t>
      </w:r>
      <w:r>
        <w:rPr>
          <w:spacing w:val="25"/>
        </w:rPr>
        <w:t xml:space="preserve"> </w:t>
      </w:r>
      <w:r>
        <w:rPr>
          <w:spacing w:val="-3"/>
        </w:rPr>
        <w:t>i</w:t>
      </w:r>
      <w:r>
        <w:t>n c</w:t>
      </w:r>
      <w:r>
        <w:rPr>
          <w:spacing w:val="-1"/>
        </w:rPr>
        <w:t>a</w:t>
      </w:r>
      <w:r>
        <w:t>so</w:t>
      </w:r>
      <w:r>
        <w:rPr>
          <w:spacing w:val="2"/>
        </w:rPr>
        <w:t xml:space="preserve"> </w:t>
      </w:r>
      <w:r>
        <w:rPr>
          <w:spacing w:val="-1"/>
        </w:rPr>
        <w:t>d</w:t>
      </w:r>
      <w:r>
        <w:t>’</w:t>
      </w:r>
      <w:r>
        <w:rPr>
          <w:spacing w:val="-1"/>
        </w:rPr>
        <w:t>u</w:t>
      </w:r>
      <w:r>
        <w:rPr>
          <w:spacing w:val="-3"/>
        </w:rPr>
        <w:t>s</w:t>
      </w:r>
      <w:r>
        <w:t>o</w:t>
      </w:r>
      <w:r>
        <w:rPr>
          <w:spacing w:val="2"/>
        </w:rPr>
        <w:t xml:space="preserve"> </w:t>
      </w:r>
      <w:r>
        <w:rPr>
          <w:spacing w:val="-1"/>
        </w:rPr>
        <w:t>a</w:t>
      </w:r>
      <w:r>
        <w:t>i</w:t>
      </w:r>
      <w:r>
        <w:rPr>
          <w:spacing w:val="-2"/>
        </w:rPr>
        <w:t xml:space="preserve"> </w:t>
      </w:r>
      <w:r>
        <w:t>se</w:t>
      </w:r>
      <w:r>
        <w:rPr>
          <w:spacing w:val="-1"/>
        </w:rPr>
        <w:t>n</w:t>
      </w:r>
      <w:r>
        <w:t xml:space="preserve">si </w:t>
      </w:r>
      <w:r>
        <w:rPr>
          <w:spacing w:val="-4"/>
        </w:rPr>
        <w:t>d</w:t>
      </w:r>
      <w:r>
        <w:t>e</w:t>
      </w:r>
      <w:r>
        <w:rPr>
          <w:spacing w:val="-1"/>
        </w:rPr>
        <w:t>ll</w:t>
      </w:r>
      <w:r>
        <w:t>’</w:t>
      </w:r>
      <w:r>
        <w:rPr>
          <w:spacing w:val="-1"/>
        </w:rPr>
        <w:t>ar</w:t>
      </w:r>
      <w:r>
        <w:t>t.</w:t>
      </w:r>
      <w:r>
        <w:rPr>
          <w:spacing w:val="-3"/>
        </w:rPr>
        <w:t xml:space="preserve"> </w:t>
      </w:r>
      <w:r>
        <w:t xml:space="preserve">5, </w:t>
      </w:r>
      <w:r>
        <w:rPr>
          <w:spacing w:val="-1"/>
        </w:rPr>
        <w:t>pun</w:t>
      </w:r>
      <w:r>
        <w:t>to</w:t>
      </w:r>
      <w:r>
        <w:rPr>
          <w:spacing w:val="-1"/>
        </w:rPr>
        <w:t xml:space="preserve"> </w:t>
      </w:r>
      <w:r>
        <w:t>2,</w:t>
      </w:r>
      <w:r>
        <w:rPr>
          <w:spacing w:val="-2"/>
        </w:rPr>
        <w:t xml:space="preserve"> </w:t>
      </w:r>
      <w:r>
        <w:rPr>
          <w:spacing w:val="-1"/>
        </w:rPr>
        <w:t>d</w:t>
      </w:r>
      <w:r>
        <w:t>el</w:t>
      </w:r>
      <w:r>
        <w:rPr>
          <w:spacing w:val="-2"/>
        </w:rPr>
        <w:t xml:space="preserve"> </w:t>
      </w:r>
      <w:r>
        <w:rPr>
          <w:spacing w:val="1"/>
        </w:rPr>
        <w:t>D</w:t>
      </w:r>
      <w:r>
        <w:rPr>
          <w:spacing w:val="-1"/>
        </w:rPr>
        <w:t>.</w:t>
      </w:r>
      <w:r>
        <w:rPr>
          <w:spacing w:val="1"/>
        </w:rPr>
        <w:t>P</w:t>
      </w:r>
      <w:r>
        <w:rPr>
          <w:spacing w:val="-1"/>
        </w:rPr>
        <w:t>.</w:t>
      </w:r>
      <w:r>
        <w:t>R.</w:t>
      </w:r>
      <w:r>
        <w:rPr>
          <w:spacing w:val="-3"/>
        </w:rPr>
        <w:t xml:space="preserve"> </w:t>
      </w:r>
      <w:r>
        <w:t>26</w:t>
      </w:r>
      <w:r>
        <w:rPr>
          <w:spacing w:val="-3"/>
        </w:rPr>
        <w:t>.</w:t>
      </w:r>
      <w:r>
        <w:t>4</w:t>
      </w:r>
      <w:r>
        <w:rPr>
          <w:spacing w:val="-3"/>
        </w:rPr>
        <w:t>.</w:t>
      </w:r>
      <w:r>
        <w:t>1</w:t>
      </w:r>
      <w:r>
        <w:rPr>
          <w:spacing w:val="-2"/>
        </w:rPr>
        <w:t>9</w:t>
      </w:r>
      <w:r>
        <w:t>86</w:t>
      </w:r>
      <w:r>
        <w:rPr>
          <w:spacing w:val="1"/>
        </w:rPr>
        <w:t xml:space="preserve"> </w:t>
      </w:r>
      <w:r>
        <w:rPr>
          <w:spacing w:val="-1"/>
        </w:rPr>
        <w:t>n</w:t>
      </w:r>
      <w:r>
        <w:t>.</w:t>
      </w:r>
      <w:r>
        <w:rPr>
          <w:spacing w:val="-3"/>
        </w:rPr>
        <w:t xml:space="preserve"> </w:t>
      </w:r>
      <w:r>
        <w:t>1</w:t>
      </w:r>
      <w:r>
        <w:rPr>
          <w:spacing w:val="-2"/>
        </w:rPr>
        <w:t>3</w:t>
      </w:r>
      <w:r>
        <w:t>1.</w:t>
      </w:r>
    </w:p>
    <w:p w:rsidR="00075878" w:rsidRDefault="00075878" w:rsidP="006F0469">
      <w:pPr>
        <w:kinsoku w:val="0"/>
        <w:overflowPunct w:val="0"/>
        <w:ind w:left="142"/>
        <w:jc w:val="center"/>
        <w:rPr>
          <w:rFonts w:ascii="Calibri" w:hAnsi="Calibri" w:cs="Calibri"/>
          <w:sz w:val="22"/>
          <w:szCs w:val="22"/>
        </w:rPr>
      </w:pPr>
      <w:r>
        <w:rPr>
          <w:rFonts w:ascii="Calibri" w:hAnsi="Calibri" w:cs="Calibri"/>
          <w:b/>
          <w:bCs/>
          <w:i/>
          <w:iCs/>
          <w:spacing w:val="-1"/>
          <w:sz w:val="22"/>
          <w:szCs w:val="22"/>
        </w:rPr>
        <w:t>F</w:t>
      </w:r>
      <w:r>
        <w:rPr>
          <w:rFonts w:ascii="Calibri" w:hAnsi="Calibri" w:cs="Calibri"/>
          <w:b/>
          <w:bCs/>
          <w:i/>
          <w:iCs/>
          <w:spacing w:val="1"/>
          <w:sz w:val="22"/>
          <w:szCs w:val="22"/>
        </w:rPr>
        <w:t>a</w:t>
      </w:r>
      <w:r>
        <w:rPr>
          <w:rFonts w:ascii="Calibri" w:hAnsi="Calibri" w:cs="Calibri"/>
          <w:b/>
          <w:bCs/>
          <w:i/>
          <w:iCs/>
          <w:sz w:val="22"/>
          <w:szCs w:val="22"/>
        </w:rPr>
        <w:t>t</w:t>
      </w:r>
      <w:r>
        <w:rPr>
          <w:rFonts w:ascii="Calibri" w:hAnsi="Calibri" w:cs="Calibri"/>
          <w:b/>
          <w:bCs/>
          <w:i/>
          <w:iCs/>
          <w:spacing w:val="-3"/>
          <w:sz w:val="22"/>
          <w:szCs w:val="22"/>
        </w:rPr>
        <w:t>t</w:t>
      </w:r>
      <w:r>
        <w:rPr>
          <w:rFonts w:ascii="Calibri" w:hAnsi="Calibri" w:cs="Calibri"/>
          <w:b/>
          <w:bCs/>
          <w:i/>
          <w:iCs/>
          <w:sz w:val="22"/>
          <w:szCs w:val="22"/>
        </w:rPr>
        <w:t>o</w:t>
      </w:r>
      <w:r>
        <w:rPr>
          <w:rFonts w:ascii="Calibri" w:hAnsi="Calibri" w:cs="Calibri"/>
          <w:b/>
          <w:bCs/>
          <w:i/>
          <w:iCs/>
          <w:spacing w:val="2"/>
          <w:sz w:val="22"/>
          <w:szCs w:val="22"/>
        </w:rPr>
        <w:t xml:space="preserve"> </w:t>
      </w:r>
      <w:r>
        <w:rPr>
          <w:rFonts w:ascii="Calibri" w:hAnsi="Calibri" w:cs="Calibri"/>
          <w:b/>
          <w:bCs/>
          <w:i/>
          <w:iCs/>
          <w:spacing w:val="-2"/>
          <w:sz w:val="22"/>
          <w:szCs w:val="22"/>
        </w:rPr>
        <w:t>i</w:t>
      </w:r>
      <w:r>
        <w:rPr>
          <w:rFonts w:ascii="Calibri" w:hAnsi="Calibri" w:cs="Calibri"/>
          <w:b/>
          <w:bCs/>
          <w:i/>
          <w:iCs/>
          <w:sz w:val="22"/>
          <w:szCs w:val="22"/>
        </w:rPr>
        <w:t>n</w:t>
      </w:r>
      <w:r>
        <w:rPr>
          <w:rFonts w:ascii="Calibri" w:hAnsi="Calibri" w:cs="Calibri"/>
          <w:b/>
          <w:bCs/>
          <w:i/>
          <w:iCs/>
          <w:spacing w:val="-1"/>
          <w:sz w:val="22"/>
          <w:szCs w:val="22"/>
        </w:rPr>
        <w:t xml:space="preserve"> </w:t>
      </w:r>
      <w:r>
        <w:rPr>
          <w:rFonts w:ascii="Calibri" w:hAnsi="Calibri" w:cs="Calibri"/>
          <w:b/>
          <w:bCs/>
          <w:i/>
          <w:iCs/>
          <w:spacing w:val="-2"/>
          <w:sz w:val="22"/>
          <w:szCs w:val="22"/>
        </w:rPr>
        <w:t>u</w:t>
      </w:r>
      <w:r>
        <w:rPr>
          <w:rFonts w:ascii="Calibri" w:hAnsi="Calibri" w:cs="Calibri"/>
          <w:b/>
          <w:bCs/>
          <w:i/>
          <w:iCs/>
          <w:sz w:val="22"/>
          <w:szCs w:val="22"/>
        </w:rPr>
        <w:t>n</w:t>
      </w:r>
      <w:r>
        <w:rPr>
          <w:rFonts w:ascii="Calibri" w:hAnsi="Calibri" w:cs="Calibri"/>
          <w:b/>
          <w:bCs/>
          <w:i/>
          <w:iCs/>
          <w:spacing w:val="-1"/>
          <w:sz w:val="22"/>
          <w:szCs w:val="22"/>
        </w:rPr>
        <w:t xml:space="preserve"> </w:t>
      </w:r>
      <w:r>
        <w:rPr>
          <w:rFonts w:ascii="Calibri" w:hAnsi="Calibri" w:cs="Calibri"/>
          <w:b/>
          <w:bCs/>
          <w:i/>
          <w:iCs/>
          <w:spacing w:val="1"/>
          <w:sz w:val="22"/>
          <w:szCs w:val="22"/>
        </w:rPr>
        <w:t>d</w:t>
      </w:r>
      <w:r>
        <w:rPr>
          <w:rFonts w:ascii="Calibri" w:hAnsi="Calibri" w:cs="Calibri"/>
          <w:b/>
          <w:bCs/>
          <w:i/>
          <w:iCs/>
          <w:spacing w:val="-2"/>
          <w:sz w:val="22"/>
          <w:szCs w:val="22"/>
        </w:rPr>
        <w:t>u</w:t>
      </w:r>
      <w:r>
        <w:rPr>
          <w:rFonts w:ascii="Calibri" w:hAnsi="Calibri" w:cs="Calibri"/>
          <w:b/>
          <w:bCs/>
          <w:i/>
          <w:iCs/>
          <w:spacing w:val="1"/>
          <w:sz w:val="22"/>
          <w:szCs w:val="22"/>
        </w:rPr>
        <w:t>p</w:t>
      </w:r>
      <w:r>
        <w:rPr>
          <w:rFonts w:ascii="Calibri" w:hAnsi="Calibri" w:cs="Calibri"/>
          <w:b/>
          <w:bCs/>
          <w:i/>
          <w:iCs/>
          <w:spacing w:val="-2"/>
          <w:sz w:val="22"/>
          <w:szCs w:val="22"/>
        </w:rPr>
        <w:t>l</w:t>
      </w:r>
      <w:r>
        <w:rPr>
          <w:rFonts w:ascii="Calibri" w:hAnsi="Calibri" w:cs="Calibri"/>
          <w:b/>
          <w:bCs/>
          <w:i/>
          <w:iCs/>
          <w:sz w:val="22"/>
          <w:szCs w:val="22"/>
        </w:rPr>
        <w:t>ice</w:t>
      </w:r>
      <w:r>
        <w:rPr>
          <w:rFonts w:ascii="Calibri" w:hAnsi="Calibri" w:cs="Calibri"/>
          <w:b/>
          <w:bCs/>
          <w:i/>
          <w:iCs/>
          <w:spacing w:val="-3"/>
          <w:sz w:val="22"/>
          <w:szCs w:val="22"/>
        </w:rPr>
        <w:t xml:space="preserve"> </w:t>
      </w:r>
      <w:r>
        <w:rPr>
          <w:rFonts w:ascii="Calibri" w:hAnsi="Calibri" w:cs="Calibri"/>
          <w:b/>
          <w:bCs/>
          <w:i/>
          <w:iCs/>
          <w:spacing w:val="1"/>
          <w:sz w:val="22"/>
          <w:szCs w:val="22"/>
        </w:rPr>
        <w:t>o</w:t>
      </w:r>
      <w:r>
        <w:rPr>
          <w:rFonts w:ascii="Calibri" w:hAnsi="Calibri" w:cs="Calibri"/>
          <w:b/>
          <w:bCs/>
          <w:i/>
          <w:iCs/>
          <w:spacing w:val="-1"/>
          <w:sz w:val="22"/>
          <w:szCs w:val="22"/>
        </w:rPr>
        <w:t>r</w:t>
      </w:r>
      <w:r>
        <w:rPr>
          <w:rFonts w:ascii="Calibri" w:hAnsi="Calibri" w:cs="Calibri"/>
          <w:b/>
          <w:bCs/>
          <w:i/>
          <w:iCs/>
          <w:spacing w:val="-2"/>
          <w:sz w:val="22"/>
          <w:szCs w:val="22"/>
        </w:rPr>
        <w:t>i</w:t>
      </w:r>
      <w:r>
        <w:rPr>
          <w:rFonts w:ascii="Calibri" w:hAnsi="Calibri" w:cs="Calibri"/>
          <w:b/>
          <w:bCs/>
          <w:i/>
          <w:iCs/>
          <w:spacing w:val="1"/>
          <w:sz w:val="22"/>
          <w:szCs w:val="22"/>
        </w:rPr>
        <w:t>g</w:t>
      </w:r>
      <w:r>
        <w:rPr>
          <w:rFonts w:ascii="Calibri" w:hAnsi="Calibri" w:cs="Calibri"/>
          <w:b/>
          <w:bCs/>
          <w:i/>
          <w:iCs/>
          <w:spacing w:val="-2"/>
          <w:sz w:val="22"/>
          <w:szCs w:val="22"/>
        </w:rPr>
        <w:t>i</w:t>
      </w:r>
      <w:r>
        <w:rPr>
          <w:rFonts w:ascii="Calibri" w:hAnsi="Calibri" w:cs="Calibri"/>
          <w:b/>
          <w:bCs/>
          <w:i/>
          <w:iCs/>
          <w:spacing w:val="1"/>
          <w:sz w:val="22"/>
          <w:szCs w:val="22"/>
        </w:rPr>
        <w:t>n</w:t>
      </w:r>
      <w:r>
        <w:rPr>
          <w:rFonts w:ascii="Calibri" w:hAnsi="Calibri" w:cs="Calibri"/>
          <w:b/>
          <w:bCs/>
          <w:i/>
          <w:iCs/>
          <w:spacing w:val="-2"/>
          <w:sz w:val="22"/>
          <w:szCs w:val="22"/>
        </w:rPr>
        <w:t>al</w:t>
      </w:r>
      <w:r>
        <w:rPr>
          <w:rFonts w:ascii="Calibri" w:hAnsi="Calibri" w:cs="Calibri"/>
          <w:b/>
          <w:bCs/>
          <w:i/>
          <w:iCs/>
          <w:spacing w:val="-1"/>
          <w:sz w:val="22"/>
          <w:szCs w:val="22"/>
        </w:rPr>
        <w:t>e</w:t>
      </w:r>
      <w:r>
        <w:rPr>
          <w:rFonts w:ascii="Calibri" w:hAnsi="Calibri" w:cs="Calibri"/>
          <w:b/>
          <w:bCs/>
          <w:i/>
          <w:iCs/>
          <w:sz w:val="22"/>
          <w:szCs w:val="22"/>
        </w:rPr>
        <w:t>,</w:t>
      </w:r>
      <w:r>
        <w:rPr>
          <w:rFonts w:ascii="Calibri" w:hAnsi="Calibri" w:cs="Calibri"/>
          <w:b/>
          <w:bCs/>
          <w:i/>
          <w:iCs/>
          <w:spacing w:val="1"/>
          <w:sz w:val="22"/>
          <w:szCs w:val="22"/>
        </w:rPr>
        <w:t xml:space="preserve"> </w:t>
      </w:r>
      <w:r>
        <w:rPr>
          <w:rFonts w:ascii="Calibri" w:hAnsi="Calibri" w:cs="Calibri"/>
          <w:b/>
          <w:bCs/>
          <w:i/>
          <w:iCs/>
          <w:sz w:val="22"/>
          <w:szCs w:val="22"/>
        </w:rPr>
        <w:t>l</w:t>
      </w:r>
      <w:r>
        <w:rPr>
          <w:rFonts w:ascii="Calibri" w:hAnsi="Calibri" w:cs="Calibri"/>
          <w:b/>
          <w:bCs/>
          <w:i/>
          <w:iCs/>
          <w:spacing w:val="-1"/>
          <w:sz w:val="22"/>
          <w:szCs w:val="22"/>
        </w:rPr>
        <w:t>e</w:t>
      </w:r>
      <w:r>
        <w:rPr>
          <w:rFonts w:ascii="Calibri" w:hAnsi="Calibri" w:cs="Calibri"/>
          <w:b/>
          <w:bCs/>
          <w:i/>
          <w:iCs/>
          <w:sz w:val="22"/>
          <w:szCs w:val="22"/>
        </w:rPr>
        <w:t>t</w:t>
      </w:r>
      <w:r>
        <w:rPr>
          <w:rFonts w:ascii="Calibri" w:hAnsi="Calibri" w:cs="Calibri"/>
          <w:b/>
          <w:bCs/>
          <w:i/>
          <w:iCs/>
          <w:spacing w:val="-3"/>
          <w:sz w:val="22"/>
          <w:szCs w:val="22"/>
        </w:rPr>
        <w:t>t</w:t>
      </w:r>
      <w:r>
        <w:rPr>
          <w:rFonts w:ascii="Calibri" w:hAnsi="Calibri" w:cs="Calibri"/>
          <w:b/>
          <w:bCs/>
          <w:i/>
          <w:iCs/>
          <w:spacing w:val="-2"/>
          <w:sz w:val="22"/>
          <w:szCs w:val="22"/>
        </w:rPr>
        <w:t>o</w:t>
      </w:r>
      <w:r>
        <w:rPr>
          <w:rFonts w:ascii="Calibri" w:hAnsi="Calibri" w:cs="Calibri"/>
          <w:b/>
          <w:bCs/>
          <w:i/>
          <w:iCs/>
          <w:sz w:val="22"/>
          <w:szCs w:val="22"/>
        </w:rPr>
        <w:t>,</w:t>
      </w:r>
      <w:r>
        <w:rPr>
          <w:rFonts w:ascii="Calibri" w:hAnsi="Calibri" w:cs="Calibri"/>
          <w:b/>
          <w:bCs/>
          <w:i/>
          <w:iCs/>
          <w:spacing w:val="1"/>
          <w:sz w:val="22"/>
          <w:szCs w:val="22"/>
        </w:rPr>
        <w:t xml:space="preserve"> </w:t>
      </w:r>
      <w:r>
        <w:rPr>
          <w:rFonts w:ascii="Calibri" w:hAnsi="Calibri" w:cs="Calibri"/>
          <w:b/>
          <w:bCs/>
          <w:i/>
          <w:iCs/>
          <w:spacing w:val="-2"/>
          <w:sz w:val="22"/>
          <w:szCs w:val="22"/>
        </w:rPr>
        <w:t>ap</w:t>
      </w:r>
      <w:r>
        <w:rPr>
          <w:rFonts w:ascii="Calibri" w:hAnsi="Calibri" w:cs="Calibri"/>
          <w:b/>
          <w:bCs/>
          <w:i/>
          <w:iCs/>
          <w:spacing w:val="1"/>
          <w:sz w:val="22"/>
          <w:szCs w:val="22"/>
        </w:rPr>
        <w:t>p</w:t>
      </w:r>
      <w:r>
        <w:rPr>
          <w:rFonts w:ascii="Calibri" w:hAnsi="Calibri" w:cs="Calibri"/>
          <w:b/>
          <w:bCs/>
          <w:i/>
          <w:iCs/>
          <w:spacing w:val="-1"/>
          <w:sz w:val="22"/>
          <w:szCs w:val="22"/>
        </w:rPr>
        <w:t>r</w:t>
      </w:r>
      <w:r>
        <w:rPr>
          <w:rFonts w:ascii="Calibri" w:hAnsi="Calibri" w:cs="Calibri"/>
          <w:b/>
          <w:bCs/>
          <w:i/>
          <w:iCs/>
          <w:spacing w:val="1"/>
          <w:sz w:val="22"/>
          <w:szCs w:val="22"/>
        </w:rPr>
        <w:t>o</w:t>
      </w:r>
      <w:r>
        <w:rPr>
          <w:rFonts w:ascii="Calibri" w:hAnsi="Calibri" w:cs="Calibri"/>
          <w:b/>
          <w:bCs/>
          <w:i/>
          <w:iCs/>
          <w:spacing w:val="-3"/>
          <w:sz w:val="22"/>
          <w:szCs w:val="22"/>
        </w:rPr>
        <w:t>v</w:t>
      </w:r>
      <w:r>
        <w:rPr>
          <w:rFonts w:ascii="Calibri" w:hAnsi="Calibri" w:cs="Calibri"/>
          <w:b/>
          <w:bCs/>
          <w:i/>
          <w:iCs/>
          <w:spacing w:val="1"/>
          <w:sz w:val="22"/>
          <w:szCs w:val="22"/>
        </w:rPr>
        <w:t>a</w:t>
      </w:r>
      <w:r>
        <w:rPr>
          <w:rFonts w:ascii="Calibri" w:hAnsi="Calibri" w:cs="Calibri"/>
          <w:b/>
          <w:bCs/>
          <w:i/>
          <w:iCs/>
          <w:sz w:val="22"/>
          <w:szCs w:val="22"/>
        </w:rPr>
        <w:t>to</w:t>
      </w:r>
      <w:r>
        <w:rPr>
          <w:rFonts w:ascii="Calibri" w:hAnsi="Calibri" w:cs="Calibri"/>
          <w:b/>
          <w:bCs/>
          <w:i/>
          <w:iCs/>
          <w:spacing w:val="-1"/>
          <w:sz w:val="22"/>
          <w:szCs w:val="22"/>
        </w:rPr>
        <w:t xml:space="preserve"> </w:t>
      </w:r>
      <w:r>
        <w:rPr>
          <w:rFonts w:ascii="Calibri" w:hAnsi="Calibri" w:cs="Calibri"/>
          <w:b/>
          <w:bCs/>
          <w:i/>
          <w:iCs/>
          <w:sz w:val="22"/>
          <w:szCs w:val="22"/>
        </w:rPr>
        <w:t xml:space="preserve">e </w:t>
      </w:r>
      <w:r>
        <w:rPr>
          <w:rFonts w:ascii="Calibri" w:hAnsi="Calibri" w:cs="Calibri"/>
          <w:b/>
          <w:bCs/>
          <w:i/>
          <w:iCs/>
          <w:spacing w:val="-3"/>
          <w:sz w:val="22"/>
          <w:szCs w:val="22"/>
        </w:rPr>
        <w:t>s</w:t>
      </w:r>
      <w:r>
        <w:rPr>
          <w:rFonts w:ascii="Calibri" w:hAnsi="Calibri" w:cs="Calibri"/>
          <w:b/>
          <w:bCs/>
          <w:i/>
          <w:iCs/>
          <w:spacing w:val="1"/>
          <w:sz w:val="22"/>
          <w:szCs w:val="22"/>
        </w:rPr>
        <w:t>o</w:t>
      </w:r>
      <w:r>
        <w:rPr>
          <w:rFonts w:ascii="Calibri" w:hAnsi="Calibri" w:cs="Calibri"/>
          <w:b/>
          <w:bCs/>
          <w:i/>
          <w:iCs/>
          <w:sz w:val="22"/>
          <w:szCs w:val="22"/>
        </w:rPr>
        <w:t>t</w:t>
      </w:r>
      <w:r>
        <w:rPr>
          <w:rFonts w:ascii="Calibri" w:hAnsi="Calibri" w:cs="Calibri"/>
          <w:b/>
          <w:bCs/>
          <w:i/>
          <w:iCs/>
          <w:spacing w:val="-3"/>
          <w:sz w:val="22"/>
          <w:szCs w:val="22"/>
        </w:rPr>
        <w:t>t</w:t>
      </w:r>
      <w:r>
        <w:rPr>
          <w:rFonts w:ascii="Calibri" w:hAnsi="Calibri" w:cs="Calibri"/>
          <w:b/>
          <w:bCs/>
          <w:i/>
          <w:iCs/>
          <w:spacing w:val="-2"/>
          <w:sz w:val="22"/>
          <w:szCs w:val="22"/>
        </w:rPr>
        <w:t>o</w:t>
      </w:r>
      <w:r>
        <w:rPr>
          <w:rFonts w:ascii="Calibri" w:hAnsi="Calibri" w:cs="Calibri"/>
          <w:b/>
          <w:bCs/>
          <w:i/>
          <w:iCs/>
          <w:spacing w:val="-1"/>
          <w:sz w:val="22"/>
          <w:szCs w:val="22"/>
        </w:rPr>
        <w:t>s</w:t>
      </w:r>
      <w:r>
        <w:rPr>
          <w:rFonts w:ascii="Calibri" w:hAnsi="Calibri" w:cs="Calibri"/>
          <w:b/>
          <w:bCs/>
          <w:i/>
          <w:iCs/>
          <w:sz w:val="22"/>
          <w:szCs w:val="22"/>
        </w:rPr>
        <w:t>c</w:t>
      </w:r>
      <w:r>
        <w:rPr>
          <w:rFonts w:ascii="Calibri" w:hAnsi="Calibri" w:cs="Calibri"/>
          <w:b/>
          <w:bCs/>
          <w:i/>
          <w:iCs/>
          <w:spacing w:val="-1"/>
          <w:sz w:val="22"/>
          <w:szCs w:val="22"/>
        </w:rPr>
        <w:t>r</w:t>
      </w:r>
      <w:r>
        <w:rPr>
          <w:rFonts w:ascii="Calibri" w:hAnsi="Calibri" w:cs="Calibri"/>
          <w:b/>
          <w:bCs/>
          <w:i/>
          <w:iCs/>
          <w:sz w:val="22"/>
          <w:szCs w:val="22"/>
        </w:rPr>
        <w:t>itt</w:t>
      </w:r>
      <w:r>
        <w:rPr>
          <w:rFonts w:ascii="Calibri" w:hAnsi="Calibri" w:cs="Calibri"/>
          <w:b/>
          <w:bCs/>
          <w:i/>
          <w:iCs/>
          <w:spacing w:val="-2"/>
          <w:sz w:val="22"/>
          <w:szCs w:val="22"/>
        </w:rPr>
        <w:t>o</w:t>
      </w:r>
      <w:r>
        <w:rPr>
          <w:rFonts w:ascii="Calibri" w:hAnsi="Calibri" w:cs="Calibri"/>
          <w:b/>
          <w:bCs/>
          <w:i/>
          <w:iCs/>
          <w:sz w:val="22"/>
          <w:szCs w:val="22"/>
        </w:rPr>
        <w:t>.</w:t>
      </w:r>
    </w:p>
    <w:p w:rsidR="00075878" w:rsidRDefault="00075878" w:rsidP="006F0469">
      <w:pPr>
        <w:kinsoku w:val="0"/>
        <w:overflowPunct w:val="0"/>
        <w:spacing w:before="11" w:line="200" w:lineRule="exact"/>
        <w:ind w:left="142"/>
        <w:rPr>
          <w:sz w:val="20"/>
          <w:szCs w:val="20"/>
        </w:rPr>
      </w:pPr>
    </w:p>
    <w:p w:rsidR="00075878" w:rsidRDefault="00075878" w:rsidP="006F0469">
      <w:pPr>
        <w:pStyle w:val="Corpotesto"/>
        <w:kinsoku w:val="0"/>
        <w:overflowPunct w:val="0"/>
        <w:spacing w:line="428" w:lineRule="auto"/>
        <w:ind w:left="142"/>
        <w:jc w:val="both"/>
      </w:pPr>
      <w:r>
        <w:rPr>
          <w:spacing w:val="-1"/>
        </w:rPr>
        <w:t>A</w:t>
      </w:r>
      <w:r>
        <w:t>i</w:t>
      </w:r>
      <w:r>
        <w:rPr>
          <w:spacing w:val="38"/>
        </w:rPr>
        <w:t xml:space="preserve"> </w:t>
      </w:r>
      <w:r>
        <w:t>se</w:t>
      </w:r>
      <w:r>
        <w:rPr>
          <w:spacing w:val="-1"/>
        </w:rPr>
        <w:t>n</w:t>
      </w:r>
      <w:r>
        <w:t>si</w:t>
      </w:r>
      <w:r>
        <w:rPr>
          <w:spacing w:val="39"/>
        </w:rPr>
        <w:t xml:space="preserve"> </w:t>
      </w:r>
      <w:r>
        <w:t>e</w:t>
      </w:r>
      <w:r>
        <w:rPr>
          <w:spacing w:val="39"/>
        </w:rPr>
        <w:t xml:space="preserve"> </w:t>
      </w:r>
      <w:r>
        <w:rPr>
          <w:spacing w:val="-4"/>
        </w:rPr>
        <w:t>p</w:t>
      </w:r>
      <w:r>
        <w:t>er</w:t>
      </w:r>
      <w:r>
        <w:rPr>
          <w:spacing w:val="38"/>
        </w:rPr>
        <w:t xml:space="preserve"> </w:t>
      </w:r>
      <w:r>
        <w:rPr>
          <w:spacing w:val="-1"/>
        </w:rPr>
        <w:t>gl</w:t>
      </w:r>
      <w:r>
        <w:t>i</w:t>
      </w:r>
      <w:r>
        <w:rPr>
          <w:spacing w:val="39"/>
        </w:rPr>
        <w:t xml:space="preserve"> </w:t>
      </w:r>
      <w:r>
        <w:t>e</w:t>
      </w:r>
      <w:r>
        <w:rPr>
          <w:spacing w:val="-1"/>
        </w:rPr>
        <w:t>f</w:t>
      </w:r>
      <w:r>
        <w:rPr>
          <w:spacing w:val="-3"/>
        </w:rPr>
        <w:t>f</w:t>
      </w:r>
      <w:r>
        <w:t>etti</w:t>
      </w:r>
      <w:r>
        <w:rPr>
          <w:spacing w:val="39"/>
        </w:rPr>
        <w:t xml:space="preserve"> </w:t>
      </w:r>
      <w:r>
        <w:rPr>
          <w:spacing w:val="-4"/>
        </w:rPr>
        <w:t>d</w:t>
      </w:r>
      <w:r>
        <w:t>e</w:t>
      </w:r>
      <w:r>
        <w:rPr>
          <w:spacing w:val="-1"/>
        </w:rPr>
        <w:t>ll</w:t>
      </w:r>
      <w:r>
        <w:t>’</w:t>
      </w:r>
      <w:r>
        <w:rPr>
          <w:spacing w:val="-1"/>
        </w:rPr>
        <w:t>ar</w:t>
      </w:r>
      <w:r>
        <w:t>t.</w:t>
      </w:r>
      <w:r>
        <w:rPr>
          <w:spacing w:val="38"/>
        </w:rPr>
        <w:t xml:space="preserve"> </w:t>
      </w:r>
      <w:r>
        <w:rPr>
          <w:spacing w:val="-2"/>
        </w:rPr>
        <w:t>1</w:t>
      </w:r>
      <w:r>
        <w:t>3</w:t>
      </w:r>
      <w:r>
        <w:rPr>
          <w:spacing w:val="-2"/>
        </w:rPr>
        <w:t>4</w:t>
      </w:r>
      <w:r>
        <w:t>1</w:t>
      </w:r>
      <w:r>
        <w:rPr>
          <w:spacing w:val="39"/>
        </w:rPr>
        <w:t xml:space="preserve"> </w:t>
      </w:r>
      <w:r>
        <w:rPr>
          <w:spacing w:val="-1"/>
        </w:rPr>
        <w:t>d</w:t>
      </w:r>
      <w:r>
        <w:t>el</w:t>
      </w:r>
      <w:r>
        <w:rPr>
          <w:spacing w:val="36"/>
        </w:rPr>
        <w:t xml:space="preserve"> </w:t>
      </w:r>
      <w:r>
        <w:t>C</w:t>
      </w:r>
      <w:r>
        <w:rPr>
          <w:spacing w:val="1"/>
        </w:rPr>
        <w:t>o</w:t>
      </w:r>
      <w:r>
        <w:rPr>
          <w:spacing w:val="-1"/>
        </w:rPr>
        <w:t>di</w:t>
      </w:r>
      <w:r>
        <w:rPr>
          <w:spacing w:val="-3"/>
        </w:rPr>
        <w:t>c</w:t>
      </w:r>
      <w:r>
        <w:t>e</w:t>
      </w:r>
      <w:r>
        <w:rPr>
          <w:spacing w:val="39"/>
        </w:rPr>
        <w:t xml:space="preserve"> </w:t>
      </w:r>
      <w:r>
        <w:t>C</w:t>
      </w:r>
      <w:r>
        <w:rPr>
          <w:spacing w:val="-3"/>
        </w:rPr>
        <w:t>i</w:t>
      </w:r>
      <w:r>
        <w:rPr>
          <w:spacing w:val="1"/>
        </w:rPr>
        <w:t>v</w:t>
      </w:r>
      <w:r>
        <w:rPr>
          <w:spacing w:val="-1"/>
        </w:rPr>
        <w:t>il</w:t>
      </w:r>
      <w:r>
        <w:t>e,</w:t>
      </w:r>
      <w:r>
        <w:rPr>
          <w:spacing w:val="38"/>
        </w:rPr>
        <w:t xml:space="preserve"> </w:t>
      </w:r>
      <w:r>
        <w:rPr>
          <w:spacing w:val="-1"/>
        </w:rPr>
        <w:t>i</w:t>
      </w:r>
      <w:r>
        <w:t>n</w:t>
      </w:r>
      <w:r>
        <w:rPr>
          <w:spacing w:val="38"/>
        </w:rPr>
        <w:t xml:space="preserve"> </w:t>
      </w:r>
      <w:r>
        <w:rPr>
          <w:spacing w:val="-1"/>
        </w:rPr>
        <w:t>quan</w:t>
      </w:r>
      <w:r>
        <w:rPr>
          <w:spacing w:val="-2"/>
        </w:rPr>
        <w:t>t</w:t>
      </w:r>
      <w:r>
        <w:t>o</w:t>
      </w:r>
      <w:r>
        <w:rPr>
          <w:spacing w:val="40"/>
        </w:rPr>
        <w:t xml:space="preserve"> </w:t>
      </w:r>
      <w:r>
        <w:rPr>
          <w:spacing w:val="-1"/>
        </w:rPr>
        <w:t>appli</w:t>
      </w:r>
      <w:r>
        <w:t>c</w:t>
      </w:r>
      <w:r>
        <w:rPr>
          <w:spacing w:val="-1"/>
        </w:rPr>
        <w:t>abil</w:t>
      </w:r>
      <w:r>
        <w:t xml:space="preserve">e, </w:t>
      </w:r>
      <w:r>
        <w:rPr>
          <w:spacing w:val="-1"/>
        </w:rPr>
        <w:t>l</w:t>
      </w:r>
      <w:r>
        <w:t>’</w:t>
      </w:r>
      <w:r>
        <w:rPr>
          <w:spacing w:val="-1"/>
        </w:rPr>
        <w:t>in</w:t>
      </w:r>
      <w:r>
        <w:t>c</w:t>
      </w:r>
      <w:r>
        <w:rPr>
          <w:spacing w:val="-1"/>
        </w:rPr>
        <w:t>ari</w:t>
      </w:r>
      <w:r>
        <w:t>c</w:t>
      </w:r>
      <w:r>
        <w:rPr>
          <w:spacing w:val="-1"/>
        </w:rPr>
        <w:t>a</w:t>
      </w:r>
      <w:r>
        <w:t xml:space="preserve">to   </w:t>
      </w:r>
      <w:r>
        <w:rPr>
          <w:spacing w:val="6"/>
        </w:rPr>
        <w:t xml:space="preserve"> </w:t>
      </w:r>
      <w:r>
        <w:rPr>
          <w:spacing w:val="-1"/>
        </w:rPr>
        <w:t>di</w:t>
      </w:r>
      <w:r>
        <w:t>c</w:t>
      </w:r>
      <w:r>
        <w:rPr>
          <w:spacing w:val="-1"/>
        </w:rPr>
        <w:t>hiar</w:t>
      </w:r>
      <w:r>
        <w:t xml:space="preserve">a   </w:t>
      </w:r>
      <w:r>
        <w:rPr>
          <w:spacing w:val="7"/>
        </w:rPr>
        <w:t xml:space="preserve"> </w:t>
      </w:r>
      <w:r>
        <w:rPr>
          <w:spacing w:val="-1"/>
        </w:rPr>
        <w:t>d</w:t>
      </w:r>
      <w:r>
        <w:t xml:space="preserve">i   </w:t>
      </w:r>
      <w:r>
        <w:rPr>
          <w:spacing w:val="5"/>
        </w:rPr>
        <w:t xml:space="preserve"> </w:t>
      </w:r>
      <w:r>
        <w:rPr>
          <w:spacing w:val="-1"/>
        </w:rPr>
        <w:t>a</w:t>
      </w:r>
      <w:r>
        <w:rPr>
          <w:spacing w:val="1"/>
        </w:rPr>
        <w:t>v</w:t>
      </w:r>
      <w:r>
        <w:t xml:space="preserve">er   </w:t>
      </w:r>
      <w:r>
        <w:rPr>
          <w:spacing w:val="4"/>
        </w:rPr>
        <w:t xml:space="preserve"> </w:t>
      </w:r>
      <w:r>
        <w:rPr>
          <w:spacing w:val="-1"/>
        </w:rPr>
        <w:t>l</w:t>
      </w:r>
      <w:r>
        <w:t>et</w:t>
      </w:r>
      <w:r>
        <w:rPr>
          <w:spacing w:val="-2"/>
        </w:rPr>
        <w:t>t</w:t>
      </w:r>
      <w:r>
        <w:t xml:space="preserve">o   </w:t>
      </w:r>
      <w:r>
        <w:rPr>
          <w:spacing w:val="8"/>
        </w:rPr>
        <w:t xml:space="preserve"> </w:t>
      </w:r>
      <w:r>
        <w:rPr>
          <w:spacing w:val="-1"/>
        </w:rPr>
        <w:t>i</w:t>
      </w:r>
      <w:r>
        <w:t xml:space="preserve">l   </w:t>
      </w:r>
      <w:r>
        <w:rPr>
          <w:spacing w:val="7"/>
        </w:rPr>
        <w:t xml:space="preserve"> </w:t>
      </w:r>
      <w:r>
        <w:rPr>
          <w:spacing w:val="-1"/>
        </w:rPr>
        <w:t>p</w:t>
      </w:r>
      <w:r>
        <w:rPr>
          <w:spacing w:val="-3"/>
        </w:rPr>
        <w:t>r</w:t>
      </w:r>
      <w:r>
        <w:t>ese</w:t>
      </w:r>
      <w:r>
        <w:rPr>
          <w:spacing w:val="-1"/>
        </w:rPr>
        <w:t>n</w:t>
      </w:r>
      <w:r>
        <w:rPr>
          <w:spacing w:val="-2"/>
        </w:rPr>
        <w:t>t</w:t>
      </w:r>
      <w:r>
        <w:t xml:space="preserve">e   </w:t>
      </w:r>
      <w:r>
        <w:rPr>
          <w:spacing w:val="8"/>
        </w:rPr>
        <w:t xml:space="preserve"> </w:t>
      </w:r>
      <w:r>
        <w:rPr>
          <w:spacing w:val="-1"/>
        </w:rPr>
        <w:t>a</w:t>
      </w:r>
      <w:r>
        <w:t>t</w:t>
      </w:r>
      <w:r>
        <w:rPr>
          <w:spacing w:val="-2"/>
        </w:rPr>
        <w:t>t</w:t>
      </w:r>
      <w:r>
        <w:t xml:space="preserve">o   </w:t>
      </w:r>
      <w:r>
        <w:rPr>
          <w:spacing w:val="6"/>
        </w:rPr>
        <w:t xml:space="preserve"> </w:t>
      </w:r>
      <w:r>
        <w:t xml:space="preserve">e   </w:t>
      </w:r>
      <w:r>
        <w:rPr>
          <w:spacing w:val="8"/>
        </w:rPr>
        <w:t xml:space="preserve"> </w:t>
      </w:r>
      <w:r>
        <w:rPr>
          <w:spacing w:val="-1"/>
        </w:rPr>
        <w:t>d</w:t>
      </w:r>
      <w:r>
        <w:t xml:space="preserve">i   </w:t>
      </w:r>
      <w:r>
        <w:rPr>
          <w:spacing w:val="7"/>
        </w:rPr>
        <w:t xml:space="preserve"> </w:t>
      </w:r>
      <w:r>
        <w:rPr>
          <w:spacing w:val="-1"/>
        </w:rPr>
        <w:t>appr</w:t>
      </w:r>
      <w:r>
        <w:rPr>
          <w:spacing w:val="-2"/>
        </w:rPr>
        <w:t>o</w:t>
      </w:r>
      <w:r>
        <w:rPr>
          <w:spacing w:val="1"/>
        </w:rPr>
        <w:t>v</w:t>
      </w:r>
      <w:r>
        <w:rPr>
          <w:spacing w:val="-1"/>
        </w:rPr>
        <w:t>a</w:t>
      </w:r>
      <w:r>
        <w:rPr>
          <w:spacing w:val="-3"/>
        </w:rPr>
        <w:t>r</w:t>
      </w:r>
      <w:r>
        <w:rPr>
          <w:spacing w:val="-1"/>
        </w:rPr>
        <w:t>n</w:t>
      </w:r>
      <w:r>
        <w:t>e</w:t>
      </w:r>
      <w:r w:rsidR="006F0469">
        <w:t xml:space="preserve"> </w:t>
      </w:r>
      <w:r>
        <w:t>s</w:t>
      </w:r>
      <w:r>
        <w:rPr>
          <w:spacing w:val="-1"/>
        </w:rPr>
        <w:t>p</w:t>
      </w:r>
      <w:r>
        <w:t>ec</w:t>
      </w:r>
      <w:r>
        <w:rPr>
          <w:spacing w:val="-1"/>
        </w:rPr>
        <w:t>ifi</w:t>
      </w:r>
      <w:r>
        <w:t>c</w:t>
      </w:r>
      <w:r>
        <w:rPr>
          <w:spacing w:val="-1"/>
        </w:rPr>
        <w:t>a</w:t>
      </w:r>
      <w:r>
        <w:t>t</w:t>
      </w:r>
      <w:r>
        <w:rPr>
          <w:spacing w:val="-3"/>
        </w:rPr>
        <w:t>a</w:t>
      </w:r>
      <w:r>
        <w:rPr>
          <w:spacing w:val="1"/>
        </w:rPr>
        <w:t>m</w:t>
      </w:r>
      <w:r>
        <w:t>e</w:t>
      </w:r>
      <w:r>
        <w:rPr>
          <w:spacing w:val="-4"/>
        </w:rPr>
        <w:t>n</w:t>
      </w:r>
      <w:r>
        <w:t>te</w:t>
      </w:r>
      <w:r>
        <w:rPr>
          <w:spacing w:val="1"/>
        </w:rPr>
        <w:t xml:space="preserve"> </w:t>
      </w:r>
      <w:r>
        <w:t>i</w:t>
      </w:r>
      <w:r>
        <w:rPr>
          <w:spacing w:val="-2"/>
        </w:rPr>
        <w:t xml:space="preserve"> </w:t>
      </w:r>
      <w:r>
        <w:t>se</w:t>
      </w:r>
      <w:r>
        <w:rPr>
          <w:spacing w:val="-1"/>
        </w:rPr>
        <w:t>gu</w:t>
      </w:r>
      <w:r>
        <w:t>e</w:t>
      </w:r>
      <w:r>
        <w:rPr>
          <w:spacing w:val="-1"/>
        </w:rPr>
        <w:t>n</w:t>
      </w:r>
      <w:r>
        <w:t>ti</w:t>
      </w:r>
      <w:r>
        <w:rPr>
          <w:spacing w:val="-2"/>
        </w:rPr>
        <w:t xml:space="preserve"> </w:t>
      </w:r>
      <w:r>
        <w:rPr>
          <w:spacing w:val="-1"/>
        </w:rPr>
        <w:t>ar</w:t>
      </w:r>
      <w:r>
        <w:t>t</w:t>
      </w:r>
      <w:r>
        <w:rPr>
          <w:spacing w:val="-1"/>
        </w:rPr>
        <w:t>i</w:t>
      </w:r>
      <w:r>
        <w:rPr>
          <w:spacing w:val="-3"/>
        </w:rPr>
        <w:t>c</w:t>
      </w:r>
      <w:r>
        <w:rPr>
          <w:spacing w:val="1"/>
        </w:rPr>
        <w:t>o</w:t>
      </w:r>
      <w:r>
        <w:rPr>
          <w:spacing w:val="-1"/>
        </w:rPr>
        <w:t>li</w:t>
      </w:r>
      <w:r>
        <w:t>:</w:t>
      </w:r>
    </w:p>
    <w:p w:rsidR="00075878" w:rsidRDefault="00075878" w:rsidP="006F0469">
      <w:pPr>
        <w:kinsoku w:val="0"/>
        <w:overflowPunct w:val="0"/>
        <w:spacing w:before="11" w:line="200" w:lineRule="exact"/>
        <w:ind w:left="142"/>
        <w:rPr>
          <w:sz w:val="20"/>
          <w:szCs w:val="20"/>
        </w:rPr>
      </w:pPr>
    </w:p>
    <w:p w:rsidR="00351963" w:rsidRDefault="00075878" w:rsidP="006F0469">
      <w:pPr>
        <w:pStyle w:val="Titolo1"/>
        <w:tabs>
          <w:tab w:val="left" w:pos="1191"/>
        </w:tabs>
        <w:kinsoku w:val="0"/>
        <w:overflowPunct w:val="0"/>
        <w:spacing w:line="428" w:lineRule="auto"/>
        <w:ind w:left="142"/>
      </w:pPr>
      <w:r>
        <w:t>AR</w:t>
      </w:r>
      <w:r>
        <w:rPr>
          <w:spacing w:val="-2"/>
        </w:rPr>
        <w:t>T</w:t>
      </w:r>
      <w:r>
        <w:t>.</w:t>
      </w:r>
      <w:r>
        <w:rPr>
          <w:spacing w:val="-1"/>
        </w:rPr>
        <w:t xml:space="preserve"> </w:t>
      </w:r>
      <w:r>
        <w:t>6</w:t>
      </w:r>
      <w:r>
        <w:rPr>
          <w:spacing w:val="1"/>
        </w:rPr>
        <w:t xml:space="preserve"> </w:t>
      </w:r>
      <w:r>
        <w:t>–</w:t>
      </w:r>
      <w:r>
        <w:tab/>
        <w:t>R</w:t>
      </w:r>
      <w:r>
        <w:rPr>
          <w:spacing w:val="1"/>
        </w:rPr>
        <w:t>I</w:t>
      </w:r>
      <w:r>
        <w:rPr>
          <w:spacing w:val="-2"/>
        </w:rPr>
        <w:t>S</w:t>
      </w:r>
      <w:r>
        <w:t>ER</w:t>
      </w:r>
      <w:r>
        <w:rPr>
          <w:spacing w:val="-4"/>
        </w:rPr>
        <w:t>V</w:t>
      </w:r>
      <w:r>
        <w:t>A</w:t>
      </w:r>
      <w:r>
        <w:rPr>
          <w:spacing w:val="1"/>
        </w:rPr>
        <w:t>T</w:t>
      </w:r>
      <w:r>
        <w:rPr>
          <w:spacing w:val="-3"/>
        </w:rPr>
        <w:t>E</w:t>
      </w:r>
      <w:r>
        <w:t>ZZA</w:t>
      </w:r>
      <w:r>
        <w:rPr>
          <w:spacing w:val="-2"/>
        </w:rPr>
        <w:t xml:space="preserve"> </w:t>
      </w:r>
      <w:r>
        <w:t>E</w:t>
      </w:r>
      <w:r>
        <w:rPr>
          <w:spacing w:val="1"/>
        </w:rPr>
        <w:t xml:space="preserve"> </w:t>
      </w:r>
      <w:r>
        <w:rPr>
          <w:spacing w:val="-3"/>
        </w:rPr>
        <w:t>D</w:t>
      </w:r>
      <w:r>
        <w:rPr>
          <w:spacing w:val="1"/>
        </w:rPr>
        <w:t>I</w:t>
      </w:r>
      <w:r>
        <w:rPr>
          <w:spacing w:val="-2"/>
        </w:rPr>
        <w:t>R</w:t>
      </w:r>
      <w:r>
        <w:rPr>
          <w:spacing w:val="1"/>
        </w:rPr>
        <w:t>I</w:t>
      </w:r>
      <w:r>
        <w:rPr>
          <w:spacing w:val="-2"/>
        </w:rPr>
        <w:t>TT</w:t>
      </w:r>
      <w:r>
        <w:t>I</w:t>
      </w:r>
      <w:r>
        <w:rPr>
          <w:spacing w:val="1"/>
        </w:rPr>
        <w:t xml:space="preserve"> </w:t>
      </w:r>
      <w:r>
        <w:rPr>
          <w:spacing w:val="-4"/>
        </w:rPr>
        <w:t>S</w:t>
      </w:r>
      <w:r>
        <w:rPr>
          <w:spacing w:val="-1"/>
        </w:rPr>
        <w:t>U</w:t>
      </w:r>
      <w:r>
        <w:t>I</w:t>
      </w:r>
      <w:r>
        <w:rPr>
          <w:spacing w:val="1"/>
        </w:rPr>
        <w:t xml:space="preserve"> </w:t>
      </w:r>
      <w:r>
        <w:rPr>
          <w:spacing w:val="-1"/>
        </w:rPr>
        <w:t>M</w:t>
      </w:r>
      <w:r>
        <w:rPr>
          <w:spacing w:val="-2"/>
        </w:rPr>
        <w:t>A</w:t>
      </w:r>
      <w:r>
        <w:rPr>
          <w:spacing w:val="1"/>
        </w:rPr>
        <w:t>T</w:t>
      </w:r>
      <w:r>
        <w:rPr>
          <w:spacing w:val="-3"/>
        </w:rPr>
        <w:t>E</w:t>
      </w:r>
      <w:r>
        <w:t>R</w:t>
      </w:r>
      <w:r>
        <w:rPr>
          <w:spacing w:val="-2"/>
        </w:rPr>
        <w:t>I</w:t>
      </w:r>
      <w:r>
        <w:t>ALI</w:t>
      </w:r>
    </w:p>
    <w:p w:rsidR="00075878" w:rsidRDefault="00075878" w:rsidP="006F0469">
      <w:pPr>
        <w:pStyle w:val="Titolo1"/>
        <w:tabs>
          <w:tab w:val="left" w:pos="1191"/>
        </w:tabs>
        <w:kinsoku w:val="0"/>
        <w:overflowPunct w:val="0"/>
        <w:spacing w:line="428" w:lineRule="auto"/>
        <w:ind w:left="142"/>
        <w:rPr>
          <w:b w:val="0"/>
          <w:bCs w:val="0"/>
        </w:rPr>
      </w:pPr>
      <w:r>
        <w:t>AR</w:t>
      </w:r>
      <w:r>
        <w:rPr>
          <w:spacing w:val="-2"/>
        </w:rPr>
        <w:t>T</w:t>
      </w:r>
      <w:r>
        <w:t>.</w:t>
      </w:r>
      <w:r>
        <w:rPr>
          <w:spacing w:val="-1"/>
        </w:rPr>
        <w:t xml:space="preserve"> </w:t>
      </w:r>
      <w:r>
        <w:t>8</w:t>
      </w:r>
      <w:r>
        <w:rPr>
          <w:spacing w:val="1"/>
        </w:rPr>
        <w:t xml:space="preserve"> </w:t>
      </w:r>
      <w:r>
        <w:t>–</w:t>
      </w:r>
      <w:r>
        <w:tab/>
        <w:t>C</w:t>
      </w:r>
      <w:r>
        <w:rPr>
          <w:spacing w:val="-1"/>
        </w:rPr>
        <w:t>O</w:t>
      </w:r>
      <w:r>
        <w:t>LL</w:t>
      </w:r>
      <w:r>
        <w:rPr>
          <w:spacing w:val="-2"/>
        </w:rPr>
        <w:t>A</w:t>
      </w:r>
      <w:r>
        <w:rPr>
          <w:spacing w:val="1"/>
        </w:rPr>
        <w:t>B</w:t>
      </w:r>
      <w:r>
        <w:rPr>
          <w:spacing w:val="-1"/>
        </w:rPr>
        <w:t>O</w:t>
      </w:r>
      <w:r>
        <w:rPr>
          <w:spacing w:val="-2"/>
        </w:rPr>
        <w:t>R</w:t>
      </w:r>
      <w:r>
        <w:t>A</w:t>
      </w:r>
      <w:r>
        <w:rPr>
          <w:spacing w:val="-3"/>
        </w:rPr>
        <w:t>Z</w:t>
      </w:r>
      <w:r>
        <w:rPr>
          <w:spacing w:val="1"/>
        </w:rPr>
        <w:t>I</w:t>
      </w:r>
      <w:r>
        <w:rPr>
          <w:spacing w:val="-1"/>
        </w:rPr>
        <w:t>O</w:t>
      </w:r>
      <w:r>
        <w:rPr>
          <w:spacing w:val="-2"/>
        </w:rPr>
        <w:t>N</w:t>
      </w:r>
      <w:r>
        <w:t>I</w:t>
      </w:r>
    </w:p>
    <w:p w:rsidR="00075878" w:rsidRDefault="00075878" w:rsidP="006F0469">
      <w:pPr>
        <w:tabs>
          <w:tab w:val="left" w:pos="1191"/>
        </w:tabs>
        <w:kinsoku w:val="0"/>
        <w:overflowPunct w:val="0"/>
        <w:ind w:left="142"/>
        <w:rPr>
          <w:rFonts w:ascii="Calibri" w:hAnsi="Calibri" w:cs="Calibri"/>
          <w:sz w:val="22"/>
          <w:szCs w:val="22"/>
        </w:rPr>
      </w:pPr>
      <w:r>
        <w:rPr>
          <w:rFonts w:ascii="Calibri" w:hAnsi="Calibri" w:cs="Calibri"/>
          <w:b/>
          <w:bCs/>
          <w:sz w:val="22"/>
          <w:szCs w:val="22"/>
        </w:rPr>
        <w:t>AR</w:t>
      </w:r>
      <w:r>
        <w:rPr>
          <w:rFonts w:ascii="Calibri" w:hAnsi="Calibri" w:cs="Calibri"/>
          <w:b/>
          <w:bCs/>
          <w:spacing w:val="-2"/>
          <w:sz w:val="22"/>
          <w:szCs w:val="22"/>
        </w:rPr>
        <w:t>T</w:t>
      </w:r>
      <w:r>
        <w:rPr>
          <w:rFonts w:ascii="Calibri" w:hAnsi="Calibri" w:cs="Calibri"/>
          <w:b/>
          <w:bCs/>
          <w:sz w:val="22"/>
          <w:szCs w:val="22"/>
        </w:rPr>
        <w:t>.</w:t>
      </w:r>
      <w:r>
        <w:rPr>
          <w:rFonts w:ascii="Calibri" w:hAnsi="Calibri" w:cs="Calibri"/>
          <w:b/>
          <w:bCs/>
          <w:spacing w:val="-1"/>
          <w:sz w:val="22"/>
          <w:szCs w:val="22"/>
        </w:rPr>
        <w:t xml:space="preserve"> </w:t>
      </w:r>
      <w:r>
        <w:rPr>
          <w:rFonts w:ascii="Calibri" w:hAnsi="Calibri" w:cs="Calibri"/>
          <w:b/>
          <w:bCs/>
          <w:sz w:val="22"/>
          <w:szCs w:val="22"/>
        </w:rPr>
        <w:t>12</w:t>
      </w:r>
      <w:r>
        <w:rPr>
          <w:rFonts w:ascii="Calibri" w:hAnsi="Calibri" w:cs="Calibri"/>
          <w:b/>
          <w:bCs/>
          <w:spacing w:val="-1"/>
          <w:sz w:val="22"/>
          <w:szCs w:val="22"/>
        </w:rPr>
        <w:t xml:space="preserve"> </w:t>
      </w:r>
      <w:r>
        <w:rPr>
          <w:rFonts w:ascii="Calibri" w:hAnsi="Calibri" w:cs="Calibri"/>
          <w:b/>
          <w:bCs/>
          <w:sz w:val="22"/>
          <w:szCs w:val="22"/>
        </w:rPr>
        <w:t>–</w:t>
      </w:r>
      <w:r>
        <w:rPr>
          <w:rFonts w:ascii="Calibri" w:hAnsi="Calibri" w:cs="Calibri"/>
          <w:b/>
          <w:bCs/>
          <w:sz w:val="22"/>
          <w:szCs w:val="22"/>
        </w:rPr>
        <w:tab/>
        <w:t>PE</w:t>
      </w:r>
      <w:r>
        <w:rPr>
          <w:rFonts w:ascii="Calibri" w:hAnsi="Calibri" w:cs="Calibri"/>
          <w:b/>
          <w:bCs/>
          <w:spacing w:val="-2"/>
          <w:sz w:val="22"/>
          <w:szCs w:val="22"/>
        </w:rPr>
        <w:t>N</w:t>
      </w:r>
      <w:r>
        <w:rPr>
          <w:rFonts w:ascii="Calibri" w:hAnsi="Calibri" w:cs="Calibri"/>
          <w:b/>
          <w:bCs/>
          <w:sz w:val="22"/>
          <w:szCs w:val="22"/>
        </w:rPr>
        <w:t>AL</w:t>
      </w:r>
      <w:r>
        <w:rPr>
          <w:rFonts w:ascii="Calibri" w:hAnsi="Calibri" w:cs="Calibri"/>
          <w:b/>
          <w:bCs/>
          <w:spacing w:val="-2"/>
          <w:sz w:val="22"/>
          <w:szCs w:val="22"/>
        </w:rPr>
        <w:t>I</w:t>
      </w:r>
      <w:r>
        <w:rPr>
          <w:rFonts w:ascii="Calibri" w:hAnsi="Calibri" w:cs="Calibri"/>
          <w:b/>
          <w:bCs/>
          <w:spacing w:val="1"/>
          <w:sz w:val="22"/>
          <w:szCs w:val="22"/>
        </w:rPr>
        <w:t>T</w:t>
      </w:r>
      <w:r>
        <w:rPr>
          <w:rFonts w:ascii="Calibri" w:hAnsi="Calibri" w:cs="Calibri"/>
          <w:b/>
          <w:bCs/>
          <w:sz w:val="22"/>
          <w:szCs w:val="22"/>
        </w:rPr>
        <w:t>À</w:t>
      </w:r>
    </w:p>
    <w:p w:rsidR="00075878" w:rsidRDefault="00075878" w:rsidP="006F0469">
      <w:pPr>
        <w:kinsoku w:val="0"/>
        <w:overflowPunct w:val="0"/>
        <w:spacing w:before="11" w:line="200" w:lineRule="exact"/>
        <w:ind w:left="142"/>
        <w:rPr>
          <w:sz w:val="20"/>
          <w:szCs w:val="20"/>
        </w:rPr>
      </w:pPr>
    </w:p>
    <w:p w:rsidR="00075878" w:rsidRDefault="00075878" w:rsidP="006F0469">
      <w:pPr>
        <w:tabs>
          <w:tab w:val="left" w:pos="1191"/>
        </w:tabs>
        <w:kinsoku w:val="0"/>
        <w:overflowPunct w:val="0"/>
        <w:spacing w:line="428" w:lineRule="auto"/>
        <w:ind w:left="142"/>
        <w:rPr>
          <w:rFonts w:ascii="Calibri" w:hAnsi="Calibri" w:cs="Calibri"/>
          <w:sz w:val="22"/>
          <w:szCs w:val="22"/>
        </w:rPr>
      </w:pPr>
      <w:r>
        <w:rPr>
          <w:rFonts w:ascii="Calibri" w:hAnsi="Calibri" w:cs="Calibri"/>
          <w:b/>
          <w:bCs/>
          <w:sz w:val="22"/>
          <w:szCs w:val="22"/>
        </w:rPr>
        <w:t>AR</w:t>
      </w:r>
      <w:r>
        <w:rPr>
          <w:rFonts w:ascii="Calibri" w:hAnsi="Calibri" w:cs="Calibri"/>
          <w:b/>
          <w:bCs/>
          <w:spacing w:val="-2"/>
          <w:sz w:val="22"/>
          <w:szCs w:val="22"/>
        </w:rPr>
        <w:t>T</w:t>
      </w:r>
      <w:r>
        <w:rPr>
          <w:rFonts w:ascii="Calibri" w:hAnsi="Calibri" w:cs="Calibri"/>
          <w:b/>
          <w:bCs/>
          <w:sz w:val="22"/>
          <w:szCs w:val="22"/>
        </w:rPr>
        <w:t>.</w:t>
      </w:r>
      <w:r>
        <w:rPr>
          <w:rFonts w:ascii="Calibri" w:hAnsi="Calibri" w:cs="Calibri"/>
          <w:b/>
          <w:bCs/>
          <w:spacing w:val="-1"/>
          <w:sz w:val="22"/>
          <w:szCs w:val="22"/>
        </w:rPr>
        <w:t xml:space="preserve"> </w:t>
      </w:r>
      <w:r>
        <w:rPr>
          <w:rFonts w:ascii="Calibri" w:hAnsi="Calibri" w:cs="Calibri"/>
          <w:b/>
          <w:bCs/>
          <w:sz w:val="22"/>
          <w:szCs w:val="22"/>
        </w:rPr>
        <w:t>13</w:t>
      </w:r>
      <w:r>
        <w:rPr>
          <w:rFonts w:ascii="Calibri" w:hAnsi="Calibri" w:cs="Calibri"/>
          <w:b/>
          <w:bCs/>
          <w:spacing w:val="-1"/>
          <w:sz w:val="22"/>
          <w:szCs w:val="22"/>
        </w:rPr>
        <w:t xml:space="preserve"> </w:t>
      </w:r>
      <w:r>
        <w:rPr>
          <w:rFonts w:ascii="Calibri" w:hAnsi="Calibri" w:cs="Calibri"/>
          <w:b/>
          <w:bCs/>
          <w:sz w:val="22"/>
          <w:szCs w:val="22"/>
        </w:rPr>
        <w:t>–</w:t>
      </w:r>
      <w:r>
        <w:rPr>
          <w:rFonts w:ascii="Calibri" w:hAnsi="Calibri" w:cs="Calibri"/>
          <w:b/>
          <w:bCs/>
          <w:sz w:val="22"/>
          <w:szCs w:val="22"/>
        </w:rPr>
        <w:tab/>
      </w:r>
      <w:r>
        <w:rPr>
          <w:rFonts w:ascii="Calibri" w:hAnsi="Calibri" w:cs="Calibri"/>
          <w:b/>
          <w:bCs/>
          <w:spacing w:val="-1"/>
          <w:sz w:val="22"/>
          <w:szCs w:val="22"/>
        </w:rPr>
        <w:t>O</w:t>
      </w:r>
      <w:r>
        <w:rPr>
          <w:rFonts w:ascii="Calibri" w:hAnsi="Calibri" w:cs="Calibri"/>
          <w:b/>
          <w:bCs/>
          <w:spacing w:val="1"/>
          <w:sz w:val="22"/>
          <w:szCs w:val="22"/>
        </w:rPr>
        <w:t>BB</w:t>
      </w:r>
      <w:r>
        <w:rPr>
          <w:rFonts w:ascii="Calibri" w:hAnsi="Calibri" w:cs="Calibri"/>
          <w:b/>
          <w:bCs/>
          <w:spacing w:val="-3"/>
          <w:sz w:val="22"/>
          <w:szCs w:val="22"/>
        </w:rPr>
        <w:t>L</w:t>
      </w:r>
      <w:r>
        <w:rPr>
          <w:rFonts w:ascii="Calibri" w:hAnsi="Calibri" w:cs="Calibri"/>
          <w:b/>
          <w:bCs/>
          <w:spacing w:val="-2"/>
          <w:sz w:val="22"/>
          <w:szCs w:val="22"/>
        </w:rPr>
        <w:t>I</w:t>
      </w:r>
      <w:r>
        <w:rPr>
          <w:rFonts w:ascii="Calibri" w:hAnsi="Calibri" w:cs="Calibri"/>
          <w:b/>
          <w:bCs/>
          <w:spacing w:val="1"/>
          <w:sz w:val="22"/>
          <w:szCs w:val="22"/>
        </w:rPr>
        <w:t>G</w:t>
      </w:r>
      <w:r>
        <w:rPr>
          <w:rFonts w:ascii="Calibri" w:hAnsi="Calibri" w:cs="Calibri"/>
          <w:b/>
          <w:bCs/>
          <w:spacing w:val="-1"/>
          <w:sz w:val="22"/>
          <w:szCs w:val="22"/>
        </w:rPr>
        <w:t>H</w:t>
      </w:r>
      <w:r>
        <w:rPr>
          <w:rFonts w:ascii="Calibri" w:hAnsi="Calibri" w:cs="Calibri"/>
          <w:b/>
          <w:bCs/>
          <w:sz w:val="22"/>
          <w:szCs w:val="22"/>
        </w:rPr>
        <w:t xml:space="preserve">I  </w:t>
      </w:r>
      <w:r>
        <w:rPr>
          <w:rFonts w:ascii="Calibri" w:hAnsi="Calibri" w:cs="Calibri"/>
          <w:b/>
          <w:bCs/>
          <w:spacing w:val="5"/>
          <w:sz w:val="22"/>
          <w:szCs w:val="22"/>
        </w:rPr>
        <w:t xml:space="preserve"> </w:t>
      </w:r>
      <w:r>
        <w:rPr>
          <w:rFonts w:ascii="Calibri" w:hAnsi="Calibri" w:cs="Calibri"/>
          <w:b/>
          <w:bCs/>
          <w:sz w:val="22"/>
          <w:szCs w:val="22"/>
        </w:rPr>
        <w:t>DEL</w:t>
      </w:r>
      <w:r>
        <w:rPr>
          <w:rFonts w:ascii="Calibri" w:hAnsi="Calibri" w:cs="Calibri"/>
          <w:b/>
          <w:bCs/>
          <w:spacing w:val="-3"/>
          <w:sz w:val="22"/>
          <w:szCs w:val="22"/>
        </w:rPr>
        <w:t>L</w:t>
      </w:r>
      <w:r>
        <w:rPr>
          <w:rFonts w:ascii="Calibri" w:hAnsi="Calibri" w:cs="Calibri"/>
          <w:b/>
          <w:bCs/>
          <w:sz w:val="22"/>
          <w:szCs w:val="22"/>
        </w:rPr>
        <w:t>’</w:t>
      </w:r>
      <w:r>
        <w:rPr>
          <w:rFonts w:ascii="Calibri" w:hAnsi="Calibri" w:cs="Calibri"/>
          <w:b/>
          <w:bCs/>
          <w:spacing w:val="-2"/>
          <w:sz w:val="22"/>
          <w:szCs w:val="22"/>
        </w:rPr>
        <w:t>I</w:t>
      </w:r>
      <w:r>
        <w:rPr>
          <w:rFonts w:ascii="Calibri" w:hAnsi="Calibri" w:cs="Calibri"/>
          <w:b/>
          <w:bCs/>
          <w:sz w:val="22"/>
          <w:szCs w:val="22"/>
        </w:rPr>
        <w:t>N</w:t>
      </w:r>
      <w:r>
        <w:rPr>
          <w:rFonts w:ascii="Calibri" w:hAnsi="Calibri" w:cs="Calibri"/>
          <w:b/>
          <w:bCs/>
          <w:spacing w:val="-2"/>
          <w:sz w:val="22"/>
          <w:szCs w:val="22"/>
        </w:rPr>
        <w:t>C</w:t>
      </w:r>
      <w:r>
        <w:rPr>
          <w:rFonts w:ascii="Calibri" w:hAnsi="Calibri" w:cs="Calibri"/>
          <w:b/>
          <w:bCs/>
          <w:sz w:val="22"/>
          <w:szCs w:val="22"/>
        </w:rPr>
        <w:t>A</w:t>
      </w:r>
      <w:r>
        <w:rPr>
          <w:rFonts w:ascii="Calibri" w:hAnsi="Calibri" w:cs="Calibri"/>
          <w:b/>
          <w:bCs/>
          <w:spacing w:val="-2"/>
          <w:sz w:val="22"/>
          <w:szCs w:val="22"/>
        </w:rPr>
        <w:t>R</w:t>
      </w:r>
      <w:r>
        <w:rPr>
          <w:rFonts w:ascii="Calibri" w:hAnsi="Calibri" w:cs="Calibri"/>
          <w:b/>
          <w:bCs/>
          <w:spacing w:val="1"/>
          <w:sz w:val="22"/>
          <w:szCs w:val="22"/>
        </w:rPr>
        <w:t>I</w:t>
      </w:r>
      <w:r>
        <w:rPr>
          <w:rFonts w:ascii="Calibri" w:hAnsi="Calibri" w:cs="Calibri"/>
          <w:b/>
          <w:bCs/>
          <w:spacing w:val="-2"/>
          <w:sz w:val="22"/>
          <w:szCs w:val="22"/>
        </w:rPr>
        <w:t>CA</w:t>
      </w:r>
      <w:r>
        <w:rPr>
          <w:rFonts w:ascii="Calibri" w:hAnsi="Calibri" w:cs="Calibri"/>
          <w:b/>
          <w:bCs/>
          <w:spacing w:val="1"/>
          <w:sz w:val="22"/>
          <w:szCs w:val="22"/>
        </w:rPr>
        <w:t>T</w:t>
      </w:r>
      <w:r>
        <w:rPr>
          <w:rFonts w:ascii="Calibri" w:hAnsi="Calibri" w:cs="Calibri"/>
          <w:b/>
          <w:bCs/>
          <w:sz w:val="22"/>
          <w:szCs w:val="22"/>
        </w:rPr>
        <w:t xml:space="preserve">O  </w:t>
      </w:r>
      <w:r>
        <w:rPr>
          <w:rFonts w:ascii="Calibri" w:hAnsi="Calibri" w:cs="Calibri"/>
          <w:b/>
          <w:bCs/>
          <w:spacing w:val="6"/>
          <w:sz w:val="22"/>
          <w:szCs w:val="22"/>
        </w:rPr>
        <w:t xml:space="preserve"> </w:t>
      </w:r>
      <w:r>
        <w:rPr>
          <w:rFonts w:ascii="Calibri" w:hAnsi="Calibri" w:cs="Calibri"/>
          <w:b/>
          <w:bCs/>
          <w:sz w:val="22"/>
          <w:szCs w:val="22"/>
        </w:rPr>
        <w:t>R</w:t>
      </w:r>
      <w:r>
        <w:rPr>
          <w:rFonts w:ascii="Calibri" w:hAnsi="Calibri" w:cs="Calibri"/>
          <w:b/>
          <w:bCs/>
          <w:spacing w:val="-3"/>
          <w:sz w:val="22"/>
          <w:szCs w:val="22"/>
        </w:rPr>
        <w:t>E</w:t>
      </w:r>
      <w:r>
        <w:rPr>
          <w:rFonts w:ascii="Calibri" w:hAnsi="Calibri" w:cs="Calibri"/>
          <w:b/>
          <w:bCs/>
          <w:sz w:val="22"/>
          <w:szCs w:val="22"/>
        </w:rPr>
        <w:t>L</w:t>
      </w:r>
      <w:r>
        <w:rPr>
          <w:rFonts w:ascii="Calibri" w:hAnsi="Calibri" w:cs="Calibri"/>
          <w:b/>
          <w:bCs/>
          <w:spacing w:val="-2"/>
          <w:sz w:val="22"/>
          <w:szCs w:val="22"/>
        </w:rPr>
        <w:t>A</w:t>
      </w:r>
      <w:r>
        <w:rPr>
          <w:rFonts w:ascii="Calibri" w:hAnsi="Calibri" w:cs="Calibri"/>
          <w:b/>
          <w:bCs/>
          <w:spacing w:val="1"/>
          <w:sz w:val="22"/>
          <w:szCs w:val="22"/>
        </w:rPr>
        <w:t>TI</w:t>
      </w:r>
      <w:r>
        <w:rPr>
          <w:rFonts w:ascii="Calibri" w:hAnsi="Calibri" w:cs="Calibri"/>
          <w:b/>
          <w:bCs/>
          <w:spacing w:val="-4"/>
          <w:sz w:val="22"/>
          <w:szCs w:val="22"/>
        </w:rPr>
        <w:t>V</w:t>
      </w:r>
      <w:r>
        <w:rPr>
          <w:rFonts w:ascii="Calibri" w:hAnsi="Calibri" w:cs="Calibri"/>
          <w:b/>
          <w:bCs/>
          <w:sz w:val="22"/>
          <w:szCs w:val="22"/>
        </w:rPr>
        <w:t xml:space="preserve">I  </w:t>
      </w:r>
      <w:r>
        <w:rPr>
          <w:rFonts w:ascii="Calibri" w:hAnsi="Calibri" w:cs="Calibri"/>
          <w:b/>
          <w:bCs/>
          <w:spacing w:val="7"/>
          <w:sz w:val="22"/>
          <w:szCs w:val="22"/>
        </w:rPr>
        <w:t xml:space="preserve"> </w:t>
      </w:r>
      <w:r>
        <w:rPr>
          <w:rFonts w:ascii="Calibri" w:hAnsi="Calibri" w:cs="Calibri"/>
          <w:b/>
          <w:bCs/>
          <w:sz w:val="22"/>
          <w:szCs w:val="22"/>
        </w:rPr>
        <w:t>A</w:t>
      </w:r>
      <w:r>
        <w:rPr>
          <w:rFonts w:ascii="Calibri" w:hAnsi="Calibri" w:cs="Calibri"/>
          <w:b/>
          <w:bCs/>
          <w:spacing w:val="-3"/>
          <w:sz w:val="22"/>
          <w:szCs w:val="22"/>
        </w:rPr>
        <w:t>L</w:t>
      </w:r>
      <w:r>
        <w:rPr>
          <w:rFonts w:ascii="Calibri" w:hAnsi="Calibri" w:cs="Calibri"/>
          <w:b/>
          <w:bCs/>
          <w:sz w:val="22"/>
          <w:szCs w:val="22"/>
        </w:rPr>
        <w:t xml:space="preserve">LA  </w:t>
      </w:r>
      <w:r>
        <w:rPr>
          <w:rFonts w:ascii="Calibri" w:hAnsi="Calibri" w:cs="Calibri"/>
          <w:b/>
          <w:bCs/>
          <w:spacing w:val="5"/>
          <w:sz w:val="22"/>
          <w:szCs w:val="22"/>
        </w:rPr>
        <w:t xml:space="preserve"> </w:t>
      </w:r>
      <w:r>
        <w:rPr>
          <w:rFonts w:ascii="Calibri" w:hAnsi="Calibri" w:cs="Calibri"/>
          <w:b/>
          <w:bCs/>
          <w:spacing w:val="1"/>
          <w:sz w:val="22"/>
          <w:szCs w:val="22"/>
        </w:rPr>
        <w:t>T</w:t>
      </w:r>
      <w:r>
        <w:rPr>
          <w:rFonts w:ascii="Calibri" w:hAnsi="Calibri" w:cs="Calibri"/>
          <w:b/>
          <w:bCs/>
          <w:sz w:val="22"/>
          <w:szCs w:val="22"/>
        </w:rPr>
        <w:t>R</w:t>
      </w:r>
      <w:r>
        <w:rPr>
          <w:rFonts w:ascii="Calibri" w:hAnsi="Calibri" w:cs="Calibri"/>
          <w:b/>
          <w:bCs/>
          <w:spacing w:val="-2"/>
          <w:sz w:val="22"/>
          <w:szCs w:val="22"/>
        </w:rPr>
        <w:t>A</w:t>
      </w:r>
      <w:r>
        <w:rPr>
          <w:rFonts w:ascii="Calibri" w:hAnsi="Calibri" w:cs="Calibri"/>
          <w:b/>
          <w:bCs/>
          <w:sz w:val="22"/>
          <w:szCs w:val="22"/>
        </w:rPr>
        <w:t>C</w:t>
      </w:r>
      <w:r>
        <w:rPr>
          <w:rFonts w:ascii="Calibri" w:hAnsi="Calibri" w:cs="Calibri"/>
          <w:b/>
          <w:bCs/>
          <w:spacing w:val="-2"/>
          <w:sz w:val="22"/>
          <w:szCs w:val="22"/>
        </w:rPr>
        <w:t>C</w:t>
      </w:r>
      <w:r>
        <w:rPr>
          <w:rFonts w:ascii="Calibri" w:hAnsi="Calibri" w:cs="Calibri"/>
          <w:b/>
          <w:bCs/>
          <w:spacing w:val="1"/>
          <w:sz w:val="22"/>
          <w:szCs w:val="22"/>
        </w:rPr>
        <w:t>I</w:t>
      </w:r>
      <w:r>
        <w:rPr>
          <w:rFonts w:ascii="Calibri" w:hAnsi="Calibri" w:cs="Calibri"/>
          <w:b/>
          <w:bCs/>
          <w:spacing w:val="-2"/>
          <w:sz w:val="22"/>
          <w:szCs w:val="22"/>
        </w:rPr>
        <w:t>A</w:t>
      </w:r>
      <w:r>
        <w:rPr>
          <w:rFonts w:ascii="Calibri" w:hAnsi="Calibri" w:cs="Calibri"/>
          <w:b/>
          <w:bCs/>
          <w:spacing w:val="1"/>
          <w:sz w:val="22"/>
          <w:szCs w:val="22"/>
        </w:rPr>
        <w:t>BI</w:t>
      </w:r>
      <w:r>
        <w:rPr>
          <w:rFonts w:ascii="Calibri" w:hAnsi="Calibri" w:cs="Calibri"/>
          <w:b/>
          <w:bCs/>
          <w:spacing w:val="-3"/>
          <w:sz w:val="22"/>
          <w:szCs w:val="22"/>
        </w:rPr>
        <w:t>L</w:t>
      </w:r>
      <w:r>
        <w:rPr>
          <w:rFonts w:ascii="Calibri" w:hAnsi="Calibri" w:cs="Calibri"/>
          <w:b/>
          <w:bCs/>
          <w:spacing w:val="-2"/>
          <w:sz w:val="22"/>
          <w:szCs w:val="22"/>
        </w:rPr>
        <w:t>I</w:t>
      </w:r>
      <w:r>
        <w:rPr>
          <w:rFonts w:ascii="Calibri" w:hAnsi="Calibri" w:cs="Calibri"/>
          <w:b/>
          <w:bCs/>
          <w:spacing w:val="1"/>
          <w:sz w:val="22"/>
          <w:szCs w:val="22"/>
        </w:rPr>
        <w:t>T</w:t>
      </w:r>
      <w:r>
        <w:rPr>
          <w:rFonts w:ascii="Calibri" w:hAnsi="Calibri" w:cs="Calibri"/>
          <w:b/>
          <w:bCs/>
          <w:sz w:val="22"/>
          <w:szCs w:val="22"/>
        </w:rPr>
        <w:t xml:space="preserve">À  </w:t>
      </w:r>
      <w:r>
        <w:rPr>
          <w:rFonts w:ascii="Calibri" w:hAnsi="Calibri" w:cs="Calibri"/>
          <w:b/>
          <w:bCs/>
          <w:spacing w:val="7"/>
          <w:sz w:val="22"/>
          <w:szCs w:val="22"/>
        </w:rPr>
        <w:t xml:space="preserve"> </w:t>
      </w:r>
      <w:r>
        <w:rPr>
          <w:rFonts w:ascii="Calibri" w:hAnsi="Calibri" w:cs="Calibri"/>
          <w:b/>
          <w:bCs/>
          <w:spacing w:val="-3"/>
          <w:sz w:val="22"/>
          <w:szCs w:val="22"/>
        </w:rPr>
        <w:t>DE</w:t>
      </w:r>
      <w:r>
        <w:rPr>
          <w:rFonts w:ascii="Calibri" w:hAnsi="Calibri" w:cs="Calibri"/>
          <w:b/>
          <w:bCs/>
          <w:sz w:val="22"/>
          <w:szCs w:val="22"/>
        </w:rPr>
        <w:t xml:space="preserve">I </w:t>
      </w:r>
      <w:r>
        <w:rPr>
          <w:rFonts w:ascii="Calibri" w:hAnsi="Calibri" w:cs="Calibri"/>
          <w:b/>
          <w:bCs/>
          <w:spacing w:val="-1"/>
          <w:sz w:val="22"/>
          <w:szCs w:val="22"/>
        </w:rPr>
        <w:t>F</w:t>
      </w:r>
      <w:r>
        <w:rPr>
          <w:rFonts w:ascii="Calibri" w:hAnsi="Calibri" w:cs="Calibri"/>
          <w:b/>
          <w:bCs/>
          <w:sz w:val="22"/>
          <w:szCs w:val="22"/>
        </w:rPr>
        <w:t>L</w:t>
      </w:r>
      <w:r>
        <w:rPr>
          <w:rFonts w:ascii="Calibri" w:hAnsi="Calibri" w:cs="Calibri"/>
          <w:b/>
          <w:bCs/>
          <w:spacing w:val="-1"/>
          <w:sz w:val="22"/>
          <w:szCs w:val="22"/>
        </w:rPr>
        <w:t>U</w:t>
      </w:r>
      <w:r>
        <w:rPr>
          <w:rFonts w:ascii="Calibri" w:hAnsi="Calibri" w:cs="Calibri"/>
          <w:b/>
          <w:bCs/>
          <w:spacing w:val="-2"/>
          <w:sz w:val="22"/>
          <w:szCs w:val="22"/>
        </w:rPr>
        <w:t>SS</w:t>
      </w:r>
      <w:r>
        <w:rPr>
          <w:rFonts w:ascii="Calibri" w:hAnsi="Calibri" w:cs="Calibri"/>
          <w:b/>
          <w:bCs/>
          <w:sz w:val="22"/>
          <w:szCs w:val="22"/>
        </w:rPr>
        <w:t>I</w:t>
      </w:r>
      <w:r>
        <w:rPr>
          <w:rFonts w:ascii="Calibri" w:hAnsi="Calibri" w:cs="Calibri"/>
          <w:b/>
          <w:bCs/>
          <w:spacing w:val="1"/>
          <w:sz w:val="22"/>
          <w:szCs w:val="22"/>
        </w:rPr>
        <w:t xml:space="preserve"> </w:t>
      </w:r>
      <w:r>
        <w:rPr>
          <w:rFonts w:ascii="Calibri" w:hAnsi="Calibri" w:cs="Calibri"/>
          <w:b/>
          <w:bCs/>
          <w:spacing w:val="-1"/>
          <w:sz w:val="22"/>
          <w:szCs w:val="22"/>
        </w:rPr>
        <w:t>F</w:t>
      </w:r>
      <w:r>
        <w:rPr>
          <w:rFonts w:ascii="Calibri" w:hAnsi="Calibri" w:cs="Calibri"/>
          <w:b/>
          <w:bCs/>
          <w:spacing w:val="-2"/>
          <w:sz w:val="22"/>
          <w:szCs w:val="22"/>
        </w:rPr>
        <w:t>I</w:t>
      </w:r>
      <w:r>
        <w:rPr>
          <w:rFonts w:ascii="Calibri" w:hAnsi="Calibri" w:cs="Calibri"/>
          <w:b/>
          <w:bCs/>
          <w:sz w:val="22"/>
          <w:szCs w:val="22"/>
        </w:rPr>
        <w:t>N</w:t>
      </w:r>
      <w:r>
        <w:rPr>
          <w:rFonts w:ascii="Calibri" w:hAnsi="Calibri" w:cs="Calibri"/>
          <w:b/>
          <w:bCs/>
          <w:spacing w:val="-2"/>
          <w:sz w:val="22"/>
          <w:szCs w:val="22"/>
        </w:rPr>
        <w:t>A</w:t>
      </w:r>
      <w:r>
        <w:rPr>
          <w:rFonts w:ascii="Calibri" w:hAnsi="Calibri" w:cs="Calibri"/>
          <w:b/>
          <w:bCs/>
          <w:sz w:val="22"/>
          <w:szCs w:val="22"/>
        </w:rPr>
        <w:t>NZ</w:t>
      </w:r>
      <w:r>
        <w:rPr>
          <w:rFonts w:ascii="Calibri" w:hAnsi="Calibri" w:cs="Calibri"/>
          <w:b/>
          <w:bCs/>
          <w:spacing w:val="-2"/>
          <w:sz w:val="22"/>
          <w:szCs w:val="22"/>
        </w:rPr>
        <w:t>I</w:t>
      </w:r>
      <w:r>
        <w:rPr>
          <w:rFonts w:ascii="Calibri" w:hAnsi="Calibri" w:cs="Calibri"/>
          <w:b/>
          <w:bCs/>
          <w:sz w:val="22"/>
          <w:szCs w:val="22"/>
        </w:rPr>
        <w:t>A</w:t>
      </w:r>
      <w:r>
        <w:rPr>
          <w:rFonts w:ascii="Calibri" w:hAnsi="Calibri" w:cs="Calibri"/>
          <w:b/>
          <w:bCs/>
          <w:spacing w:val="-2"/>
          <w:sz w:val="22"/>
          <w:szCs w:val="22"/>
        </w:rPr>
        <w:t>R</w:t>
      </w:r>
      <w:r>
        <w:rPr>
          <w:rFonts w:ascii="Calibri" w:hAnsi="Calibri" w:cs="Calibri"/>
          <w:b/>
          <w:bCs/>
          <w:sz w:val="22"/>
          <w:szCs w:val="22"/>
        </w:rPr>
        <w:t>I</w:t>
      </w:r>
    </w:p>
    <w:p w:rsidR="00075878" w:rsidRDefault="00075878" w:rsidP="006F0469">
      <w:pPr>
        <w:tabs>
          <w:tab w:val="left" w:pos="1191"/>
        </w:tabs>
        <w:kinsoku w:val="0"/>
        <w:overflowPunct w:val="0"/>
        <w:ind w:left="142"/>
        <w:rPr>
          <w:rFonts w:ascii="Calibri" w:hAnsi="Calibri" w:cs="Calibri"/>
          <w:sz w:val="22"/>
          <w:szCs w:val="22"/>
        </w:rPr>
      </w:pPr>
      <w:r>
        <w:rPr>
          <w:rFonts w:ascii="Calibri" w:hAnsi="Calibri" w:cs="Calibri"/>
          <w:b/>
          <w:bCs/>
          <w:sz w:val="22"/>
          <w:szCs w:val="22"/>
        </w:rPr>
        <w:t>AR</w:t>
      </w:r>
      <w:r>
        <w:rPr>
          <w:rFonts w:ascii="Calibri" w:hAnsi="Calibri" w:cs="Calibri"/>
          <w:b/>
          <w:bCs/>
          <w:spacing w:val="-2"/>
          <w:sz w:val="22"/>
          <w:szCs w:val="22"/>
        </w:rPr>
        <w:t>T</w:t>
      </w:r>
      <w:r>
        <w:rPr>
          <w:rFonts w:ascii="Calibri" w:hAnsi="Calibri" w:cs="Calibri"/>
          <w:b/>
          <w:bCs/>
          <w:sz w:val="22"/>
          <w:szCs w:val="22"/>
        </w:rPr>
        <w:t>.</w:t>
      </w:r>
      <w:r>
        <w:rPr>
          <w:rFonts w:ascii="Calibri" w:hAnsi="Calibri" w:cs="Calibri"/>
          <w:b/>
          <w:bCs/>
          <w:spacing w:val="-1"/>
          <w:sz w:val="22"/>
          <w:szCs w:val="22"/>
        </w:rPr>
        <w:t xml:space="preserve"> </w:t>
      </w:r>
      <w:r>
        <w:rPr>
          <w:rFonts w:ascii="Calibri" w:hAnsi="Calibri" w:cs="Calibri"/>
          <w:b/>
          <w:bCs/>
          <w:sz w:val="22"/>
          <w:szCs w:val="22"/>
        </w:rPr>
        <w:t>14</w:t>
      </w:r>
      <w:r>
        <w:rPr>
          <w:rFonts w:ascii="Calibri" w:hAnsi="Calibri" w:cs="Calibri"/>
          <w:b/>
          <w:bCs/>
          <w:spacing w:val="-1"/>
          <w:sz w:val="22"/>
          <w:szCs w:val="22"/>
        </w:rPr>
        <w:t xml:space="preserve"> </w:t>
      </w:r>
      <w:r>
        <w:rPr>
          <w:rFonts w:ascii="Calibri" w:hAnsi="Calibri" w:cs="Calibri"/>
          <w:b/>
          <w:bCs/>
          <w:sz w:val="22"/>
          <w:szCs w:val="22"/>
        </w:rPr>
        <w:t>–</w:t>
      </w:r>
      <w:r>
        <w:rPr>
          <w:rFonts w:ascii="Calibri" w:hAnsi="Calibri" w:cs="Calibri"/>
          <w:b/>
          <w:bCs/>
          <w:sz w:val="22"/>
          <w:szCs w:val="22"/>
        </w:rPr>
        <w:tab/>
        <w:t>CLA</w:t>
      </w:r>
      <w:r>
        <w:rPr>
          <w:rFonts w:ascii="Calibri" w:hAnsi="Calibri" w:cs="Calibri"/>
          <w:b/>
          <w:bCs/>
          <w:spacing w:val="-1"/>
          <w:sz w:val="22"/>
          <w:szCs w:val="22"/>
        </w:rPr>
        <w:t>U</w:t>
      </w:r>
      <w:r>
        <w:rPr>
          <w:rFonts w:ascii="Calibri" w:hAnsi="Calibri" w:cs="Calibri"/>
          <w:b/>
          <w:bCs/>
          <w:spacing w:val="-2"/>
          <w:sz w:val="22"/>
          <w:szCs w:val="22"/>
        </w:rPr>
        <w:t>S</w:t>
      </w:r>
      <w:r>
        <w:rPr>
          <w:rFonts w:ascii="Calibri" w:hAnsi="Calibri" w:cs="Calibri"/>
          <w:b/>
          <w:bCs/>
          <w:spacing w:val="-1"/>
          <w:sz w:val="22"/>
          <w:szCs w:val="22"/>
        </w:rPr>
        <w:t>O</w:t>
      </w:r>
      <w:r>
        <w:rPr>
          <w:rFonts w:ascii="Calibri" w:hAnsi="Calibri" w:cs="Calibri"/>
          <w:b/>
          <w:bCs/>
          <w:spacing w:val="-3"/>
          <w:sz w:val="22"/>
          <w:szCs w:val="22"/>
        </w:rPr>
        <w:t>L</w:t>
      </w:r>
      <w:r>
        <w:rPr>
          <w:rFonts w:ascii="Calibri" w:hAnsi="Calibri" w:cs="Calibri"/>
          <w:b/>
          <w:bCs/>
          <w:sz w:val="22"/>
          <w:szCs w:val="22"/>
        </w:rPr>
        <w:t>A</w:t>
      </w:r>
      <w:r>
        <w:rPr>
          <w:rFonts w:ascii="Calibri" w:hAnsi="Calibri" w:cs="Calibri"/>
          <w:b/>
          <w:bCs/>
          <w:spacing w:val="1"/>
          <w:sz w:val="22"/>
          <w:szCs w:val="22"/>
        </w:rPr>
        <w:t xml:space="preserve"> </w:t>
      </w:r>
      <w:r>
        <w:rPr>
          <w:rFonts w:ascii="Calibri" w:hAnsi="Calibri" w:cs="Calibri"/>
          <w:b/>
          <w:bCs/>
          <w:spacing w:val="-2"/>
          <w:sz w:val="22"/>
          <w:szCs w:val="22"/>
        </w:rPr>
        <w:t>R</w:t>
      </w:r>
      <w:r>
        <w:rPr>
          <w:rFonts w:ascii="Calibri" w:hAnsi="Calibri" w:cs="Calibri"/>
          <w:b/>
          <w:bCs/>
          <w:spacing w:val="1"/>
          <w:sz w:val="22"/>
          <w:szCs w:val="22"/>
        </w:rPr>
        <w:t>I</w:t>
      </w:r>
      <w:r>
        <w:rPr>
          <w:rFonts w:ascii="Calibri" w:hAnsi="Calibri" w:cs="Calibri"/>
          <w:b/>
          <w:bCs/>
          <w:spacing w:val="-2"/>
          <w:sz w:val="22"/>
          <w:szCs w:val="22"/>
        </w:rPr>
        <w:t>S</w:t>
      </w:r>
      <w:r>
        <w:rPr>
          <w:rFonts w:ascii="Calibri" w:hAnsi="Calibri" w:cs="Calibri"/>
          <w:b/>
          <w:bCs/>
          <w:spacing w:val="-1"/>
          <w:sz w:val="22"/>
          <w:szCs w:val="22"/>
        </w:rPr>
        <w:t>O</w:t>
      </w:r>
      <w:r>
        <w:rPr>
          <w:rFonts w:ascii="Calibri" w:hAnsi="Calibri" w:cs="Calibri"/>
          <w:b/>
          <w:bCs/>
          <w:sz w:val="22"/>
          <w:szCs w:val="22"/>
        </w:rPr>
        <w:t>L</w:t>
      </w:r>
      <w:r>
        <w:rPr>
          <w:rFonts w:ascii="Calibri" w:hAnsi="Calibri" w:cs="Calibri"/>
          <w:b/>
          <w:bCs/>
          <w:spacing w:val="-3"/>
          <w:sz w:val="22"/>
          <w:szCs w:val="22"/>
        </w:rPr>
        <w:t>U</w:t>
      </w:r>
      <w:r>
        <w:rPr>
          <w:rFonts w:ascii="Calibri" w:hAnsi="Calibri" w:cs="Calibri"/>
          <w:b/>
          <w:bCs/>
          <w:spacing w:val="1"/>
          <w:sz w:val="22"/>
          <w:szCs w:val="22"/>
        </w:rPr>
        <w:t>TI</w:t>
      </w:r>
      <w:r>
        <w:rPr>
          <w:rFonts w:ascii="Calibri" w:hAnsi="Calibri" w:cs="Calibri"/>
          <w:b/>
          <w:bCs/>
          <w:spacing w:val="-1"/>
          <w:sz w:val="22"/>
          <w:szCs w:val="22"/>
        </w:rPr>
        <w:t>V</w:t>
      </w:r>
      <w:r>
        <w:rPr>
          <w:rFonts w:ascii="Calibri" w:hAnsi="Calibri" w:cs="Calibri"/>
          <w:b/>
          <w:bCs/>
          <w:sz w:val="22"/>
          <w:szCs w:val="22"/>
        </w:rPr>
        <w:t>A</w:t>
      </w:r>
      <w:r>
        <w:rPr>
          <w:rFonts w:ascii="Calibri" w:hAnsi="Calibri" w:cs="Calibri"/>
          <w:b/>
          <w:bCs/>
          <w:spacing w:val="-2"/>
          <w:sz w:val="22"/>
          <w:szCs w:val="22"/>
        </w:rPr>
        <w:t xml:space="preserve"> </w:t>
      </w:r>
      <w:r>
        <w:rPr>
          <w:rFonts w:ascii="Calibri" w:hAnsi="Calibri" w:cs="Calibri"/>
          <w:b/>
          <w:bCs/>
          <w:sz w:val="22"/>
          <w:szCs w:val="22"/>
        </w:rPr>
        <w:t>E</w:t>
      </w:r>
      <w:r>
        <w:rPr>
          <w:rFonts w:ascii="Calibri" w:hAnsi="Calibri" w:cs="Calibri"/>
          <w:b/>
          <w:bCs/>
          <w:spacing w:val="-4"/>
          <w:sz w:val="22"/>
          <w:szCs w:val="22"/>
        </w:rPr>
        <w:t>S</w:t>
      </w:r>
      <w:r>
        <w:rPr>
          <w:rFonts w:ascii="Calibri" w:hAnsi="Calibri" w:cs="Calibri"/>
          <w:b/>
          <w:bCs/>
          <w:sz w:val="22"/>
          <w:szCs w:val="22"/>
        </w:rPr>
        <w:t>PRE</w:t>
      </w:r>
      <w:r>
        <w:rPr>
          <w:rFonts w:ascii="Calibri" w:hAnsi="Calibri" w:cs="Calibri"/>
          <w:b/>
          <w:bCs/>
          <w:spacing w:val="-2"/>
          <w:sz w:val="22"/>
          <w:szCs w:val="22"/>
        </w:rPr>
        <w:t>SS</w:t>
      </w:r>
      <w:r>
        <w:rPr>
          <w:rFonts w:ascii="Calibri" w:hAnsi="Calibri" w:cs="Calibri"/>
          <w:b/>
          <w:bCs/>
          <w:sz w:val="22"/>
          <w:szCs w:val="22"/>
        </w:rPr>
        <w:t>A</w:t>
      </w:r>
    </w:p>
    <w:p w:rsidR="00075878" w:rsidRDefault="00075878" w:rsidP="006F0469">
      <w:pPr>
        <w:kinsoku w:val="0"/>
        <w:overflowPunct w:val="0"/>
        <w:spacing w:before="11" w:line="200" w:lineRule="exact"/>
        <w:ind w:left="142"/>
        <w:rPr>
          <w:sz w:val="20"/>
          <w:szCs w:val="20"/>
        </w:rPr>
      </w:pPr>
    </w:p>
    <w:p w:rsidR="00351963" w:rsidRDefault="00075878" w:rsidP="006F0469">
      <w:pPr>
        <w:tabs>
          <w:tab w:val="left" w:pos="1191"/>
        </w:tabs>
        <w:kinsoku w:val="0"/>
        <w:overflowPunct w:val="0"/>
        <w:spacing w:line="428" w:lineRule="auto"/>
        <w:ind w:left="142"/>
        <w:rPr>
          <w:rFonts w:ascii="Calibri" w:hAnsi="Calibri" w:cs="Calibri"/>
          <w:b/>
          <w:bCs/>
          <w:sz w:val="22"/>
          <w:szCs w:val="22"/>
        </w:rPr>
      </w:pPr>
      <w:r>
        <w:rPr>
          <w:rFonts w:ascii="Calibri" w:hAnsi="Calibri" w:cs="Calibri"/>
          <w:b/>
          <w:bCs/>
          <w:sz w:val="22"/>
          <w:szCs w:val="22"/>
        </w:rPr>
        <w:t>AR</w:t>
      </w:r>
      <w:r>
        <w:rPr>
          <w:rFonts w:ascii="Calibri" w:hAnsi="Calibri" w:cs="Calibri"/>
          <w:b/>
          <w:bCs/>
          <w:spacing w:val="-2"/>
          <w:sz w:val="22"/>
          <w:szCs w:val="22"/>
        </w:rPr>
        <w:t>T</w:t>
      </w:r>
      <w:r>
        <w:rPr>
          <w:rFonts w:ascii="Calibri" w:hAnsi="Calibri" w:cs="Calibri"/>
          <w:b/>
          <w:bCs/>
          <w:sz w:val="22"/>
          <w:szCs w:val="22"/>
        </w:rPr>
        <w:t>.</w:t>
      </w:r>
      <w:r>
        <w:rPr>
          <w:rFonts w:ascii="Calibri" w:hAnsi="Calibri" w:cs="Calibri"/>
          <w:b/>
          <w:bCs/>
          <w:spacing w:val="-1"/>
          <w:sz w:val="22"/>
          <w:szCs w:val="22"/>
        </w:rPr>
        <w:t xml:space="preserve"> </w:t>
      </w:r>
      <w:r>
        <w:rPr>
          <w:rFonts w:ascii="Calibri" w:hAnsi="Calibri" w:cs="Calibri"/>
          <w:b/>
          <w:bCs/>
          <w:sz w:val="22"/>
          <w:szCs w:val="22"/>
        </w:rPr>
        <w:t>15</w:t>
      </w:r>
      <w:r>
        <w:rPr>
          <w:rFonts w:ascii="Calibri" w:hAnsi="Calibri" w:cs="Calibri"/>
          <w:b/>
          <w:bCs/>
          <w:spacing w:val="-1"/>
          <w:sz w:val="22"/>
          <w:szCs w:val="22"/>
        </w:rPr>
        <w:t xml:space="preserve"> </w:t>
      </w:r>
      <w:r>
        <w:rPr>
          <w:rFonts w:ascii="Calibri" w:hAnsi="Calibri" w:cs="Calibri"/>
          <w:b/>
          <w:bCs/>
          <w:sz w:val="22"/>
          <w:szCs w:val="22"/>
        </w:rPr>
        <w:t>–</w:t>
      </w:r>
      <w:r>
        <w:rPr>
          <w:rFonts w:ascii="Calibri" w:hAnsi="Calibri" w:cs="Calibri"/>
          <w:b/>
          <w:bCs/>
          <w:sz w:val="22"/>
          <w:szCs w:val="22"/>
        </w:rPr>
        <w:tab/>
      </w:r>
      <w:r>
        <w:rPr>
          <w:rFonts w:ascii="Calibri" w:hAnsi="Calibri" w:cs="Calibri"/>
          <w:b/>
          <w:bCs/>
          <w:spacing w:val="-1"/>
          <w:sz w:val="22"/>
          <w:szCs w:val="22"/>
        </w:rPr>
        <w:t>U</w:t>
      </w:r>
      <w:r>
        <w:rPr>
          <w:rFonts w:ascii="Calibri" w:hAnsi="Calibri" w:cs="Calibri"/>
          <w:b/>
          <w:bCs/>
          <w:sz w:val="22"/>
          <w:szCs w:val="22"/>
        </w:rPr>
        <w:t>L</w:t>
      </w:r>
      <w:r>
        <w:rPr>
          <w:rFonts w:ascii="Calibri" w:hAnsi="Calibri" w:cs="Calibri"/>
          <w:b/>
          <w:bCs/>
          <w:spacing w:val="1"/>
          <w:sz w:val="22"/>
          <w:szCs w:val="22"/>
        </w:rPr>
        <w:t>T</w:t>
      </w:r>
      <w:r>
        <w:rPr>
          <w:rFonts w:ascii="Calibri" w:hAnsi="Calibri" w:cs="Calibri"/>
          <w:b/>
          <w:bCs/>
          <w:spacing w:val="-3"/>
          <w:sz w:val="22"/>
          <w:szCs w:val="22"/>
        </w:rPr>
        <w:t>E</w:t>
      </w:r>
      <w:r>
        <w:rPr>
          <w:rFonts w:ascii="Calibri" w:hAnsi="Calibri" w:cs="Calibri"/>
          <w:b/>
          <w:bCs/>
          <w:sz w:val="22"/>
          <w:szCs w:val="22"/>
        </w:rPr>
        <w:t>R</w:t>
      </w:r>
      <w:r>
        <w:rPr>
          <w:rFonts w:ascii="Calibri" w:hAnsi="Calibri" w:cs="Calibri"/>
          <w:b/>
          <w:bCs/>
          <w:spacing w:val="1"/>
          <w:sz w:val="22"/>
          <w:szCs w:val="22"/>
        </w:rPr>
        <w:t>I</w:t>
      </w:r>
      <w:r>
        <w:rPr>
          <w:rFonts w:ascii="Calibri" w:hAnsi="Calibri" w:cs="Calibri"/>
          <w:b/>
          <w:bCs/>
          <w:spacing w:val="-3"/>
          <w:sz w:val="22"/>
          <w:szCs w:val="22"/>
        </w:rPr>
        <w:t>O</w:t>
      </w:r>
      <w:r>
        <w:rPr>
          <w:rFonts w:ascii="Calibri" w:hAnsi="Calibri" w:cs="Calibri"/>
          <w:b/>
          <w:bCs/>
          <w:sz w:val="22"/>
          <w:szCs w:val="22"/>
        </w:rPr>
        <w:t>RI</w:t>
      </w:r>
      <w:r>
        <w:rPr>
          <w:rFonts w:ascii="Calibri" w:hAnsi="Calibri" w:cs="Calibri"/>
          <w:b/>
          <w:bCs/>
          <w:spacing w:val="-1"/>
          <w:sz w:val="22"/>
          <w:szCs w:val="22"/>
        </w:rPr>
        <w:t xml:space="preserve"> </w:t>
      </w:r>
      <w:r>
        <w:rPr>
          <w:rFonts w:ascii="Calibri" w:hAnsi="Calibri" w:cs="Calibri"/>
          <w:b/>
          <w:bCs/>
          <w:spacing w:val="1"/>
          <w:sz w:val="22"/>
          <w:szCs w:val="22"/>
        </w:rPr>
        <w:t>I</w:t>
      </w:r>
      <w:r>
        <w:rPr>
          <w:rFonts w:ascii="Calibri" w:hAnsi="Calibri" w:cs="Calibri"/>
          <w:b/>
          <w:bCs/>
          <w:sz w:val="22"/>
          <w:szCs w:val="22"/>
        </w:rPr>
        <w:t>P</w:t>
      </w:r>
      <w:r>
        <w:rPr>
          <w:rFonts w:ascii="Calibri" w:hAnsi="Calibri" w:cs="Calibri"/>
          <w:b/>
          <w:bCs/>
          <w:spacing w:val="-3"/>
          <w:sz w:val="22"/>
          <w:szCs w:val="22"/>
        </w:rPr>
        <w:t>O</w:t>
      </w:r>
      <w:r>
        <w:rPr>
          <w:rFonts w:ascii="Calibri" w:hAnsi="Calibri" w:cs="Calibri"/>
          <w:b/>
          <w:bCs/>
          <w:spacing w:val="1"/>
          <w:sz w:val="22"/>
          <w:szCs w:val="22"/>
        </w:rPr>
        <w:t>T</w:t>
      </w:r>
      <w:r>
        <w:rPr>
          <w:rFonts w:ascii="Calibri" w:hAnsi="Calibri" w:cs="Calibri"/>
          <w:b/>
          <w:bCs/>
          <w:sz w:val="22"/>
          <w:szCs w:val="22"/>
        </w:rPr>
        <w:t>E</w:t>
      </w:r>
      <w:r>
        <w:rPr>
          <w:rFonts w:ascii="Calibri" w:hAnsi="Calibri" w:cs="Calibri"/>
          <w:b/>
          <w:bCs/>
          <w:spacing w:val="-2"/>
          <w:sz w:val="22"/>
          <w:szCs w:val="22"/>
        </w:rPr>
        <w:t>S</w:t>
      </w:r>
      <w:r>
        <w:rPr>
          <w:rFonts w:ascii="Calibri" w:hAnsi="Calibri" w:cs="Calibri"/>
          <w:b/>
          <w:bCs/>
          <w:sz w:val="22"/>
          <w:szCs w:val="22"/>
        </w:rPr>
        <w:t>I</w:t>
      </w:r>
      <w:r>
        <w:rPr>
          <w:rFonts w:ascii="Calibri" w:hAnsi="Calibri" w:cs="Calibri"/>
          <w:b/>
          <w:bCs/>
          <w:spacing w:val="-1"/>
          <w:sz w:val="22"/>
          <w:szCs w:val="22"/>
        </w:rPr>
        <w:t xml:space="preserve"> </w:t>
      </w:r>
      <w:r>
        <w:rPr>
          <w:rFonts w:ascii="Calibri" w:hAnsi="Calibri" w:cs="Calibri"/>
          <w:b/>
          <w:bCs/>
          <w:sz w:val="22"/>
          <w:szCs w:val="22"/>
        </w:rPr>
        <w:t>DI</w:t>
      </w:r>
      <w:r>
        <w:rPr>
          <w:rFonts w:ascii="Calibri" w:hAnsi="Calibri" w:cs="Calibri"/>
          <w:b/>
          <w:bCs/>
          <w:spacing w:val="-1"/>
          <w:sz w:val="22"/>
          <w:szCs w:val="22"/>
        </w:rPr>
        <w:t xml:space="preserve"> </w:t>
      </w:r>
      <w:r>
        <w:rPr>
          <w:rFonts w:ascii="Calibri" w:hAnsi="Calibri" w:cs="Calibri"/>
          <w:b/>
          <w:bCs/>
          <w:spacing w:val="-2"/>
          <w:sz w:val="22"/>
          <w:szCs w:val="22"/>
        </w:rPr>
        <w:t>R</w:t>
      </w:r>
      <w:r>
        <w:rPr>
          <w:rFonts w:ascii="Calibri" w:hAnsi="Calibri" w:cs="Calibri"/>
          <w:b/>
          <w:bCs/>
          <w:spacing w:val="1"/>
          <w:sz w:val="22"/>
          <w:szCs w:val="22"/>
        </w:rPr>
        <w:t>I</w:t>
      </w:r>
      <w:r>
        <w:rPr>
          <w:rFonts w:ascii="Calibri" w:hAnsi="Calibri" w:cs="Calibri"/>
          <w:b/>
          <w:bCs/>
          <w:spacing w:val="-2"/>
          <w:sz w:val="22"/>
          <w:szCs w:val="22"/>
        </w:rPr>
        <w:t>S</w:t>
      </w:r>
      <w:r>
        <w:rPr>
          <w:rFonts w:ascii="Calibri" w:hAnsi="Calibri" w:cs="Calibri"/>
          <w:b/>
          <w:bCs/>
          <w:spacing w:val="-1"/>
          <w:sz w:val="22"/>
          <w:szCs w:val="22"/>
        </w:rPr>
        <w:t>O</w:t>
      </w:r>
      <w:r>
        <w:rPr>
          <w:rFonts w:ascii="Calibri" w:hAnsi="Calibri" w:cs="Calibri"/>
          <w:b/>
          <w:bCs/>
          <w:sz w:val="22"/>
          <w:szCs w:val="22"/>
        </w:rPr>
        <w:t>L</w:t>
      </w:r>
      <w:r>
        <w:rPr>
          <w:rFonts w:ascii="Calibri" w:hAnsi="Calibri" w:cs="Calibri"/>
          <w:b/>
          <w:bCs/>
          <w:spacing w:val="-1"/>
          <w:sz w:val="22"/>
          <w:szCs w:val="22"/>
        </w:rPr>
        <w:t>U</w:t>
      </w:r>
      <w:r>
        <w:rPr>
          <w:rFonts w:ascii="Calibri" w:hAnsi="Calibri" w:cs="Calibri"/>
          <w:b/>
          <w:bCs/>
          <w:sz w:val="22"/>
          <w:szCs w:val="22"/>
        </w:rPr>
        <w:t>Z</w:t>
      </w:r>
      <w:r>
        <w:rPr>
          <w:rFonts w:ascii="Calibri" w:hAnsi="Calibri" w:cs="Calibri"/>
          <w:b/>
          <w:bCs/>
          <w:spacing w:val="1"/>
          <w:sz w:val="22"/>
          <w:szCs w:val="22"/>
        </w:rPr>
        <w:t>I</w:t>
      </w:r>
      <w:r>
        <w:rPr>
          <w:rFonts w:ascii="Calibri" w:hAnsi="Calibri" w:cs="Calibri"/>
          <w:b/>
          <w:bCs/>
          <w:spacing w:val="-3"/>
          <w:sz w:val="22"/>
          <w:szCs w:val="22"/>
        </w:rPr>
        <w:t>O</w:t>
      </w:r>
      <w:r>
        <w:rPr>
          <w:rFonts w:ascii="Calibri" w:hAnsi="Calibri" w:cs="Calibri"/>
          <w:b/>
          <w:bCs/>
          <w:sz w:val="22"/>
          <w:szCs w:val="22"/>
        </w:rPr>
        <w:t>NE</w:t>
      </w:r>
      <w:r>
        <w:rPr>
          <w:rFonts w:ascii="Calibri" w:hAnsi="Calibri" w:cs="Calibri"/>
          <w:b/>
          <w:bCs/>
          <w:spacing w:val="-2"/>
          <w:sz w:val="22"/>
          <w:szCs w:val="22"/>
        </w:rPr>
        <w:t xml:space="preserve"> </w:t>
      </w:r>
      <w:r>
        <w:rPr>
          <w:rFonts w:ascii="Calibri" w:hAnsi="Calibri" w:cs="Calibri"/>
          <w:b/>
          <w:bCs/>
          <w:sz w:val="22"/>
          <w:szCs w:val="22"/>
        </w:rPr>
        <w:t>C</w:t>
      </w:r>
      <w:r>
        <w:rPr>
          <w:rFonts w:ascii="Calibri" w:hAnsi="Calibri" w:cs="Calibri"/>
          <w:b/>
          <w:bCs/>
          <w:spacing w:val="-1"/>
          <w:sz w:val="22"/>
          <w:szCs w:val="22"/>
        </w:rPr>
        <w:t>O</w:t>
      </w:r>
      <w:r>
        <w:rPr>
          <w:rFonts w:ascii="Calibri" w:hAnsi="Calibri" w:cs="Calibri"/>
          <w:b/>
          <w:bCs/>
          <w:spacing w:val="-2"/>
          <w:sz w:val="22"/>
          <w:szCs w:val="22"/>
        </w:rPr>
        <w:t>N</w:t>
      </w:r>
      <w:r>
        <w:rPr>
          <w:rFonts w:ascii="Calibri" w:hAnsi="Calibri" w:cs="Calibri"/>
          <w:b/>
          <w:bCs/>
          <w:spacing w:val="1"/>
          <w:sz w:val="22"/>
          <w:szCs w:val="22"/>
        </w:rPr>
        <w:t>T</w:t>
      </w:r>
      <w:r>
        <w:rPr>
          <w:rFonts w:ascii="Calibri" w:hAnsi="Calibri" w:cs="Calibri"/>
          <w:b/>
          <w:bCs/>
          <w:spacing w:val="-2"/>
          <w:sz w:val="22"/>
          <w:szCs w:val="22"/>
        </w:rPr>
        <w:t>R</w:t>
      </w:r>
      <w:r>
        <w:rPr>
          <w:rFonts w:ascii="Calibri" w:hAnsi="Calibri" w:cs="Calibri"/>
          <w:b/>
          <w:bCs/>
          <w:sz w:val="22"/>
          <w:szCs w:val="22"/>
        </w:rPr>
        <w:t>A</w:t>
      </w:r>
      <w:r>
        <w:rPr>
          <w:rFonts w:ascii="Calibri" w:hAnsi="Calibri" w:cs="Calibri"/>
          <w:b/>
          <w:bCs/>
          <w:spacing w:val="-2"/>
          <w:sz w:val="22"/>
          <w:szCs w:val="22"/>
        </w:rPr>
        <w:t>T</w:t>
      </w:r>
      <w:r>
        <w:rPr>
          <w:rFonts w:ascii="Calibri" w:hAnsi="Calibri" w:cs="Calibri"/>
          <w:b/>
          <w:bCs/>
          <w:spacing w:val="1"/>
          <w:sz w:val="22"/>
          <w:szCs w:val="22"/>
        </w:rPr>
        <w:t>T</w:t>
      </w:r>
      <w:r>
        <w:rPr>
          <w:rFonts w:ascii="Calibri" w:hAnsi="Calibri" w:cs="Calibri"/>
          <w:b/>
          <w:bCs/>
          <w:spacing w:val="-3"/>
          <w:sz w:val="22"/>
          <w:szCs w:val="22"/>
        </w:rPr>
        <w:t>U</w:t>
      </w:r>
      <w:r>
        <w:rPr>
          <w:rFonts w:ascii="Calibri" w:hAnsi="Calibri" w:cs="Calibri"/>
          <w:b/>
          <w:bCs/>
          <w:sz w:val="22"/>
          <w:szCs w:val="22"/>
        </w:rPr>
        <w:t xml:space="preserve">ALE </w:t>
      </w:r>
    </w:p>
    <w:p w:rsidR="00075878" w:rsidRDefault="00075878" w:rsidP="006F0469">
      <w:pPr>
        <w:tabs>
          <w:tab w:val="left" w:pos="1191"/>
        </w:tabs>
        <w:kinsoku w:val="0"/>
        <w:overflowPunct w:val="0"/>
        <w:spacing w:line="428" w:lineRule="auto"/>
        <w:ind w:left="142"/>
        <w:rPr>
          <w:rFonts w:ascii="Calibri" w:hAnsi="Calibri" w:cs="Calibri"/>
          <w:sz w:val="22"/>
          <w:szCs w:val="22"/>
        </w:rPr>
      </w:pPr>
      <w:r>
        <w:rPr>
          <w:rFonts w:ascii="Calibri" w:hAnsi="Calibri" w:cs="Calibri"/>
          <w:b/>
          <w:bCs/>
          <w:sz w:val="22"/>
          <w:szCs w:val="22"/>
        </w:rPr>
        <w:t>AR</w:t>
      </w:r>
      <w:r>
        <w:rPr>
          <w:rFonts w:ascii="Calibri" w:hAnsi="Calibri" w:cs="Calibri"/>
          <w:b/>
          <w:bCs/>
          <w:spacing w:val="-2"/>
          <w:sz w:val="22"/>
          <w:szCs w:val="22"/>
        </w:rPr>
        <w:t>T</w:t>
      </w:r>
      <w:r>
        <w:rPr>
          <w:rFonts w:ascii="Calibri" w:hAnsi="Calibri" w:cs="Calibri"/>
          <w:b/>
          <w:bCs/>
          <w:sz w:val="22"/>
          <w:szCs w:val="22"/>
        </w:rPr>
        <w:t>.</w:t>
      </w:r>
      <w:r>
        <w:rPr>
          <w:rFonts w:ascii="Calibri" w:hAnsi="Calibri" w:cs="Calibri"/>
          <w:b/>
          <w:bCs/>
          <w:spacing w:val="-1"/>
          <w:sz w:val="22"/>
          <w:szCs w:val="22"/>
        </w:rPr>
        <w:t xml:space="preserve"> </w:t>
      </w:r>
      <w:r>
        <w:rPr>
          <w:rFonts w:ascii="Calibri" w:hAnsi="Calibri" w:cs="Calibri"/>
          <w:b/>
          <w:bCs/>
          <w:sz w:val="22"/>
          <w:szCs w:val="22"/>
        </w:rPr>
        <w:t>16</w:t>
      </w:r>
      <w:r>
        <w:rPr>
          <w:rFonts w:ascii="Calibri" w:hAnsi="Calibri" w:cs="Calibri"/>
          <w:b/>
          <w:bCs/>
          <w:spacing w:val="-1"/>
          <w:sz w:val="22"/>
          <w:szCs w:val="22"/>
        </w:rPr>
        <w:t xml:space="preserve"> </w:t>
      </w:r>
      <w:r>
        <w:rPr>
          <w:rFonts w:ascii="Calibri" w:hAnsi="Calibri" w:cs="Calibri"/>
          <w:b/>
          <w:bCs/>
          <w:sz w:val="22"/>
          <w:szCs w:val="22"/>
        </w:rPr>
        <w:t>–</w:t>
      </w:r>
      <w:r>
        <w:rPr>
          <w:rFonts w:ascii="Calibri" w:hAnsi="Calibri" w:cs="Calibri"/>
          <w:b/>
          <w:bCs/>
          <w:sz w:val="22"/>
          <w:szCs w:val="22"/>
        </w:rPr>
        <w:tab/>
        <w:t>RECE</w:t>
      </w:r>
      <w:r>
        <w:rPr>
          <w:rFonts w:ascii="Calibri" w:hAnsi="Calibri" w:cs="Calibri"/>
          <w:b/>
          <w:bCs/>
          <w:spacing w:val="-2"/>
          <w:sz w:val="22"/>
          <w:szCs w:val="22"/>
        </w:rPr>
        <w:t>SS</w:t>
      </w:r>
      <w:r>
        <w:rPr>
          <w:rFonts w:ascii="Calibri" w:hAnsi="Calibri" w:cs="Calibri"/>
          <w:b/>
          <w:bCs/>
          <w:sz w:val="22"/>
          <w:szCs w:val="22"/>
        </w:rPr>
        <w:t>O</w:t>
      </w:r>
    </w:p>
    <w:p w:rsidR="00075878" w:rsidRDefault="00075878" w:rsidP="006F0469">
      <w:pPr>
        <w:tabs>
          <w:tab w:val="left" w:pos="1191"/>
        </w:tabs>
        <w:kinsoku w:val="0"/>
        <w:overflowPunct w:val="0"/>
        <w:ind w:left="142"/>
        <w:rPr>
          <w:rFonts w:ascii="Calibri" w:hAnsi="Calibri" w:cs="Calibri"/>
          <w:sz w:val="22"/>
          <w:szCs w:val="22"/>
        </w:rPr>
      </w:pPr>
      <w:r>
        <w:rPr>
          <w:rFonts w:ascii="Calibri" w:hAnsi="Calibri" w:cs="Calibri"/>
          <w:b/>
          <w:bCs/>
          <w:sz w:val="22"/>
          <w:szCs w:val="22"/>
        </w:rPr>
        <w:t>AR</w:t>
      </w:r>
      <w:r>
        <w:rPr>
          <w:rFonts w:ascii="Calibri" w:hAnsi="Calibri" w:cs="Calibri"/>
          <w:b/>
          <w:bCs/>
          <w:spacing w:val="-2"/>
          <w:sz w:val="22"/>
          <w:szCs w:val="22"/>
        </w:rPr>
        <w:t>T</w:t>
      </w:r>
      <w:r>
        <w:rPr>
          <w:rFonts w:ascii="Calibri" w:hAnsi="Calibri" w:cs="Calibri"/>
          <w:b/>
          <w:bCs/>
          <w:sz w:val="22"/>
          <w:szCs w:val="22"/>
        </w:rPr>
        <w:t>.</w:t>
      </w:r>
      <w:r>
        <w:rPr>
          <w:rFonts w:ascii="Calibri" w:hAnsi="Calibri" w:cs="Calibri"/>
          <w:b/>
          <w:bCs/>
          <w:spacing w:val="-1"/>
          <w:sz w:val="22"/>
          <w:szCs w:val="22"/>
        </w:rPr>
        <w:t xml:space="preserve"> </w:t>
      </w:r>
      <w:r>
        <w:rPr>
          <w:rFonts w:ascii="Calibri" w:hAnsi="Calibri" w:cs="Calibri"/>
          <w:b/>
          <w:bCs/>
          <w:sz w:val="22"/>
          <w:szCs w:val="22"/>
        </w:rPr>
        <w:t>17</w:t>
      </w:r>
      <w:r>
        <w:rPr>
          <w:rFonts w:ascii="Calibri" w:hAnsi="Calibri" w:cs="Calibri"/>
          <w:b/>
          <w:bCs/>
          <w:spacing w:val="-1"/>
          <w:sz w:val="22"/>
          <w:szCs w:val="22"/>
        </w:rPr>
        <w:t xml:space="preserve"> </w:t>
      </w:r>
      <w:r>
        <w:rPr>
          <w:rFonts w:ascii="Calibri" w:hAnsi="Calibri" w:cs="Calibri"/>
          <w:b/>
          <w:bCs/>
          <w:sz w:val="22"/>
          <w:szCs w:val="22"/>
        </w:rPr>
        <w:t>–</w:t>
      </w:r>
      <w:r>
        <w:rPr>
          <w:rFonts w:ascii="Calibri" w:hAnsi="Calibri" w:cs="Calibri"/>
          <w:b/>
          <w:bCs/>
          <w:sz w:val="22"/>
          <w:szCs w:val="22"/>
        </w:rPr>
        <w:tab/>
      </w:r>
      <w:r>
        <w:rPr>
          <w:rFonts w:ascii="Calibri" w:hAnsi="Calibri" w:cs="Calibri"/>
          <w:b/>
          <w:bCs/>
          <w:spacing w:val="1"/>
          <w:sz w:val="22"/>
          <w:szCs w:val="22"/>
        </w:rPr>
        <w:t>I</w:t>
      </w:r>
      <w:r>
        <w:rPr>
          <w:rFonts w:ascii="Calibri" w:hAnsi="Calibri" w:cs="Calibri"/>
          <w:b/>
          <w:bCs/>
          <w:spacing w:val="-2"/>
          <w:sz w:val="22"/>
          <w:szCs w:val="22"/>
        </w:rPr>
        <w:t>N</w:t>
      </w:r>
      <w:r>
        <w:rPr>
          <w:rFonts w:ascii="Calibri" w:hAnsi="Calibri" w:cs="Calibri"/>
          <w:b/>
          <w:bCs/>
          <w:sz w:val="22"/>
          <w:szCs w:val="22"/>
        </w:rPr>
        <w:t>C</w:t>
      </w:r>
      <w:r>
        <w:rPr>
          <w:rFonts w:ascii="Calibri" w:hAnsi="Calibri" w:cs="Calibri"/>
          <w:b/>
          <w:bCs/>
          <w:spacing w:val="-1"/>
          <w:sz w:val="22"/>
          <w:szCs w:val="22"/>
        </w:rPr>
        <w:t>OM</w:t>
      </w:r>
      <w:r>
        <w:rPr>
          <w:rFonts w:ascii="Calibri" w:hAnsi="Calibri" w:cs="Calibri"/>
          <w:b/>
          <w:bCs/>
          <w:sz w:val="22"/>
          <w:szCs w:val="22"/>
        </w:rPr>
        <w:t>P</w:t>
      </w:r>
      <w:r>
        <w:rPr>
          <w:rFonts w:ascii="Calibri" w:hAnsi="Calibri" w:cs="Calibri"/>
          <w:b/>
          <w:bCs/>
          <w:spacing w:val="-2"/>
          <w:sz w:val="22"/>
          <w:szCs w:val="22"/>
        </w:rPr>
        <w:t>A</w:t>
      </w:r>
      <w:r>
        <w:rPr>
          <w:rFonts w:ascii="Calibri" w:hAnsi="Calibri" w:cs="Calibri"/>
          <w:b/>
          <w:bCs/>
          <w:spacing w:val="1"/>
          <w:sz w:val="22"/>
          <w:szCs w:val="22"/>
        </w:rPr>
        <w:t>T</w:t>
      </w:r>
      <w:r>
        <w:rPr>
          <w:rFonts w:ascii="Calibri" w:hAnsi="Calibri" w:cs="Calibri"/>
          <w:b/>
          <w:bCs/>
          <w:spacing w:val="-2"/>
          <w:sz w:val="22"/>
          <w:szCs w:val="22"/>
        </w:rPr>
        <w:t>IB</w:t>
      </w:r>
      <w:r>
        <w:rPr>
          <w:rFonts w:ascii="Calibri" w:hAnsi="Calibri" w:cs="Calibri"/>
          <w:b/>
          <w:bCs/>
          <w:spacing w:val="1"/>
          <w:sz w:val="22"/>
          <w:szCs w:val="22"/>
        </w:rPr>
        <w:t>I</w:t>
      </w:r>
      <w:r>
        <w:rPr>
          <w:rFonts w:ascii="Calibri" w:hAnsi="Calibri" w:cs="Calibri"/>
          <w:b/>
          <w:bCs/>
          <w:sz w:val="22"/>
          <w:szCs w:val="22"/>
        </w:rPr>
        <w:t>L</w:t>
      </w:r>
      <w:r>
        <w:rPr>
          <w:rFonts w:ascii="Calibri" w:hAnsi="Calibri" w:cs="Calibri"/>
          <w:b/>
          <w:bCs/>
          <w:spacing w:val="-2"/>
          <w:sz w:val="22"/>
          <w:szCs w:val="22"/>
        </w:rPr>
        <w:t>I</w:t>
      </w:r>
      <w:r>
        <w:rPr>
          <w:rFonts w:ascii="Calibri" w:hAnsi="Calibri" w:cs="Calibri"/>
          <w:b/>
          <w:bCs/>
          <w:spacing w:val="1"/>
          <w:sz w:val="22"/>
          <w:szCs w:val="22"/>
        </w:rPr>
        <w:t>T</w:t>
      </w:r>
      <w:r>
        <w:rPr>
          <w:rFonts w:ascii="Calibri" w:hAnsi="Calibri" w:cs="Calibri"/>
          <w:b/>
          <w:bCs/>
          <w:sz w:val="22"/>
          <w:szCs w:val="22"/>
        </w:rPr>
        <w:t>À</w:t>
      </w:r>
    </w:p>
    <w:p w:rsidR="00075878" w:rsidRDefault="00075878" w:rsidP="006F0469">
      <w:pPr>
        <w:kinsoku w:val="0"/>
        <w:overflowPunct w:val="0"/>
        <w:spacing w:before="11" w:line="200" w:lineRule="exact"/>
        <w:ind w:left="142"/>
        <w:rPr>
          <w:sz w:val="20"/>
          <w:szCs w:val="20"/>
        </w:rPr>
      </w:pPr>
    </w:p>
    <w:p w:rsidR="00075878" w:rsidRDefault="0052763C" w:rsidP="006F0469">
      <w:pPr>
        <w:pStyle w:val="Corpotesto"/>
        <w:kinsoku w:val="0"/>
        <w:overflowPunct w:val="0"/>
        <w:ind w:left="142"/>
      </w:pPr>
      <w:r>
        <w:t>Bergamo</w:t>
      </w:r>
      <w:r w:rsidR="00075878">
        <w:t xml:space="preserve">, </w:t>
      </w:r>
      <w:r w:rsidR="00075878">
        <w:rPr>
          <w:spacing w:val="-1"/>
        </w:rPr>
        <w:t>l</w:t>
      </w:r>
      <w:r w:rsidR="00075878">
        <w:t>ì</w:t>
      </w:r>
    </w:p>
    <w:p w:rsidR="00075878" w:rsidRDefault="00075878" w:rsidP="006F0469">
      <w:pPr>
        <w:kinsoku w:val="0"/>
        <w:overflowPunct w:val="0"/>
        <w:spacing w:before="16" w:line="260" w:lineRule="exact"/>
        <w:ind w:left="142"/>
        <w:rPr>
          <w:sz w:val="26"/>
          <w:szCs w:val="26"/>
        </w:rPr>
      </w:pPr>
    </w:p>
    <w:p w:rsidR="00075878" w:rsidRDefault="00075878" w:rsidP="006F0469">
      <w:pPr>
        <w:pStyle w:val="Corpotesto"/>
        <w:tabs>
          <w:tab w:val="left" w:pos="5124"/>
        </w:tabs>
        <w:kinsoku w:val="0"/>
        <w:overflowPunct w:val="0"/>
        <w:ind w:left="142"/>
      </w:pPr>
      <w:r>
        <w:rPr>
          <w:spacing w:val="1"/>
        </w:rPr>
        <w:t>P</w:t>
      </w:r>
      <w:r>
        <w:t xml:space="preserve">er </w:t>
      </w:r>
      <w:r>
        <w:rPr>
          <w:spacing w:val="-1"/>
        </w:rPr>
        <w:t>i</w:t>
      </w:r>
      <w:r>
        <w:t>l</w:t>
      </w:r>
      <w:r>
        <w:rPr>
          <w:spacing w:val="-2"/>
        </w:rPr>
        <w:t xml:space="preserve"> </w:t>
      </w:r>
      <w:r>
        <w:t>C</w:t>
      </w:r>
      <w:r>
        <w:rPr>
          <w:spacing w:val="-2"/>
        </w:rPr>
        <w:t>o</w:t>
      </w:r>
      <w:r>
        <w:rPr>
          <w:spacing w:val="1"/>
        </w:rPr>
        <w:t>m</w:t>
      </w:r>
      <w:r>
        <w:rPr>
          <w:spacing w:val="-1"/>
        </w:rPr>
        <w:t>un</w:t>
      </w:r>
      <w:r>
        <w:t>e</w:t>
      </w:r>
      <w:r>
        <w:rPr>
          <w:spacing w:val="1"/>
        </w:rPr>
        <w:t xml:space="preserve"> </w:t>
      </w:r>
      <w:r>
        <w:rPr>
          <w:spacing w:val="-1"/>
        </w:rPr>
        <w:t>d</w:t>
      </w:r>
      <w:r>
        <w:t>i</w:t>
      </w:r>
      <w:r>
        <w:rPr>
          <w:spacing w:val="-2"/>
        </w:rPr>
        <w:t xml:space="preserve"> </w:t>
      </w:r>
      <w:r w:rsidR="002D28D9">
        <w:rPr>
          <w:spacing w:val="-2"/>
        </w:rPr>
        <w:t>Bergamo</w:t>
      </w:r>
      <w:r>
        <w:tab/>
      </w:r>
      <w:r w:rsidR="000D747B">
        <w:t xml:space="preserve">                                                        </w:t>
      </w:r>
      <w:r>
        <w:t>L’</w:t>
      </w:r>
      <w:r>
        <w:rPr>
          <w:spacing w:val="-1"/>
        </w:rPr>
        <w:t>in</w:t>
      </w:r>
      <w:r>
        <w:t>c</w:t>
      </w:r>
      <w:r>
        <w:rPr>
          <w:spacing w:val="-1"/>
        </w:rPr>
        <w:t>ari</w:t>
      </w:r>
      <w:r>
        <w:t>c</w:t>
      </w:r>
      <w:r>
        <w:rPr>
          <w:spacing w:val="-1"/>
        </w:rPr>
        <w:t>a</w:t>
      </w:r>
      <w:r>
        <w:rPr>
          <w:spacing w:val="-2"/>
        </w:rPr>
        <w:t>t</w:t>
      </w:r>
      <w:r>
        <w:t>o</w:t>
      </w:r>
    </w:p>
    <w:p w:rsidR="00351963" w:rsidRDefault="00351963" w:rsidP="006F0469">
      <w:pPr>
        <w:pStyle w:val="Corpotesto"/>
        <w:tabs>
          <w:tab w:val="left" w:pos="5124"/>
        </w:tabs>
        <w:kinsoku w:val="0"/>
        <w:overflowPunct w:val="0"/>
        <w:ind w:left="142"/>
      </w:pPr>
    </w:p>
    <w:p w:rsidR="00351963" w:rsidRDefault="00351963" w:rsidP="006F0469">
      <w:pPr>
        <w:pStyle w:val="Corpotesto"/>
        <w:tabs>
          <w:tab w:val="left" w:pos="5124"/>
        </w:tabs>
        <w:kinsoku w:val="0"/>
        <w:overflowPunct w:val="0"/>
        <w:ind w:left="142"/>
      </w:pPr>
      <w:r>
        <w:t xml:space="preserve">      Il Dirigente</w:t>
      </w:r>
    </w:p>
    <w:p w:rsidR="00351963" w:rsidRDefault="00351963" w:rsidP="006F0469">
      <w:pPr>
        <w:pStyle w:val="Corpotesto"/>
        <w:tabs>
          <w:tab w:val="left" w:pos="5124"/>
        </w:tabs>
        <w:kinsoku w:val="0"/>
        <w:overflowPunct w:val="0"/>
        <w:ind w:left="142"/>
      </w:pPr>
    </w:p>
    <w:p w:rsidR="00351963" w:rsidRDefault="00351963" w:rsidP="006F0469">
      <w:pPr>
        <w:pStyle w:val="Corpotesto"/>
        <w:tabs>
          <w:tab w:val="left" w:pos="5124"/>
        </w:tabs>
        <w:kinsoku w:val="0"/>
        <w:overflowPunct w:val="0"/>
        <w:ind w:left="142"/>
      </w:pPr>
      <w:r>
        <w:t>Arch. Dario Mazza</w:t>
      </w:r>
    </w:p>
    <w:sectPr w:rsidR="00351963" w:rsidSect="000474B1">
      <w:headerReference w:type="default" r:id="rId7"/>
      <w:footerReference w:type="even" r:id="rId8"/>
      <w:footerReference w:type="default" r:id="rId9"/>
      <w:pgSz w:w="11900" w:h="16840"/>
      <w:pgMar w:top="3119" w:right="1410" w:bottom="1440" w:left="1077" w:header="794" w:footer="1497" w:gutter="0"/>
      <w:cols w:space="720" w:equalWidth="0">
        <w:col w:w="9413"/>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99" w:rsidRDefault="000C2999">
      <w:r>
        <w:separator/>
      </w:r>
    </w:p>
  </w:endnote>
  <w:endnote w:type="continuationSeparator" w:id="0">
    <w:p w:rsidR="000C2999" w:rsidRDefault="000C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0A" w:rsidRDefault="00A253C7">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6413500</wp:posOffset>
              </wp:positionH>
              <wp:positionV relativeFrom="page">
                <wp:posOffset>9606915</wp:posOffset>
              </wp:positionV>
              <wp:extent cx="199390" cy="151765"/>
              <wp:effectExtent l="3175" t="0" r="0" b="4445"/>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10A" w:rsidRDefault="00BD510A">
                          <w:pPr>
                            <w:kinsoku w:val="0"/>
                            <w:overflowPunct w:val="0"/>
                            <w:spacing w:line="224" w:lineRule="exact"/>
                            <w:ind w:left="40"/>
                            <w:rPr>
                              <w:rFonts w:ascii="Franklin Gothic Book" w:hAnsi="Franklin Gothic Book" w:cs="Franklin Gothic Book"/>
                              <w:sz w:val="20"/>
                              <w:szCs w:val="20"/>
                            </w:rPr>
                          </w:pPr>
                          <w:r>
                            <w:rPr>
                              <w:rFonts w:ascii="Franklin Gothic Book" w:hAnsi="Franklin Gothic Book" w:cs="Franklin Gothic Book"/>
                              <w:b/>
                              <w:bCs/>
                              <w:sz w:val="20"/>
                              <w:szCs w:val="20"/>
                            </w:rPr>
                            <w:fldChar w:fldCharType="begin"/>
                          </w:r>
                          <w:r>
                            <w:rPr>
                              <w:rFonts w:ascii="Franklin Gothic Book" w:hAnsi="Franklin Gothic Book" w:cs="Franklin Gothic Book"/>
                              <w:b/>
                              <w:bCs/>
                              <w:sz w:val="20"/>
                              <w:szCs w:val="20"/>
                            </w:rPr>
                            <w:instrText xml:space="preserve"> PAGE </w:instrText>
                          </w:r>
                          <w:r>
                            <w:rPr>
                              <w:rFonts w:ascii="Franklin Gothic Book" w:hAnsi="Franklin Gothic Book" w:cs="Franklin Gothic Book"/>
                              <w:b/>
                              <w:bCs/>
                              <w:sz w:val="20"/>
                              <w:szCs w:val="20"/>
                            </w:rPr>
                            <w:fldChar w:fldCharType="separate"/>
                          </w:r>
                          <w:r>
                            <w:rPr>
                              <w:rFonts w:ascii="Franklin Gothic Book" w:hAnsi="Franklin Gothic Book" w:cs="Franklin Gothic Book"/>
                              <w:b/>
                              <w:bCs/>
                              <w:noProof/>
                              <w:sz w:val="20"/>
                              <w:szCs w:val="20"/>
                            </w:rPr>
                            <w:t>26</w:t>
                          </w:r>
                          <w:r>
                            <w:rPr>
                              <w:rFonts w:ascii="Franklin Gothic Book" w:hAnsi="Franklin Gothic Book" w:cs="Franklin Gothic Book"/>
                              <w:b/>
                              <w:bCs/>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6" type="#_x0000_t202" style="position:absolute;margin-left:505pt;margin-top:756.45pt;width:15.7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CnrA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" o:allowincell="f" filled="f" stroked="f">
              <v:textbox inset="0,0,0,0">
                <w:txbxContent>
                  <w:p w:rsidR="00BD510A" w:rsidRDefault="00BD510A">
                    <w:pPr>
                      <w:kinsoku w:val="0"/>
                      <w:overflowPunct w:val="0"/>
                      <w:spacing w:line="224" w:lineRule="exact"/>
                      <w:ind w:left="40"/>
                      <w:rPr>
                        <w:rFonts w:ascii="Franklin Gothic Book" w:hAnsi="Franklin Gothic Book" w:cs="Franklin Gothic Book"/>
                        <w:sz w:val="20"/>
                        <w:szCs w:val="20"/>
                      </w:rPr>
                    </w:pPr>
                    <w:r>
                      <w:rPr>
                        <w:rFonts w:ascii="Franklin Gothic Book" w:hAnsi="Franklin Gothic Book" w:cs="Franklin Gothic Book"/>
                        <w:b/>
                        <w:bCs/>
                        <w:sz w:val="20"/>
                        <w:szCs w:val="20"/>
                      </w:rPr>
                      <w:fldChar w:fldCharType="begin"/>
                    </w:r>
                    <w:r>
                      <w:rPr>
                        <w:rFonts w:ascii="Franklin Gothic Book" w:hAnsi="Franklin Gothic Book" w:cs="Franklin Gothic Book"/>
                        <w:b/>
                        <w:bCs/>
                        <w:sz w:val="20"/>
                        <w:szCs w:val="20"/>
                      </w:rPr>
                      <w:instrText xml:space="preserve"> PAGE </w:instrText>
                    </w:r>
                    <w:r>
                      <w:rPr>
                        <w:rFonts w:ascii="Franklin Gothic Book" w:hAnsi="Franklin Gothic Book" w:cs="Franklin Gothic Book"/>
                        <w:b/>
                        <w:bCs/>
                        <w:sz w:val="20"/>
                        <w:szCs w:val="20"/>
                      </w:rPr>
                      <w:fldChar w:fldCharType="separate"/>
                    </w:r>
                    <w:r>
                      <w:rPr>
                        <w:rFonts w:ascii="Franklin Gothic Book" w:hAnsi="Franklin Gothic Book" w:cs="Franklin Gothic Book"/>
                        <w:b/>
                        <w:bCs/>
                        <w:noProof/>
                        <w:sz w:val="20"/>
                        <w:szCs w:val="20"/>
                      </w:rPr>
                      <w:t>26</w:t>
                    </w:r>
                    <w:r>
                      <w:rPr>
                        <w:rFonts w:ascii="Franklin Gothic Book" w:hAnsi="Franklin Gothic Book" w:cs="Franklin Gothic Book"/>
                        <w:b/>
                        <w:bCs/>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71869"/>
      <w:docPartObj>
        <w:docPartGallery w:val="Page Numbers (Bottom of Page)"/>
        <w:docPartUnique/>
      </w:docPartObj>
    </w:sdtPr>
    <w:sdtEndPr/>
    <w:sdtContent>
      <w:p w:rsidR="00D1363B" w:rsidRDefault="00D1363B">
        <w:pPr>
          <w:pStyle w:val="Pidipagina"/>
        </w:pPr>
        <w:r>
          <w:fldChar w:fldCharType="begin"/>
        </w:r>
        <w:r>
          <w:instrText>PAGE   \* MERGEFORMAT</w:instrText>
        </w:r>
        <w:r>
          <w:fldChar w:fldCharType="separate"/>
        </w:r>
        <w:r w:rsidR="00A253C7">
          <w:rPr>
            <w:noProof/>
          </w:rPr>
          <w:t>1</w:t>
        </w:r>
        <w:r>
          <w:fldChar w:fldCharType="end"/>
        </w:r>
      </w:p>
    </w:sdtContent>
  </w:sdt>
  <w:p w:rsidR="00BD510A" w:rsidRDefault="00BD510A">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99" w:rsidRDefault="000C2999">
      <w:r>
        <w:separator/>
      </w:r>
    </w:p>
  </w:footnote>
  <w:footnote w:type="continuationSeparator" w:id="0">
    <w:p w:rsidR="000C2999" w:rsidRDefault="000C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0A" w:rsidRDefault="00BD510A" w:rsidP="005145B7">
    <w:pPr>
      <w:pStyle w:val="Intestazione"/>
      <w:jc w:val="center"/>
    </w:pPr>
    <w:r>
      <w:rPr>
        <w:noProof/>
      </w:rPr>
      <w:drawing>
        <wp:inline distT="0" distB="0" distL="0" distR="0" wp14:anchorId="606EC243" wp14:editId="141F624E">
          <wp:extent cx="1116330" cy="1143000"/>
          <wp:effectExtent l="19050" t="0" r="7620" b="0"/>
          <wp:docPr id="25" name="Immagine 25" descr="gif01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if01nero"/>
                  <pic:cNvPicPr>
                    <a:picLocks noChangeAspect="1" noChangeArrowheads="1"/>
                  </pic:cNvPicPr>
                </pic:nvPicPr>
                <pic:blipFill>
                  <a:blip r:embed="rId1"/>
                  <a:srcRect/>
                  <a:stretch>
                    <a:fillRect/>
                  </a:stretch>
                </pic:blipFill>
                <pic:spPr bwMode="auto">
                  <a:xfrm>
                    <a:off x="0" y="0"/>
                    <a:ext cx="1116330" cy="1143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360"/>
      </w:pPr>
      <w:rPr>
        <w:rFonts w:ascii="Arial" w:hAnsi="Arial" w:cs="Arial"/>
        <w:b w:val="0"/>
        <w:bCs w:val="0"/>
        <w:w w:val="131"/>
        <w:sz w:val="22"/>
        <w:szCs w:val="22"/>
      </w:rPr>
    </w:lvl>
    <w:lvl w:ilvl="1">
      <w:numFmt w:val="bullet"/>
      <w:lvlText w:val="•"/>
      <w:lvlJc w:val="left"/>
      <w:pPr>
        <w:ind w:hanging="360"/>
      </w:pPr>
      <w:rPr>
        <w:rFonts w:ascii="Arial" w:hAnsi="Arial" w:cs="Arial"/>
        <w:b w:val="0"/>
        <w:bCs w:val="0"/>
        <w:w w:val="13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decimal"/>
      <w:lvlText w:val="%1"/>
      <w:lvlJc w:val="left"/>
      <w:pPr>
        <w:ind w:hanging="720"/>
      </w:pPr>
    </w:lvl>
    <w:lvl w:ilvl="1">
      <w:start w:val="1"/>
      <w:numFmt w:val="decimal"/>
      <w:lvlText w:val="%1.%2"/>
      <w:lvlJc w:val="left"/>
      <w:pPr>
        <w:ind w:hanging="720"/>
      </w:pPr>
      <w:rPr>
        <w:rFonts w:ascii="Calibri" w:hAnsi="Calibri" w:cs="Calibri"/>
        <w:b w:val="0"/>
        <w:bCs w:val="0"/>
        <w:sz w:val="22"/>
        <w:szCs w:val="22"/>
      </w:rPr>
    </w:lvl>
    <w:lvl w:ilvl="2">
      <w:start w:val="1"/>
      <w:numFmt w:val="lowerLetter"/>
      <w:lvlText w:val="%3)"/>
      <w:lvlJc w:val="left"/>
      <w:pPr>
        <w:ind w:hanging="360"/>
      </w:pPr>
      <w:rPr>
        <w:rFonts w:ascii="Calibri" w:hAnsi="Calibri" w:cs="Calibri"/>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3"/>
      <w:numFmt w:val="decimal"/>
      <w:lvlText w:val="%1"/>
      <w:lvlJc w:val="left"/>
      <w:pPr>
        <w:ind w:hanging="720"/>
      </w:pPr>
    </w:lvl>
    <w:lvl w:ilvl="1">
      <w:start w:val="1"/>
      <w:numFmt w:val="decimal"/>
      <w:lvlText w:val="%1.%2"/>
      <w:lvlJc w:val="left"/>
      <w:pPr>
        <w:ind w:hanging="720"/>
      </w:pPr>
      <w:rPr>
        <w:rFonts w:ascii="Calibri" w:hAnsi="Calibri" w:cs="Calibri"/>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4"/>
      <w:numFmt w:val="decimal"/>
      <w:lvlText w:val="%1"/>
      <w:lvlJc w:val="left"/>
      <w:pPr>
        <w:ind w:hanging="720"/>
      </w:pPr>
    </w:lvl>
    <w:lvl w:ilvl="1">
      <w:start w:val="1"/>
      <w:numFmt w:val="decimal"/>
      <w:lvlText w:val="%1.%2"/>
      <w:lvlJc w:val="left"/>
      <w:pPr>
        <w:ind w:hanging="720"/>
      </w:pPr>
      <w:rPr>
        <w:rFonts w:ascii="Calibri" w:hAnsi="Calibri" w:cs="Calibri"/>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5"/>
      <w:numFmt w:val="decimal"/>
      <w:lvlText w:val="%1"/>
      <w:lvlJc w:val="left"/>
      <w:pPr>
        <w:ind w:hanging="720"/>
      </w:pPr>
    </w:lvl>
    <w:lvl w:ilvl="1">
      <w:start w:val="1"/>
      <w:numFmt w:val="decimal"/>
      <w:lvlText w:val="%1.%2"/>
      <w:lvlJc w:val="left"/>
      <w:pPr>
        <w:ind w:hanging="720"/>
      </w:pPr>
      <w:rPr>
        <w:rFonts w:ascii="Calibri" w:hAnsi="Calibri" w:cs="Calibri"/>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0"/>
      </w:pPr>
      <w:rPr>
        <w:rFonts w:ascii="Times New Roman" w:hAnsi="Times New Roman" w:cs="Times New Roman"/>
        <w:b w:val="0"/>
        <w:bCs w:val="0"/>
        <w:sz w:val="22"/>
        <w:szCs w:val="22"/>
      </w:rPr>
    </w:lvl>
    <w:lvl w:ilvl="1">
      <w:numFmt w:val="bullet"/>
      <w:lvlText w:val="•"/>
      <w:lvlJc w:val="left"/>
      <w:pPr>
        <w:ind w:hanging="360"/>
      </w:pPr>
      <w:rPr>
        <w:rFonts w:ascii="Arial" w:hAnsi="Arial" w:cs="Arial"/>
        <w:b w:val="0"/>
        <w:bCs w:val="0"/>
        <w:w w:val="13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lowerLetter"/>
      <w:lvlText w:val="%1."/>
      <w:lvlJc w:val="left"/>
      <w:pPr>
        <w:ind w:hanging="360"/>
      </w:pPr>
      <w:rPr>
        <w:rFonts w:ascii="Calibri" w:hAnsi="Calibri" w:cs="Calibri"/>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11FD382C"/>
    <w:multiLevelType w:val="hybridMultilevel"/>
    <w:tmpl w:val="406CD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9E5AFD"/>
    <w:multiLevelType w:val="hybridMultilevel"/>
    <w:tmpl w:val="1F58CC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244D7D"/>
    <w:multiLevelType w:val="hybridMultilevel"/>
    <w:tmpl w:val="DC509C8E"/>
    <w:lvl w:ilvl="0" w:tplc="04100001">
      <w:start w:val="1"/>
      <w:numFmt w:val="bullet"/>
      <w:lvlText w:val=""/>
      <w:lvlJc w:val="left"/>
      <w:pPr>
        <w:ind w:left="2018" w:hanging="360"/>
      </w:pPr>
      <w:rPr>
        <w:rFonts w:ascii="Symbol" w:hAnsi="Symbol" w:hint="default"/>
      </w:rPr>
    </w:lvl>
    <w:lvl w:ilvl="1" w:tplc="04100003" w:tentative="1">
      <w:start w:val="1"/>
      <w:numFmt w:val="bullet"/>
      <w:lvlText w:val="o"/>
      <w:lvlJc w:val="left"/>
      <w:pPr>
        <w:ind w:left="2738" w:hanging="360"/>
      </w:pPr>
      <w:rPr>
        <w:rFonts w:ascii="Courier New" w:hAnsi="Courier New" w:cs="Courier New" w:hint="default"/>
      </w:rPr>
    </w:lvl>
    <w:lvl w:ilvl="2" w:tplc="04100005" w:tentative="1">
      <w:start w:val="1"/>
      <w:numFmt w:val="bullet"/>
      <w:lvlText w:val=""/>
      <w:lvlJc w:val="left"/>
      <w:pPr>
        <w:ind w:left="3458" w:hanging="360"/>
      </w:pPr>
      <w:rPr>
        <w:rFonts w:ascii="Wingdings" w:hAnsi="Wingdings" w:hint="default"/>
      </w:rPr>
    </w:lvl>
    <w:lvl w:ilvl="3" w:tplc="04100001" w:tentative="1">
      <w:start w:val="1"/>
      <w:numFmt w:val="bullet"/>
      <w:lvlText w:val=""/>
      <w:lvlJc w:val="left"/>
      <w:pPr>
        <w:ind w:left="4178" w:hanging="360"/>
      </w:pPr>
      <w:rPr>
        <w:rFonts w:ascii="Symbol" w:hAnsi="Symbol" w:hint="default"/>
      </w:rPr>
    </w:lvl>
    <w:lvl w:ilvl="4" w:tplc="04100003" w:tentative="1">
      <w:start w:val="1"/>
      <w:numFmt w:val="bullet"/>
      <w:lvlText w:val="o"/>
      <w:lvlJc w:val="left"/>
      <w:pPr>
        <w:ind w:left="4898" w:hanging="360"/>
      </w:pPr>
      <w:rPr>
        <w:rFonts w:ascii="Courier New" w:hAnsi="Courier New" w:cs="Courier New" w:hint="default"/>
      </w:rPr>
    </w:lvl>
    <w:lvl w:ilvl="5" w:tplc="04100005" w:tentative="1">
      <w:start w:val="1"/>
      <w:numFmt w:val="bullet"/>
      <w:lvlText w:val=""/>
      <w:lvlJc w:val="left"/>
      <w:pPr>
        <w:ind w:left="5618" w:hanging="360"/>
      </w:pPr>
      <w:rPr>
        <w:rFonts w:ascii="Wingdings" w:hAnsi="Wingdings" w:hint="default"/>
      </w:rPr>
    </w:lvl>
    <w:lvl w:ilvl="6" w:tplc="04100001" w:tentative="1">
      <w:start w:val="1"/>
      <w:numFmt w:val="bullet"/>
      <w:lvlText w:val=""/>
      <w:lvlJc w:val="left"/>
      <w:pPr>
        <w:ind w:left="6338" w:hanging="360"/>
      </w:pPr>
      <w:rPr>
        <w:rFonts w:ascii="Symbol" w:hAnsi="Symbol" w:hint="default"/>
      </w:rPr>
    </w:lvl>
    <w:lvl w:ilvl="7" w:tplc="04100003" w:tentative="1">
      <w:start w:val="1"/>
      <w:numFmt w:val="bullet"/>
      <w:lvlText w:val="o"/>
      <w:lvlJc w:val="left"/>
      <w:pPr>
        <w:ind w:left="7058" w:hanging="360"/>
      </w:pPr>
      <w:rPr>
        <w:rFonts w:ascii="Courier New" w:hAnsi="Courier New" w:cs="Courier New" w:hint="default"/>
      </w:rPr>
    </w:lvl>
    <w:lvl w:ilvl="8" w:tplc="04100005" w:tentative="1">
      <w:start w:val="1"/>
      <w:numFmt w:val="bullet"/>
      <w:lvlText w:val=""/>
      <w:lvlJc w:val="left"/>
      <w:pPr>
        <w:ind w:left="7778" w:hanging="360"/>
      </w:pPr>
      <w:rPr>
        <w:rFonts w:ascii="Wingdings" w:hAnsi="Wingdings" w:hint="default"/>
      </w:rPr>
    </w:lvl>
  </w:abstractNum>
  <w:abstractNum w:abstractNumId="10">
    <w:nsid w:val="2B1A4D70"/>
    <w:multiLevelType w:val="hybridMultilevel"/>
    <w:tmpl w:val="89087AC8"/>
    <w:lvl w:ilvl="0" w:tplc="E486810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CF71803"/>
    <w:multiLevelType w:val="singleLevel"/>
    <w:tmpl w:val="BB3C8350"/>
    <w:lvl w:ilvl="0">
      <w:start w:val="1"/>
      <w:numFmt w:val="decimal"/>
      <w:lvlText w:val="%1)"/>
      <w:lvlJc w:val="left"/>
      <w:pPr>
        <w:tabs>
          <w:tab w:val="num" w:pos="405"/>
        </w:tabs>
        <w:ind w:left="405" w:hanging="405"/>
      </w:pPr>
      <w:rPr>
        <w:rFonts w:hint="default"/>
      </w:rPr>
    </w:lvl>
  </w:abstractNum>
  <w:abstractNum w:abstractNumId="12">
    <w:nsid w:val="3D1D45BD"/>
    <w:multiLevelType w:val="multilevel"/>
    <w:tmpl w:val="5D201F0E"/>
    <w:lvl w:ilvl="0">
      <w:start w:val="2"/>
      <w:numFmt w:val="decimal"/>
      <w:lvlText w:val="%1"/>
      <w:lvlJc w:val="left"/>
      <w:pPr>
        <w:ind w:left="360" w:hanging="360"/>
      </w:pPr>
      <w:rPr>
        <w:rFonts w:hint="default"/>
      </w:rPr>
    </w:lvl>
    <w:lvl w:ilvl="1">
      <w:start w:val="3"/>
      <w:numFmt w:val="decimal"/>
      <w:lvlText w:val="%1.%2"/>
      <w:lvlJc w:val="left"/>
      <w:pPr>
        <w:ind w:left="471" w:hanging="36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328" w:hanging="1440"/>
      </w:pPr>
      <w:rPr>
        <w:rFonts w:hint="default"/>
      </w:rPr>
    </w:lvl>
  </w:abstractNum>
  <w:abstractNum w:abstractNumId="13">
    <w:nsid w:val="4AB30BFE"/>
    <w:multiLevelType w:val="hybridMultilevel"/>
    <w:tmpl w:val="A524C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0EB00CA"/>
    <w:multiLevelType w:val="hybridMultilevel"/>
    <w:tmpl w:val="CDACC710"/>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69291DB9"/>
    <w:multiLevelType w:val="hybridMultilevel"/>
    <w:tmpl w:val="4B58C34C"/>
    <w:lvl w:ilvl="0" w:tplc="BF7457D2">
      <w:start w:val="1"/>
      <w:numFmt w:val="lowerLetter"/>
      <w:lvlText w:val="%1)"/>
      <w:lvlJc w:val="left"/>
      <w:pPr>
        <w:tabs>
          <w:tab w:val="num" w:pos="1440"/>
        </w:tabs>
        <w:ind w:left="1440" w:hanging="360"/>
      </w:pPr>
      <w:rPr>
        <w:rFonts w:ascii="Arial" w:hAnsi="Arial" w:hint="default"/>
        <w:sz w:val="20"/>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11"/>
  </w:num>
  <w:num w:numId="10">
    <w:abstractNumId w:val="10"/>
  </w:num>
  <w:num w:numId="11">
    <w:abstractNumId w:val="13"/>
  </w:num>
  <w:num w:numId="12">
    <w:abstractNumId w:val="7"/>
  </w:num>
  <w:num w:numId="13">
    <w:abstractNumId w:val="12"/>
  </w:num>
  <w:num w:numId="14">
    <w:abstractNumId w:val="1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attachedTemplate r:id="rId1"/>
  <w:defaultTabStop w:val="720"/>
  <w:hyphenationZone w:val="283"/>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212"/>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D9"/>
    <w:rsid w:val="0003288A"/>
    <w:rsid w:val="00034C56"/>
    <w:rsid w:val="000410E2"/>
    <w:rsid w:val="000474B1"/>
    <w:rsid w:val="00075878"/>
    <w:rsid w:val="00082833"/>
    <w:rsid w:val="00083877"/>
    <w:rsid w:val="00092B26"/>
    <w:rsid w:val="000940DA"/>
    <w:rsid w:val="000B10BE"/>
    <w:rsid w:val="000C2999"/>
    <w:rsid w:val="000D393C"/>
    <w:rsid w:val="000D747B"/>
    <w:rsid w:val="00173A28"/>
    <w:rsid w:val="001A41A8"/>
    <w:rsid w:val="001D6A2E"/>
    <w:rsid w:val="001E74EC"/>
    <w:rsid w:val="002328D0"/>
    <w:rsid w:val="00293C32"/>
    <w:rsid w:val="0029770D"/>
    <w:rsid w:val="002A740E"/>
    <w:rsid w:val="002D28D9"/>
    <w:rsid w:val="00334457"/>
    <w:rsid w:val="00351963"/>
    <w:rsid w:val="003556D6"/>
    <w:rsid w:val="003C0AD6"/>
    <w:rsid w:val="003E7C2D"/>
    <w:rsid w:val="00414483"/>
    <w:rsid w:val="00433F0C"/>
    <w:rsid w:val="00433FE4"/>
    <w:rsid w:val="00446ECF"/>
    <w:rsid w:val="004634F8"/>
    <w:rsid w:val="0049625E"/>
    <w:rsid w:val="004E3AB4"/>
    <w:rsid w:val="004E5E89"/>
    <w:rsid w:val="005145B7"/>
    <w:rsid w:val="005205AF"/>
    <w:rsid w:val="0052763C"/>
    <w:rsid w:val="0058796A"/>
    <w:rsid w:val="005972CC"/>
    <w:rsid w:val="005B6859"/>
    <w:rsid w:val="005D66CA"/>
    <w:rsid w:val="005F0853"/>
    <w:rsid w:val="0067491A"/>
    <w:rsid w:val="00674DE6"/>
    <w:rsid w:val="00690F8C"/>
    <w:rsid w:val="006928B0"/>
    <w:rsid w:val="00692C34"/>
    <w:rsid w:val="00697AA4"/>
    <w:rsid w:val="006F0469"/>
    <w:rsid w:val="00762BF7"/>
    <w:rsid w:val="007B2A9A"/>
    <w:rsid w:val="007B7670"/>
    <w:rsid w:val="007F37E9"/>
    <w:rsid w:val="00806085"/>
    <w:rsid w:val="0081164F"/>
    <w:rsid w:val="00823B03"/>
    <w:rsid w:val="008250F5"/>
    <w:rsid w:val="00836719"/>
    <w:rsid w:val="00840C9B"/>
    <w:rsid w:val="008941ED"/>
    <w:rsid w:val="008A05E2"/>
    <w:rsid w:val="008A4C4E"/>
    <w:rsid w:val="00943BD9"/>
    <w:rsid w:val="0097182E"/>
    <w:rsid w:val="0098252D"/>
    <w:rsid w:val="0099532F"/>
    <w:rsid w:val="009A4774"/>
    <w:rsid w:val="00A01C32"/>
    <w:rsid w:val="00A05819"/>
    <w:rsid w:val="00A16D87"/>
    <w:rsid w:val="00A253C7"/>
    <w:rsid w:val="00A52E94"/>
    <w:rsid w:val="00A92649"/>
    <w:rsid w:val="00AB2BC7"/>
    <w:rsid w:val="00AB4215"/>
    <w:rsid w:val="00B1651D"/>
    <w:rsid w:val="00B351D2"/>
    <w:rsid w:val="00B951E6"/>
    <w:rsid w:val="00BD510A"/>
    <w:rsid w:val="00BF2747"/>
    <w:rsid w:val="00C02B4A"/>
    <w:rsid w:val="00C35994"/>
    <w:rsid w:val="00C43E58"/>
    <w:rsid w:val="00C63923"/>
    <w:rsid w:val="00C76036"/>
    <w:rsid w:val="00D04C12"/>
    <w:rsid w:val="00D1363B"/>
    <w:rsid w:val="00D14F4B"/>
    <w:rsid w:val="00D20E32"/>
    <w:rsid w:val="00D26133"/>
    <w:rsid w:val="00D57B83"/>
    <w:rsid w:val="00D6572F"/>
    <w:rsid w:val="00DE6BB2"/>
    <w:rsid w:val="00E23E8F"/>
    <w:rsid w:val="00E428EB"/>
    <w:rsid w:val="00E67023"/>
    <w:rsid w:val="00E6788F"/>
    <w:rsid w:val="00E85C73"/>
    <w:rsid w:val="00EA468A"/>
    <w:rsid w:val="00EE4C2D"/>
    <w:rsid w:val="00F02C3E"/>
    <w:rsid w:val="00F0755A"/>
    <w:rsid w:val="00F16F0E"/>
    <w:rsid w:val="00F32846"/>
    <w:rsid w:val="00F45045"/>
    <w:rsid w:val="00F70918"/>
    <w:rsid w:val="00F7727F"/>
    <w:rsid w:val="00F96541"/>
    <w:rsid w:val="00FC0F01"/>
    <w:rsid w:val="00FE7DF9"/>
    <w:rsid w:val="00FF7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12"/>
    <o:shapelayout v:ext="edit">
      <o:idmap v:ext="edit" data="1"/>
    </o:shapelayout>
  </w:shapeDefaults>
  <w:decimalSymbol w:val=","/>
  <w:listSeparator w:val=";"/>
  <w15:docId w15:val="{F3122649-4660-462B-A929-ED8B406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04C12"/>
    <w:pPr>
      <w:widowControl w:val="0"/>
      <w:autoSpaceDE w:val="0"/>
      <w:autoSpaceDN w:val="0"/>
      <w:adjustRightInd w:val="0"/>
    </w:pPr>
    <w:rPr>
      <w:rFonts w:ascii="Times New Roman" w:hAnsi="Times New Roman"/>
      <w:sz w:val="24"/>
      <w:szCs w:val="24"/>
    </w:rPr>
  </w:style>
  <w:style w:type="paragraph" w:styleId="Titolo1">
    <w:name w:val="heading 1"/>
    <w:basedOn w:val="Normale"/>
    <w:next w:val="Normale"/>
    <w:link w:val="Titolo1Carattere"/>
    <w:uiPriority w:val="1"/>
    <w:qFormat/>
    <w:rsid w:val="00D04C12"/>
    <w:pPr>
      <w:ind w:left="111"/>
      <w:outlineLvl w:val="0"/>
    </w:pPr>
    <w:rPr>
      <w:rFonts w:ascii="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04C12"/>
    <w:pPr>
      <w:ind w:left="111"/>
    </w:pPr>
    <w:rPr>
      <w:rFonts w:ascii="Calibri" w:hAnsi="Calibri" w:cs="Calibri"/>
      <w:sz w:val="22"/>
      <w:szCs w:val="22"/>
    </w:rPr>
  </w:style>
  <w:style w:type="character" w:customStyle="1" w:styleId="CorpotestoCarattere">
    <w:name w:val="Corpo testo Carattere"/>
    <w:link w:val="Corpotesto"/>
    <w:uiPriority w:val="99"/>
    <w:semiHidden/>
    <w:rsid w:val="00D04C12"/>
    <w:rPr>
      <w:rFonts w:ascii="Times New Roman" w:hAnsi="Times New Roman" w:cs="Times New Roman"/>
      <w:sz w:val="24"/>
      <w:szCs w:val="24"/>
    </w:rPr>
  </w:style>
  <w:style w:type="character" w:customStyle="1" w:styleId="Titolo1Carattere">
    <w:name w:val="Titolo 1 Carattere"/>
    <w:link w:val="Titolo1"/>
    <w:uiPriority w:val="9"/>
    <w:rsid w:val="00D04C12"/>
    <w:rPr>
      <w:rFonts w:ascii="Cambria" w:eastAsia="Times New Roman" w:hAnsi="Cambria" w:cs="Times New Roman"/>
      <w:b/>
      <w:bCs/>
      <w:kern w:val="32"/>
      <w:sz w:val="32"/>
      <w:szCs w:val="32"/>
    </w:rPr>
  </w:style>
  <w:style w:type="paragraph" w:styleId="Paragrafoelenco">
    <w:name w:val="List Paragraph"/>
    <w:basedOn w:val="Normale"/>
    <w:uiPriority w:val="34"/>
    <w:qFormat/>
    <w:rsid w:val="00D04C12"/>
  </w:style>
  <w:style w:type="paragraph" w:customStyle="1" w:styleId="TableParagraph">
    <w:name w:val="Table Paragraph"/>
    <w:basedOn w:val="Normale"/>
    <w:uiPriority w:val="1"/>
    <w:qFormat/>
    <w:rsid w:val="00D04C12"/>
  </w:style>
  <w:style w:type="paragraph" w:styleId="Intestazione">
    <w:name w:val="header"/>
    <w:basedOn w:val="Normale"/>
    <w:link w:val="IntestazioneCarattere"/>
    <w:uiPriority w:val="99"/>
    <w:unhideWhenUsed/>
    <w:rsid w:val="002D28D9"/>
    <w:pPr>
      <w:tabs>
        <w:tab w:val="center" w:pos="4819"/>
        <w:tab w:val="right" w:pos="9638"/>
      </w:tabs>
    </w:pPr>
  </w:style>
  <w:style w:type="character" w:customStyle="1" w:styleId="IntestazioneCarattere">
    <w:name w:val="Intestazione Carattere"/>
    <w:link w:val="Intestazione"/>
    <w:uiPriority w:val="99"/>
    <w:rsid w:val="002D28D9"/>
    <w:rPr>
      <w:rFonts w:ascii="Times New Roman" w:hAnsi="Times New Roman"/>
      <w:sz w:val="24"/>
      <w:szCs w:val="24"/>
    </w:rPr>
  </w:style>
  <w:style w:type="paragraph" w:styleId="Pidipagina">
    <w:name w:val="footer"/>
    <w:basedOn w:val="Normale"/>
    <w:link w:val="PidipaginaCarattere"/>
    <w:uiPriority w:val="99"/>
    <w:unhideWhenUsed/>
    <w:rsid w:val="002D28D9"/>
    <w:pPr>
      <w:tabs>
        <w:tab w:val="center" w:pos="4819"/>
        <w:tab w:val="right" w:pos="9638"/>
      </w:tabs>
    </w:pPr>
  </w:style>
  <w:style w:type="character" w:customStyle="1" w:styleId="PidipaginaCarattere">
    <w:name w:val="Piè di pagina Carattere"/>
    <w:link w:val="Pidipagina"/>
    <w:uiPriority w:val="99"/>
    <w:rsid w:val="002D28D9"/>
    <w:rPr>
      <w:rFonts w:ascii="Times New Roman" w:hAnsi="Times New Roman"/>
      <w:sz w:val="24"/>
      <w:szCs w:val="24"/>
    </w:rPr>
  </w:style>
  <w:style w:type="paragraph" w:styleId="Testofumetto">
    <w:name w:val="Balloon Text"/>
    <w:basedOn w:val="Normale"/>
    <w:link w:val="TestofumettoCarattere"/>
    <w:uiPriority w:val="99"/>
    <w:semiHidden/>
    <w:unhideWhenUsed/>
    <w:rsid w:val="005B6859"/>
    <w:rPr>
      <w:rFonts w:ascii="Tahoma" w:hAnsi="Tahoma" w:cs="Tahoma"/>
      <w:sz w:val="16"/>
      <w:szCs w:val="16"/>
    </w:rPr>
  </w:style>
  <w:style w:type="character" w:customStyle="1" w:styleId="TestofumettoCarattere">
    <w:name w:val="Testo fumetto Carattere"/>
    <w:link w:val="Testofumetto"/>
    <w:uiPriority w:val="99"/>
    <w:semiHidden/>
    <w:rsid w:val="005B6859"/>
    <w:rPr>
      <w:rFonts w:ascii="Tahoma" w:hAnsi="Tahoma" w:cs="Tahoma"/>
      <w:sz w:val="16"/>
      <w:szCs w:val="16"/>
    </w:rPr>
  </w:style>
  <w:style w:type="paragraph" w:styleId="Testonotadichiusura">
    <w:name w:val="endnote text"/>
    <w:basedOn w:val="Normale"/>
    <w:link w:val="TestonotadichiusuraCarattere"/>
    <w:semiHidden/>
    <w:rsid w:val="00334457"/>
    <w:pPr>
      <w:widowControl/>
      <w:autoSpaceDE/>
      <w:autoSpaceDN/>
      <w:adjustRightInd/>
    </w:pPr>
    <w:rPr>
      <w:rFonts w:ascii="Courier New" w:hAnsi="Courier New"/>
      <w:szCs w:val="20"/>
    </w:rPr>
  </w:style>
  <w:style w:type="character" w:customStyle="1" w:styleId="TestonotadichiusuraCarattere">
    <w:name w:val="Testo nota di chiusura Carattere"/>
    <w:basedOn w:val="Carpredefinitoparagrafo"/>
    <w:link w:val="Testonotadichiusura"/>
    <w:semiHidden/>
    <w:rsid w:val="00334457"/>
    <w:rPr>
      <w:rFonts w:ascii="Courier New" w:hAnsi="Courier New"/>
      <w:sz w:val="24"/>
    </w:rPr>
  </w:style>
  <w:style w:type="character" w:customStyle="1" w:styleId="apple-converted-space">
    <w:name w:val="apple-converted-space"/>
    <w:basedOn w:val="Carpredefinitoparagrafo"/>
    <w:rsid w:val="00334457"/>
  </w:style>
  <w:style w:type="character" w:customStyle="1" w:styleId="CorpodeltestoCarattere">
    <w:name w:val="Corpo del testo Carattere"/>
    <w:rsid w:val="00D26133"/>
    <w:rPr>
      <w:rFonts w:ascii="Gill Sans MT" w:hAnsi="Gill Sans MT"/>
      <w:sz w:val="22"/>
      <w:lang w:val="it-IT" w:eastAsia="it-IT" w:bidi="ar-SA"/>
    </w:rPr>
  </w:style>
  <w:style w:type="paragraph" w:styleId="Testodelblocco">
    <w:name w:val="Block Text"/>
    <w:basedOn w:val="Normale"/>
    <w:semiHidden/>
    <w:rsid w:val="00D26133"/>
    <w:pPr>
      <w:autoSpaceDE/>
      <w:autoSpaceDN/>
      <w:adjustRightInd/>
      <w:ind w:left="57" w:right="-57"/>
      <w:jc w:val="both"/>
    </w:pPr>
    <w:rPr>
      <w:rFonts w:ascii="Tahoma" w:hAnsi="Tahom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3maggio2004\Driver\Documenti\MONTELUNGO\BANDO%20PROGETTAZIONE%20BERGAMO\Disciplinare%20di%20incaric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Disciplinare di incarico.dot</Template>
  <TotalTime>0</TotalTime>
  <Pages>26</Pages>
  <Words>7635</Words>
  <Characters>43520</Characters>
  <Application>Microsoft Office Word</Application>
  <DocSecurity>0</DocSecurity>
  <Lines>362</Lines>
  <Paragraphs>102</Paragraphs>
  <ScaleCrop>false</ScaleCrop>
  <HeadingPairs>
    <vt:vector size="2" baseType="variant">
      <vt:variant>
        <vt:lpstr>Titolo</vt:lpstr>
      </vt:variant>
      <vt:variant>
        <vt:i4>1</vt:i4>
      </vt:variant>
    </vt:vector>
  </HeadingPairs>
  <TitlesOfParts>
    <vt:vector size="1" baseType="lpstr">
      <vt:lpstr>Disciplinare incarico BOZZA 01</vt:lpstr>
    </vt:vector>
  </TitlesOfParts>
  <Company>Hewlett-Packard Company</Company>
  <LinksUpToDate>false</LinksUpToDate>
  <CharactersWithSpaces>51053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incarico BOZZA 01</dc:title>
  <dc:creator>Rota Dimitri</dc:creator>
  <cp:lastModifiedBy>Loretta Locatelli</cp:lastModifiedBy>
  <cp:revision>2</cp:revision>
  <cp:lastPrinted>2017-05-04T08:53:00Z</cp:lastPrinted>
  <dcterms:created xsi:type="dcterms:W3CDTF">2017-05-23T14:33:00Z</dcterms:created>
  <dcterms:modified xsi:type="dcterms:W3CDTF">2017-05-23T14:33:00Z</dcterms:modified>
</cp:coreProperties>
</file>