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49" w:rsidRPr="00CD6753" w:rsidRDefault="00213C49" w:rsidP="00A8040C">
      <w:pPr>
        <w:rPr>
          <w:b/>
          <w:bCs/>
          <w:sz w:val="22"/>
          <w:szCs w:val="22"/>
        </w:rPr>
      </w:pPr>
    </w:p>
    <w:p w:rsidR="00213C49" w:rsidRPr="00A46F7D" w:rsidRDefault="005E693B" w:rsidP="005E693B">
      <w:pPr>
        <w:jc w:val="center"/>
        <w:rPr>
          <w:b/>
          <w:sz w:val="18"/>
          <w:szCs w:val="18"/>
        </w:rPr>
      </w:pPr>
      <w:r w:rsidRPr="00A46F7D">
        <w:rPr>
          <w:b/>
          <w:bCs/>
          <w:sz w:val="18"/>
          <w:szCs w:val="18"/>
        </w:rPr>
        <w:t>Area</w:t>
      </w:r>
      <w:r w:rsidR="00213C49" w:rsidRPr="00A46F7D">
        <w:rPr>
          <w:b/>
          <w:bCs/>
          <w:sz w:val="18"/>
          <w:szCs w:val="18"/>
        </w:rPr>
        <w:t xml:space="preserve"> </w:t>
      </w:r>
      <w:r w:rsidR="00213C49" w:rsidRPr="00A46F7D">
        <w:rPr>
          <w:b/>
          <w:sz w:val="18"/>
          <w:szCs w:val="18"/>
        </w:rPr>
        <w:t>Politiche del territorio</w:t>
      </w:r>
    </w:p>
    <w:p w:rsidR="00213C49" w:rsidRPr="00A46F7D" w:rsidRDefault="005E693B" w:rsidP="005E693B">
      <w:pPr>
        <w:keepNext/>
        <w:jc w:val="center"/>
        <w:outlineLvl w:val="6"/>
        <w:rPr>
          <w:b/>
          <w:sz w:val="18"/>
          <w:szCs w:val="18"/>
        </w:rPr>
      </w:pPr>
      <w:r w:rsidRPr="00A46F7D">
        <w:rPr>
          <w:b/>
          <w:bCs/>
          <w:sz w:val="18"/>
          <w:szCs w:val="18"/>
        </w:rPr>
        <w:t>Direzione Lavori Pubblici</w:t>
      </w:r>
      <w:r w:rsidR="00213C49" w:rsidRPr="00A46F7D">
        <w:rPr>
          <w:b/>
          <w:sz w:val="18"/>
          <w:szCs w:val="18"/>
        </w:rPr>
        <w:t xml:space="preserve"> Edifici e Monumenti </w:t>
      </w:r>
      <w:r w:rsidR="0055277B" w:rsidRPr="00A46F7D">
        <w:rPr>
          <w:b/>
          <w:sz w:val="18"/>
          <w:szCs w:val="18"/>
        </w:rPr>
        <w:t>e Impianti Tecnologici</w:t>
      </w:r>
    </w:p>
    <w:p w:rsidR="00213C49" w:rsidRPr="00A46F7D" w:rsidRDefault="005E693B" w:rsidP="005E693B">
      <w:pPr>
        <w:jc w:val="center"/>
        <w:rPr>
          <w:b/>
          <w:sz w:val="18"/>
          <w:szCs w:val="18"/>
        </w:rPr>
      </w:pPr>
      <w:r w:rsidRPr="00A46F7D">
        <w:rPr>
          <w:b/>
          <w:bCs/>
          <w:sz w:val="18"/>
          <w:szCs w:val="18"/>
        </w:rPr>
        <w:t>Servizio</w:t>
      </w:r>
      <w:r w:rsidR="00213C49" w:rsidRPr="00A46F7D">
        <w:rPr>
          <w:b/>
          <w:sz w:val="18"/>
          <w:szCs w:val="18"/>
        </w:rPr>
        <w:t xml:space="preserve"> Manutenzione Edifici Comunali</w:t>
      </w:r>
    </w:p>
    <w:p w:rsidR="00213C49" w:rsidRPr="005E693B" w:rsidRDefault="00213C49">
      <w:pPr>
        <w:rPr>
          <w:b/>
          <w:sz w:val="22"/>
          <w:szCs w:val="22"/>
          <w:u w:val="single"/>
        </w:rPr>
      </w:pPr>
    </w:p>
    <w:p w:rsidR="00213C49" w:rsidRPr="00A46F7D" w:rsidRDefault="005E693B" w:rsidP="005E693B">
      <w:pPr>
        <w:jc w:val="center"/>
        <w:rPr>
          <w:sz w:val="24"/>
          <w:szCs w:val="24"/>
        </w:rPr>
      </w:pPr>
      <w:r w:rsidRPr="00A46F7D">
        <w:rPr>
          <w:b/>
          <w:sz w:val="24"/>
          <w:szCs w:val="24"/>
          <w:u w:val="single"/>
        </w:rPr>
        <w:t>VERBALE DI SOPRALLUOGO</w:t>
      </w:r>
    </w:p>
    <w:p w:rsidR="00C93605" w:rsidRPr="00CD6753" w:rsidRDefault="00C93605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864"/>
      </w:tblGrid>
      <w:tr w:rsidR="00213C49" w:rsidRPr="00A46F7D" w:rsidTr="00A46F7D">
        <w:tc>
          <w:tcPr>
            <w:tcW w:w="1346" w:type="dxa"/>
          </w:tcPr>
          <w:p w:rsidR="00213C49" w:rsidRPr="00A46F7D" w:rsidRDefault="00A46F7D" w:rsidP="00C00430">
            <w:pPr>
              <w:tabs>
                <w:tab w:val="left" w:pos="567"/>
              </w:tabs>
              <w:spacing w:line="260" w:lineRule="atLeast"/>
              <w:ind w:right="-1"/>
              <w:jc w:val="both"/>
              <w:rPr>
                <w:b/>
              </w:rPr>
            </w:pPr>
            <w:r w:rsidRPr="00A46F7D">
              <w:rPr>
                <w:b/>
              </w:rPr>
              <w:t>OGGETTO:</w:t>
            </w:r>
          </w:p>
        </w:tc>
        <w:tc>
          <w:tcPr>
            <w:tcW w:w="7864" w:type="dxa"/>
            <w:vAlign w:val="bottom"/>
          </w:tcPr>
          <w:p w:rsidR="00F448A0" w:rsidRPr="00A46F7D" w:rsidRDefault="00A46F7D" w:rsidP="00FF14E1">
            <w:pPr>
              <w:tabs>
                <w:tab w:val="left" w:pos="567"/>
                <w:tab w:val="left" w:pos="6804"/>
              </w:tabs>
              <w:spacing w:line="260" w:lineRule="atLeast"/>
              <w:ind w:right="-1" w:hanging="71"/>
              <w:jc w:val="both"/>
              <w:rPr>
                <w:b/>
                <w:bCs/>
              </w:rPr>
            </w:pPr>
            <w:r w:rsidRPr="00A46F7D">
              <w:rPr>
                <w:b/>
                <w:bCs/>
              </w:rPr>
              <w:t xml:space="preserve"> PROCEDURA APERTA PER L’APPALTO DEI LAVORI DI “MANUTENZIONE</w:t>
            </w:r>
            <w:r w:rsidR="00F448A0">
              <w:rPr>
                <w:b/>
                <w:bCs/>
              </w:rPr>
              <w:t xml:space="preserve"> ORDINARIA </w:t>
            </w:r>
            <w:r w:rsidRPr="00A46F7D">
              <w:rPr>
                <w:b/>
                <w:bCs/>
              </w:rPr>
              <w:t xml:space="preserve">DEGLI EDIFICI SCOLASTICI, INFANZIA E IMPIANTI SPORTIVI DI OPERE EDILI E SIMILARI - ANNO 2019”. </w:t>
            </w:r>
            <w:r w:rsidR="007A308C" w:rsidRPr="00A46F7D">
              <w:rPr>
                <w:b/>
              </w:rPr>
              <w:t>C.</w:t>
            </w:r>
            <w:r w:rsidR="007A308C">
              <w:rPr>
                <w:b/>
              </w:rPr>
              <w:t>I</w:t>
            </w:r>
            <w:r w:rsidR="007A308C" w:rsidRPr="00A46F7D">
              <w:rPr>
                <w:b/>
              </w:rPr>
              <w:t>.</w:t>
            </w:r>
            <w:r w:rsidR="007A308C">
              <w:rPr>
                <w:b/>
              </w:rPr>
              <w:t>G</w:t>
            </w:r>
            <w:r w:rsidR="00FF14E1">
              <w:rPr>
                <w:b/>
              </w:rPr>
              <w:t xml:space="preserve">: </w:t>
            </w:r>
            <w:r w:rsidR="00FF14E1" w:rsidRPr="00202F48">
              <w:rPr>
                <w:rFonts w:ascii="Arial" w:hAnsi="Arial" w:cs="Arial"/>
                <w:b/>
                <w:bCs/>
              </w:rPr>
              <w:t>773217262F</w:t>
            </w:r>
            <w:bookmarkStart w:id="0" w:name="_GoBack"/>
            <w:bookmarkEnd w:id="0"/>
          </w:p>
        </w:tc>
      </w:tr>
    </w:tbl>
    <w:p w:rsidR="00213C49" w:rsidRPr="00A46F7D" w:rsidRDefault="00C54DF0" w:rsidP="00A46F7D">
      <w:pPr>
        <w:tabs>
          <w:tab w:val="left" w:pos="3261"/>
        </w:tabs>
        <w:spacing w:line="360" w:lineRule="auto"/>
        <w:ind w:firstLine="567"/>
        <w:jc w:val="both"/>
      </w:pPr>
      <w:r w:rsidRPr="00A46F7D">
        <w:t xml:space="preserve">Io </w:t>
      </w:r>
      <w:proofErr w:type="gramStart"/>
      <w:r w:rsidRPr="00A46F7D">
        <w:t>sottoscritto  _</w:t>
      </w:r>
      <w:proofErr w:type="gramEnd"/>
      <w:r w:rsidRPr="00A46F7D">
        <w:t>_____________________________________________________________________</w:t>
      </w:r>
      <w:r w:rsidR="005641EE">
        <w:t>__</w:t>
      </w:r>
      <w:r w:rsidR="001254C2">
        <w:t>_________</w:t>
      </w:r>
    </w:p>
    <w:p w:rsidR="00C54DF0" w:rsidRPr="00A46F7D" w:rsidRDefault="001C6D1A" w:rsidP="00A46F7D">
      <w:pPr>
        <w:tabs>
          <w:tab w:val="left" w:pos="3261"/>
        </w:tabs>
        <w:spacing w:line="360" w:lineRule="auto"/>
        <w:jc w:val="both"/>
      </w:pPr>
      <w:proofErr w:type="gramStart"/>
      <w:r w:rsidRPr="001C6D1A">
        <w:t>nat</w:t>
      </w:r>
      <w:r w:rsidR="00082DAE">
        <w:t>o</w:t>
      </w:r>
      <w:proofErr w:type="gramEnd"/>
      <w:r w:rsidRPr="001C6D1A">
        <w:t xml:space="preserve"> il ___________________ a _______________________________________________________(___) residente nel Comune di ________________________________________(___) Stato__________________ Via/Piazza __________________________________________________________________ n. _________ </w:t>
      </w:r>
      <w:r w:rsidR="00A46F7D" w:rsidRPr="00A46F7D">
        <w:t>i</w:t>
      </w:r>
      <w:r w:rsidR="00C54DF0" w:rsidRPr="00A46F7D">
        <w:t>n qualità di :</w:t>
      </w:r>
    </w:p>
    <w:p w:rsidR="00C54DF0" w:rsidRDefault="00C54DF0" w:rsidP="00A46F7D">
      <w:pPr>
        <w:pStyle w:val="Paragrafoelenco"/>
        <w:numPr>
          <w:ilvl w:val="0"/>
          <w:numId w:val="35"/>
        </w:numPr>
        <w:tabs>
          <w:tab w:val="left" w:pos="3261"/>
        </w:tabs>
        <w:spacing w:line="360" w:lineRule="auto"/>
        <w:jc w:val="both"/>
      </w:pPr>
      <w:r w:rsidRPr="00A46F7D">
        <w:t>Legale Rappresentante;</w:t>
      </w:r>
    </w:p>
    <w:p w:rsidR="00F448A0" w:rsidRDefault="00F448A0" w:rsidP="00A46F7D">
      <w:pPr>
        <w:pStyle w:val="Paragrafoelenco"/>
        <w:numPr>
          <w:ilvl w:val="0"/>
          <w:numId w:val="35"/>
        </w:numPr>
        <w:tabs>
          <w:tab w:val="left" w:pos="3261"/>
        </w:tabs>
        <w:spacing w:line="360" w:lineRule="auto"/>
        <w:jc w:val="both"/>
      </w:pPr>
      <w:r>
        <w:t>Amministratore unico;</w:t>
      </w:r>
    </w:p>
    <w:p w:rsidR="00F448A0" w:rsidRDefault="00F448A0" w:rsidP="00A46F7D">
      <w:pPr>
        <w:pStyle w:val="Paragrafoelenco"/>
        <w:numPr>
          <w:ilvl w:val="0"/>
          <w:numId w:val="35"/>
        </w:numPr>
        <w:tabs>
          <w:tab w:val="left" w:pos="3261"/>
        </w:tabs>
        <w:spacing w:line="360" w:lineRule="auto"/>
        <w:jc w:val="both"/>
      </w:pPr>
      <w:r>
        <w:t>Procuratore;</w:t>
      </w:r>
    </w:p>
    <w:p w:rsidR="00F448A0" w:rsidRDefault="00F448A0" w:rsidP="00A46F7D">
      <w:pPr>
        <w:pStyle w:val="Paragrafoelenco"/>
        <w:numPr>
          <w:ilvl w:val="0"/>
          <w:numId w:val="35"/>
        </w:numPr>
        <w:tabs>
          <w:tab w:val="left" w:pos="3261"/>
        </w:tabs>
        <w:spacing w:line="360" w:lineRule="auto"/>
        <w:jc w:val="both"/>
      </w:pPr>
      <w:r>
        <w:t>Direttore tecnico dell’operatore economico;</w:t>
      </w:r>
    </w:p>
    <w:p w:rsidR="00F448A0" w:rsidRPr="00A46F7D" w:rsidRDefault="00F448A0" w:rsidP="00A46F7D">
      <w:pPr>
        <w:pStyle w:val="Paragrafoelenco"/>
        <w:numPr>
          <w:ilvl w:val="0"/>
          <w:numId w:val="35"/>
        </w:numPr>
        <w:tabs>
          <w:tab w:val="left" w:pos="3261"/>
        </w:tabs>
        <w:spacing w:line="360" w:lineRule="auto"/>
        <w:jc w:val="both"/>
      </w:pPr>
      <w:r>
        <w:t>Dipendente tecnico dell’impresa con delega e documento che attesti la qualifica ricoperta all’interno dell’impresa.</w:t>
      </w:r>
    </w:p>
    <w:p w:rsidR="00213C49" w:rsidRPr="00A46F7D" w:rsidRDefault="00A46F7D" w:rsidP="00A46F7D">
      <w:pPr>
        <w:tabs>
          <w:tab w:val="left" w:pos="3261"/>
        </w:tabs>
        <w:spacing w:line="360" w:lineRule="auto"/>
        <w:jc w:val="both"/>
      </w:pPr>
      <w:proofErr w:type="gramStart"/>
      <w:r w:rsidRPr="00A46F7D">
        <w:t>dell’impresa</w:t>
      </w:r>
      <w:proofErr w:type="gramEnd"/>
      <w:r w:rsidRPr="00A46F7D">
        <w:t xml:space="preserve"> _______________________________________________________________________________</w:t>
      </w:r>
      <w:r w:rsidR="001254C2">
        <w:t>_________</w:t>
      </w:r>
    </w:p>
    <w:p w:rsidR="001254C2" w:rsidRPr="001254C2" w:rsidRDefault="001254C2" w:rsidP="001254C2">
      <w:pPr>
        <w:tabs>
          <w:tab w:val="left" w:pos="3261"/>
        </w:tabs>
        <w:spacing w:line="360" w:lineRule="auto"/>
        <w:jc w:val="both"/>
      </w:pPr>
      <w:r>
        <w:t>avente sede legale nel Comune di</w:t>
      </w:r>
      <w:r w:rsidR="00A46F7D" w:rsidRPr="00A46F7D">
        <w:t xml:space="preserve">  _________________________________________________________________</w:t>
      </w:r>
      <w:r>
        <w:t>_</w:t>
      </w:r>
      <w:r w:rsidRPr="001254C2">
        <w:t xml:space="preserve"> </w:t>
      </w:r>
      <w:r>
        <w:t>(___) Via/Piazza ___________</w:t>
      </w:r>
      <w:r w:rsidRPr="001254C2">
        <w:t>__________________________________________________________________ n. __</w:t>
      </w:r>
      <w:r>
        <w:t xml:space="preserve">_______ e-mail: </w:t>
      </w:r>
      <w:r w:rsidRPr="001254C2">
        <w:t>____________________________ - telefono n._____________________ - Codice Fiscale ______________</w:t>
      </w:r>
      <w:r>
        <w:t>________________</w:t>
      </w:r>
      <w:r w:rsidRPr="001254C2">
        <w:t>Partita IVA n. __________________________________, la quale intende partecipare alla gara da esperire mediante procedura aperta per l’appalto dei lavori pubblici indicati in oggetto, con la presente:</w:t>
      </w:r>
    </w:p>
    <w:p w:rsidR="00A46F7D" w:rsidRPr="00A46F7D" w:rsidRDefault="00A46F7D" w:rsidP="00A46F7D">
      <w:pPr>
        <w:tabs>
          <w:tab w:val="left" w:pos="3261"/>
        </w:tabs>
        <w:spacing w:line="360" w:lineRule="auto"/>
        <w:jc w:val="center"/>
        <w:rPr>
          <w:b/>
          <w:sz w:val="24"/>
          <w:szCs w:val="24"/>
        </w:rPr>
      </w:pPr>
      <w:r w:rsidRPr="00A46F7D">
        <w:rPr>
          <w:b/>
          <w:sz w:val="24"/>
          <w:szCs w:val="24"/>
        </w:rPr>
        <w:t>DICHIAR</w:t>
      </w:r>
      <w:r w:rsidR="001254C2">
        <w:rPr>
          <w:b/>
          <w:sz w:val="24"/>
          <w:szCs w:val="24"/>
        </w:rPr>
        <w:t>A</w:t>
      </w:r>
    </w:p>
    <w:p w:rsidR="00A46F7D" w:rsidRPr="00A46F7D" w:rsidRDefault="00A46F7D" w:rsidP="00A46F7D">
      <w:pPr>
        <w:tabs>
          <w:tab w:val="left" w:pos="3261"/>
        </w:tabs>
        <w:spacing w:line="360" w:lineRule="auto"/>
        <w:jc w:val="both"/>
      </w:pPr>
      <w:proofErr w:type="gramStart"/>
      <w:r w:rsidRPr="00A46F7D">
        <w:t>di</w:t>
      </w:r>
      <w:proofErr w:type="gramEnd"/>
      <w:r w:rsidRPr="00A46F7D">
        <w:t xml:space="preserve"> aver preso visione in data __________ dello stato dei luoghi (area di cantiere, aree esterne e condizioni al contorno) e di aver effettuato il necessario sopralluogo </w:t>
      </w:r>
      <w:r w:rsidRPr="00A46F7D">
        <w:rPr>
          <w:u w:val="single"/>
        </w:rPr>
        <w:t>OBBLIGATORIO</w:t>
      </w:r>
      <w:r w:rsidRPr="00A46F7D">
        <w:t>, accompagnato da un tecnico del comune di Bergamo riguardante:</w:t>
      </w:r>
    </w:p>
    <w:p w:rsidR="00A46F7D" w:rsidRDefault="00A46F7D" w:rsidP="00A46F7D">
      <w:pPr>
        <w:tabs>
          <w:tab w:val="left" w:pos="3261"/>
        </w:tabs>
        <w:spacing w:line="360" w:lineRule="auto"/>
        <w:jc w:val="both"/>
        <w:rPr>
          <w:bCs/>
        </w:rPr>
      </w:pPr>
      <w:r w:rsidRPr="00A46F7D">
        <w:rPr>
          <w:bCs/>
        </w:rPr>
        <w:t>Procedura aperta per l’appalto dei lavori di</w:t>
      </w:r>
      <w:r w:rsidRPr="00A46F7D">
        <w:rPr>
          <w:b/>
          <w:bCs/>
        </w:rPr>
        <w:t xml:space="preserve"> </w:t>
      </w:r>
      <w:r w:rsidRPr="00A46F7D">
        <w:rPr>
          <w:bCs/>
        </w:rPr>
        <w:t xml:space="preserve">“MANUTENZIONE </w:t>
      </w:r>
      <w:r w:rsidR="001605F6">
        <w:rPr>
          <w:bCs/>
        </w:rPr>
        <w:t xml:space="preserve">ORDINARIA </w:t>
      </w:r>
      <w:r w:rsidRPr="00A46F7D">
        <w:rPr>
          <w:bCs/>
        </w:rPr>
        <w:t>DEGLI EDIFICI SCOLASTICI, INFANZIA E IMPIANTI SPORTIVI DI OPERE EDILI E SIMILARI - ANNO 2019”.</w:t>
      </w:r>
      <w:r w:rsidR="00A90B00">
        <w:rPr>
          <w:bCs/>
        </w:rPr>
        <w:t xml:space="preserve"> </w:t>
      </w:r>
      <w:r w:rsidR="00A90B00" w:rsidRPr="00A90B00">
        <w:rPr>
          <w:bCs/>
        </w:rPr>
        <w:t>C.</w:t>
      </w:r>
      <w:r w:rsidR="00082DAE">
        <w:rPr>
          <w:bCs/>
        </w:rPr>
        <w:t>I</w:t>
      </w:r>
      <w:r w:rsidR="00A90B00" w:rsidRPr="00A90B00">
        <w:rPr>
          <w:bCs/>
        </w:rPr>
        <w:t>.</w:t>
      </w:r>
      <w:r w:rsidR="00082DAE">
        <w:rPr>
          <w:bCs/>
        </w:rPr>
        <w:t>G</w:t>
      </w:r>
      <w:r w:rsidR="00A90B00" w:rsidRPr="00A90B00">
        <w:rPr>
          <w:bCs/>
        </w:rPr>
        <w:t>.:………………</w:t>
      </w:r>
    </w:p>
    <w:p w:rsidR="00F448A0" w:rsidRPr="00A46F7D" w:rsidRDefault="00F448A0" w:rsidP="00A46F7D">
      <w:pPr>
        <w:tabs>
          <w:tab w:val="left" w:pos="3261"/>
        </w:tabs>
        <w:spacing w:line="360" w:lineRule="auto"/>
        <w:jc w:val="both"/>
        <w:rPr>
          <w:bCs/>
        </w:rPr>
      </w:pPr>
    </w:p>
    <w:p w:rsidR="00A46F7D" w:rsidRPr="00A46F7D" w:rsidRDefault="00A46F7D" w:rsidP="00A46F7D">
      <w:pPr>
        <w:tabs>
          <w:tab w:val="left" w:pos="3261"/>
        </w:tabs>
        <w:spacing w:line="360" w:lineRule="auto"/>
        <w:jc w:val="both"/>
        <w:rPr>
          <w:bCs/>
        </w:rPr>
      </w:pPr>
      <w:r w:rsidRPr="00A46F7D">
        <w:rPr>
          <w:bCs/>
        </w:rPr>
        <w:t>Bergamo, li __________</w:t>
      </w:r>
    </w:p>
    <w:p w:rsidR="00A46F7D" w:rsidRPr="00A46F7D" w:rsidRDefault="00A46F7D" w:rsidP="00A46F7D">
      <w:pPr>
        <w:tabs>
          <w:tab w:val="left" w:pos="3261"/>
        </w:tabs>
        <w:spacing w:line="360" w:lineRule="auto"/>
        <w:jc w:val="center"/>
        <w:rPr>
          <w:bCs/>
        </w:rPr>
      </w:pPr>
      <w:r w:rsidRPr="00A46F7D">
        <w:rPr>
          <w:bCs/>
        </w:rPr>
        <w:t xml:space="preserve">                                                                                                                         </w:t>
      </w:r>
      <w:r w:rsidR="005641EE">
        <w:rPr>
          <w:bCs/>
        </w:rPr>
        <w:t xml:space="preserve">            </w:t>
      </w:r>
      <w:r w:rsidRPr="00A46F7D">
        <w:rPr>
          <w:bCs/>
        </w:rPr>
        <w:t xml:space="preserve"> In fede</w:t>
      </w:r>
    </w:p>
    <w:p w:rsidR="00A46F7D" w:rsidRPr="00A46F7D" w:rsidRDefault="001254C2" w:rsidP="00A46F7D">
      <w:pPr>
        <w:tabs>
          <w:tab w:val="left" w:pos="3261"/>
        </w:tabs>
        <w:spacing w:line="360" w:lineRule="auto"/>
        <w:rPr>
          <w:bCs/>
        </w:rPr>
      </w:pPr>
      <w:r>
        <w:rPr>
          <w:bCs/>
        </w:rPr>
        <w:t xml:space="preserve">             </w:t>
      </w:r>
      <w:r w:rsidR="00F448A0">
        <w:rPr>
          <w:bCs/>
        </w:rPr>
        <w:t xml:space="preserve">        </w:t>
      </w:r>
      <w:r w:rsidR="00A46F7D" w:rsidRPr="00A46F7D">
        <w:rPr>
          <w:bCs/>
        </w:rPr>
        <w:t xml:space="preserve">         </w:t>
      </w:r>
      <w:r w:rsidR="00A46F7D" w:rsidRPr="00A46F7D">
        <w:rPr>
          <w:bCs/>
        </w:rPr>
        <w:tab/>
      </w:r>
      <w:r w:rsidR="00A46F7D" w:rsidRPr="00A46F7D">
        <w:rPr>
          <w:bCs/>
        </w:rPr>
        <w:tab/>
      </w:r>
      <w:r w:rsidR="00A46F7D" w:rsidRPr="00A46F7D">
        <w:rPr>
          <w:bCs/>
        </w:rPr>
        <w:tab/>
      </w:r>
      <w:r w:rsidR="00A46F7D" w:rsidRPr="00A46F7D">
        <w:rPr>
          <w:bCs/>
        </w:rPr>
        <w:tab/>
      </w:r>
      <w:r w:rsidR="00A46F7D" w:rsidRPr="00A46F7D">
        <w:rPr>
          <w:bCs/>
        </w:rPr>
        <w:tab/>
        <w:t xml:space="preserve">                                         ______________</w:t>
      </w:r>
    </w:p>
    <w:p w:rsidR="00A46F7D" w:rsidRPr="00A46F7D" w:rsidRDefault="00A46F7D" w:rsidP="005641EE">
      <w:pPr>
        <w:tabs>
          <w:tab w:val="left" w:pos="3261"/>
        </w:tabs>
        <w:spacing w:line="360" w:lineRule="auto"/>
        <w:ind w:firstLine="567"/>
        <w:rPr>
          <w:bCs/>
        </w:rPr>
      </w:pPr>
      <w:r w:rsidRPr="00A46F7D">
        <w:rPr>
          <w:bCs/>
        </w:rPr>
        <w:t xml:space="preserve">           Visto:</w:t>
      </w:r>
    </w:p>
    <w:p w:rsidR="005641EE" w:rsidRDefault="00A46F7D" w:rsidP="001254C2">
      <w:pPr>
        <w:tabs>
          <w:tab w:val="left" w:pos="3261"/>
        </w:tabs>
        <w:spacing w:line="360" w:lineRule="auto"/>
        <w:ind w:firstLine="567"/>
        <w:rPr>
          <w:bCs/>
        </w:rPr>
      </w:pPr>
      <w:proofErr w:type="gramStart"/>
      <w:r w:rsidRPr="00A46F7D">
        <w:rPr>
          <w:bCs/>
        </w:rPr>
        <w:t>il</w:t>
      </w:r>
      <w:proofErr w:type="gramEnd"/>
      <w:r w:rsidRPr="00A46F7D">
        <w:rPr>
          <w:bCs/>
        </w:rPr>
        <w:t xml:space="preserve"> tecnico comunale</w:t>
      </w:r>
    </w:p>
    <w:p w:rsidR="001254C2" w:rsidRPr="00A46F7D" w:rsidRDefault="001254C2" w:rsidP="001254C2">
      <w:pPr>
        <w:tabs>
          <w:tab w:val="left" w:pos="3261"/>
        </w:tabs>
        <w:spacing w:line="360" w:lineRule="auto"/>
        <w:ind w:firstLine="567"/>
        <w:rPr>
          <w:bCs/>
        </w:rPr>
      </w:pPr>
    </w:p>
    <w:p w:rsidR="00A46F7D" w:rsidRDefault="00A46F7D" w:rsidP="005641EE">
      <w:pPr>
        <w:tabs>
          <w:tab w:val="left" w:pos="3261"/>
        </w:tabs>
        <w:spacing w:line="276" w:lineRule="auto"/>
        <w:rPr>
          <w:bCs/>
        </w:rPr>
      </w:pPr>
      <w:r w:rsidRPr="00A46F7D">
        <w:rPr>
          <w:bCs/>
        </w:rPr>
        <w:t>Allegati:</w:t>
      </w:r>
    </w:p>
    <w:p w:rsidR="00A1147D" w:rsidRDefault="00A1147D" w:rsidP="00A1147D">
      <w:pPr>
        <w:pStyle w:val="Paragrafoelenco"/>
        <w:numPr>
          <w:ilvl w:val="0"/>
          <w:numId w:val="37"/>
        </w:numPr>
        <w:tabs>
          <w:tab w:val="left" w:pos="3261"/>
        </w:tabs>
        <w:spacing w:line="276" w:lineRule="auto"/>
        <w:ind w:left="426" w:hanging="426"/>
        <w:rPr>
          <w:bCs/>
        </w:rPr>
      </w:pPr>
      <w:r>
        <w:rPr>
          <w:bCs/>
        </w:rPr>
        <w:t xml:space="preserve">Delega </w:t>
      </w:r>
    </w:p>
    <w:p w:rsidR="00F448A0" w:rsidRDefault="00F448A0" w:rsidP="00A1147D">
      <w:pPr>
        <w:pStyle w:val="Paragrafoelenco"/>
        <w:numPr>
          <w:ilvl w:val="0"/>
          <w:numId w:val="37"/>
        </w:numPr>
        <w:tabs>
          <w:tab w:val="left" w:pos="3261"/>
        </w:tabs>
        <w:spacing w:line="276" w:lineRule="auto"/>
        <w:ind w:left="426" w:hanging="426"/>
        <w:rPr>
          <w:bCs/>
        </w:rPr>
      </w:pPr>
      <w:r>
        <w:rPr>
          <w:bCs/>
        </w:rPr>
        <w:t>Procura</w:t>
      </w:r>
    </w:p>
    <w:p w:rsidR="00A46F7D" w:rsidRDefault="00A46F7D" w:rsidP="005641EE">
      <w:pPr>
        <w:pStyle w:val="Paragrafoelenco"/>
        <w:numPr>
          <w:ilvl w:val="0"/>
          <w:numId w:val="37"/>
        </w:numPr>
        <w:tabs>
          <w:tab w:val="left" w:pos="3261"/>
        </w:tabs>
        <w:spacing w:line="276" w:lineRule="auto"/>
        <w:ind w:left="426" w:hanging="426"/>
        <w:rPr>
          <w:bCs/>
        </w:rPr>
      </w:pPr>
      <w:r>
        <w:rPr>
          <w:bCs/>
        </w:rPr>
        <w:t>Attestazione SOA</w:t>
      </w:r>
    </w:p>
    <w:p w:rsidR="00A1147D" w:rsidRDefault="00A1147D" w:rsidP="00A1147D">
      <w:pPr>
        <w:pStyle w:val="Paragrafoelenco"/>
        <w:numPr>
          <w:ilvl w:val="0"/>
          <w:numId w:val="37"/>
        </w:numPr>
        <w:tabs>
          <w:tab w:val="left" w:pos="3261"/>
        </w:tabs>
        <w:spacing w:line="276" w:lineRule="auto"/>
        <w:ind w:left="426" w:hanging="426"/>
        <w:rPr>
          <w:bCs/>
        </w:rPr>
      </w:pPr>
      <w:r>
        <w:rPr>
          <w:bCs/>
        </w:rPr>
        <w:t>Copia documento d’identità</w:t>
      </w:r>
    </w:p>
    <w:p w:rsidR="00A46F7D" w:rsidRDefault="00A46F7D" w:rsidP="005641EE">
      <w:pPr>
        <w:pStyle w:val="Paragrafoelenco"/>
        <w:numPr>
          <w:ilvl w:val="0"/>
          <w:numId w:val="37"/>
        </w:numPr>
        <w:tabs>
          <w:tab w:val="left" w:pos="3261"/>
        </w:tabs>
        <w:spacing w:line="276" w:lineRule="auto"/>
        <w:ind w:left="426" w:hanging="426"/>
        <w:rPr>
          <w:bCs/>
        </w:rPr>
      </w:pPr>
      <w:r>
        <w:rPr>
          <w:bCs/>
        </w:rPr>
        <w:t>Visura camerale</w:t>
      </w:r>
    </w:p>
    <w:p w:rsidR="007A308C" w:rsidRPr="00F448A0" w:rsidRDefault="00A46F7D" w:rsidP="00F448A0">
      <w:pPr>
        <w:pStyle w:val="Paragrafoelenco"/>
        <w:numPr>
          <w:ilvl w:val="0"/>
          <w:numId w:val="37"/>
        </w:numPr>
        <w:tabs>
          <w:tab w:val="left" w:pos="3261"/>
        </w:tabs>
        <w:spacing w:line="276" w:lineRule="auto"/>
        <w:ind w:left="426" w:hanging="426"/>
        <w:rPr>
          <w:bCs/>
        </w:rPr>
      </w:pPr>
      <w:r>
        <w:rPr>
          <w:bCs/>
        </w:rPr>
        <w:t>DURC</w:t>
      </w:r>
    </w:p>
    <w:sectPr w:rsidR="007A308C" w:rsidRPr="00F448A0" w:rsidSect="00C205D9">
      <w:headerReference w:type="default" r:id="rId7"/>
      <w:pgSz w:w="11907" w:h="16839" w:code="9"/>
      <w:pgMar w:top="1134" w:right="851" w:bottom="426" w:left="1134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6EE" w:rsidRDefault="00C916EE">
      <w:r>
        <w:separator/>
      </w:r>
    </w:p>
  </w:endnote>
  <w:endnote w:type="continuationSeparator" w:id="0">
    <w:p w:rsidR="00C916EE" w:rsidRDefault="00C9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6EE" w:rsidRDefault="00C916EE">
      <w:r>
        <w:separator/>
      </w:r>
    </w:p>
  </w:footnote>
  <w:footnote w:type="continuationSeparator" w:id="0">
    <w:p w:rsidR="00C916EE" w:rsidRDefault="00C91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C49" w:rsidRDefault="005E693B">
    <w:pPr>
      <w:pStyle w:val="Intestazione"/>
      <w:jc w:val="center"/>
    </w:pPr>
    <w:r>
      <w:rPr>
        <w:noProof/>
      </w:rPr>
      <w:drawing>
        <wp:inline distT="0" distB="0" distL="0" distR="0">
          <wp:extent cx="1009650" cy="1104900"/>
          <wp:effectExtent l="19050" t="0" r="0" b="0"/>
          <wp:docPr id="2" name="Immagine 1" descr="gif01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gif01ne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</w:abstractNum>
  <w:abstractNum w:abstractNumId="2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3">
    <w:nsid w:val="00363922"/>
    <w:multiLevelType w:val="hybridMultilevel"/>
    <w:tmpl w:val="1084DA20"/>
    <w:lvl w:ilvl="0" w:tplc="868288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CF4F6B"/>
    <w:multiLevelType w:val="hybridMultilevel"/>
    <w:tmpl w:val="11C879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F33D0F"/>
    <w:multiLevelType w:val="hybridMultilevel"/>
    <w:tmpl w:val="665415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034AC4"/>
    <w:multiLevelType w:val="hybridMultilevel"/>
    <w:tmpl w:val="19542F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556079"/>
    <w:multiLevelType w:val="hybridMultilevel"/>
    <w:tmpl w:val="941200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F94630"/>
    <w:multiLevelType w:val="hybridMultilevel"/>
    <w:tmpl w:val="A4AAB9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FA6673"/>
    <w:multiLevelType w:val="hybridMultilevel"/>
    <w:tmpl w:val="4686EC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E75FFF"/>
    <w:multiLevelType w:val="hybridMultilevel"/>
    <w:tmpl w:val="E9D6786A"/>
    <w:lvl w:ilvl="0" w:tplc="E86AD7E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1139B"/>
    <w:multiLevelType w:val="hybridMultilevel"/>
    <w:tmpl w:val="C47A13F4"/>
    <w:lvl w:ilvl="0" w:tplc="43FA4D9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875999"/>
    <w:multiLevelType w:val="hybridMultilevel"/>
    <w:tmpl w:val="14CA10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AD73ED"/>
    <w:multiLevelType w:val="hybridMultilevel"/>
    <w:tmpl w:val="4A5408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573019"/>
    <w:multiLevelType w:val="hybridMultilevel"/>
    <w:tmpl w:val="BE3EF2E0"/>
    <w:lvl w:ilvl="0" w:tplc="868288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E1A0A"/>
    <w:multiLevelType w:val="hybridMultilevel"/>
    <w:tmpl w:val="1C649E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C80E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2132EF"/>
    <w:multiLevelType w:val="hybridMultilevel"/>
    <w:tmpl w:val="73B6A2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5B034D"/>
    <w:multiLevelType w:val="hybridMultilevel"/>
    <w:tmpl w:val="87D2FB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365837"/>
    <w:multiLevelType w:val="hybridMultilevel"/>
    <w:tmpl w:val="0ED8F0C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EC7BFE"/>
    <w:multiLevelType w:val="hybridMultilevel"/>
    <w:tmpl w:val="5972FC30"/>
    <w:lvl w:ilvl="0" w:tplc="2AE03D4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0BA3FDF"/>
    <w:multiLevelType w:val="hybridMultilevel"/>
    <w:tmpl w:val="BC000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C72FA"/>
    <w:multiLevelType w:val="hybridMultilevel"/>
    <w:tmpl w:val="C6E4D28C"/>
    <w:lvl w:ilvl="0" w:tplc="041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19C1F2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>
    <w:nsid w:val="527E6AD6"/>
    <w:multiLevelType w:val="hybridMultilevel"/>
    <w:tmpl w:val="C49C31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7A4105"/>
    <w:multiLevelType w:val="hybridMultilevel"/>
    <w:tmpl w:val="6226C662"/>
    <w:lvl w:ilvl="0" w:tplc="C32018D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75B75"/>
    <w:multiLevelType w:val="hybridMultilevel"/>
    <w:tmpl w:val="C6E4D28C"/>
    <w:lvl w:ilvl="0" w:tplc="041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95E3229"/>
    <w:multiLevelType w:val="hybridMultilevel"/>
    <w:tmpl w:val="20187C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9E74084"/>
    <w:multiLevelType w:val="hybridMultilevel"/>
    <w:tmpl w:val="72A0EE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51969"/>
    <w:multiLevelType w:val="hybridMultilevel"/>
    <w:tmpl w:val="21A66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2E669A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>
    <w:nsid w:val="64060B20"/>
    <w:multiLevelType w:val="hybridMultilevel"/>
    <w:tmpl w:val="C268A0E2"/>
    <w:lvl w:ilvl="0" w:tplc="041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48C2602"/>
    <w:multiLevelType w:val="hybridMultilevel"/>
    <w:tmpl w:val="EA82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86BDD"/>
    <w:multiLevelType w:val="hybridMultilevel"/>
    <w:tmpl w:val="9BD487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4C5E4E"/>
    <w:multiLevelType w:val="hybridMultilevel"/>
    <w:tmpl w:val="FB22F7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D90069"/>
    <w:multiLevelType w:val="hybridMultilevel"/>
    <w:tmpl w:val="E1BEF5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110A69"/>
    <w:multiLevelType w:val="hybridMultilevel"/>
    <w:tmpl w:val="41802978"/>
    <w:lvl w:ilvl="0" w:tplc="37504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2747D3"/>
    <w:multiLevelType w:val="hybridMultilevel"/>
    <w:tmpl w:val="55E4A796"/>
    <w:lvl w:ilvl="0" w:tplc="0410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24"/>
  </w:num>
  <w:num w:numId="4">
    <w:abstractNumId w:val="20"/>
  </w:num>
  <w:num w:numId="5">
    <w:abstractNumId w:val="21"/>
  </w:num>
  <w:num w:numId="6">
    <w:abstractNumId w:val="23"/>
  </w:num>
  <w:num w:numId="7">
    <w:abstractNumId w:val="19"/>
  </w:num>
  <w:num w:numId="8">
    <w:abstractNumId w:val="27"/>
  </w:num>
  <w:num w:numId="9">
    <w:abstractNumId w:val="31"/>
  </w:num>
  <w:num w:numId="10">
    <w:abstractNumId w:val="17"/>
  </w:num>
  <w:num w:numId="11">
    <w:abstractNumId w:val="36"/>
  </w:num>
  <w:num w:numId="12">
    <w:abstractNumId w:val="6"/>
  </w:num>
  <w:num w:numId="13">
    <w:abstractNumId w:val="18"/>
  </w:num>
  <w:num w:numId="14">
    <w:abstractNumId w:val="11"/>
  </w:num>
  <w:num w:numId="15">
    <w:abstractNumId w:val="30"/>
  </w:num>
  <w:num w:numId="16">
    <w:abstractNumId w:val="25"/>
  </w:num>
  <w:num w:numId="17">
    <w:abstractNumId w:val="26"/>
  </w:num>
  <w:num w:numId="18">
    <w:abstractNumId w:val="35"/>
  </w:num>
  <w:num w:numId="19">
    <w:abstractNumId w:val="0"/>
  </w:num>
  <w:num w:numId="20">
    <w:abstractNumId w:val="8"/>
  </w:num>
  <w:num w:numId="21">
    <w:abstractNumId w:val="34"/>
  </w:num>
  <w:num w:numId="22">
    <w:abstractNumId w:val="4"/>
  </w:num>
  <w:num w:numId="23">
    <w:abstractNumId w:val="32"/>
  </w:num>
  <w:num w:numId="24">
    <w:abstractNumId w:val="5"/>
  </w:num>
  <w:num w:numId="25">
    <w:abstractNumId w:val="33"/>
  </w:num>
  <w:num w:numId="26">
    <w:abstractNumId w:val="2"/>
  </w:num>
  <w:num w:numId="27">
    <w:abstractNumId w:val="16"/>
  </w:num>
  <w:num w:numId="28">
    <w:abstractNumId w:val="12"/>
  </w:num>
  <w:num w:numId="29">
    <w:abstractNumId w:val="1"/>
  </w:num>
  <w:num w:numId="30">
    <w:abstractNumId w:val="15"/>
  </w:num>
  <w:num w:numId="31">
    <w:abstractNumId w:val="9"/>
  </w:num>
  <w:num w:numId="32">
    <w:abstractNumId w:val="28"/>
  </w:num>
  <w:num w:numId="33">
    <w:abstractNumId w:val="13"/>
  </w:num>
  <w:num w:numId="34">
    <w:abstractNumId w:val="7"/>
  </w:num>
  <w:num w:numId="35">
    <w:abstractNumId w:val="14"/>
  </w:num>
  <w:num w:numId="36">
    <w:abstractNumId w:val="10"/>
  </w:num>
  <w:num w:numId="3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2CE"/>
    <w:rsid w:val="00004B0F"/>
    <w:rsid w:val="000074E6"/>
    <w:rsid w:val="00007D8A"/>
    <w:rsid w:val="0001503C"/>
    <w:rsid w:val="00020783"/>
    <w:rsid w:val="00020FE2"/>
    <w:rsid w:val="00023F82"/>
    <w:rsid w:val="0002447B"/>
    <w:rsid w:val="0003079D"/>
    <w:rsid w:val="000312EC"/>
    <w:rsid w:val="000332B1"/>
    <w:rsid w:val="00041F94"/>
    <w:rsid w:val="000442F5"/>
    <w:rsid w:val="00044A5B"/>
    <w:rsid w:val="00051EB2"/>
    <w:rsid w:val="00053E20"/>
    <w:rsid w:val="00060A31"/>
    <w:rsid w:val="00063305"/>
    <w:rsid w:val="000668D2"/>
    <w:rsid w:val="00071FDA"/>
    <w:rsid w:val="00082DAE"/>
    <w:rsid w:val="0008488B"/>
    <w:rsid w:val="00092459"/>
    <w:rsid w:val="00095DB1"/>
    <w:rsid w:val="0009793D"/>
    <w:rsid w:val="00097A64"/>
    <w:rsid w:val="000B3E02"/>
    <w:rsid w:val="000B74BE"/>
    <w:rsid w:val="000C0784"/>
    <w:rsid w:val="000C65E5"/>
    <w:rsid w:val="000D0C58"/>
    <w:rsid w:val="000D3A11"/>
    <w:rsid w:val="000D3E95"/>
    <w:rsid w:val="000E1EE9"/>
    <w:rsid w:val="000E37AE"/>
    <w:rsid w:val="000E5579"/>
    <w:rsid w:val="000E6CC4"/>
    <w:rsid w:val="000E710E"/>
    <w:rsid w:val="000F35E4"/>
    <w:rsid w:val="000F6186"/>
    <w:rsid w:val="001006A4"/>
    <w:rsid w:val="00102E0D"/>
    <w:rsid w:val="00106A22"/>
    <w:rsid w:val="00111BBE"/>
    <w:rsid w:val="00113936"/>
    <w:rsid w:val="00114415"/>
    <w:rsid w:val="00114FC3"/>
    <w:rsid w:val="0011547B"/>
    <w:rsid w:val="00121BED"/>
    <w:rsid w:val="00123336"/>
    <w:rsid w:val="001254C2"/>
    <w:rsid w:val="00135CD3"/>
    <w:rsid w:val="00137075"/>
    <w:rsid w:val="00141B0D"/>
    <w:rsid w:val="00145BE8"/>
    <w:rsid w:val="00155523"/>
    <w:rsid w:val="00155C9A"/>
    <w:rsid w:val="00156561"/>
    <w:rsid w:val="001605F6"/>
    <w:rsid w:val="001628B0"/>
    <w:rsid w:val="00165E1F"/>
    <w:rsid w:val="001732C4"/>
    <w:rsid w:val="00175F02"/>
    <w:rsid w:val="00191DD4"/>
    <w:rsid w:val="0019267D"/>
    <w:rsid w:val="00192EEB"/>
    <w:rsid w:val="0019337C"/>
    <w:rsid w:val="00193E55"/>
    <w:rsid w:val="00197925"/>
    <w:rsid w:val="001B0AD1"/>
    <w:rsid w:val="001B5270"/>
    <w:rsid w:val="001B7F6A"/>
    <w:rsid w:val="001C2191"/>
    <w:rsid w:val="001C5D90"/>
    <w:rsid w:val="001C6D1A"/>
    <w:rsid w:val="001D13CB"/>
    <w:rsid w:val="001D23B4"/>
    <w:rsid w:val="001E2E9D"/>
    <w:rsid w:val="001E39E5"/>
    <w:rsid w:val="001E3C30"/>
    <w:rsid w:val="001F285A"/>
    <w:rsid w:val="001F2AD3"/>
    <w:rsid w:val="00200D0D"/>
    <w:rsid w:val="00205981"/>
    <w:rsid w:val="00206AC8"/>
    <w:rsid w:val="00212468"/>
    <w:rsid w:val="00213C49"/>
    <w:rsid w:val="00213E92"/>
    <w:rsid w:val="0021486D"/>
    <w:rsid w:val="002174C8"/>
    <w:rsid w:val="00220233"/>
    <w:rsid w:val="002227B0"/>
    <w:rsid w:val="00223759"/>
    <w:rsid w:val="002245C0"/>
    <w:rsid w:val="00224D0F"/>
    <w:rsid w:val="002278AE"/>
    <w:rsid w:val="00227C87"/>
    <w:rsid w:val="00232485"/>
    <w:rsid w:val="002346DA"/>
    <w:rsid w:val="002353B7"/>
    <w:rsid w:val="002360FE"/>
    <w:rsid w:val="002431A5"/>
    <w:rsid w:val="00250C2C"/>
    <w:rsid w:val="002530E6"/>
    <w:rsid w:val="002535EA"/>
    <w:rsid w:val="00256D4F"/>
    <w:rsid w:val="00257DBB"/>
    <w:rsid w:val="0026145F"/>
    <w:rsid w:val="00262E8E"/>
    <w:rsid w:val="002670C2"/>
    <w:rsid w:val="0027603A"/>
    <w:rsid w:val="00276B0C"/>
    <w:rsid w:val="00276FE9"/>
    <w:rsid w:val="0028545F"/>
    <w:rsid w:val="002914EF"/>
    <w:rsid w:val="002A3AD9"/>
    <w:rsid w:val="002A6C54"/>
    <w:rsid w:val="002B3F54"/>
    <w:rsid w:val="002B4060"/>
    <w:rsid w:val="002C3B2C"/>
    <w:rsid w:val="002C5A53"/>
    <w:rsid w:val="002E00F2"/>
    <w:rsid w:val="002E0A76"/>
    <w:rsid w:val="002E1281"/>
    <w:rsid w:val="002E2A83"/>
    <w:rsid w:val="002E5B9C"/>
    <w:rsid w:val="002E5E50"/>
    <w:rsid w:val="002F5D4C"/>
    <w:rsid w:val="002F6B8C"/>
    <w:rsid w:val="0030210D"/>
    <w:rsid w:val="00306ECC"/>
    <w:rsid w:val="0030778C"/>
    <w:rsid w:val="00315F05"/>
    <w:rsid w:val="00322E8F"/>
    <w:rsid w:val="003329C9"/>
    <w:rsid w:val="00332CF2"/>
    <w:rsid w:val="00333C0F"/>
    <w:rsid w:val="00356B0D"/>
    <w:rsid w:val="003577DD"/>
    <w:rsid w:val="00360BF5"/>
    <w:rsid w:val="00367102"/>
    <w:rsid w:val="00376FF7"/>
    <w:rsid w:val="00384E73"/>
    <w:rsid w:val="00390DA6"/>
    <w:rsid w:val="00391860"/>
    <w:rsid w:val="00391E48"/>
    <w:rsid w:val="00391F14"/>
    <w:rsid w:val="003B175E"/>
    <w:rsid w:val="003B3ED5"/>
    <w:rsid w:val="003B5EDC"/>
    <w:rsid w:val="003C0004"/>
    <w:rsid w:val="003C0027"/>
    <w:rsid w:val="003C28AA"/>
    <w:rsid w:val="003D036C"/>
    <w:rsid w:val="003D1E2B"/>
    <w:rsid w:val="003D33B9"/>
    <w:rsid w:val="003D5AE2"/>
    <w:rsid w:val="003E4455"/>
    <w:rsid w:val="003E597A"/>
    <w:rsid w:val="003E7480"/>
    <w:rsid w:val="003F0FC0"/>
    <w:rsid w:val="003F1D01"/>
    <w:rsid w:val="003F20C6"/>
    <w:rsid w:val="003F21CE"/>
    <w:rsid w:val="003F3698"/>
    <w:rsid w:val="003F438B"/>
    <w:rsid w:val="00401176"/>
    <w:rsid w:val="00402490"/>
    <w:rsid w:val="004042A3"/>
    <w:rsid w:val="00407FA4"/>
    <w:rsid w:val="0041023B"/>
    <w:rsid w:val="004152E6"/>
    <w:rsid w:val="00416074"/>
    <w:rsid w:val="00425042"/>
    <w:rsid w:val="0043092A"/>
    <w:rsid w:val="0043269D"/>
    <w:rsid w:val="0043393D"/>
    <w:rsid w:val="00433D37"/>
    <w:rsid w:val="00433DCC"/>
    <w:rsid w:val="00436B12"/>
    <w:rsid w:val="00443102"/>
    <w:rsid w:val="0044729E"/>
    <w:rsid w:val="00464371"/>
    <w:rsid w:val="004721D8"/>
    <w:rsid w:val="0047311B"/>
    <w:rsid w:val="0047486E"/>
    <w:rsid w:val="004749FA"/>
    <w:rsid w:val="00476152"/>
    <w:rsid w:val="00477AD3"/>
    <w:rsid w:val="00481409"/>
    <w:rsid w:val="0048543F"/>
    <w:rsid w:val="00486B5F"/>
    <w:rsid w:val="004908B1"/>
    <w:rsid w:val="0049251F"/>
    <w:rsid w:val="00494AAB"/>
    <w:rsid w:val="00495106"/>
    <w:rsid w:val="00496DEA"/>
    <w:rsid w:val="004A65D5"/>
    <w:rsid w:val="004A73BE"/>
    <w:rsid w:val="004B0921"/>
    <w:rsid w:val="004B23D7"/>
    <w:rsid w:val="004B74DA"/>
    <w:rsid w:val="004C33CB"/>
    <w:rsid w:val="004C3F1F"/>
    <w:rsid w:val="004C5519"/>
    <w:rsid w:val="004D05AC"/>
    <w:rsid w:val="004D509A"/>
    <w:rsid w:val="004F054E"/>
    <w:rsid w:val="004F23A7"/>
    <w:rsid w:val="004F683F"/>
    <w:rsid w:val="004F6B8C"/>
    <w:rsid w:val="005032B9"/>
    <w:rsid w:val="00503AA7"/>
    <w:rsid w:val="00505D6B"/>
    <w:rsid w:val="005140E9"/>
    <w:rsid w:val="00530BC5"/>
    <w:rsid w:val="005353C4"/>
    <w:rsid w:val="00550FE6"/>
    <w:rsid w:val="0055277B"/>
    <w:rsid w:val="00563D6E"/>
    <w:rsid w:val="005640BD"/>
    <w:rsid w:val="005641EE"/>
    <w:rsid w:val="005676BB"/>
    <w:rsid w:val="005678E3"/>
    <w:rsid w:val="0058029D"/>
    <w:rsid w:val="005803A3"/>
    <w:rsid w:val="00583DB7"/>
    <w:rsid w:val="0059164A"/>
    <w:rsid w:val="005956F8"/>
    <w:rsid w:val="005B6A80"/>
    <w:rsid w:val="005B6AE4"/>
    <w:rsid w:val="005B6F4F"/>
    <w:rsid w:val="005C3A8A"/>
    <w:rsid w:val="005D0DCE"/>
    <w:rsid w:val="005D0F9A"/>
    <w:rsid w:val="005D75D9"/>
    <w:rsid w:val="005D79A6"/>
    <w:rsid w:val="005E5CA3"/>
    <w:rsid w:val="005E693B"/>
    <w:rsid w:val="005F09EE"/>
    <w:rsid w:val="005F57D3"/>
    <w:rsid w:val="00601384"/>
    <w:rsid w:val="0060342D"/>
    <w:rsid w:val="00610F20"/>
    <w:rsid w:val="006152DD"/>
    <w:rsid w:val="00615997"/>
    <w:rsid w:val="00616D81"/>
    <w:rsid w:val="006245B5"/>
    <w:rsid w:val="006270A3"/>
    <w:rsid w:val="00627E52"/>
    <w:rsid w:val="00634DA6"/>
    <w:rsid w:val="00641A59"/>
    <w:rsid w:val="00644583"/>
    <w:rsid w:val="006445FC"/>
    <w:rsid w:val="00645B79"/>
    <w:rsid w:val="006471D0"/>
    <w:rsid w:val="00651821"/>
    <w:rsid w:val="00665415"/>
    <w:rsid w:val="00667113"/>
    <w:rsid w:val="00667BC4"/>
    <w:rsid w:val="00672A1B"/>
    <w:rsid w:val="00675606"/>
    <w:rsid w:val="00677D91"/>
    <w:rsid w:val="00680E3F"/>
    <w:rsid w:val="00684889"/>
    <w:rsid w:val="006874D7"/>
    <w:rsid w:val="00687F13"/>
    <w:rsid w:val="00690918"/>
    <w:rsid w:val="006919B2"/>
    <w:rsid w:val="00696B21"/>
    <w:rsid w:val="006A6E4C"/>
    <w:rsid w:val="006B261B"/>
    <w:rsid w:val="006B69D6"/>
    <w:rsid w:val="006C0BC4"/>
    <w:rsid w:val="006C4D0C"/>
    <w:rsid w:val="006C674C"/>
    <w:rsid w:val="006D304E"/>
    <w:rsid w:val="006D39DC"/>
    <w:rsid w:val="006E39C5"/>
    <w:rsid w:val="006E4C4C"/>
    <w:rsid w:val="006E4F67"/>
    <w:rsid w:val="006E6714"/>
    <w:rsid w:val="006F6F11"/>
    <w:rsid w:val="00700EF9"/>
    <w:rsid w:val="0070153C"/>
    <w:rsid w:val="00701EB2"/>
    <w:rsid w:val="007075D0"/>
    <w:rsid w:val="00713D6B"/>
    <w:rsid w:val="0071430D"/>
    <w:rsid w:val="00722B71"/>
    <w:rsid w:val="0072390D"/>
    <w:rsid w:val="00724F74"/>
    <w:rsid w:val="007270F0"/>
    <w:rsid w:val="00730240"/>
    <w:rsid w:val="0073024F"/>
    <w:rsid w:val="00732212"/>
    <w:rsid w:val="00743C5D"/>
    <w:rsid w:val="00752406"/>
    <w:rsid w:val="00754C60"/>
    <w:rsid w:val="007550AF"/>
    <w:rsid w:val="00756C7C"/>
    <w:rsid w:val="00760D45"/>
    <w:rsid w:val="00761E5B"/>
    <w:rsid w:val="00770601"/>
    <w:rsid w:val="00771096"/>
    <w:rsid w:val="0077155E"/>
    <w:rsid w:val="00780091"/>
    <w:rsid w:val="00781010"/>
    <w:rsid w:val="00781723"/>
    <w:rsid w:val="0078270E"/>
    <w:rsid w:val="00795778"/>
    <w:rsid w:val="00796A79"/>
    <w:rsid w:val="007A308C"/>
    <w:rsid w:val="007A3CC7"/>
    <w:rsid w:val="007B194F"/>
    <w:rsid w:val="007B4E7A"/>
    <w:rsid w:val="007C23BB"/>
    <w:rsid w:val="007C5A05"/>
    <w:rsid w:val="007D04A9"/>
    <w:rsid w:val="007D6D25"/>
    <w:rsid w:val="007E0C04"/>
    <w:rsid w:val="007F0F87"/>
    <w:rsid w:val="007F1BA9"/>
    <w:rsid w:val="007F3598"/>
    <w:rsid w:val="007F3D23"/>
    <w:rsid w:val="007F3E6C"/>
    <w:rsid w:val="007F40EB"/>
    <w:rsid w:val="007F5152"/>
    <w:rsid w:val="007F6A87"/>
    <w:rsid w:val="00800AB5"/>
    <w:rsid w:val="0080584C"/>
    <w:rsid w:val="00811CE5"/>
    <w:rsid w:val="00811F0C"/>
    <w:rsid w:val="008312B6"/>
    <w:rsid w:val="00831D01"/>
    <w:rsid w:val="00835EA4"/>
    <w:rsid w:val="008409C0"/>
    <w:rsid w:val="00840C33"/>
    <w:rsid w:val="00845B5C"/>
    <w:rsid w:val="008475C5"/>
    <w:rsid w:val="00850B9A"/>
    <w:rsid w:val="00850EE9"/>
    <w:rsid w:val="00861A08"/>
    <w:rsid w:val="0086238C"/>
    <w:rsid w:val="008636D0"/>
    <w:rsid w:val="008719AA"/>
    <w:rsid w:val="0088041F"/>
    <w:rsid w:val="008903AA"/>
    <w:rsid w:val="00891700"/>
    <w:rsid w:val="0089559D"/>
    <w:rsid w:val="008A1D38"/>
    <w:rsid w:val="008A26C3"/>
    <w:rsid w:val="008A3F6C"/>
    <w:rsid w:val="008A5053"/>
    <w:rsid w:val="008A6385"/>
    <w:rsid w:val="008B3681"/>
    <w:rsid w:val="008B3C56"/>
    <w:rsid w:val="008C1598"/>
    <w:rsid w:val="008C1A55"/>
    <w:rsid w:val="008C7173"/>
    <w:rsid w:val="008D327C"/>
    <w:rsid w:val="008D393D"/>
    <w:rsid w:val="008E076C"/>
    <w:rsid w:val="008E1AF6"/>
    <w:rsid w:val="008F78EA"/>
    <w:rsid w:val="008F7905"/>
    <w:rsid w:val="00904F98"/>
    <w:rsid w:val="009117F8"/>
    <w:rsid w:val="009117FE"/>
    <w:rsid w:val="00912541"/>
    <w:rsid w:val="0091442A"/>
    <w:rsid w:val="00917141"/>
    <w:rsid w:val="00917704"/>
    <w:rsid w:val="00920FB5"/>
    <w:rsid w:val="009233B5"/>
    <w:rsid w:val="00930D8C"/>
    <w:rsid w:val="00932453"/>
    <w:rsid w:val="00936B1E"/>
    <w:rsid w:val="00941D06"/>
    <w:rsid w:val="00942EB1"/>
    <w:rsid w:val="00945019"/>
    <w:rsid w:val="009551E2"/>
    <w:rsid w:val="00955B3D"/>
    <w:rsid w:val="00956A23"/>
    <w:rsid w:val="009612E0"/>
    <w:rsid w:val="0096348D"/>
    <w:rsid w:val="009648E4"/>
    <w:rsid w:val="00964EB2"/>
    <w:rsid w:val="00972B26"/>
    <w:rsid w:val="00974C62"/>
    <w:rsid w:val="0098223C"/>
    <w:rsid w:val="00982E4E"/>
    <w:rsid w:val="009876A5"/>
    <w:rsid w:val="009918B2"/>
    <w:rsid w:val="009A5A89"/>
    <w:rsid w:val="009B121E"/>
    <w:rsid w:val="009B1BE6"/>
    <w:rsid w:val="009B2A77"/>
    <w:rsid w:val="009B74FF"/>
    <w:rsid w:val="009C1DF4"/>
    <w:rsid w:val="009C454A"/>
    <w:rsid w:val="009C7279"/>
    <w:rsid w:val="009D03AB"/>
    <w:rsid w:val="009D3043"/>
    <w:rsid w:val="009D536D"/>
    <w:rsid w:val="009E536E"/>
    <w:rsid w:val="009E6FC6"/>
    <w:rsid w:val="009F1808"/>
    <w:rsid w:val="009F1A78"/>
    <w:rsid w:val="009F25BF"/>
    <w:rsid w:val="009F4134"/>
    <w:rsid w:val="009F6804"/>
    <w:rsid w:val="00A1147D"/>
    <w:rsid w:val="00A146DA"/>
    <w:rsid w:val="00A15E36"/>
    <w:rsid w:val="00A22B2F"/>
    <w:rsid w:val="00A279B6"/>
    <w:rsid w:val="00A33CB8"/>
    <w:rsid w:val="00A352E0"/>
    <w:rsid w:val="00A41723"/>
    <w:rsid w:val="00A440B2"/>
    <w:rsid w:val="00A46F7D"/>
    <w:rsid w:val="00A47258"/>
    <w:rsid w:val="00A510CF"/>
    <w:rsid w:val="00A51242"/>
    <w:rsid w:val="00A515ED"/>
    <w:rsid w:val="00A536E7"/>
    <w:rsid w:val="00A60637"/>
    <w:rsid w:val="00A634EB"/>
    <w:rsid w:val="00A704A1"/>
    <w:rsid w:val="00A70A50"/>
    <w:rsid w:val="00A731EF"/>
    <w:rsid w:val="00A7778D"/>
    <w:rsid w:val="00A8040C"/>
    <w:rsid w:val="00A821F7"/>
    <w:rsid w:val="00A83371"/>
    <w:rsid w:val="00A838C4"/>
    <w:rsid w:val="00A83F06"/>
    <w:rsid w:val="00A90B00"/>
    <w:rsid w:val="00A95790"/>
    <w:rsid w:val="00A96E34"/>
    <w:rsid w:val="00A978E3"/>
    <w:rsid w:val="00AA2EC9"/>
    <w:rsid w:val="00AB31E5"/>
    <w:rsid w:val="00AC7644"/>
    <w:rsid w:val="00AD2AD5"/>
    <w:rsid w:val="00AE2153"/>
    <w:rsid w:val="00AF2955"/>
    <w:rsid w:val="00AF3D85"/>
    <w:rsid w:val="00AF4A4A"/>
    <w:rsid w:val="00AF4EA4"/>
    <w:rsid w:val="00B01299"/>
    <w:rsid w:val="00B020AA"/>
    <w:rsid w:val="00B02E75"/>
    <w:rsid w:val="00B15345"/>
    <w:rsid w:val="00B16BAB"/>
    <w:rsid w:val="00B16E5F"/>
    <w:rsid w:val="00B17AA5"/>
    <w:rsid w:val="00B203F9"/>
    <w:rsid w:val="00B21F3F"/>
    <w:rsid w:val="00B339C7"/>
    <w:rsid w:val="00B45740"/>
    <w:rsid w:val="00B5682F"/>
    <w:rsid w:val="00B5688E"/>
    <w:rsid w:val="00B605FB"/>
    <w:rsid w:val="00B7075B"/>
    <w:rsid w:val="00B75215"/>
    <w:rsid w:val="00B9661A"/>
    <w:rsid w:val="00BA0BDE"/>
    <w:rsid w:val="00BA4C50"/>
    <w:rsid w:val="00BA6539"/>
    <w:rsid w:val="00BB4A6E"/>
    <w:rsid w:val="00BC1975"/>
    <w:rsid w:val="00BC3537"/>
    <w:rsid w:val="00BC4FAF"/>
    <w:rsid w:val="00BE07BD"/>
    <w:rsid w:val="00BE31F6"/>
    <w:rsid w:val="00BE3636"/>
    <w:rsid w:val="00BE3D3B"/>
    <w:rsid w:val="00BE5970"/>
    <w:rsid w:val="00BE5F5A"/>
    <w:rsid w:val="00C00430"/>
    <w:rsid w:val="00C00670"/>
    <w:rsid w:val="00C029BE"/>
    <w:rsid w:val="00C05556"/>
    <w:rsid w:val="00C1077F"/>
    <w:rsid w:val="00C205D9"/>
    <w:rsid w:val="00C20793"/>
    <w:rsid w:val="00C2177A"/>
    <w:rsid w:val="00C23BE1"/>
    <w:rsid w:val="00C25E82"/>
    <w:rsid w:val="00C27A6A"/>
    <w:rsid w:val="00C36052"/>
    <w:rsid w:val="00C3611A"/>
    <w:rsid w:val="00C37206"/>
    <w:rsid w:val="00C4623D"/>
    <w:rsid w:val="00C46EA3"/>
    <w:rsid w:val="00C47669"/>
    <w:rsid w:val="00C517EB"/>
    <w:rsid w:val="00C5237B"/>
    <w:rsid w:val="00C54DF0"/>
    <w:rsid w:val="00C5692A"/>
    <w:rsid w:val="00C578C8"/>
    <w:rsid w:val="00C604AA"/>
    <w:rsid w:val="00C60568"/>
    <w:rsid w:val="00C60CC4"/>
    <w:rsid w:val="00C64969"/>
    <w:rsid w:val="00C6527F"/>
    <w:rsid w:val="00C66804"/>
    <w:rsid w:val="00C73A2D"/>
    <w:rsid w:val="00C748AC"/>
    <w:rsid w:val="00C821BD"/>
    <w:rsid w:val="00C83AC6"/>
    <w:rsid w:val="00C841EC"/>
    <w:rsid w:val="00C916EE"/>
    <w:rsid w:val="00C93605"/>
    <w:rsid w:val="00CB23D4"/>
    <w:rsid w:val="00CB3CFD"/>
    <w:rsid w:val="00CB7D9A"/>
    <w:rsid w:val="00CC35FF"/>
    <w:rsid w:val="00CC3BF3"/>
    <w:rsid w:val="00CD15B1"/>
    <w:rsid w:val="00CD6753"/>
    <w:rsid w:val="00CD76F0"/>
    <w:rsid w:val="00CE52CE"/>
    <w:rsid w:val="00CE6CC6"/>
    <w:rsid w:val="00CE6EDF"/>
    <w:rsid w:val="00CF1C0F"/>
    <w:rsid w:val="00CF2FA8"/>
    <w:rsid w:val="00CF4F01"/>
    <w:rsid w:val="00D037FD"/>
    <w:rsid w:val="00D06197"/>
    <w:rsid w:val="00D111C2"/>
    <w:rsid w:val="00D1443D"/>
    <w:rsid w:val="00D216BE"/>
    <w:rsid w:val="00D275CD"/>
    <w:rsid w:val="00D3157D"/>
    <w:rsid w:val="00D31DED"/>
    <w:rsid w:val="00D33688"/>
    <w:rsid w:val="00D34374"/>
    <w:rsid w:val="00D364A9"/>
    <w:rsid w:val="00D373F0"/>
    <w:rsid w:val="00D44EE0"/>
    <w:rsid w:val="00D46FF8"/>
    <w:rsid w:val="00D4782F"/>
    <w:rsid w:val="00D47858"/>
    <w:rsid w:val="00D50732"/>
    <w:rsid w:val="00D65DE2"/>
    <w:rsid w:val="00D773BE"/>
    <w:rsid w:val="00D804FE"/>
    <w:rsid w:val="00D83AD6"/>
    <w:rsid w:val="00D90F49"/>
    <w:rsid w:val="00D9124D"/>
    <w:rsid w:val="00D93369"/>
    <w:rsid w:val="00D962AB"/>
    <w:rsid w:val="00DA39A2"/>
    <w:rsid w:val="00DA518A"/>
    <w:rsid w:val="00DB1518"/>
    <w:rsid w:val="00DB27DD"/>
    <w:rsid w:val="00DB2A1E"/>
    <w:rsid w:val="00DB352C"/>
    <w:rsid w:val="00DB51ED"/>
    <w:rsid w:val="00DB5CDC"/>
    <w:rsid w:val="00DD7794"/>
    <w:rsid w:val="00DE0072"/>
    <w:rsid w:val="00DE3D83"/>
    <w:rsid w:val="00DE4883"/>
    <w:rsid w:val="00DE632D"/>
    <w:rsid w:val="00DF7352"/>
    <w:rsid w:val="00E00782"/>
    <w:rsid w:val="00E07F6C"/>
    <w:rsid w:val="00E1378C"/>
    <w:rsid w:val="00E226AA"/>
    <w:rsid w:val="00E26F84"/>
    <w:rsid w:val="00E2758D"/>
    <w:rsid w:val="00E33F7D"/>
    <w:rsid w:val="00E34F45"/>
    <w:rsid w:val="00E3552C"/>
    <w:rsid w:val="00E37890"/>
    <w:rsid w:val="00E41171"/>
    <w:rsid w:val="00E429E7"/>
    <w:rsid w:val="00E436EC"/>
    <w:rsid w:val="00E4423A"/>
    <w:rsid w:val="00E50873"/>
    <w:rsid w:val="00E55747"/>
    <w:rsid w:val="00E6243C"/>
    <w:rsid w:val="00E73EC3"/>
    <w:rsid w:val="00E8048B"/>
    <w:rsid w:val="00E80946"/>
    <w:rsid w:val="00E81D90"/>
    <w:rsid w:val="00E827E7"/>
    <w:rsid w:val="00E82C21"/>
    <w:rsid w:val="00E8467A"/>
    <w:rsid w:val="00E901EA"/>
    <w:rsid w:val="00E9304F"/>
    <w:rsid w:val="00E95BC0"/>
    <w:rsid w:val="00EA24CD"/>
    <w:rsid w:val="00EA3CA8"/>
    <w:rsid w:val="00EB0139"/>
    <w:rsid w:val="00EB2E1F"/>
    <w:rsid w:val="00EC07C7"/>
    <w:rsid w:val="00EC224E"/>
    <w:rsid w:val="00EC6A16"/>
    <w:rsid w:val="00EC78DE"/>
    <w:rsid w:val="00ED1328"/>
    <w:rsid w:val="00ED66E0"/>
    <w:rsid w:val="00EE2FF6"/>
    <w:rsid w:val="00EE5F76"/>
    <w:rsid w:val="00EF482E"/>
    <w:rsid w:val="00EF6496"/>
    <w:rsid w:val="00EF6DEF"/>
    <w:rsid w:val="00EF7BA9"/>
    <w:rsid w:val="00EF7BD8"/>
    <w:rsid w:val="00F01B76"/>
    <w:rsid w:val="00F04ED8"/>
    <w:rsid w:val="00F0575A"/>
    <w:rsid w:val="00F10008"/>
    <w:rsid w:val="00F11166"/>
    <w:rsid w:val="00F13782"/>
    <w:rsid w:val="00F349E7"/>
    <w:rsid w:val="00F375BF"/>
    <w:rsid w:val="00F448A0"/>
    <w:rsid w:val="00F524F6"/>
    <w:rsid w:val="00F5683C"/>
    <w:rsid w:val="00F61ADA"/>
    <w:rsid w:val="00F7326E"/>
    <w:rsid w:val="00F73B2C"/>
    <w:rsid w:val="00F77298"/>
    <w:rsid w:val="00F7794D"/>
    <w:rsid w:val="00F80C80"/>
    <w:rsid w:val="00F820E9"/>
    <w:rsid w:val="00F87477"/>
    <w:rsid w:val="00F957B6"/>
    <w:rsid w:val="00F958ED"/>
    <w:rsid w:val="00F962D6"/>
    <w:rsid w:val="00FB2E07"/>
    <w:rsid w:val="00FB463E"/>
    <w:rsid w:val="00FB784F"/>
    <w:rsid w:val="00FC4ABA"/>
    <w:rsid w:val="00FC52F3"/>
    <w:rsid w:val="00FC6ACB"/>
    <w:rsid w:val="00FD5AAF"/>
    <w:rsid w:val="00FE007C"/>
    <w:rsid w:val="00FE35BC"/>
    <w:rsid w:val="00FE5861"/>
    <w:rsid w:val="00FE6B24"/>
    <w:rsid w:val="00FF0F5C"/>
    <w:rsid w:val="00FF14E1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A09627F-C099-4D58-8E86-0DE8974F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4374"/>
  </w:style>
  <w:style w:type="paragraph" w:styleId="Titolo1">
    <w:name w:val="heading 1"/>
    <w:basedOn w:val="Normale"/>
    <w:next w:val="Normale"/>
    <w:link w:val="Titolo1Carattere"/>
    <w:uiPriority w:val="99"/>
    <w:qFormat/>
    <w:rsid w:val="00D34374"/>
    <w:pPr>
      <w:keepNext/>
      <w:ind w:left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34374"/>
    <w:pPr>
      <w:keepNext/>
      <w:tabs>
        <w:tab w:val="center" w:pos="4999"/>
        <w:tab w:val="left" w:pos="6780"/>
      </w:tabs>
      <w:ind w:left="3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34374"/>
    <w:pPr>
      <w:keepNext/>
      <w:ind w:left="36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34374"/>
    <w:pPr>
      <w:keepNext/>
      <w:ind w:left="3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34374"/>
    <w:pPr>
      <w:keepNext/>
      <w:ind w:left="3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34374"/>
    <w:pPr>
      <w:keepNext/>
      <w:jc w:val="right"/>
      <w:outlineLvl w:val="5"/>
    </w:pPr>
    <w:rPr>
      <w:rFonts w:ascii="Calibri" w:hAnsi="Calibri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34374"/>
    <w:pPr>
      <w:keepNext/>
      <w:jc w:val="both"/>
      <w:outlineLvl w:val="6"/>
    </w:pPr>
    <w:rPr>
      <w:rFonts w:ascii="Arial" w:hAnsi="Arial"/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34374"/>
    <w:pPr>
      <w:keepNext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92EE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841EC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841EC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841EC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841EC"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C841EC"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C841EC"/>
    <w:rPr>
      <w:rFonts w:ascii="Calibri" w:hAnsi="Calibri" w:cs="Times New Roman"/>
      <w:b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4C3F1F"/>
    <w:rPr>
      <w:rFonts w:ascii="Arial" w:hAnsi="Arial" w:cs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C841EC"/>
    <w:rPr>
      <w:rFonts w:ascii="Calibri" w:hAnsi="Calibri" w:cs="Times New Roman"/>
      <w:i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192EEB"/>
    <w:rPr>
      <w:rFonts w:ascii="Cambria" w:hAnsi="Cambria" w:cs="Times New Roman"/>
      <w:sz w:val="22"/>
    </w:rPr>
  </w:style>
  <w:style w:type="paragraph" w:styleId="Titolo">
    <w:name w:val="Title"/>
    <w:basedOn w:val="Normale"/>
    <w:link w:val="TitoloCarattere"/>
    <w:uiPriority w:val="99"/>
    <w:qFormat/>
    <w:rsid w:val="00D34374"/>
    <w:pPr>
      <w:ind w:left="3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841EC"/>
    <w:rPr>
      <w:rFonts w:ascii="Cambria" w:hAnsi="Cambria" w:cs="Times New Roman"/>
      <w:b/>
      <w:kern w:val="28"/>
      <w:sz w:val="32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34374"/>
    <w:pPr>
      <w:ind w:left="36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841EC"/>
    <w:rPr>
      <w:rFonts w:cs="Times New Roman"/>
      <w:sz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34374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C841EC"/>
    <w:rPr>
      <w:rFonts w:cs="Times New Roman"/>
      <w:sz w:val="20"/>
    </w:rPr>
  </w:style>
  <w:style w:type="paragraph" w:styleId="Corpotesto">
    <w:name w:val="Body Text"/>
    <w:basedOn w:val="Normale"/>
    <w:link w:val="CorpotestoCarattere"/>
    <w:uiPriority w:val="99"/>
    <w:semiHidden/>
    <w:rsid w:val="00D34374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841EC"/>
    <w:rPr>
      <w:rFonts w:cs="Times New Roman"/>
      <w:sz w:val="20"/>
    </w:rPr>
  </w:style>
  <w:style w:type="paragraph" w:styleId="Intestazione">
    <w:name w:val="header"/>
    <w:basedOn w:val="Normale"/>
    <w:link w:val="IntestazioneCarattere"/>
    <w:uiPriority w:val="99"/>
    <w:semiHidden/>
    <w:rsid w:val="00D343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353B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D343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841EC"/>
    <w:rPr>
      <w:rFonts w:cs="Times New Roman"/>
      <w:sz w:val="20"/>
    </w:rPr>
  </w:style>
  <w:style w:type="paragraph" w:styleId="Didascalia">
    <w:name w:val="caption"/>
    <w:basedOn w:val="Normale"/>
    <w:next w:val="Normale"/>
    <w:uiPriority w:val="99"/>
    <w:qFormat/>
    <w:rsid w:val="00D34374"/>
    <w:pPr>
      <w:tabs>
        <w:tab w:val="left" w:pos="5245"/>
      </w:tabs>
      <w:jc w:val="center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D34374"/>
    <w:pPr>
      <w:tabs>
        <w:tab w:val="left" w:pos="0"/>
      </w:tabs>
      <w:ind w:left="360"/>
      <w:jc w:val="both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C841EC"/>
    <w:rPr>
      <w:rFonts w:cs="Times New Roman"/>
      <w:sz w:val="16"/>
    </w:rPr>
  </w:style>
  <w:style w:type="paragraph" w:styleId="Paragrafoelenco">
    <w:name w:val="List Paragraph"/>
    <w:basedOn w:val="Normale"/>
    <w:uiPriority w:val="99"/>
    <w:qFormat/>
    <w:rsid w:val="00E95BC0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rsid w:val="0091442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1442A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semiHidden/>
    <w:rsid w:val="004C3F1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4C3F1F"/>
    <w:rPr>
      <w:rFonts w:cs="Times New Roman"/>
      <w:sz w:val="16"/>
    </w:rPr>
  </w:style>
  <w:style w:type="table" w:styleId="Grigliatabella">
    <w:name w:val="Table Grid"/>
    <w:basedOn w:val="Tabellanormale"/>
    <w:uiPriority w:val="99"/>
    <w:rsid w:val="00795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308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5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Tipologie di carte da utilizzare:</vt:lpstr>
    </vt:vector>
  </TitlesOfParts>
  <Company>itc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Tipologie di carte da utilizzare:</dc:title>
  <dc:creator>itc</dc:creator>
  <cp:lastModifiedBy>Tiziana Gherardi</cp:lastModifiedBy>
  <cp:revision>12</cp:revision>
  <cp:lastPrinted>2018-11-20T09:56:00Z</cp:lastPrinted>
  <dcterms:created xsi:type="dcterms:W3CDTF">2018-12-06T09:53:00Z</dcterms:created>
  <dcterms:modified xsi:type="dcterms:W3CDTF">2018-12-17T09:50:00Z</dcterms:modified>
</cp:coreProperties>
</file>