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97" w:rsidRPr="00620FFC" w:rsidRDefault="00703697" w:rsidP="004F0ADA">
      <w:pPr>
        <w:pStyle w:val="Titolo1"/>
        <w:jc w:val="right"/>
        <w:rPr>
          <w:rFonts w:ascii="Calibri" w:hAnsi="Calibri" w:cs="Calibri"/>
          <w:sz w:val="20"/>
          <w:szCs w:val="20"/>
        </w:rPr>
      </w:pPr>
      <w:r w:rsidRPr="00620FFC">
        <w:rPr>
          <w:rFonts w:ascii="Calibri" w:hAnsi="Calibri" w:cs="Calibri"/>
          <w:sz w:val="20"/>
          <w:szCs w:val="20"/>
        </w:rPr>
        <w:t>Allegato 1</w:t>
      </w:r>
    </w:p>
    <w:p w:rsidR="00703697" w:rsidRPr="00620FFC" w:rsidRDefault="00703697"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703697" w:rsidRPr="00620FFC" w:rsidRDefault="00703697" w:rsidP="00FB3543">
      <w:pPr>
        <w:spacing w:before="0" w:after="0"/>
        <w:rPr>
          <w:rFonts w:ascii="Calibri" w:hAnsi="Calibri" w:cs="Calibri"/>
          <w:sz w:val="20"/>
          <w:szCs w:val="20"/>
        </w:rPr>
      </w:pPr>
    </w:p>
    <w:p w:rsidR="00703697" w:rsidRPr="00620FFC" w:rsidRDefault="00703697">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703697" w:rsidRPr="006A0C8A" w:rsidRDefault="00703697"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703697" w:rsidRPr="006A0C8A" w:rsidRDefault="00703697">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703697" w:rsidRPr="006A0C8A" w:rsidRDefault="00703697">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rsidR="00703697" w:rsidRPr="006A0C8A" w:rsidRDefault="00703697"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703697" w:rsidRPr="006A0C8A" w:rsidRDefault="00703697"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rsidR="00703697" w:rsidRPr="00620FFC" w:rsidRDefault="00703697"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703697" w:rsidRPr="006A0C8A" w:rsidRDefault="00703697"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03697"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2521BB">
            <w:pPr>
              <w:rPr>
                <w:rFonts w:ascii="Calibri" w:hAnsi="Calibri" w:cs="Calibri"/>
                <w:sz w:val="18"/>
                <w:szCs w:val="18"/>
              </w:rPr>
            </w:pPr>
          </w:p>
        </w:tc>
      </w:tr>
      <w:tr w:rsidR="00703697"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xml:space="preserve">Nome: </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B5090" w:rsidRDefault="00703697" w:rsidP="000656C5">
            <w:pPr>
              <w:rPr>
                <w:rFonts w:ascii="Calibri" w:hAnsi="Calibri" w:cs="Calibri"/>
                <w:sz w:val="18"/>
                <w:szCs w:val="18"/>
              </w:rPr>
            </w:pPr>
            <w:r w:rsidRPr="006B5090">
              <w:rPr>
                <w:rFonts w:ascii="Calibri" w:hAnsi="Calibri" w:cs="Calibri"/>
                <w:sz w:val="18"/>
                <w:szCs w:val="18"/>
              </w:rPr>
              <w:t>COMUNE DI BERGAMO</w:t>
            </w:r>
          </w:p>
          <w:p w:rsidR="00703697" w:rsidRPr="006A0C8A" w:rsidRDefault="00703697" w:rsidP="00B67C65">
            <w:pPr>
              <w:rPr>
                <w:rFonts w:ascii="Calibri" w:hAnsi="Calibri" w:cs="Calibri"/>
                <w:sz w:val="18"/>
                <w:szCs w:val="18"/>
              </w:rPr>
            </w:pPr>
            <w:r w:rsidRPr="00EC0EB9">
              <w:rPr>
                <w:rFonts w:ascii="Calibri" w:hAnsi="Calibri" w:cs="Calibri"/>
                <w:sz w:val="18"/>
                <w:szCs w:val="18"/>
              </w:rPr>
              <w:t>80034840167</w:t>
            </w:r>
          </w:p>
        </w:tc>
      </w:tr>
      <w:tr w:rsidR="00703697"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20FFC" w:rsidRDefault="00703697">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B738AC">
            <w:pPr>
              <w:rPr>
                <w:rFonts w:ascii="Calibri" w:hAnsi="Calibri" w:cs="Calibri"/>
                <w:sz w:val="18"/>
                <w:szCs w:val="18"/>
              </w:rPr>
            </w:pPr>
            <w:r>
              <w:rPr>
                <w:rFonts w:ascii="Calibri" w:hAnsi="Calibri" w:cs="Calibri"/>
                <w:sz w:val="18"/>
                <w:szCs w:val="18"/>
              </w:rPr>
              <w:t xml:space="preserve">APPALTO DI </w:t>
            </w:r>
            <w:r w:rsidR="00B738AC">
              <w:rPr>
                <w:rFonts w:ascii="Calibri" w:hAnsi="Calibri" w:cs="Calibri"/>
                <w:sz w:val="18"/>
                <w:szCs w:val="18"/>
              </w:rPr>
              <w:t>FORNITURE</w:t>
            </w:r>
          </w:p>
        </w:tc>
      </w:tr>
      <w:tr w:rsidR="00703697"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B738AC" w:rsidP="00BC7200">
            <w:pPr>
              <w:rPr>
                <w:rFonts w:ascii="Calibri" w:hAnsi="Calibri" w:cs="Calibri"/>
                <w:color w:val="000000"/>
                <w:sz w:val="18"/>
                <w:szCs w:val="18"/>
              </w:rPr>
            </w:pPr>
            <w:r w:rsidRPr="00B738AC">
              <w:rPr>
                <w:rFonts w:ascii="Calibri" w:hAnsi="Calibri" w:cs="Calibri"/>
                <w:color w:val="000000"/>
                <w:sz w:val="18"/>
                <w:szCs w:val="18"/>
              </w:rPr>
              <w:t xml:space="preserve">PROCEDURA APERTA PER L’APPALTO DI </w:t>
            </w:r>
            <w:r w:rsidRPr="00B738AC">
              <w:rPr>
                <w:rFonts w:ascii="Calibri" w:hAnsi="Calibri" w:cs="Calibri"/>
                <w:noProof/>
                <w:color w:val="000000"/>
                <w:sz w:val="18"/>
                <w:szCs w:val="18"/>
              </w:rPr>
              <w:t>DI FORNITURA E POSA IN OPERA DI GIOCHI ACCESSIBILI E INCLUSIVI AL PARCO DENOMINATO BADEN POWELL.</w:t>
            </w:r>
          </w:p>
          <w:p w:rsidR="00703697" w:rsidRDefault="00703697" w:rsidP="00BC7200">
            <w:pPr>
              <w:rPr>
                <w:rFonts w:ascii="Calibri" w:hAnsi="Calibri" w:cs="Calibri"/>
                <w:color w:val="000000"/>
                <w:sz w:val="18"/>
                <w:szCs w:val="18"/>
              </w:rPr>
            </w:pPr>
          </w:p>
          <w:p w:rsidR="00703697" w:rsidRPr="003019AC" w:rsidRDefault="00703697" w:rsidP="00BC7200">
            <w:pPr>
              <w:rPr>
                <w:rFonts w:ascii="Calibri" w:hAnsi="Calibri" w:cs="Calibri"/>
                <w:color w:val="000000"/>
                <w:sz w:val="18"/>
                <w:szCs w:val="18"/>
              </w:rPr>
            </w:pPr>
          </w:p>
        </w:tc>
      </w:tr>
      <w:tr w:rsidR="00703697"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3019AC" w:rsidRDefault="00703697">
            <w:pPr>
              <w:rPr>
                <w:rFonts w:ascii="Calibri" w:hAnsi="Calibri" w:cs="Calibri"/>
                <w:color w:val="000000"/>
                <w:sz w:val="18"/>
                <w:szCs w:val="18"/>
              </w:rPr>
            </w:pPr>
          </w:p>
        </w:tc>
      </w:tr>
      <w:tr w:rsidR="00703697"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3019AC" w:rsidRDefault="00703697" w:rsidP="00BD1896">
            <w:pPr>
              <w:rPr>
                <w:rFonts w:ascii="Calibri" w:hAnsi="Calibri" w:cs="Calibri"/>
                <w:color w:val="000000"/>
                <w:sz w:val="18"/>
                <w:szCs w:val="18"/>
              </w:rPr>
            </w:pPr>
            <w:r w:rsidRPr="00B738AC">
              <w:rPr>
                <w:rFonts w:ascii="Calibri" w:hAnsi="Calibri" w:cs="Calibri"/>
                <w:noProof/>
                <w:color w:val="000000"/>
                <w:sz w:val="18"/>
                <w:szCs w:val="18"/>
              </w:rPr>
              <w:t>89631197C8</w:t>
            </w:r>
          </w:p>
        </w:tc>
      </w:tr>
    </w:tbl>
    <w:p w:rsidR="00703697" w:rsidRPr="000A3EAA" w:rsidRDefault="00703697"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703697" w:rsidRPr="000A3EAA" w:rsidRDefault="00703697"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569"/>
        <w:gridCol w:w="3770"/>
      </w:tblGrid>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b/>
                <w:sz w:val="18"/>
                <w:szCs w:val="18"/>
              </w:rPr>
              <w:t>Risposta:</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   ]</w:t>
            </w:r>
          </w:p>
        </w:tc>
      </w:tr>
      <w:tr w:rsidR="00703697"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Partita IVA, se applicabile:</w:t>
            </w:r>
          </w:p>
          <w:p w:rsidR="00703697" w:rsidRPr="006A0C8A" w:rsidRDefault="00703697"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   ]</w:t>
            </w:r>
          </w:p>
          <w:p w:rsidR="00703697" w:rsidRPr="006A0C8A" w:rsidRDefault="00703697" w:rsidP="000A3EAA">
            <w:pPr>
              <w:pStyle w:val="Text1"/>
              <w:ind w:left="0"/>
              <w:rPr>
                <w:rFonts w:ascii="Calibri" w:hAnsi="Calibri" w:cs="Calibri"/>
                <w:sz w:val="18"/>
                <w:szCs w:val="18"/>
              </w:rPr>
            </w:pPr>
            <w:r w:rsidRPr="006A0C8A">
              <w:rPr>
                <w:rFonts w:ascii="Calibri" w:hAnsi="Calibri" w:cs="Calibri"/>
                <w:sz w:val="18"/>
                <w:szCs w:val="18"/>
              </w:rPr>
              <w:t>[   ]</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w:t>
            </w:r>
          </w:p>
        </w:tc>
      </w:tr>
      <w:tr w:rsidR="00703697"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703697" w:rsidRPr="006A0C8A" w:rsidRDefault="00703697">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703697" w:rsidRPr="006A0C8A" w:rsidRDefault="00703697">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703697" w:rsidRPr="006A0C8A" w:rsidRDefault="00703697">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w:t>
            </w:r>
          </w:p>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w:t>
            </w:r>
          </w:p>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w:t>
            </w:r>
          </w:p>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b/>
                <w:sz w:val="18"/>
                <w:szCs w:val="18"/>
              </w:rPr>
              <w:t>Risposta:</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30CBB">
            <w:pPr>
              <w:pStyle w:val="Text1"/>
              <w:ind w:left="0"/>
              <w:jc w:val="both"/>
              <w:rPr>
                <w:rFonts w:ascii="Calibri" w:hAnsi="Calibri" w:cs="Calibri"/>
                <w:sz w:val="18"/>
                <w:szCs w:val="18"/>
              </w:rPr>
            </w:pPr>
            <w:r w:rsidRPr="006A0C8A">
              <w:rPr>
                <w:rFonts w:ascii="Calibri" w:hAnsi="Calibri" w:cs="Calibri"/>
                <w:sz w:val="18"/>
                <w:szCs w:val="18"/>
              </w:rPr>
              <w:t xml:space="preserve">L'operatore economico è una </w:t>
            </w:r>
            <w:proofErr w:type="spellStart"/>
            <w:r w:rsidRPr="006A0C8A">
              <w:rPr>
                <w:rFonts w:ascii="Calibri" w:hAnsi="Calibri" w:cs="Calibri"/>
                <w:sz w:val="18"/>
                <w:szCs w:val="18"/>
              </w:rPr>
              <w:t>microimpresa</w:t>
            </w:r>
            <w:proofErr w:type="spellEnd"/>
            <w:r w:rsidRPr="006A0C8A">
              <w:rPr>
                <w:rFonts w:ascii="Calibri" w:hAnsi="Calibri" w:cs="Calibri"/>
                <w:sz w:val="18"/>
                <w:szCs w:val="18"/>
              </w:rPr>
              <w:t>,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703697" w:rsidRPr="000A3EAA" w:rsidRDefault="00703697">
            <w:pPr>
              <w:pStyle w:val="Text1"/>
              <w:spacing w:before="0" w:after="0"/>
              <w:ind w:left="0"/>
              <w:rPr>
                <w:rFonts w:ascii="Calibri" w:hAnsi="Calibri" w:cs="Calibri"/>
                <w:color w:val="000000"/>
                <w:sz w:val="18"/>
                <w:szCs w:val="18"/>
              </w:rPr>
            </w:pPr>
          </w:p>
          <w:p w:rsidR="00703697" w:rsidRPr="006A0C8A" w:rsidRDefault="00703697">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703697" w:rsidRPr="006A0C8A" w:rsidRDefault="00703697"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703697" w:rsidRPr="006A0C8A" w:rsidRDefault="00703697"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spacing w:after="0"/>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703697" w:rsidRPr="006A0C8A" w:rsidRDefault="00703697">
            <w:pPr>
              <w:pStyle w:val="Text1"/>
              <w:spacing w:before="0" w:after="0"/>
              <w:ind w:left="0"/>
              <w:rPr>
                <w:rFonts w:ascii="Calibri" w:hAnsi="Calibri" w:cs="Calibri"/>
                <w:sz w:val="18"/>
                <w:szCs w:val="18"/>
              </w:rPr>
            </w:pPr>
          </w:p>
          <w:p w:rsidR="00703697" w:rsidRPr="006A0C8A" w:rsidRDefault="00703697">
            <w:pPr>
              <w:pStyle w:val="Text1"/>
              <w:spacing w:before="0" w:after="0"/>
              <w:ind w:left="0"/>
              <w:rPr>
                <w:rFonts w:ascii="Calibri" w:hAnsi="Calibri" w:cs="Calibri"/>
                <w:sz w:val="18"/>
                <w:szCs w:val="18"/>
              </w:rPr>
            </w:pPr>
          </w:p>
          <w:p w:rsidR="00703697" w:rsidRPr="006A0C8A" w:rsidRDefault="00703697">
            <w:pPr>
              <w:pStyle w:val="Text1"/>
              <w:spacing w:before="0" w:after="0"/>
              <w:ind w:left="0"/>
              <w:rPr>
                <w:rFonts w:ascii="Calibri" w:hAnsi="Calibri" w:cs="Calibri"/>
                <w:sz w:val="18"/>
                <w:szCs w:val="18"/>
              </w:rPr>
            </w:pPr>
          </w:p>
          <w:p w:rsidR="00703697" w:rsidRPr="006A0C8A" w:rsidRDefault="00703697">
            <w:pPr>
              <w:pStyle w:val="Text1"/>
              <w:spacing w:before="0" w:after="0"/>
              <w:ind w:left="0"/>
              <w:rPr>
                <w:rFonts w:ascii="Calibri" w:hAnsi="Calibri" w:cs="Calibri"/>
                <w:sz w:val="18"/>
                <w:szCs w:val="18"/>
              </w:rPr>
            </w:pPr>
            <w:r w:rsidRPr="006A0C8A">
              <w:rPr>
                <w:rFonts w:ascii="Calibri" w:hAnsi="Calibri" w:cs="Calibri"/>
                <w:sz w:val="18"/>
                <w:szCs w:val="18"/>
              </w:rPr>
              <w:t>[……………]</w:t>
            </w:r>
          </w:p>
          <w:p w:rsidR="00703697" w:rsidRPr="006A0C8A" w:rsidRDefault="00703697">
            <w:pPr>
              <w:pStyle w:val="Text1"/>
              <w:spacing w:before="0" w:after="0"/>
              <w:ind w:left="0"/>
              <w:rPr>
                <w:rFonts w:ascii="Calibri" w:hAnsi="Calibri" w:cs="Calibri"/>
                <w:sz w:val="18"/>
                <w:szCs w:val="18"/>
              </w:rPr>
            </w:pPr>
          </w:p>
          <w:p w:rsidR="00703697" w:rsidRPr="006A0C8A" w:rsidRDefault="00703697">
            <w:pPr>
              <w:pStyle w:val="Text1"/>
              <w:spacing w:before="0" w:after="0"/>
              <w:ind w:left="0"/>
              <w:rPr>
                <w:rFonts w:ascii="Calibri" w:hAnsi="Calibri" w:cs="Calibri"/>
                <w:sz w:val="18"/>
                <w:szCs w:val="18"/>
              </w:rPr>
            </w:pPr>
          </w:p>
          <w:p w:rsidR="00703697" w:rsidRPr="006A0C8A" w:rsidRDefault="00703697" w:rsidP="000A3EAA">
            <w:pPr>
              <w:pStyle w:val="Text1"/>
              <w:spacing w:before="0"/>
              <w:ind w:left="0"/>
              <w:rPr>
                <w:rFonts w:ascii="Calibri" w:hAnsi="Calibri" w:cs="Calibri"/>
                <w:sz w:val="18"/>
                <w:szCs w:val="18"/>
              </w:rPr>
            </w:pPr>
            <w:r>
              <w:rPr>
                <w:rFonts w:ascii="Calibri" w:hAnsi="Calibri" w:cs="Calibri"/>
                <w:sz w:val="18"/>
                <w:szCs w:val="18"/>
              </w:rPr>
              <w:t>[…………....]</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703697" w:rsidRPr="006A0C8A" w:rsidRDefault="00703697"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703697" w:rsidRPr="006A0C8A" w:rsidRDefault="00703697"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703697" w:rsidRPr="006A0C8A" w:rsidRDefault="00703697" w:rsidP="00E040F5">
            <w:pPr>
              <w:pStyle w:val="Text1"/>
              <w:spacing w:before="0" w:after="0"/>
              <w:ind w:left="0"/>
              <w:jc w:val="both"/>
              <w:rPr>
                <w:rFonts w:ascii="Calibri" w:hAnsi="Calibri" w:cs="Calibri"/>
                <w:color w:val="000000"/>
                <w:sz w:val="18"/>
                <w:szCs w:val="18"/>
              </w:rPr>
            </w:pPr>
          </w:p>
          <w:p w:rsidR="00703697" w:rsidRPr="006A0C8A" w:rsidRDefault="00703697"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la denominazione dell'elenco o del certificato e, se pertinente, il pertinente numero di iscrizione o della certificazione </w:t>
            </w:r>
          </w:p>
          <w:p w:rsidR="00703697" w:rsidRPr="006A0C8A" w:rsidRDefault="00703697" w:rsidP="00E040F5">
            <w:pPr>
              <w:pStyle w:val="Text1"/>
              <w:spacing w:before="0" w:after="0"/>
              <w:ind w:left="720"/>
              <w:jc w:val="both"/>
              <w:rPr>
                <w:rFonts w:ascii="Calibri" w:hAnsi="Calibri" w:cs="Calibri"/>
                <w:i/>
                <w:color w:val="000000"/>
                <w:sz w:val="18"/>
                <w:szCs w:val="18"/>
              </w:rPr>
            </w:pPr>
          </w:p>
          <w:p w:rsidR="00703697" w:rsidRPr="006A0C8A" w:rsidRDefault="00703697"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703697" w:rsidRPr="006A0C8A" w:rsidRDefault="00703697" w:rsidP="00E040F5">
            <w:pPr>
              <w:pStyle w:val="Text1"/>
              <w:spacing w:before="0" w:after="0"/>
              <w:ind w:left="284" w:hanging="284"/>
              <w:jc w:val="both"/>
              <w:rPr>
                <w:rFonts w:ascii="Calibri" w:hAnsi="Calibri" w:cs="Calibri"/>
                <w:color w:val="000000"/>
                <w:sz w:val="18"/>
                <w:szCs w:val="18"/>
              </w:rPr>
            </w:pPr>
          </w:p>
          <w:p w:rsidR="00703697" w:rsidRPr="006A0C8A" w:rsidRDefault="00703697" w:rsidP="00E040F5">
            <w:pPr>
              <w:pStyle w:val="Text1"/>
              <w:spacing w:before="0" w:after="0"/>
              <w:ind w:left="284" w:hanging="284"/>
              <w:jc w:val="both"/>
              <w:rPr>
                <w:rFonts w:ascii="Calibri" w:hAnsi="Calibri" w:cs="Calibri"/>
                <w:color w:val="000000"/>
                <w:sz w:val="18"/>
                <w:szCs w:val="18"/>
              </w:rPr>
            </w:pPr>
          </w:p>
          <w:p w:rsidR="00703697" w:rsidRPr="006A0C8A" w:rsidRDefault="00703697" w:rsidP="00E040F5">
            <w:pPr>
              <w:pStyle w:val="Text1"/>
              <w:spacing w:before="0" w:after="0"/>
              <w:ind w:left="284" w:hanging="284"/>
              <w:jc w:val="both"/>
              <w:rPr>
                <w:rFonts w:ascii="Calibri" w:hAnsi="Calibri" w:cs="Calibri"/>
                <w:color w:val="000000"/>
                <w:sz w:val="18"/>
                <w:szCs w:val="18"/>
              </w:rPr>
            </w:pPr>
          </w:p>
          <w:p w:rsidR="00703697" w:rsidRPr="006A0C8A" w:rsidRDefault="00703697" w:rsidP="00E040F5">
            <w:pPr>
              <w:pStyle w:val="Text1"/>
              <w:spacing w:before="0" w:after="0"/>
              <w:ind w:left="284" w:hanging="284"/>
              <w:jc w:val="both"/>
              <w:rPr>
                <w:rFonts w:ascii="Calibri" w:hAnsi="Calibri" w:cs="Calibri"/>
                <w:color w:val="000000"/>
                <w:sz w:val="18"/>
                <w:szCs w:val="18"/>
              </w:rPr>
            </w:pPr>
          </w:p>
          <w:p w:rsidR="00703697" w:rsidRPr="006A0C8A" w:rsidRDefault="00703697"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703697" w:rsidRPr="006A0C8A" w:rsidRDefault="00703697"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703697" w:rsidRPr="006A0C8A" w:rsidRDefault="00703697"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703697" w:rsidRPr="006A0C8A" w:rsidRDefault="00703697"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703697" w:rsidRPr="006A0C8A" w:rsidRDefault="00703697"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703697" w:rsidRPr="006A0C8A" w:rsidRDefault="00703697"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703697" w:rsidRPr="006A0C8A" w:rsidRDefault="00703697"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0A3EAA">
            <w:pPr>
              <w:pStyle w:val="Text1"/>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703697" w:rsidRPr="006A0C8A" w:rsidRDefault="00703697">
            <w:pPr>
              <w:pStyle w:val="Text1"/>
              <w:ind w:left="0"/>
              <w:rPr>
                <w:rFonts w:ascii="Calibri" w:hAnsi="Calibri" w:cs="Calibri"/>
                <w:sz w:val="18"/>
                <w:szCs w:val="18"/>
              </w:rPr>
            </w:pPr>
          </w:p>
          <w:p w:rsidR="00703697" w:rsidRPr="006A0C8A" w:rsidRDefault="00703697">
            <w:pPr>
              <w:pStyle w:val="Text1"/>
              <w:ind w:left="0"/>
              <w:rPr>
                <w:rFonts w:ascii="Calibri" w:hAnsi="Calibri" w:cs="Calibri"/>
                <w:sz w:val="18"/>
                <w:szCs w:val="18"/>
              </w:rPr>
            </w:pPr>
          </w:p>
          <w:p w:rsidR="00703697" w:rsidRDefault="00703697">
            <w:pPr>
              <w:pStyle w:val="Text1"/>
              <w:ind w:left="0"/>
              <w:rPr>
                <w:rFonts w:ascii="Calibri" w:hAnsi="Calibri" w:cs="Calibri"/>
                <w:sz w:val="18"/>
                <w:szCs w:val="18"/>
              </w:rPr>
            </w:pPr>
          </w:p>
          <w:p w:rsidR="00703697" w:rsidRPr="006A0C8A" w:rsidRDefault="00703697">
            <w:pPr>
              <w:pStyle w:val="Text1"/>
              <w:ind w:left="0"/>
              <w:rPr>
                <w:rFonts w:ascii="Calibri" w:hAnsi="Calibri" w:cs="Calibri"/>
                <w:sz w:val="18"/>
                <w:szCs w:val="18"/>
              </w:rPr>
            </w:pPr>
          </w:p>
          <w:p w:rsidR="00703697" w:rsidRPr="006A0C8A" w:rsidRDefault="00703697">
            <w:pPr>
              <w:pStyle w:val="Text1"/>
              <w:ind w:left="0"/>
              <w:rPr>
                <w:rFonts w:ascii="Calibri" w:hAnsi="Calibri" w:cs="Calibri"/>
                <w:sz w:val="18"/>
                <w:szCs w:val="18"/>
              </w:rPr>
            </w:pPr>
          </w:p>
          <w:p w:rsidR="00703697" w:rsidRPr="006A0C8A" w:rsidRDefault="00703697">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703697" w:rsidRPr="006A0C8A" w:rsidRDefault="00703697"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t xml:space="preserve">b) </w:t>
            </w:r>
            <w:r w:rsidRPr="006A0C8A">
              <w:rPr>
                <w:rFonts w:ascii="Calibri" w:hAnsi="Calibri" w:cs="Calibri"/>
                <w:color w:val="000000"/>
                <w:sz w:val="18"/>
                <w:szCs w:val="18"/>
              </w:rPr>
              <w:t>(indirizzo web, autorità o organismo di emanazione, riferimento preciso della documentazione):</w:t>
            </w:r>
          </w:p>
          <w:p w:rsidR="00703697" w:rsidRPr="006A0C8A" w:rsidRDefault="00703697">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703697" w:rsidRPr="006A0C8A" w:rsidRDefault="00703697">
            <w:pPr>
              <w:pStyle w:val="Text1"/>
              <w:ind w:left="0"/>
              <w:rPr>
                <w:rFonts w:ascii="Calibri" w:hAnsi="Calibri" w:cs="Calibri"/>
                <w:color w:val="000000"/>
                <w:sz w:val="18"/>
                <w:szCs w:val="18"/>
              </w:rPr>
            </w:pPr>
          </w:p>
          <w:p w:rsidR="00703697" w:rsidRDefault="00703697"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703697" w:rsidRDefault="00703697" w:rsidP="00E040F5">
            <w:pPr>
              <w:pStyle w:val="Text1"/>
              <w:ind w:left="0"/>
              <w:rPr>
                <w:rFonts w:ascii="Calibri" w:hAnsi="Calibri" w:cs="Calibri"/>
                <w:color w:val="000000"/>
                <w:sz w:val="18"/>
                <w:szCs w:val="18"/>
              </w:rPr>
            </w:pPr>
          </w:p>
          <w:p w:rsidR="00703697" w:rsidRPr="00544A68" w:rsidRDefault="00703697">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544A68" w:rsidRDefault="00703697">
            <w:pPr>
              <w:pStyle w:val="Text1"/>
              <w:ind w:left="0"/>
              <w:rPr>
                <w:rFonts w:ascii="Calibri" w:hAnsi="Calibri" w:cs="Calibri"/>
                <w:color w:val="auto"/>
                <w:sz w:val="18"/>
                <w:szCs w:val="18"/>
                <w:highlight w:val="yellow"/>
              </w:rPr>
            </w:pPr>
          </w:p>
          <w:p w:rsidR="00703697" w:rsidRPr="00544A68" w:rsidRDefault="00703697">
            <w:pPr>
              <w:pStyle w:val="Text1"/>
              <w:ind w:left="0"/>
              <w:rPr>
                <w:rFonts w:ascii="Calibri" w:hAnsi="Calibri" w:cs="Calibri"/>
                <w:color w:val="auto"/>
                <w:sz w:val="18"/>
                <w:szCs w:val="18"/>
                <w:highlight w:val="yellow"/>
              </w:rPr>
            </w:pPr>
          </w:p>
          <w:p w:rsidR="00703697" w:rsidRPr="006A0C8A" w:rsidRDefault="00703697">
            <w:pPr>
              <w:pStyle w:val="Text1"/>
              <w:ind w:left="0"/>
              <w:rPr>
                <w:rFonts w:ascii="Calibri" w:hAnsi="Calibri" w:cs="Calibri"/>
                <w:sz w:val="18"/>
                <w:szCs w:val="18"/>
              </w:rPr>
            </w:pPr>
          </w:p>
          <w:p w:rsidR="00703697" w:rsidRDefault="00703697">
            <w:pPr>
              <w:pStyle w:val="Text1"/>
              <w:ind w:left="0"/>
              <w:rPr>
                <w:rFonts w:ascii="Calibri" w:hAnsi="Calibri" w:cs="Calibri"/>
                <w:sz w:val="18"/>
                <w:szCs w:val="18"/>
              </w:rPr>
            </w:pPr>
          </w:p>
          <w:p w:rsidR="00703697" w:rsidRDefault="00703697" w:rsidP="00E040F5">
            <w:pPr>
              <w:pStyle w:val="Text1"/>
              <w:spacing w:after="240"/>
              <w:ind w:left="0"/>
              <w:rPr>
                <w:rFonts w:ascii="Calibri" w:hAnsi="Calibri" w:cs="Calibri"/>
                <w:sz w:val="18"/>
                <w:szCs w:val="18"/>
              </w:rPr>
            </w:pPr>
          </w:p>
          <w:p w:rsidR="00703697" w:rsidRDefault="00703697" w:rsidP="00E040F5">
            <w:pPr>
              <w:pStyle w:val="Text1"/>
              <w:spacing w:before="0" w:after="0"/>
              <w:ind w:left="0"/>
              <w:rPr>
                <w:rFonts w:ascii="Calibri" w:hAnsi="Calibri" w:cs="Calibri"/>
                <w:sz w:val="18"/>
                <w:szCs w:val="18"/>
              </w:rPr>
            </w:pPr>
            <w:r w:rsidRPr="006A0C8A">
              <w:rPr>
                <w:rFonts w:ascii="Calibri" w:hAnsi="Calibri" w:cs="Calibri"/>
                <w:sz w:val="18"/>
                <w:szCs w:val="18"/>
              </w:rPr>
              <w:t>e) [ ]</w:t>
            </w:r>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703697" w:rsidRDefault="00703697"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
          <w:p w:rsidR="00703697" w:rsidRDefault="00703697" w:rsidP="005309A4">
            <w:pPr>
              <w:pStyle w:val="Text1"/>
              <w:spacing w:before="0"/>
              <w:ind w:left="0"/>
              <w:rPr>
                <w:rFonts w:ascii="Calibri" w:hAnsi="Calibri" w:cs="Calibri"/>
                <w:sz w:val="18"/>
                <w:szCs w:val="18"/>
              </w:rPr>
            </w:pPr>
          </w:p>
          <w:p w:rsidR="00703697" w:rsidRPr="006A0C8A" w:rsidRDefault="00703697"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703697"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703697" w:rsidRPr="006A0C8A" w:rsidRDefault="00703697">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703697" w:rsidRPr="006A0C8A" w:rsidRDefault="00703697"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rsidR="00703697" w:rsidRPr="006A0C8A" w:rsidRDefault="00703697"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703697" w:rsidRPr="006A0C8A" w:rsidRDefault="00703697">
            <w:pPr>
              <w:pStyle w:val="Text1"/>
              <w:spacing w:before="0" w:after="0"/>
              <w:ind w:left="0"/>
              <w:rPr>
                <w:rFonts w:ascii="Calibri" w:hAnsi="Calibri" w:cs="Calibri"/>
                <w:color w:val="000000"/>
                <w:sz w:val="18"/>
                <w:szCs w:val="18"/>
              </w:rPr>
            </w:pPr>
          </w:p>
          <w:p w:rsidR="00703697" w:rsidRPr="006A0C8A" w:rsidRDefault="00703697"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703697" w:rsidRPr="00934318" w:rsidRDefault="00703697" w:rsidP="00934318">
            <w:pPr>
              <w:pStyle w:val="Text1"/>
              <w:spacing w:before="0" w:after="0"/>
              <w:ind w:left="0"/>
              <w:jc w:val="both"/>
              <w:rPr>
                <w:rFonts w:ascii="Calibri" w:hAnsi="Calibri" w:cs="Calibri"/>
                <w:color w:val="000000"/>
                <w:sz w:val="18"/>
                <w:szCs w:val="18"/>
              </w:rPr>
            </w:pPr>
          </w:p>
          <w:p w:rsidR="00703697" w:rsidRPr="006A0C8A" w:rsidRDefault="00703697"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703697" w:rsidRPr="006A0C8A" w:rsidRDefault="00703697">
            <w:pPr>
              <w:pStyle w:val="Text1"/>
              <w:spacing w:before="0" w:after="0"/>
              <w:ind w:left="284" w:hanging="284"/>
              <w:rPr>
                <w:rFonts w:ascii="Calibri" w:hAnsi="Calibri" w:cs="Calibri"/>
                <w:color w:val="000000"/>
                <w:sz w:val="18"/>
                <w:szCs w:val="18"/>
              </w:rPr>
            </w:pPr>
          </w:p>
          <w:p w:rsidR="00703697" w:rsidRPr="006A0C8A" w:rsidRDefault="00703697"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703697" w:rsidRPr="006A0C8A" w:rsidRDefault="00703697">
            <w:pPr>
              <w:pStyle w:val="Text1"/>
              <w:spacing w:before="0" w:after="0"/>
              <w:ind w:left="284" w:hanging="284"/>
              <w:rPr>
                <w:rFonts w:ascii="Calibri" w:hAnsi="Calibri" w:cs="Calibri"/>
                <w:color w:val="000000"/>
                <w:sz w:val="18"/>
                <w:szCs w:val="18"/>
              </w:rPr>
            </w:pPr>
          </w:p>
          <w:p w:rsidR="00703697" w:rsidRPr="006A0C8A" w:rsidRDefault="00703697"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pPr>
              <w:pStyle w:val="Text1"/>
              <w:ind w:left="0"/>
              <w:rPr>
                <w:rFonts w:ascii="Calibri" w:hAnsi="Calibri" w:cs="Calibri"/>
                <w:color w:val="000000"/>
                <w:sz w:val="18"/>
                <w:szCs w:val="18"/>
              </w:rPr>
            </w:pPr>
          </w:p>
          <w:p w:rsidR="00703697" w:rsidRDefault="00703697">
            <w:pPr>
              <w:pStyle w:val="Text1"/>
              <w:ind w:left="0"/>
              <w:rPr>
                <w:rFonts w:ascii="Calibri" w:hAnsi="Calibri" w:cs="Calibri"/>
                <w:color w:val="000000"/>
                <w:sz w:val="18"/>
                <w:szCs w:val="18"/>
              </w:rPr>
            </w:pPr>
          </w:p>
          <w:p w:rsidR="00703697" w:rsidRPr="006A0C8A" w:rsidRDefault="00703697">
            <w:pPr>
              <w:pStyle w:val="Text1"/>
              <w:ind w:left="0"/>
              <w:rPr>
                <w:rFonts w:ascii="Calibri" w:hAnsi="Calibri" w:cs="Calibri"/>
                <w:color w:val="000000"/>
                <w:sz w:val="18"/>
                <w:szCs w:val="18"/>
              </w:rPr>
            </w:pPr>
          </w:p>
          <w:p w:rsidR="00703697" w:rsidRPr="006A0C8A" w:rsidRDefault="00703697">
            <w:pPr>
              <w:pStyle w:val="Text1"/>
              <w:ind w:left="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Default="00703697">
            <w:pPr>
              <w:pStyle w:val="Text1"/>
              <w:ind w:left="0"/>
              <w:rPr>
                <w:rFonts w:ascii="Calibri" w:hAnsi="Calibri" w:cs="Calibri"/>
                <w:color w:val="000000"/>
                <w:sz w:val="18"/>
                <w:szCs w:val="18"/>
              </w:rPr>
            </w:pPr>
          </w:p>
          <w:p w:rsidR="00703697" w:rsidRDefault="00703697">
            <w:pPr>
              <w:pStyle w:val="Text1"/>
              <w:ind w:left="0"/>
              <w:rPr>
                <w:rFonts w:ascii="Calibri" w:hAnsi="Calibri" w:cs="Calibri"/>
                <w:color w:val="000000"/>
                <w:sz w:val="18"/>
                <w:szCs w:val="18"/>
              </w:rPr>
            </w:pPr>
          </w:p>
          <w:p w:rsidR="00703697" w:rsidRPr="006A0C8A" w:rsidRDefault="00703697">
            <w:pPr>
              <w:pStyle w:val="Text1"/>
              <w:ind w:left="0"/>
              <w:rPr>
                <w:rFonts w:ascii="Calibri" w:hAnsi="Calibri" w:cs="Calibri"/>
                <w:color w:val="000000"/>
                <w:sz w:val="18"/>
                <w:szCs w:val="18"/>
              </w:rPr>
            </w:pPr>
          </w:p>
          <w:p w:rsidR="00703697" w:rsidRPr="006A0C8A" w:rsidRDefault="00703697">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703697" w:rsidRDefault="00703697" w:rsidP="00F351F0">
            <w:pPr>
              <w:pStyle w:val="Text1"/>
              <w:spacing w:before="0" w:after="0"/>
              <w:ind w:left="0"/>
              <w:rPr>
                <w:rFonts w:ascii="Calibri" w:hAnsi="Calibri" w:cs="Calibri"/>
                <w:color w:val="000000"/>
                <w:sz w:val="18"/>
                <w:szCs w:val="18"/>
              </w:rPr>
            </w:pPr>
          </w:p>
          <w:p w:rsidR="00703697" w:rsidRDefault="00703697" w:rsidP="00F351F0">
            <w:pPr>
              <w:pStyle w:val="Text1"/>
              <w:spacing w:before="0" w:after="0"/>
              <w:ind w:left="0"/>
              <w:rPr>
                <w:rFonts w:ascii="Calibri" w:hAnsi="Calibri" w:cs="Calibri"/>
                <w:color w:val="000000"/>
                <w:sz w:val="18"/>
                <w:szCs w:val="18"/>
              </w:rPr>
            </w:pPr>
          </w:p>
          <w:p w:rsidR="00703697" w:rsidRDefault="00703697" w:rsidP="00F351F0">
            <w:pPr>
              <w:pStyle w:val="Text1"/>
              <w:spacing w:before="0" w:after="0"/>
              <w:ind w:left="0"/>
              <w:rPr>
                <w:rFonts w:ascii="Calibri" w:hAnsi="Calibri" w:cs="Calibri"/>
                <w:color w:val="000000"/>
                <w:sz w:val="18"/>
                <w:szCs w:val="18"/>
              </w:rPr>
            </w:pPr>
          </w:p>
          <w:p w:rsidR="00703697" w:rsidRPr="006A0C8A" w:rsidRDefault="00703697"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703697" w:rsidRPr="006A0C8A" w:rsidRDefault="00703697"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703697" w:rsidRDefault="00703697" w:rsidP="00AA5F93">
            <w:pPr>
              <w:pStyle w:val="Text1"/>
              <w:tabs>
                <w:tab w:val="left" w:pos="318"/>
              </w:tabs>
              <w:spacing w:before="0" w:after="0"/>
              <w:ind w:left="0"/>
              <w:rPr>
                <w:rFonts w:ascii="Calibri" w:hAnsi="Calibri" w:cs="Calibri"/>
                <w:color w:val="000000"/>
                <w:sz w:val="18"/>
                <w:szCs w:val="18"/>
              </w:rPr>
            </w:pPr>
          </w:p>
          <w:p w:rsidR="00703697" w:rsidRDefault="00703697"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703697" w:rsidRDefault="00703697" w:rsidP="00934318">
            <w:pPr>
              <w:pStyle w:val="Text1"/>
              <w:tabs>
                <w:tab w:val="left" w:pos="318"/>
              </w:tabs>
              <w:spacing w:after="0"/>
              <w:ind w:left="0"/>
              <w:rPr>
                <w:rFonts w:ascii="Calibri" w:hAnsi="Calibri" w:cs="Calibri"/>
                <w:color w:val="000000"/>
                <w:sz w:val="18"/>
                <w:szCs w:val="18"/>
              </w:rPr>
            </w:pPr>
          </w:p>
          <w:p w:rsidR="00703697" w:rsidRPr="006A0C8A" w:rsidRDefault="00703697" w:rsidP="00934318">
            <w:pPr>
              <w:pStyle w:val="Text1"/>
              <w:tabs>
                <w:tab w:val="left" w:pos="318"/>
              </w:tabs>
              <w:spacing w:after="0"/>
              <w:ind w:left="0"/>
              <w:rPr>
                <w:rFonts w:ascii="Calibri" w:hAnsi="Calibri" w:cs="Calibri"/>
                <w:color w:val="000000"/>
                <w:sz w:val="18"/>
                <w:szCs w:val="18"/>
              </w:rPr>
            </w:pPr>
          </w:p>
          <w:p w:rsidR="00703697" w:rsidRPr="006A0C8A" w:rsidRDefault="00703697"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t>d)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703697"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b/>
                <w:sz w:val="18"/>
                <w:szCs w:val="18"/>
              </w:rPr>
              <w:t>Risposta:</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ura di appalto insieme ad altri</w:t>
            </w:r>
            <w:r w:rsidRPr="006A0C8A">
              <w:rPr>
                <w:rFonts w:ascii="Calibri" w:hAnsi="Calibri" w:cs="Calibri"/>
                <w:sz w:val="18"/>
                <w:szCs w:val="18"/>
              </w:rPr>
              <w:t>(</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703697"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703697" w:rsidRPr="006A0C8A" w:rsidRDefault="00703697">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703697"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703697" w:rsidRPr="006A0C8A" w:rsidRDefault="00703697"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d), e), f) e g) e all’art. 46, comma 1,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703697" w:rsidRPr="006A0C8A" w:rsidRDefault="00703697">
            <w:pPr>
              <w:pStyle w:val="Text1"/>
              <w:spacing w:before="0" w:after="0"/>
              <w:ind w:left="284"/>
              <w:rPr>
                <w:rFonts w:ascii="Calibri" w:hAnsi="Calibri" w:cs="Calibri"/>
                <w:color w:val="000000"/>
                <w:sz w:val="18"/>
                <w:szCs w:val="18"/>
              </w:rPr>
            </w:pPr>
          </w:p>
          <w:p w:rsidR="00703697" w:rsidRDefault="00703697"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703697" w:rsidRDefault="00703697" w:rsidP="009E5512">
            <w:pPr>
              <w:pStyle w:val="Paragrafoelenco"/>
              <w:ind w:left="304" w:hanging="284"/>
              <w:rPr>
                <w:rFonts w:ascii="Calibri" w:hAnsi="Calibri" w:cs="Calibri"/>
                <w:color w:val="000000"/>
                <w:sz w:val="18"/>
                <w:szCs w:val="18"/>
              </w:rPr>
            </w:pPr>
          </w:p>
          <w:p w:rsidR="00703697" w:rsidRDefault="00703697"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703697" w:rsidRDefault="00703697" w:rsidP="009E5512">
            <w:pPr>
              <w:pStyle w:val="Text1"/>
              <w:spacing w:before="0" w:after="0"/>
              <w:ind w:left="304" w:hanging="284"/>
              <w:rPr>
                <w:rFonts w:ascii="Calibri" w:hAnsi="Calibri" w:cs="Calibri"/>
                <w:color w:val="000000"/>
                <w:sz w:val="18"/>
                <w:szCs w:val="18"/>
              </w:rPr>
            </w:pPr>
          </w:p>
          <w:p w:rsidR="00703697" w:rsidRPr="006A0C8A" w:rsidRDefault="00703697"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ext1"/>
              <w:spacing w:before="0" w:after="0"/>
              <w:ind w:left="0"/>
              <w:rPr>
                <w:rFonts w:ascii="Calibri" w:hAnsi="Calibri" w:cs="Calibri"/>
                <w:color w:val="000000"/>
                <w:sz w:val="18"/>
                <w:szCs w:val="18"/>
              </w:rPr>
            </w:pPr>
          </w:p>
          <w:p w:rsidR="00703697" w:rsidRPr="006A0C8A" w:rsidRDefault="00703697">
            <w:pPr>
              <w:pStyle w:val="Text1"/>
              <w:spacing w:before="0" w:after="0"/>
              <w:ind w:left="0"/>
              <w:rPr>
                <w:rFonts w:ascii="Calibri" w:hAnsi="Calibri" w:cs="Calibri"/>
                <w:color w:val="000000"/>
                <w:sz w:val="18"/>
                <w:szCs w:val="18"/>
              </w:rPr>
            </w:pPr>
          </w:p>
          <w:p w:rsidR="00703697" w:rsidRPr="006A0C8A" w:rsidRDefault="00703697">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rsidR="00703697" w:rsidRDefault="00703697">
            <w:pPr>
              <w:pStyle w:val="Text1"/>
              <w:spacing w:before="0" w:after="0"/>
              <w:ind w:left="0"/>
              <w:rPr>
                <w:rFonts w:ascii="Calibri" w:hAnsi="Calibri" w:cs="Calibri"/>
                <w:color w:val="000000"/>
                <w:sz w:val="18"/>
                <w:szCs w:val="18"/>
              </w:rPr>
            </w:pPr>
          </w:p>
          <w:p w:rsidR="00703697" w:rsidRDefault="00703697">
            <w:pPr>
              <w:pStyle w:val="Text1"/>
              <w:spacing w:before="0" w:after="0"/>
              <w:ind w:left="0"/>
              <w:rPr>
                <w:rFonts w:ascii="Calibri" w:hAnsi="Calibri" w:cs="Calibri"/>
                <w:color w:val="000000"/>
                <w:sz w:val="18"/>
                <w:szCs w:val="18"/>
              </w:rPr>
            </w:pPr>
          </w:p>
          <w:p w:rsidR="00703697" w:rsidRPr="006A0C8A" w:rsidRDefault="00703697">
            <w:pPr>
              <w:pStyle w:val="Text1"/>
              <w:spacing w:before="0" w:after="0"/>
              <w:ind w:left="0"/>
              <w:rPr>
                <w:rFonts w:ascii="Calibri" w:hAnsi="Calibri" w:cs="Calibri"/>
                <w:color w:val="000000"/>
                <w:sz w:val="18"/>
                <w:szCs w:val="18"/>
              </w:rPr>
            </w:pPr>
          </w:p>
          <w:p w:rsidR="00703697" w:rsidRDefault="00703697">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703697" w:rsidRDefault="00703697">
            <w:pPr>
              <w:pStyle w:val="Text1"/>
              <w:spacing w:before="0" w:after="0"/>
              <w:ind w:left="0"/>
              <w:rPr>
                <w:rFonts w:ascii="Calibri" w:hAnsi="Calibri" w:cs="Calibri"/>
                <w:color w:val="000000"/>
                <w:sz w:val="18"/>
                <w:szCs w:val="18"/>
              </w:rPr>
            </w:pPr>
          </w:p>
          <w:p w:rsidR="00703697" w:rsidRPr="006A0C8A" w:rsidRDefault="00703697">
            <w:pPr>
              <w:pStyle w:val="Text1"/>
              <w:spacing w:before="0" w:after="0"/>
              <w:ind w:left="0"/>
              <w:rPr>
                <w:rFonts w:ascii="Calibri" w:hAnsi="Calibri" w:cs="Calibri"/>
                <w:color w:val="000000"/>
                <w:sz w:val="18"/>
                <w:szCs w:val="18"/>
              </w:rPr>
            </w:pPr>
          </w:p>
          <w:p w:rsidR="00703697" w:rsidRPr="006A0C8A" w:rsidRDefault="00703697"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
          <w:p w:rsidR="00703697" w:rsidRPr="006A0C8A" w:rsidRDefault="00703697">
            <w:pPr>
              <w:pStyle w:val="Text1"/>
              <w:spacing w:before="0" w:after="0"/>
              <w:ind w:left="0"/>
              <w:rPr>
                <w:rFonts w:ascii="Calibri" w:hAnsi="Calibri" w:cs="Calibri"/>
                <w:color w:val="000000"/>
                <w:sz w:val="18"/>
                <w:szCs w:val="18"/>
              </w:rPr>
            </w:pPr>
          </w:p>
          <w:p w:rsidR="00703697" w:rsidRPr="006A0C8A" w:rsidRDefault="00703697">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
        </w:tc>
      </w:tr>
    </w:tbl>
    <w:p w:rsidR="00703697" w:rsidRPr="006A0C8A" w:rsidRDefault="00703697">
      <w:pPr>
        <w:pStyle w:val="SectionTitle"/>
        <w:spacing w:before="0" w:after="0"/>
        <w:jc w:val="both"/>
        <w:rPr>
          <w:rFonts w:ascii="Calibri" w:hAnsi="Calibri" w:cs="Calibri"/>
          <w:b w:val="0"/>
          <w:caps/>
          <w:sz w:val="18"/>
          <w:szCs w:val="18"/>
        </w:rPr>
      </w:pPr>
    </w:p>
    <w:p w:rsidR="00703697" w:rsidRPr="006A0C8A" w:rsidRDefault="00703697"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703697" w:rsidRPr="006A0C8A" w:rsidRDefault="00703697"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Risposta:</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703697" w:rsidRPr="006A0C8A" w:rsidRDefault="00703697"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703697" w:rsidRPr="006A0C8A" w:rsidRDefault="00703697" w:rsidP="009E5512">
            <w:pPr>
              <w:spacing w:before="40" w:after="40"/>
              <w:rPr>
                <w:rFonts w:ascii="Calibri" w:hAnsi="Calibri" w:cs="Calibri"/>
                <w:sz w:val="18"/>
                <w:szCs w:val="18"/>
              </w:rPr>
            </w:pPr>
            <w:r w:rsidRPr="006A0C8A">
              <w:rPr>
                <w:rFonts w:ascii="Calibri" w:hAnsi="Calibri" w:cs="Calibr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9E5512">
            <w:pPr>
              <w:rPr>
                <w:rFonts w:ascii="Calibri" w:hAnsi="Calibri" w:cs="Calibri"/>
                <w:sz w:val="18"/>
                <w:szCs w:val="18"/>
              </w:rPr>
            </w:pPr>
            <w:r w:rsidRPr="006A0C8A">
              <w:rPr>
                <w:rFonts w:ascii="Calibri" w:hAnsi="Calibri" w:cs="Calibr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w:t>
            </w:r>
          </w:p>
        </w:tc>
      </w:tr>
    </w:tbl>
    <w:p w:rsidR="00703697" w:rsidRPr="009E5512" w:rsidRDefault="00703697"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703697"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r w:rsidRPr="006A0C8A">
              <w:rPr>
                <w:rFonts w:ascii="Calibri" w:hAnsi="Calibri" w:cs="Calibri"/>
                <w:b/>
                <w:color w:val="000000"/>
                <w:sz w:val="18"/>
                <w:szCs w:val="18"/>
              </w:rPr>
              <w:t>Risposta:</w:t>
            </w:r>
          </w:p>
        </w:tc>
      </w:tr>
      <w:tr w:rsidR="00703697"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703697" w:rsidRPr="006A0C8A" w:rsidRDefault="00703697">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703697" w:rsidRPr="006A0C8A" w:rsidRDefault="00703697"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703697" w:rsidRPr="006A0C8A" w:rsidRDefault="00703697"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703697" w:rsidRPr="006A0C8A" w:rsidRDefault="00703697">
            <w:pPr>
              <w:rPr>
                <w:rFonts w:ascii="Calibri" w:hAnsi="Calibri" w:cs="Calibri"/>
                <w:color w:val="000000"/>
                <w:sz w:val="18"/>
                <w:szCs w:val="18"/>
              </w:rPr>
            </w:pPr>
          </w:p>
          <w:p w:rsidR="00703697" w:rsidRDefault="00703697" w:rsidP="00E040F5">
            <w:pPr>
              <w:spacing w:after="240"/>
              <w:rPr>
                <w:rFonts w:ascii="Calibri" w:hAnsi="Calibri" w:cs="Calibri"/>
                <w:color w:val="000000"/>
                <w:sz w:val="18"/>
                <w:szCs w:val="18"/>
              </w:rPr>
            </w:pPr>
          </w:p>
          <w:p w:rsidR="00703697" w:rsidRDefault="00703697"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703697" w:rsidRDefault="00703697" w:rsidP="00AD1014">
            <w:pPr>
              <w:spacing w:before="0"/>
              <w:rPr>
                <w:rFonts w:ascii="Calibri" w:hAnsi="Calibri" w:cs="Calibri"/>
                <w:color w:val="000000"/>
                <w:sz w:val="18"/>
                <w:szCs w:val="18"/>
              </w:rPr>
            </w:pPr>
          </w:p>
          <w:p w:rsidR="00703697" w:rsidRPr="006A0C8A" w:rsidRDefault="00703697"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703697" w:rsidRPr="006A0C8A" w:rsidRDefault="00703697"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703697" w:rsidRPr="006A0C8A" w:rsidRDefault="00703697"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703697" w:rsidRPr="006A0C8A" w:rsidRDefault="00703697" w:rsidP="00F351F0">
      <w:pPr>
        <w:pStyle w:val="ChapterTitle"/>
        <w:spacing w:before="0" w:after="0"/>
        <w:jc w:val="left"/>
        <w:rPr>
          <w:rFonts w:ascii="Calibri" w:hAnsi="Calibri" w:cs="Calibri"/>
          <w:b w:val="0"/>
          <w:caps/>
          <w:sz w:val="18"/>
          <w:szCs w:val="18"/>
        </w:rPr>
      </w:pPr>
    </w:p>
    <w:p w:rsidR="00703697" w:rsidRPr="00AD1014" w:rsidRDefault="00703697"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703697" w:rsidRPr="006A0C8A" w:rsidRDefault="00703697"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03697"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p>
        </w:tc>
      </w:tr>
      <w:tr w:rsidR="00703697"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703697" w:rsidRPr="006A0C8A" w:rsidRDefault="00703697">
            <w:pPr>
              <w:rPr>
                <w:rFonts w:ascii="Calibri" w:hAnsi="Calibri" w:cs="Calibri"/>
                <w:color w:val="000000"/>
                <w:sz w:val="18"/>
                <w:szCs w:val="18"/>
              </w:rPr>
            </w:pPr>
            <w:r w:rsidRPr="006A0C8A">
              <w:rPr>
                <w:rFonts w:ascii="Calibri" w:hAnsi="Calibri" w:cs="Calibri"/>
                <w:b/>
                <w:color w:val="000000"/>
                <w:sz w:val="18"/>
                <w:szCs w:val="18"/>
              </w:rPr>
              <w:t>In caso affermativo:</w:t>
            </w:r>
          </w:p>
          <w:p w:rsidR="00703697" w:rsidRPr="006A0C8A" w:rsidRDefault="00703697"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703697" w:rsidRPr="006A0C8A" w:rsidRDefault="00703697"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703697" w:rsidRPr="006A0C8A" w:rsidRDefault="00703697">
            <w:pPr>
              <w:rPr>
                <w:rFonts w:ascii="Calibri" w:hAnsi="Calibri" w:cs="Calibri"/>
                <w:b/>
                <w:color w:val="000000"/>
                <w:sz w:val="18"/>
                <w:szCs w:val="18"/>
              </w:rPr>
            </w:pPr>
          </w:p>
          <w:p w:rsidR="00703697" w:rsidRPr="006A0C8A" w:rsidRDefault="00703697">
            <w:pPr>
              <w:rPr>
                <w:rFonts w:ascii="Calibri" w:hAnsi="Calibri" w:cs="Calibri"/>
                <w:b/>
                <w:color w:val="000000"/>
                <w:sz w:val="18"/>
                <w:szCs w:val="18"/>
              </w:rPr>
            </w:pP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w:t>
            </w:r>
          </w:p>
          <w:p w:rsidR="00703697" w:rsidRPr="006A0C8A"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w:t>
            </w:r>
          </w:p>
        </w:tc>
      </w:tr>
    </w:tbl>
    <w:p w:rsidR="00703697" w:rsidRPr="006A0C8A" w:rsidRDefault="00703697">
      <w:pPr>
        <w:spacing w:before="0"/>
        <w:rPr>
          <w:rFonts w:ascii="Calibri" w:hAnsi="Calibri" w:cs="Calibri"/>
          <w:b/>
          <w:sz w:val="18"/>
          <w:szCs w:val="18"/>
        </w:rPr>
      </w:pPr>
    </w:p>
    <w:p w:rsidR="00703697" w:rsidRPr="00AD1014" w:rsidRDefault="00703697" w:rsidP="00AD1014">
      <w:pPr>
        <w:pStyle w:val="ChapterTitle"/>
        <w:pageBreakBefore/>
        <w:rPr>
          <w:rFonts w:ascii="Calibri" w:hAnsi="Calibri" w:cs="Calibri"/>
          <w:sz w:val="20"/>
          <w:szCs w:val="20"/>
        </w:rPr>
      </w:pPr>
      <w:r w:rsidRPr="00AD1014">
        <w:rPr>
          <w:rFonts w:ascii="Calibri" w:hAnsi="Calibri" w:cs="Calibri"/>
          <w:sz w:val="20"/>
          <w:szCs w:val="20"/>
        </w:rPr>
        <w:t>Parte III: Motivi di esclusione (Articolo 80 del Codice)</w:t>
      </w:r>
    </w:p>
    <w:p w:rsidR="00703697" w:rsidRPr="00AD1014" w:rsidRDefault="00703697">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703697" w:rsidRPr="006A0C8A" w:rsidRDefault="00703697"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703697" w:rsidRPr="006A0C8A" w:rsidRDefault="0070369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703697" w:rsidRPr="006A0C8A" w:rsidRDefault="0070369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703697" w:rsidRPr="006A0C8A" w:rsidRDefault="0070369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703697" w:rsidRPr="006A0C8A" w:rsidRDefault="0070369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703697" w:rsidRPr="006A0C8A" w:rsidRDefault="0070369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703697" w:rsidRPr="006A0C8A" w:rsidRDefault="00703697"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703697" w:rsidRPr="006A0C8A" w:rsidRDefault="00703697"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703697" w:rsidRPr="006A0C8A" w:rsidRDefault="00703697"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03697"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703697"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pPr>
              <w:spacing w:after="0"/>
              <w:rPr>
                <w:rFonts w:ascii="Calibri" w:hAnsi="Calibri" w:cs="Calibri"/>
                <w:color w:val="000000"/>
                <w:sz w:val="18"/>
                <w:szCs w:val="18"/>
              </w:rPr>
            </w:pPr>
          </w:p>
          <w:p w:rsidR="00703697" w:rsidRPr="006A0C8A" w:rsidRDefault="00703697"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703697" w:rsidRPr="006A0C8A" w:rsidRDefault="00703697">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703697"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703697" w:rsidRPr="006A0C8A" w:rsidRDefault="00703697"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703697" w:rsidRPr="00E76DBE" w:rsidRDefault="00703697"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 </w:t>
            </w:r>
            <w:r>
              <w:rPr>
                <w:rFonts w:ascii="Calibri" w:hAnsi="Calibri" w:cs="Calibri"/>
                <w:color w:val="000000"/>
                <w:sz w:val="18"/>
                <w:szCs w:val="18"/>
              </w:rPr>
              <w:t xml:space="preserve">  </w:t>
            </w:r>
            <w:r w:rsidRPr="006A0C8A">
              <w:rPr>
                <w:rFonts w:ascii="Calibri" w:hAnsi="Calibri" w:cs="Calibri"/>
                <w:color w:val="000000"/>
                <w:sz w:val="18"/>
                <w:szCs w:val="18"/>
              </w:rPr>
              <w:t>];</w:t>
            </w:r>
          </w:p>
          <w:p w:rsidR="00703697" w:rsidRPr="006A0C8A" w:rsidRDefault="00703697" w:rsidP="009644B4">
            <w:pPr>
              <w:spacing w:after="0"/>
              <w:jc w:val="both"/>
              <w:rPr>
                <w:rFonts w:ascii="Calibri" w:hAnsi="Calibri" w:cs="Calibri"/>
                <w:color w:val="000000"/>
                <w:sz w:val="18"/>
                <w:szCs w:val="18"/>
              </w:rPr>
            </w:pPr>
            <w:r w:rsidRPr="00E76DBE">
              <w:rPr>
                <w:rFonts w:ascii="Calibri" w:hAnsi="Calibri" w:cs="Calibri"/>
                <w:color w:val="000000"/>
                <w:sz w:val="18"/>
                <w:szCs w:val="18"/>
              </w:rPr>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FE6F6C">
            <w:pPr>
              <w:spacing w:before="0" w:after="240"/>
              <w:rPr>
                <w:rFonts w:ascii="Calibri" w:hAnsi="Calibri" w:cs="Calibri"/>
                <w:color w:val="000000"/>
                <w:sz w:val="18"/>
                <w:szCs w:val="18"/>
              </w:rPr>
            </w:pPr>
          </w:p>
          <w:p w:rsidR="00703697" w:rsidRDefault="00703697"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r w:rsidRPr="006A0C8A">
              <w:rPr>
                <w:rFonts w:ascii="Calibri" w:hAnsi="Calibri" w:cs="Calibri"/>
                <w:color w:val="000000"/>
                <w:sz w:val="18"/>
                <w:szCs w:val="18"/>
              </w:rPr>
              <w:t>[  ], durata [   ], lettera comma 1, articolo 80 [  ], motivi:[       ]</w:t>
            </w:r>
            <w:r w:rsidRPr="006A0C8A">
              <w:rPr>
                <w:rFonts w:ascii="Calibri" w:hAnsi="Calibri" w:cs="Calibri"/>
                <w:i/>
                <w:color w:val="000000"/>
                <w:sz w:val="18"/>
                <w:szCs w:val="18"/>
                <w:vertAlign w:val="superscript"/>
              </w:rPr>
              <w:t xml:space="preserve"> </w:t>
            </w:r>
          </w:p>
          <w:p w:rsidR="00703697" w:rsidRDefault="00703697">
            <w:pPr>
              <w:spacing w:after="0"/>
              <w:rPr>
                <w:rFonts w:ascii="Calibri" w:hAnsi="Calibri" w:cs="Calibri"/>
                <w:i/>
                <w:color w:val="000000"/>
                <w:sz w:val="18"/>
                <w:szCs w:val="18"/>
                <w:vertAlign w:val="superscript"/>
              </w:rPr>
            </w:pPr>
          </w:p>
          <w:p w:rsidR="00703697" w:rsidRDefault="00703697" w:rsidP="006F030E">
            <w:pPr>
              <w:rPr>
                <w:rFonts w:ascii="Calibri" w:hAnsi="Calibri" w:cs="Calibri"/>
                <w:i/>
                <w:color w:val="000000"/>
                <w:sz w:val="18"/>
                <w:szCs w:val="18"/>
                <w:vertAlign w:val="superscript"/>
              </w:rPr>
            </w:pPr>
          </w:p>
          <w:p w:rsidR="00703697" w:rsidRDefault="00703697"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703697" w:rsidRPr="006A0C8A" w:rsidRDefault="00703697" w:rsidP="006F030E">
            <w:pPr>
              <w:spacing w:before="0" w:after="0"/>
              <w:rPr>
                <w:rFonts w:ascii="Calibri" w:hAnsi="Calibri" w:cs="Calibri"/>
                <w:color w:val="000000"/>
                <w:sz w:val="18"/>
                <w:szCs w:val="18"/>
              </w:rPr>
            </w:pPr>
          </w:p>
          <w:p w:rsidR="00703697" w:rsidRPr="006A0C8A" w:rsidRDefault="00703697" w:rsidP="00E76DBE">
            <w:pPr>
              <w:spacing w:before="0" w:after="0"/>
              <w:rPr>
                <w:rFonts w:ascii="Calibri" w:hAnsi="Calibri" w:cs="Calibri"/>
                <w:color w:val="000000"/>
                <w:sz w:val="18"/>
                <w:szCs w:val="18"/>
              </w:rPr>
            </w:pPr>
            <w:r w:rsidRPr="006A0C8A">
              <w:rPr>
                <w:rFonts w:ascii="Calibri" w:hAnsi="Calibri" w:cs="Calibri"/>
                <w:color w:val="000000"/>
                <w:sz w:val="18"/>
                <w:szCs w:val="18"/>
              </w:rPr>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  ], </w:t>
            </w:r>
          </w:p>
        </w:tc>
      </w:tr>
      <w:tr w:rsidR="00703697"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6F030E">
            <w:pPr>
              <w:spacing w:after="0"/>
              <w:jc w:val="both"/>
              <w:rPr>
                <w:rFonts w:ascii="Calibri" w:hAnsi="Calibri" w:cs="Calibri"/>
                <w:sz w:val="18"/>
                <w:szCs w:val="18"/>
              </w:rPr>
            </w:pPr>
            <w:r w:rsidRPr="006A0C8A">
              <w:rPr>
                <w:rFonts w:ascii="Calibri" w:hAnsi="Calibri" w:cs="Calibri"/>
                <w:sz w:val="18"/>
                <w:szCs w:val="18"/>
              </w:rPr>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w:t>
            </w:r>
            <w:proofErr w:type="spellStart"/>
            <w:r w:rsidRPr="00BD6B45">
              <w:rPr>
                <w:rStyle w:val="NormalBoldChar"/>
                <w:rFonts w:ascii="Calibri" w:eastAsia="Calibri" w:hAnsi="Calibri" w:cs="Calibri"/>
                <w:b w:val="0"/>
                <w:i/>
                <w:sz w:val="18"/>
                <w:szCs w:val="18"/>
              </w:rPr>
              <w:t>Cleaning</w:t>
            </w:r>
            <w:proofErr w:type="spellEnd"/>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after="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703697"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703697" w:rsidRPr="006A0C8A" w:rsidRDefault="0070369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703697" w:rsidRPr="006A0C8A" w:rsidRDefault="0070369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703697" w:rsidRPr="006A0C8A" w:rsidRDefault="0070369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703697" w:rsidRPr="006A0C8A" w:rsidRDefault="0070369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703697" w:rsidRPr="006A0C8A" w:rsidRDefault="0070369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703697" w:rsidRPr="006A0C8A" w:rsidRDefault="00703697" w:rsidP="005309A4">
            <w:pPr>
              <w:tabs>
                <w:tab w:val="left" w:pos="304"/>
              </w:tabs>
              <w:spacing w:after="0"/>
              <w:jc w:val="both"/>
              <w:rPr>
                <w:rFonts w:ascii="Calibri" w:hAnsi="Calibri" w:cs="Calibri"/>
                <w:color w:val="000000"/>
                <w:sz w:val="18"/>
                <w:szCs w:val="18"/>
              </w:rPr>
            </w:pPr>
          </w:p>
          <w:p w:rsidR="00703697" w:rsidRPr="006A0C8A" w:rsidRDefault="0070369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703697" w:rsidRPr="006A0C8A" w:rsidRDefault="00703697" w:rsidP="005309A4">
            <w:pPr>
              <w:tabs>
                <w:tab w:val="left" w:pos="304"/>
              </w:tabs>
              <w:spacing w:after="0"/>
              <w:jc w:val="both"/>
              <w:rPr>
                <w:rFonts w:ascii="Calibri" w:hAnsi="Calibri" w:cs="Calibri"/>
                <w:color w:val="000000"/>
                <w:sz w:val="18"/>
                <w:szCs w:val="18"/>
              </w:rPr>
            </w:pPr>
          </w:p>
          <w:p w:rsidR="00703697" w:rsidRPr="006A0C8A" w:rsidRDefault="00703697" w:rsidP="005309A4">
            <w:pPr>
              <w:tabs>
                <w:tab w:val="left" w:pos="304"/>
              </w:tabs>
              <w:spacing w:after="0"/>
              <w:jc w:val="both"/>
              <w:rPr>
                <w:rFonts w:ascii="Calibri" w:hAnsi="Calibri" w:cs="Calibri"/>
                <w:color w:val="000000"/>
                <w:sz w:val="18"/>
                <w:szCs w:val="18"/>
              </w:rPr>
            </w:pPr>
          </w:p>
          <w:p w:rsidR="00703697" w:rsidRPr="006A0C8A" w:rsidRDefault="00703697"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after="0"/>
              <w:rPr>
                <w:rFonts w:ascii="Calibri" w:hAnsi="Calibri" w:cs="Calibri"/>
                <w:color w:val="000000"/>
                <w:sz w:val="18"/>
                <w:szCs w:val="18"/>
              </w:rPr>
            </w:pPr>
          </w:p>
          <w:p w:rsidR="00703697" w:rsidRPr="006A0C8A" w:rsidRDefault="00703697">
            <w:pPr>
              <w:spacing w:after="0"/>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Default="00703697" w:rsidP="00CD3E4F">
            <w:pPr>
              <w:spacing w:before="0" w:after="0"/>
              <w:rPr>
                <w:rFonts w:ascii="Calibri" w:hAnsi="Calibri" w:cs="Calibri"/>
                <w:color w:val="000000"/>
                <w:sz w:val="18"/>
                <w:szCs w:val="18"/>
              </w:rPr>
            </w:pPr>
          </w:p>
          <w:p w:rsidR="00703697" w:rsidRPr="006A0C8A" w:rsidRDefault="00703697" w:rsidP="00CD3E4F">
            <w:pPr>
              <w:spacing w:before="0" w:after="0"/>
              <w:rPr>
                <w:rFonts w:ascii="Calibri" w:hAnsi="Calibri" w:cs="Calibri"/>
                <w:color w:val="000000"/>
                <w:sz w:val="18"/>
                <w:szCs w:val="18"/>
              </w:rPr>
            </w:pPr>
          </w:p>
          <w:p w:rsidR="00703697" w:rsidRPr="006A0C8A" w:rsidRDefault="00703697">
            <w:pPr>
              <w:spacing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pPr>
              <w:spacing w:after="0"/>
              <w:rPr>
                <w:rFonts w:ascii="Calibri" w:hAnsi="Calibri" w:cs="Calibri"/>
                <w:color w:val="000000"/>
                <w:sz w:val="18"/>
                <w:szCs w:val="18"/>
              </w:rPr>
            </w:pPr>
          </w:p>
          <w:p w:rsidR="00703697" w:rsidRPr="006A0C8A" w:rsidRDefault="00703697">
            <w:pPr>
              <w:spacing w:after="0"/>
              <w:rPr>
                <w:rFonts w:ascii="Calibri" w:hAnsi="Calibri" w:cs="Calibri"/>
                <w:color w:val="000000"/>
                <w:sz w:val="18"/>
                <w:szCs w:val="18"/>
              </w:rPr>
            </w:pPr>
          </w:p>
          <w:p w:rsidR="00703697" w:rsidRPr="006A0C8A" w:rsidRDefault="00703697">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pPr>
              <w:spacing w:after="0"/>
              <w:rPr>
                <w:rFonts w:ascii="Calibri" w:hAnsi="Calibri" w:cs="Calibri"/>
                <w:color w:val="000000"/>
                <w:sz w:val="18"/>
                <w:szCs w:val="18"/>
              </w:rPr>
            </w:pPr>
          </w:p>
          <w:p w:rsidR="00703697" w:rsidRPr="006A0C8A" w:rsidRDefault="00703697" w:rsidP="006F030E">
            <w:pPr>
              <w:spacing w:before="24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  </w:t>
            </w:r>
            <w:r w:rsidRPr="006A0C8A">
              <w:rPr>
                <w:rFonts w:ascii="Calibri" w:hAnsi="Calibri" w:cs="Calibri"/>
                <w:color w:val="000000"/>
                <w:sz w:val="18"/>
                <w:szCs w:val="18"/>
              </w:rPr>
              <w:t>]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703697" w:rsidRPr="006A0C8A" w:rsidRDefault="00703697"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703697" w:rsidRDefault="00703697" w:rsidP="00A46950">
      <w:pPr>
        <w:jc w:val="center"/>
        <w:rPr>
          <w:rFonts w:ascii="Calibri" w:hAnsi="Calibri" w:cs="Calibri"/>
          <w:w w:val="0"/>
          <w:sz w:val="18"/>
          <w:szCs w:val="18"/>
        </w:rPr>
      </w:pPr>
    </w:p>
    <w:p w:rsidR="00703697" w:rsidRPr="006A0C8A" w:rsidRDefault="00703697" w:rsidP="00A46950">
      <w:pPr>
        <w:jc w:val="center"/>
        <w:rPr>
          <w:rFonts w:ascii="Calibri" w:hAnsi="Calibri" w:cs="Calibri"/>
          <w:w w:val="0"/>
          <w:sz w:val="18"/>
          <w:szCs w:val="18"/>
        </w:rPr>
      </w:pPr>
      <w:r>
        <w:rPr>
          <w:rFonts w:ascii="Calibri" w:hAnsi="Calibri" w:cs="Calibri"/>
          <w:w w:val="0"/>
          <w:sz w:val="18"/>
          <w:szCs w:val="18"/>
        </w:rPr>
        <w:br w:type="page"/>
      </w:r>
    </w:p>
    <w:p w:rsidR="00703697" w:rsidRPr="00FE6F6C" w:rsidRDefault="00703697" w:rsidP="00A46950">
      <w:pPr>
        <w:jc w:val="center"/>
        <w:rPr>
          <w:rFonts w:ascii="Calibri" w:hAnsi="Calibri" w:cs="Calibri"/>
          <w:sz w:val="20"/>
          <w:szCs w:val="20"/>
        </w:rPr>
      </w:pPr>
      <w:r w:rsidRPr="00FE6F6C">
        <w:rPr>
          <w:rFonts w:ascii="Calibri" w:hAnsi="Calibri" w:cs="Calibri"/>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03697"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Risposta:</w:t>
            </w:r>
          </w:p>
        </w:tc>
      </w:tr>
      <w:tr w:rsidR="00703697"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703697"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703697" w:rsidRPr="006A0C8A" w:rsidRDefault="00703697">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b)   Di quale importo si tratta</w:t>
            </w:r>
          </w:p>
          <w:p w:rsidR="00703697" w:rsidRDefault="00703697">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703697" w:rsidRPr="006A0C8A" w:rsidRDefault="00703697"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703697" w:rsidRPr="006A0C8A" w:rsidRDefault="00703697"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703697" w:rsidRPr="006A0C8A" w:rsidRDefault="00703697"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703697" w:rsidRDefault="00703697">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703697" w:rsidRPr="006A0C8A" w:rsidRDefault="00703697"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Contributi previdenziali</w:t>
            </w:r>
          </w:p>
        </w:tc>
      </w:tr>
      <w:tr w:rsidR="00703697"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r w:rsidRPr="006A0C8A">
              <w:rPr>
                <w:rFonts w:ascii="Calibri" w:hAnsi="Calibri" w:cs="Calibri"/>
                <w:color w:val="000000"/>
                <w:sz w:val="18"/>
                <w:szCs w:val="18"/>
              </w:rPr>
              <w:t>a) [………..…]</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703697" w:rsidRDefault="00703697" w:rsidP="00F6259D">
            <w:pPr>
              <w:spacing w:after="0"/>
              <w:rPr>
                <w:rFonts w:ascii="Calibri" w:hAnsi="Calibri" w:cs="Calibri"/>
                <w:color w:val="000000"/>
                <w:sz w:val="18"/>
                <w:szCs w:val="18"/>
              </w:rPr>
            </w:pPr>
          </w:p>
          <w:p w:rsidR="00703697" w:rsidRPr="006A0C8A" w:rsidRDefault="00703697" w:rsidP="00F6259D">
            <w:pPr>
              <w:spacing w:before="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703697" w:rsidRPr="006A0C8A" w:rsidRDefault="0070369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703697" w:rsidRPr="006A0C8A" w:rsidRDefault="00703697">
            <w:pPr>
              <w:pStyle w:val="Tiret0"/>
              <w:ind w:left="850" w:hanging="850"/>
              <w:rPr>
                <w:rFonts w:ascii="Calibri" w:hAnsi="Calibri" w:cs="Calibri"/>
                <w:color w:val="000000"/>
                <w:sz w:val="18"/>
                <w:szCs w:val="18"/>
              </w:rPr>
            </w:pPr>
          </w:p>
          <w:p w:rsidR="00703697" w:rsidRDefault="00703697">
            <w:pPr>
              <w:rPr>
                <w:rFonts w:ascii="Calibri" w:hAnsi="Calibri" w:cs="Calibri"/>
                <w:color w:val="000000"/>
                <w:w w:val="0"/>
                <w:sz w:val="18"/>
                <w:szCs w:val="18"/>
              </w:rPr>
            </w:pPr>
          </w:p>
          <w:p w:rsidR="00703697" w:rsidRDefault="00703697"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703697" w:rsidRDefault="00703697"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 ]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703697" w:rsidRPr="006A0C8A" w:rsidRDefault="00703697" w:rsidP="00F6259D">
            <w:pPr>
              <w:spacing w:before="240"/>
              <w:rPr>
                <w:rFonts w:ascii="Calibri" w:hAnsi="Calibri" w:cs="Calibri"/>
                <w:b/>
                <w:color w:val="000000"/>
                <w:w w:val="0"/>
                <w:sz w:val="18"/>
                <w:szCs w:val="18"/>
              </w:rPr>
            </w:pPr>
          </w:p>
          <w:p w:rsidR="00703697" w:rsidRPr="006A0C8A" w:rsidRDefault="00703697">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r w:rsidRPr="006A0C8A">
              <w:rPr>
                <w:rFonts w:ascii="Calibri" w:hAnsi="Calibri" w:cs="Calibri"/>
                <w:color w:val="000000"/>
                <w:sz w:val="18"/>
                <w:szCs w:val="18"/>
              </w:rPr>
              <w:t>a) [………..…]</w:t>
            </w:r>
          </w:p>
          <w:p w:rsidR="00703697" w:rsidRDefault="00703697"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703697" w:rsidRDefault="00703697" w:rsidP="00F6259D">
            <w:pPr>
              <w:spacing w:before="0"/>
              <w:rPr>
                <w:rFonts w:ascii="Calibri" w:hAnsi="Calibri" w:cs="Calibri"/>
                <w:color w:val="000000"/>
                <w:sz w:val="18"/>
                <w:szCs w:val="18"/>
              </w:rPr>
            </w:pPr>
          </w:p>
          <w:p w:rsidR="00703697" w:rsidRDefault="00703697" w:rsidP="00F6259D">
            <w:pPr>
              <w:spacing w:after="0"/>
              <w:rPr>
                <w:rFonts w:ascii="Calibri" w:hAnsi="Calibri" w:cs="Calibri"/>
                <w:color w:val="000000"/>
                <w:sz w:val="18"/>
                <w:szCs w:val="18"/>
              </w:rPr>
            </w:pPr>
          </w:p>
          <w:p w:rsidR="00703697" w:rsidRPr="006A0C8A" w:rsidRDefault="00703697" w:rsidP="00F6259D">
            <w:pPr>
              <w:spacing w:before="0" w:after="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703697" w:rsidRPr="006A0C8A" w:rsidRDefault="0070369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703697" w:rsidRDefault="00703697">
            <w:pPr>
              <w:pStyle w:val="Tiret0"/>
              <w:ind w:left="850" w:hanging="850"/>
              <w:rPr>
                <w:rFonts w:ascii="Calibri" w:hAnsi="Calibri" w:cs="Calibri"/>
                <w:color w:val="000000"/>
                <w:sz w:val="18"/>
                <w:szCs w:val="18"/>
              </w:rPr>
            </w:pPr>
          </w:p>
          <w:p w:rsidR="00703697" w:rsidRPr="006A0C8A" w:rsidRDefault="00703697">
            <w:pPr>
              <w:pStyle w:val="Tiret0"/>
              <w:ind w:left="850" w:hanging="850"/>
              <w:rPr>
                <w:rFonts w:ascii="Calibri" w:hAnsi="Calibri" w:cs="Calibri"/>
                <w:color w:val="000000"/>
                <w:sz w:val="18"/>
                <w:szCs w:val="18"/>
              </w:rPr>
            </w:pPr>
          </w:p>
          <w:p w:rsidR="00703697" w:rsidRDefault="00703697"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703697" w:rsidRDefault="00703697"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d) [ ]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703697" w:rsidRPr="00F6259D" w:rsidRDefault="00703697" w:rsidP="00F6259D">
            <w:pPr>
              <w:spacing w:before="240"/>
              <w:rPr>
                <w:rFonts w:ascii="Calibri" w:hAnsi="Calibri" w:cs="Calibri"/>
                <w:color w:val="000000"/>
                <w:w w:val="0"/>
                <w:sz w:val="18"/>
                <w:szCs w:val="18"/>
              </w:rPr>
            </w:pPr>
          </w:p>
          <w:p w:rsidR="00703697" w:rsidRPr="006A0C8A" w:rsidRDefault="00703697"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703697" w:rsidRPr="006A0C8A" w:rsidRDefault="00703697">
            <w:pPr>
              <w:rPr>
                <w:rFonts w:ascii="Calibri" w:hAnsi="Calibri" w:cs="Calibri"/>
                <w:sz w:val="18"/>
                <w:szCs w:val="18"/>
              </w:rPr>
            </w:pPr>
            <w:r w:rsidRPr="006A0C8A">
              <w:rPr>
                <w:rFonts w:ascii="Calibri" w:hAnsi="Calibri" w:cs="Calibri"/>
                <w:sz w:val="18"/>
                <w:szCs w:val="18"/>
              </w:rPr>
              <w:t>[……………][……………][…………..…]</w:t>
            </w:r>
          </w:p>
        </w:tc>
      </w:tr>
    </w:tbl>
    <w:p w:rsidR="00703697" w:rsidRDefault="00703697" w:rsidP="00BF74E1">
      <w:pPr>
        <w:pStyle w:val="SectionTitle"/>
        <w:rPr>
          <w:rFonts w:ascii="Calibri" w:hAnsi="Calibri" w:cs="Calibri"/>
          <w:b w:val="0"/>
          <w:caps/>
          <w:sz w:val="18"/>
          <w:szCs w:val="18"/>
        </w:rPr>
      </w:pPr>
    </w:p>
    <w:p w:rsidR="00703697" w:rsidRPr="006A0C8A" w:rsidRDefault="00703697"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703697" w:rsidRPr="006A0C8A" w:rsidRDefault="00703697"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Risposta:</w:t>
            </w:r>
          </w:p>
        </w:tc>
      </w:tr>
      <w:tr w:rsidR="00703697"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703697" w:rsidRPr="006A0C8A" w:rsidRDefault="00703697">
            <w:pPr>
              <w:spacing w:before="0" w:after="0"/>
              <w:rPr>
                <w:rFonts w:ascii="Calibri" w:hAnsi="Calibri" w:cs="Calibri"/>
                <w:color w:val="000000"/>
                <w:sz w:val="18"/>
                <w:szCs w:val="18"/>
              </w:rPr>
            </w:pPr>
          </w:p>
          <w:p w:rsidR="00703697" w:rsidRPr="006A0C8A" w:rsidRDefault="00703697"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w:t>
            </w:r>
            <w:proofErr w:type="spellStart"/>
            <w:r w:rsidRPr="00752E15">
              <w:rPr>
                <w:rFonts w:ascii="Calibri" w:hAnsi="Calibri" w:cs="Calibri"/>
                <w:i/>
                <w:color w:val="000000"/>
                <w:sz w:val="18"/>
                <w:szCs w:val="18"/>
              </w:rPr>
              <w:t>Cleaning</w:t>
            </w:r>
            <w:proofErr w:type="spellEnd"/>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703697" w:rsidRPr="006A0C8A" w:rsidRDefault="00703697"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703697" w:rsidRPr="006A0C8A" w:rsidRDefault="00703697"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703697" w:rsidRPr="006A0C8A" w:rsidRDefault="00703697">
            <w:pPr>
              <w:spacing w:before="0" w:after="0"/>
              <w:rPr>
                <w:rFonts w:ascii="Calibri" w:hAnsi="Calibri" w:cs="Calibri"/>
                <w:color w:val="000000"/>
                <w:sz w:val="18"/>
                <w:szCs w:val="18"/>
              </w:rPr>
            </w:pPr>
          </w:p>
          <w:p w:rsidR="00703697" w:rsidRPr="006A0C8A" w:rsidRDefault="00703697"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703697" w:rsidRPr="006A0C8A" w:rsidRDefault="00703697">
            <w:pPr>
              <w:spacing w:before="0" w:after="0"/>
              <w:rPr>
                <w:rFonts w:ascii="Calibri" w:hAnsi="Calibri" w:cs="Calibri"/>
                <w:color w:val="000000"/>
                <w:sz w:val="18"/>
                <w:szCs w:val="18"/>
              </w:rPr>
            </w:pPr>
          </w:p>
          <w:p w:rsidR="00703697" w:rsidRPr="006A0C8A" w:rsidRDefault="00703697">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703697"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xml:space="preserve"> </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p>
          <w:p w:rsidR="00703697" w:rsidRPr="006A0C8A" w:rsidRDefault="00703697"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rsidP="00F6259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Default="00703697" w:rsidP="00F6259D">
            <w:pPr>
              <w:spacing w:after="0"/>
              <w:rPr>
                <w:rFonts w:ascii="Calibri" w:hAnsi="Calibri" w:cs="Calibri"/>
                <w:color w:val="000000"/>
                <w:sz w:val="18"/>
                <w:szCs w:val="18"/>
              </w:rPr>
            </w:pPr>
          </w:p>
          <w:p w:rsidR="00703697" w:rsidRPr="006A0C8A" w:rsidRDefault="00703697"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r w:rsidRPr="006A0C8A">
              <w:rPr>
                <w:rFonts w:ascii="Calibri" w:hAnsi="Calibri" w:cs="Calibri"/>
                <w:color w:val="000000"/>
                <w:sz w:val="18"/>
                <w:szCs w:val="18"/>
              </w:rPr>
              <w:t>[   ] e, se disponibile elettronicamente, indicare: (indirizzo web, autorità o organismo di emanazione, riferimento preciso della documentazione):</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xml:space="preserve">[……..…][…….…][……..…][……..…]  </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703697" w:rsidRPr="006A0C8A" w:rsidRDefault="00703697" w:rsidP="00DE4996">
            <w:pPr>
              <w:pStyle w:val="NormalLeft"/>
              <w:tabs>
                <w:tab w:val="left" w:pos="162"/>
              </w:tabs>
              <w:spacing w:before="0" w:after="0"/>
              <w:jc w:val="both"/>
              <w:rPr>
                <w:rFonts w:ascii="Calibri" w:hAnsi="Calibri" w:cs="Calibri"/>
                <w:color w:val="000000"/>
                <w:sz w:val="18"/>
                <w:szCs w:val="18"/>
              </w:rPr>
            </w:pPr>
          </w:p>
          <w:p w:rsidR="00703697" w:rsidRPr="00DF28B9" w:rsidRDefault="00703697"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703697" w:rsidRPr="006A0C8A" w:rsidRDefault="00703697">
            <w:pPr>
              <w:pStyle w:val="NormalLeft"/>
              <w:spacing w:before="0" w:after="0"/>
              <w:jc w:val="both"/>
              <w:rPr>
                <w:rFonts w:ascii="Calibri" w:hAnsi="Calibri" w:cs="Calibri"/>
                <w:b/>
                <w:color w:val="000000"/>
                <w:sz w:val="18"/>
                <w:szCs w:val="18"/>
              </w:rPr>
            </w:pPr>
          </w:p>
          <w:p w:rsidR="00703697" w:rsidRPr="00DF28B9" w:rsidRDefault="00703697">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703697" w:rsidRPr="006A0C8A" w:rsidRDefault="00703697"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703697" w:rsidRPr="006A0C8A" w:rsidRDefault="00703697" w:rsidP="00F351F0">
            <w:pPr>
              <w:pStyle w:val="NormalLeft"/>
              <w:spacing w:before="0" w:after="0"/>
              <w:ind w:left="162"/>
              <w:jc w:val="both"/>
              <w:rPr>
                <w:rFonts w:ascii="Calibri" w:hAnsi="Calibri" w:cs="Calibri"/>
                <w:b/>
                <w:color w:val="000000"/>
                <w:sz w:val="18"/>
                <w:szCs w:val="18"/>
              </w:rPr>
            </w:pPr>
          </w:p>
          <w:p w:rsidR="00703697" w:rsidRPr="006A0C8A" w:rsidRDefault="00703697" w:rsidP="00F351F0">
            <w:pPr>
              <w:pStyle w:val="NormalLeft"/>
              <w:spacing w:before="0" w:after="0"/>
              <w:ind w:left="162"/>
              <w:jc w:val="both"/>
              <w:rPr>
                <w:rFonts w:ascii="Calibri" w:hAnsi="Calibri" w:cs="Calibri"/>
                <w:b/>
                <w:color w:val="000000"/>
                <w:sz w:val="18"/>
                <w:szCs w:val="18"/>
              </w:rPr>
            </w:pPr>
          </w:p>
          <w:p w:rsidR="00703697" w:rsidRPr="006A0C8A" w:rsidRDefault="00703697"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703697" w:rsidRPr="00DF28B9" w:rsidRDefault="00703697"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b) liquidazione coatta</w:t>
            </w:r>
          </w:p>
          <w:p w:rsidR="00703697" w:rsidRPr="006A0C8A" w:rsidRDefault="00703697" w:rsidP="00F62F53">
            <w:pPr>
              <w:pStyle w:val="NormalLeft"/>
              <w:spacing w:before="0" w:after="0"/>
              <w:ind w:left="162"/>
              <w:jc w:val="both"/>
              <w:rPr>
                <w:rFonts w:ascii="Calibri" w:hAnsi="Calibri" w:cs="Calibri"/>
                <w:color w:val="000000"/>
                <w:sz w:val="18"/>
                <w:szCs w:val="18"/>
              </w:rPr>
            </w:pPr>
          </w:p>
          <w:p w:rsidR="00703697" w:rsidRPr="00DF28B9" w:rsidRDefault="00703697"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703697" w:rsidRPr="006A0C8A" w:rsidRDefault="00703697"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703697" w:rsidRPr="00DF28B9" w:rsidRDefault="00703697"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703697" w:rsidRPr="006A0C8A" w:rsidRDefault="00703697">
            <w:pPr>
              <w:pStyle w:val="NormalLeft"/>
              <w:spacing w:before="0" w:after="0"/>
              <w:jc w:val="both"/>
              <w:rPr>
                <w:rFonts w:ascii="Calibri" w:hAnsi="Calibri" w:cs="Calibri"/>
                <w:color w:val="000000"/>
                <w:sz w:val="18"/>
                <w:szCs w:val="18"/>
              </w:rPr>
            </w:pPr>
          </w:p>
          <w:p w:rsidR="00703697" w:rsidRPr="00DF28B9" w:rsidRDefault="00703697">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703697" w:rsidRPr="006A0C8A" w:rsidRDefault="00703697"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703697" w:rsidRPr="006A0C8A" w:rsidRDefault="00703697">
            <w:pPr>
              <w:pStyle w:val="NormalLeft"/>
              <w:spacing w:before="0" w:after="0"/>
              <w:jc w:val="both"/>
              <w:rPr>
                <w:rFonts w:ascii="Calibri" w:hAnsi="Calibri" w:cs="Calibri"/>
                <w:strike/>
                <w:color w:val="000000"/>
                <w:sz w:val="18"/>
                <w:szCs w:val="18"/>
              </w:rPr>
            </w:pPr>
          </w:p>
          <w:p w:rsidR="00703697" w:rsidRPr="006A0C8A" w:rsidRDefault="00703697"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703697" w:rsidRPr="006A0C8A" w:rsidRDefault="00703697">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p>
          <w:p w:rsidR="00703697" w:rsidRDefault="00703697">
            <w:pPr>
              <w:spacing w:before="0" w:after="0"/>
              <w:rPr>
                <w:rFonts w:ascii="Calibri" w:hAnsi="Calibri" w:cs="Calibri"/>
                <w:color w:val="000000"/>
                <w:sz w:val="18"/>
                <w:szCs w:val="18"/>
              </w:rPr>
            </w:pPr>
          </w:p>
          <w:p w:rsidR="00703697" w:rsidRDefault="00703697">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703697" w:rsidRPr="006A0C8A" w:rsidRDefault="00703697">
            <w:pPr>
              <w:spacing w:before="0" w:after="0"/>
              <w:rPr>
                <w:rFonts w:ascii="Calibri" w:hAnsi="Calibri" w:cs="Calibri"/>
                <w:color w:val="000000"/>
                <w:sz w:val="18"/>
                <w:szCs w:val="18"/>
              </w:rPr>
            </w:pPr>
            <w:r w:rsidRPr="006A0C8A">
              <w:rPr>
                <w:rFonts w:ascii="Calibri" w:hAnsi="Calibri" w:cs="Calibri"/>
                <w:color w:val="000000"/>
                <w:sz w:val="18"/>
                <w:szCs w:val="18"/>
              </w:rPr>
              <w:t>[………..…]  [………..…]</w:t>
            </w:r>
          </w:p>
          <w:p w:rsidR="00703697" w:rsidRPr="006A0C8A" w:rsidRDefault="00703697">
            <w:pPr>
              <w:spacing w:before="0" w:after="0"/>
              <w:rPr>
                <w:rFonts w:ascii="Calibri" w:hAnsi="Calibri" w:cs="Calibri"/>
                <w:color w:val="000000"/>
                <w:sz w:val="18"/>
                <w:szCs w:val="18"/>
              </w:rPr>
            </w:pPr>
          </w:p>
          <w:p w:rsidR="00703697" w:rsidRPr="006A0C8A" w:rsidRDefault="00703697">
            <w:pPr>
              <w:spacing w:before="0" w:after="0"/>
              <w:rPr>
                <w:rFonts w:ascii="Calibri" w:hAnsi="Calibri" w:cs="Calibri"/>
                <w:color w:val="000000"/>
                <w:sz w:val="18"/>
                <w:szCs w:val="18"/>
              </w:rPr>
            </w:pPr>
          </w:p>
          <w:p w:rsidR="00703697" w:rsidRPr="006A0C8A" w:rsidRDefault="00703697" w:rsidP="005E2955">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703697" w:rsidRPr="006A0C8A" w:rsidRDefault="00703697"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703697" w:rsidRPr="006A0C8A" w:rsidRDefault="00703697"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703697" w:rsidRPr="006A0C8A" w:rsidRDefault="00703697" w:rsidP="006B4D39">
            <w:pPr>
              <w:spacing w:before="0" w:after="0"/>
              <w:rPr>
                <w:rFonts w:ascii="Calibri" w:hAnsi="Calibri" w:cs="Calibri"/>
                <w:color w:val="000000"/>
                <w:sz w:val="18"/>
                <w:szCs w:val="18"/>
              </w:rPr>
            </w:pPr>
          </w:p>
          <w:p w:rsidR="00703697" w:rsidRPr="006A0C8A" w:rsidRDefault="00703697" w:rsidP="006B4D39">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rsidP="006B4D39">
            <w:pPr>
              <w:spacing w:before="0" w:after="0"/>
              <w:rPr>
                <w:rFonts w:ascii="Calibri" w:hAnsi="Calibri" w:cs="Calibri"/>
                <w:color w:val="000000"/>
                <w:sz w:val="18"/>
                <w:szCs w:val="18"/>
              </w:rPr>
            </w:pPr>
          </w:p>
          <w:p w:rsidR="00703697" w:rsidRPr="006A0C8A" w:rsidRDefault="00703697"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703697" w:rsidRPr="006A0C8A" w:rsidRDefault="00703697">
            <w:pPr>
              <w:rPr>
                <w:rFonts w:ascii="Calibri" w:hAnsi="Calibri" w:cs="Calibri"/>
                <w:color w:val="000000"/>
                <w:sz w:val="18"/>
                <w:szCs w:val="18"/>
              </w:rPr>
            </w:pPr>
          </w:p>
          <w:p w:rsidR="00703697" w:rsidRPr="006A0C8A" w:rsidRDefault="00703697" w:rsidP="005E2955">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703697" w:rsidRPr="006A0C8A" w:rsidRDefault="00703697" w:rsidP="005E2955">
            <w:pPr>
              <w:spacing w:before="0" w:after="0"/>
              <w:rPr>
                <w:rFonts w:ascii="Calibri" w:hAnsi="Calibri" w:cs="Calibri"/>
                <w:color w:val="000000"/>
                <w:sz w:val="18"/>
                <w:szCs w:val="18"/>
              </w:rPr>
            </w:pPr>
          </w:p>
          <w:p w:rsidR="00703697" w:rsidRPr="006A0C8A" w:rsidRDefault="00703697" w:rsidP="005E2955">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703697" w:rsidRPr="006A0C8A" w:rsidRDefault="00703697"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703697" w:rsidRPr="006A0C8A" w:rsidRDefault="00703697"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703697"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F50F81" w:rsidRDefault="00703697" w:rsidP="00A6534D">
            <w:pPr>
              <w:jc w:val="both"/>
              <w:rPr>
                <w:rFonts w:ascii="Calibri" w:hAnsi="Calibri" w:cs="Calibri"/>
                <w:color w:val="000000"/>
                <w:sz w:val="18"/>
                <w:szCs w:val="18"/>
              </w:rPr>
            </w:pPr>
            <w:r w:rsidRPr="00F50F81">
              <w:rPr>
                <w:rFonts w:ascii="Calibri" w:hAnsi="Calibri" w:cs="Calibri"/>
                <w:color w:val="000000"/>
                <w:sz w:val="18"/>
                <w:szCs w:val="18"/>
              </w:rPr>
              <w:t xml:space="preserve">L'operatore economico si è reso colpevole di </w:t>
            </w:r>
            <w:r w:rsidRPr="00F50F81">
              <w:rPr>
                <w:rFonts w:ascii="Calibri" w:hAnsi="Calibri" w:cs="Calibri"/>
                <w:b/>
                <w:color w:val="000000"/>
                <w:sz w:val="18"/>
                <w:szCs w:val="18"/>
              </w:rPr>
              <w:t>gravi illeciti professionali</w:t>
            </w:r>
            <w:r w:rsidRPr="00F50F81">
              <w:rPr>
                <w:rFonts w:ascii="Calibri" w:hAnsi="Calibri" w:cs="Calibri"/>
                <w:color w:val="000000"/>
                <w:sz w:val="18"/>
                <w:szCs w:val="18"/>
              </w:rPr>
              <w:t>(</w:t>
            </w:r>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w:t>
            </w:r>
            <w:proofErr w:type="spellStart"/>
            <w:r w:rsidRPr="00F50F81">
              <w:rPr>
                <w:rFonts w:ascii="Calibri" w:hAnsi="Calibri" w:cs="Calibri"/>
                <w:color w:val="000000"/>
                <w:sz w:val="18"/>
                <w:szCs w:val="18"/>
              </w:rPr>
              <w:t>lett</w:t>
            </w:r>
            <w:proofErr w:type="spellEnd"/>
            <w:r w:rsidRPr="00F50F81">
              <w:rPr>
                <w:rFonts w:ascii="Calibri" w:hAnsi="Calibri" w:cs="Calibri"/>
                <w:color w:val="000000"/>
                <w:sz w:val="18"/>
                <w:szCs w:val="18"/>
              </w:rPr>
              <w:t xml:space="preserve">.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w:t>
            </w:r>
            <w:proofErr w:type="spellStart"/>
            <w:r w:rsidRPr="00F50F81">
              <w:rPr>
                <w:rFonts w:ascii="Calibri" w:hAnsi="Calibri" w:cs="Calibri"/>
                <w:color w:val="000000"/>
                <w:sz w:val="18"/>
                <w:szCs w:val="18"/>
              </w:rPr>
              <w:t>Lgs</w:t>
            </w:r>
            <w:proofErr w:type="spellEnd"/>
            <w:r w:rsidRPr="00F50F81">
              <w:rPr>
                <w:rFonts w:ascii="Calibri" w:hAnsi="Calibri" w:cs="Calibri"/>
                <w:color w:val="000000"/>
                <w:sz w:val="18"/>
                <w:szCs w:val="18"/>
              </w:rPr>
              <w:t xml:space="preserve">,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rsidR="00703697" w:rsidRPr="00F50F81" w:rsidRDefault="0070369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703697" w:rsidRPr="00F50F81" w:rsidRDefault="0070369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703697" w:rsidRPr="00F50F81" w:rsidRDefault="0070369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703697" w:rsidRPr="00F50F81" w:rsidRDefault="0070369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703697" w:rsidRPr="00F50F81" w:rsidRDefault="0070369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703697" w:rsidRPr="00F50F81" w:rsidRDefault="00703697"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703697" w:rsidRPr="00F50F81" w:rsidRDefault="00703697"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703697" w:rsidRPr="00F50F81" w:rsidRDefault="00703697" w:rsidP="002D5EB9">
            <w:pPr>
              <w:spacing w:before="0" w:after="60"/>
              <w:rPr>
                <w:rFonts w:ascii="Calibri" w:hAnsi="Calibri" w:cs="Calibri"/>
                <w:color w:val="000000"/>
                <w:sz w:val="18"/>
                <w:szCs w:val="18"/>
              </w:rPr>
            </w:pPr>
          </w:p>
          <w:p w:rsidR="00703697" w:rsidRPr="00F50F81" w:rsidRDefault="00703697" w:rsidP="0059016C">
            <w:pPr>
              <w:spacing w:after="0"/>
              <w:rPr>
                <w:rFonts w:ascii="Calibri" w:hAnsi="Calibri" w:cs="Calibri"/>
                <w:color w:val="000000"/>
                <w:sz w:val="18"/>
                <w:szCs w:val="18"/>
              </w:rPr>
            </w:pPr>
            <w:r w:rsidRPr="00F50F81">
              <w:rPr>
                <w:rFonts w:ascii="Calibri" w:hAnsi="Calibri" w:cs="Calibri"/>
                <w:color w:val="000000"/>
                <w:sz w:val="18"/>
                <w:szCs w:val="18"/>
              </w:rPr>
              <w:t>[ ] Sì    [ ] No</w:t>
            </w:r>
          </w:p>
          <w:p w:rsidR="00703697" w:rsidRPr="00F50F81" w:rsidRDefault="00703697"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14491B">
            <w:pPr>
              <w:spacing w:before="0" w:after="0"/>
              <w:rPr>
                <w:rFonts w:ascii="Calibri" w:hAnsi="Calibri" w:cs="Calibri"/>
                <w:color w:val="000000"/>
                <w:sz w:val="18"/>
                <w:szCs w:val="18"/>
              </w:rPr>
            </w:pPr>
          </w:p>
          <w:p w:rsidR="00703697" w:rsidRPr="00F50F81" w:rsidRDefault="00703697" w:rsidP="0059016C">
            <w:pPr>
              <w:spacing w:before="60" w:after="0"/>
              <w:rPr>
                <w:rFonts w:ascii="Calibri" w:hAnsi="Calibri" w:cs="Calibri"/>
                <w:color w:val="000000"/>
                <w:sz w:val="18"/>
                <w:szCs w:val="18"/>
              </w:rPr>
            </w:pPr>
            <w:r w:rsidRPr="00F50F81">
              <w:rPr>
                <w:rFonts w:ascii="Calibri" w:hAnsi="Calibri" w:cs="Calibri"/>
                <w:color w:val="000000"/>
                <w:sz w:val="18"/>
                <w:szCs w:val="18"/>
              </w:rPr>
              <w:t>[ ] Sì    [ ] No</w:t>
            </w:r>
          </w:p>
          <w:p w:rsidR="00703697" w:rsidRPr="00F50F81" w:rsidRDefault="00703697"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703697" w:rsidRPr="00F50F81" w:rsidRDefault="00703697" w:rsidP="0014491B">
            <w:pPr>
              <w:spacing w:before="0" w:after="0"/>
              <w:rPr>
                <w:rFonts w:ascii="Calibri" w:hAnsi="Calibri" w:cs="Calibri"/>
                <w:color w:val="000000"/>
                <w:sz w:val="18"/>
                <w:szCs w:val="18"/>
              </w:rPr>
            </w:pPr>
          </w:p>
        </w:tc>
      </w:tr>
      <w:tr w:rsidR="00703697"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F50F81" w:rsidRDefault="00703697"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703697" w:rsidRPr="00F50F81" w:rsidRDefault="00703697"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703697" w:rsidRPr="00F50F81" w:rsidRDefault="00703697"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703697" w:rsidRPr="00F50F81" w:rsidRDefault="00703697"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703697" w:rsidRPr="00F50F81" w:rsidRDefault="00703697"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703697" w:rsidRPr="00F50F81" w:rsidRDefault="00703697" w:rsidP="00A6534D">
            <w:pPr>
              <w:spacing w:before="0" w:after="0"/>
              <w:rPr>
                <w:rFonts w:ascii="Calibri" w:hAnsi="Calibri" w:cs="Calibri"/>
                <w:color w:val="000000"/>
                <w:sz w:val="18"/>
                <w:szCs w:val="18"/>
              </w:rPr>
            </w:pPr>
          </w:p>
          <w:p w:rsidR="00703697" w:rsidRPr="00F50F81" w:rsidRDefault="00703697"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703697" w:rsidRPr="00F50F81" w:rsidRDefault="00703697" w:rsidP="00A6534D">
            <w:pPr>
              <w:rPr>
                <w:rFonts w:ascii="Calibri" w:hAnsi="Calibri" w:cs="Calibri"/>
                <w:b/>
                <w:color w:val="000000"/>
                <w:sz w:val="18"/>
                <w:szCs w:val="18"/>
              </w:rPr>
            </w:pPr>
          </w:p>
          <w:p w:rsidR="00703697" w:rsidRPr="00F50F81" w:rsidRDefault="00703697"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F50F81" w:rsidRDefault="00703697" w:rsidP="0082120B">
            <w:pPr>
              <w:jc w:val="both"/>
              <w:rPr>
                <w:rFonts w:ascii="Calibri" w:hAnsi="Calibri" w:cs="Calibri"/>
                <w:color w:val="000000"/>
                <w:sz w:val="18"/>
                <w:szCs w:val="18"/>
              </w:rPr>
            </w:pPr>
            <w:r w:rsidRPr="00F50F81">
              <w:rPr>
                <w:rFonts w:ascii="Calibri" w:hAnsi="Calibri" w:cs="Calibri"/>
                <w:color w:val="000000"/>
                <w:sz w:val="18"/>
                <w:szCs w:val="18"/>
              </w:rPr>
              <w:t>[ ] Sì    [ ] No</w:t>
            </w:r>
          </w:p>
          <w:p w:rsidR="00703697" w:rsidRPr="00F50F81" w:rsidRDefault="00703697" w:rsidP="0082120B">
            <w:pPr>
              <w:spacing w:before="0" w:after="0"/>
              <w:rPr>
                <w:rFonts w:ascii="Calibri" w:hAnsi="Calibri" w:cs="Calibri"/>
                <w:color w:val="000000"/>
                <w:sz w:val="18"/>
                <w:szCs w:val="18"/>
              </w:rPr>
            </w:pPr>
          </w:p>
          <w:p w:rsidR="00703697" w:rsidRPr="00F50F81" w:rsidRDefault="00703697" w:rsidP="0082120B">
            <w:pPr>
              <w:spacing w:before="0" w:after="0"/>
              <w:rPr>
                <w:rFonts w:ascii="Calibri" w:hAnsi="Calibri" w:cs="Calibri"/>
                <w:color w:val="000000"/>
                <w:sz w:val="18"/>
                <w:szCs w:val="18"/>
              </w:rPr>
            </w:pPr>
          </w:p>
          <w:p w:rsidR="00703697" w:rsidRPr="00F50F81" w:rsidRDefault="00703697" w:rsidP="0082120B">
            <w:pPr>
              <w:spacing w:before="0" w:after="0"/>
              <w:rPr>
                <w:rFonts w:ascii="Calibri" w:hAnsi="Calibri" w:cs="Calibri"/>
                <w:color w:val="000000"/>
                <w:sz w:val="18"/>
                <w:szCs w:val="18"/>
              </w:rPr>
            </w:pPr>
          </w:p>
          <w:p w:rsidR="00703697" w:rsidRPr="00F50F81" w:rsidRDefault="00703697"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703697" w:rsidRPr="00F50F81" w:rsidRDefault="00703697"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703697" w:rsidRPr="00F50F81" w:rsidRDefault="00703697" w:rsidP="0082120B">
            <w:pPr>
              <w:spacing w:before="0" w:after="0"/>
              <w:rPr>
                <w:rFonts w:ascii="Calibri" w:hAnsi="Calibri" w:cs="Calibri"/>
                <w:color w:val="000000"/>
                <w:sz w:val="18"/>
                <w:szCs w:val="18"/>
              </w:rPr>
            </w:pPr>
          </w:p>
          <w:p w:rsidR="00703697" w:rsidRPr="00F50F81" w:rsidRDefault="00703697" w:rsidP="00A6534D">
            <w:pPr>
              <w:rPr>
                <w:rFonts w:ascii="Calibri" w:hAnsi="Calibri" w:cs="Calibri"/>
                <w:color w:val="000000"/>
                <w:sz w:val="18"/>
                <w:szCs w:val="18"/>
              </w:rPr>
            </w:pPr>
            <w:r w:rsidRPr="00F50F81">
              <w:rPr>
                <w:rFonts w:ascii="Calibri" w:hAnsi="Calibri" w:cs="Calibri"/>
                <w:color w:val="000000"/>
                <w:sz w:val="18"/>
                <w:szCs w:val="18"/>
              </w:rPr>
              <w:t>[ ] Sì    [ ] No</w:t>
            </w:r>
          </w:p>
          <w:p w:rsidR="00703697" w:rsidRPr="00F50F81" w:rsidRDefault="00703697"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703697" w:rsidRPr="00F50F81" w:rsidRDefault="00703697" w:rsidP="0082120B">
            <w:pPr>
              <w:spacing w:before="0"/>
              <w:jc w:val="both"/>
              <w:rPr>
                <w:rFonts w:ascii="Calibri" w:hAnsi="Calibri" w:cs="Calibri"/>
                <w:color w:val="000000"/>
                <w:sz w:val="18"/>
                <w:szCs w:val="18"/>
              </w:rPr>
            </w:pPr>
            <w:r w:rsidRPr="00F50F81">
              <w:rPr>
                <w:rFonts w:ascii="Calibri" w:hAnsi="Calibri" w:cs="Calibri"/>
                <w:color w:val="000000"/>
                <w:sz w:val="18"/>
                <w:szCs w:val="18"/>
              </w:rPr>
              <w:t>[    ] e, se disponibile elettronicamente, indicare: (indirizzo web, autorità o organismo di emanazione, riferimento preciso della documentazione):</w:t>
            </w:r>
          </w:p>
          <w:p w:rsidR="00703697" w:rsidRPr="00F50F81" w:rsidRDefault="00703697"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703697"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703697" w:rsidRPr="006A0C8A" w:rsidRDefault="00703697"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A6534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p w:rsidR="00703697" w:rsidRDefault="00703697" w:rsidP="00A6534D">
            <w:pPr>
              <w:rPr>
                <w:rFonts w:ascii="Calibri" w:hAnsi="Calibri" w:cs="Calibri"/>
                <w:sz w:val="18"/>
                <w:szCs w:val="18"/>
              </w:rPr>
            </w:pPr>
          </w:p>
          <w:p w:rsidR="00703697" w:rsidRPr="006A0C8A" w:rsidRDefault="00703697" w:rsidP="00A6534D">
            <w:pPr>
              <w:rPr>
                <w:rFonts w:ascii="Calibri" w:hAnsi="Calibri" w:cs="Calibri"/>
                <w:sz w:val="18"/>
                <w:szCs w:val="18"/>
              </w:rPr>
            </w:pPr>
          </w:p>
          <w:p w:rsidR="00703697" w:rsidRPr="006A0C8A" w:rsidRDefault="00703697" w:rsidP="00A6534D">
            <w:pPr>
              <w:rPr>
                <w:rFonts w:ascii="Calibri" w:hAnsi="Calibri" w:cs="Calibri"/>
                <w:sz w:val="18"/>
                <w:szCs w:val="18"/>
              </w:rPr>
            </w:pPr>
            <w:r w:rsidRPr="006A0C8A">
              <w:rPr>
                <w:rFonts w:ascii="Calibri" w:hAnsi="Calibri" w:cs="Calibri"/>
                <w:sz w:val="18"/>
                <w:szCs w:val="18"/>
              </w:rPr>
              <w:t>[………….]</w:t>
            </w:r>
          </w:p>
        </w:tc>
      </w:tr>
      <w:tr w:rsidR="00703697"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703697" w:rsidRPr="006A0C8A" w:rsidRDefault="00703697"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A6534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703697" w:rsidRDefault="00703697" w:rsidP="00A6534D">
            <w:pPr>
              <w:rPr>
                <w:rFonts w:ascii="Calibri" w:hAnsi="Calibri" w:cs="Calibri"/>
                <w:sz w:val="18"/>
                <w:szCs w:val="18"/>
              </w:rPr>
            </w:pPr>
          </w:p>
          <w:p w:rsidR="00703697" w:rsidRDefault="00703697" w:rsidP="00A6534D">
            <w:pPr>
              <w:rPr>
                <w:rFonts w:ascii="Calibri" w:hAnsi="Calibri" w:cs="Calibri"/>
                <w:sz w:val="18"/>
                <w:szCs w:val="18"/>
              </w:rPr>
            </w:pPr>
          </w:p>
          <w:p w:rsidR="00703697" w:rsidRPr="001F6F04" w:rsidRDefault="00703697" w:rsidP="00A6534D">
            <w:pPr>
              <w:rPr>
                <w:rFonts w:ascii="Calibri" w:hAnsi="Calibri" w:cs="Calibri"/>
                <w:color w:val="auto"/>
                <w:sz w:val="18"/>
                <w:szCs w:val="18"/>
              </w:rPr>
            </w:pPr>
          </w:p>
          <w:p w:rsidR="00703697" w:rsidRPr="006A0C8A" w:rsidRDefault="00703697" w:rsidP="00A6534D">
            <w:pPr>
              <w:rPr>
                <w:rFonts w:ascii="Calibri" w:hAnsi="Calibri" w:cs="Calibri"/>
                <w:sz w:val="18"/>
                <w:szCs w:val="18"/>
              </w:rPr>
            </w:pPr>
            <w:r w:rsidRPr="006A0C8A">
              <w:rPr>
                <w:rFonts w:ascii="Calibri" w:hAnsi="Calibri" w:cs="Calibri"/>
                <w:sz w:val="18"/>
                <w:szCs w:val="18"/>
              </w:rPr>
              <w:t>[…………………]</w:t>
            </w:r>
          </w:p>
        </w:tc>
      </w:tr>
      <w:tr w:rsidR="00703697"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703697" w:rsidRPr="006A0C8A" w:rsidRDefault="00703697"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703697" w:rsidRPr="006A0C8A" w:rsidRDefault="00703697"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6534D">
            <w:pPr>
              <w:rPr>
                <w:rFonts w:ascii="Calibri" w:hAnsi="Calibri" w:cs="Calibri"/>
                <w:color w:val="000000"/>
                <w:sz w:val="18"/>
                <w:szCs w:val="18"/>
              </w:rPr>
            </w:pPr>
          </w:p>
          <w:p w:rsidR="00703697" w:rsidRPr="006A0C8A" w:rsidRDefault="00703697"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A6534D">
            <w:pPr>
              <w:rPr>
                <w:rFonts w:ascii="Calibri" w:hAnsi="Calibri" w:cs="Calibri"/>
                <w:color w:val="000000"/>
                <w:sz w:val="18"/>
                <w:szCs w:val="18"/>
              </w:rPr>
            </w:pPr>
          </w:p>
          <w:p w:rsidR="00703697" w:rsidRDefault="00703697" w:rsidP="00A6534D">
            <w:pPr>
              <w:rPr>
                <w:rFonts w:ascii="Calibri" w:hAnsi="Calibri" w:cs="Calibri"/>
                <w:color w:val="000000"/>
                <w:sz w:val="18"/>
                <w:szCs w:val="18"/>
              </w:rPr>
            </w:pPr>
          </w:p>
          <w:p w:rsidR="00703697" w:rsidRPr="006A0C8A" w:rsidRDefault="00703697"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703697" w:rsidRPr="00EC601E" w:rsidRDefault="00703697"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03697"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w:t>
            </w:r>
            <w:proofErr w:type="spellStart"/>
            <w:r w:rsidRPr="006A0C8A">
              <w:rPr>
                <w:rFonts w:ascii="Calibri" w:hAnsi="Calibri" w:cs="Calibri"/>
                <w:color w:val="000000"/>
                <w:sz w:val="18"/>
                <w:szCs w:val="18"/>
              </w:rPr>
              <w:t>Lgs</w:t>
            </w:r>
            <w:proofErr w:type="spellEnd"/>
            <w:r w:rsidRPr="006A0C8A">
              <w:rPr>
                <w:rFonts w:ascii="Calibri" w:hAnsi="Calibri" w:cs="Calibri"/>
                <w:color w:val="000000"/>
                <w:sz w:val="18"/>
                <w:szCs w:val="18"/>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Risposta:</w:t>
            </w:r>
          </w:p>
        </w:tc>
      </w:tr>
      <w:tr w:rsidR="00703697"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9"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proofErr w:type="spellStart"/>
              <w:r>
                <w:rPr>
                  <w:rStyle w:val="Collegamentoipertestuale"/>
                  <w:rFonts w:ascii="Calibri" w:hAnsi="Calibri" w:cs="Calibri"/>
                  <w:color w:val="000000"/>
                  <w:sz w:val="18"/>
                  <w:szCs w:val="18"/>
                  <w:u w:val="none"/>
                </w:rPr>
                <w:t>D.Lgs.</w:t>
              </w:r>
              <w:proofErr w:type="spellEnd"/>
              <w:r>
                <w:rPr>
                  <w:rStyle w:val="Collegamentoipertestuale"/>
                  <w:rFonts w:ascii="Calibri" w:hAnsi="Calibri" w:cs="Calibri"/>
                  <w:color w:val="000000"/>
                  <w:sz w:val="18"/>
                  <w:szCs w:val="18"/>
                  <w:u w:val="none"/>
                </w:rPr>
                <w:t xml:space="preserve">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10"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1"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2" w:anchor="092" w:history="1">
              <w:r w:rsidRPr="006A0C8A">
                <w:rPr>
                  <w:rStyle w:val="Collegamentoipertestuale"/>
                  <w:rFonts w:ascii="Calibri" w:hAnsi="Calibri" w:cs="Calibri"/>
                  <w:color w:val="000000"/>
                  <w:sz w:val="18"/>
                  <w:szCs w:val="18"/>
                  <w:u w:val="none"/>
                </w:rPr>
                <w:t xml:space="preserve">92, commi 2 e 3, del </w:t>
              </w:r>
              <w:proofErr w:type="spellStart"/>
              <w:r>
                <w:rPr>
                  <w:rStyle w:val="Collegamentoipertestuale"/>
                  <w:rFonts w:ascii="Calibri" w:hAnsi="Calibri" w:cs="Calibri"/>
                  <w:color w:val="000000"/>
                  <w:sz w:val="18"/>
                  <w:szCs w:val="18"/>
                  <w:u w:val="none"/>
                </w:rPr>
                <w:t>D.Lgs.</w:t>
              </w:r>
              <w:proofErr w:type="spellEnd"/>
              <w:r>
                <w:rPr>
                  <w:rStyle w:val="Collegamentoipertestuale"/>
                  <w:rFonts w:ascii="Calibri" w:hAnsi="Calibri" w:cs="Calibri"/>
                  <w:color w:val="000000"/>
                  <w:sz w:val="18"/>
                  <w:szCs w:val="18"/>
                  <w:u w:val="none"/>
                </w:rPr>
                <w:t xml:space="preserve">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703697" w:rsidRPr="006A0C8A" w:rsidRDefault="00703697">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703697" w:rsidRPr="006A0C8A" w:rsidRDefault="00703697">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703697"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703697" w:rsidRDefault="0070369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soggetto alla sanzione </w:t>
            </w:r>
            <w:proofErr w:type="spellStart"/>
            <w:r w:rsidRPr="006A0C8A">
              <w:rPr>
                <w:rFonts w:ascii="Calibri" w:hAnsi="Calibri" w:cs="Calibri"/>
                <w:color w:val="000000"/>
                <w:sz w:val="18"/>
                <w:szCs w:val="18"/>
              </w:rPr>
              <w:t>interdittiva</w:t>
            </w:r>
            <w:proofErr w:type="spellEnd"/>
            <w:r w:rsidRPr="006A0C8A">
              <w:rPr>
                <w:rFonts w:ascii="Calibri" w:hAnsi="Calibri" w:cs="Calibri"/>
                <w:color w:val="000000"/>
                <w:sz w:val="18"/>
                <w:szCs w:val="18"/>
              </w:rPr>
              <w:t xml:space="preserve"> di cui all'</w:t>
            </w:r>
            <w:hyperlink r:id="rId13" w:anchor="09" w:history="1">
              <w:r w:rsidRPr="006A0C8A">
                <w:rPr>
                  <w:rStyle w:val="Collegamentoipertestuale"/>
                  <w:rFonts w:ascii="Calibri" w:eastAsia="font350"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w:t>
            </w:r>
            <w:proofErr w:type="spellStart"/>
            <w:r w:rsidRPr="006A0C8A">
              <w:rPr>
                <w:rFonts w:ascii="Calibri" w:hAnsi="Calibri" w:cs="Calibri"/>
                <w:color w:val="000000"/>
                <w:sz w:val="18"/>
                <w:szCs w:val="18"/>
              </w:rPr>
              <w:t>interdittivi</w:t>
            </w:r>
            <w:proofErr w:type="spellEnd"/>
            <w:r w:rsidRPr="006A0C8A">
              <w:rPr>
                <w:rFonts w:ascii="Calibri" w:hAnsi="Calibri" w:cs="Calibri"/>
                <w:color w:val="000000"/>
                <w:sz w:val="18"/>
                <w:szCs w:val="18"/>
              </w:rPr>
              <w:t xml:space="preserve"> di cui all'</w:t>
            </w:r>
            <w:hyperlink r:id="rId14" w:anchor="014" w:history="1">
              <w:r w:rsidRPr="006C0D25">
                <w:rPr>
                  <w:rStyle w:val="Collegamentoipertestuale"/>
                  <w:rFonts w:ascii="Calibri" w:eastAsia="font350" w:hAnsi="Calibri" w:cs="Calibri"/>
                  <w:color w:val="000000"/>
                  <w:sz w:val="18"/>
                  <w:szCs w:val="18"/>
                  <w:u w:val="none"/>
                </w:rPr>
                <w:t xml:space="preserve">articolo 14 del </w:t>
              </w:r>
              <w:proofErr w:type="spellStart"/>
              <w:r>
                <w:rPr>
                  <w:rStyle w:val="Collegamentoipertestuale"/>
                  <w:rFonts w:ascii="Calibri" w:eastAsia="font350" w:hAnsi="Calibri" w:cs="Calibri"/>
                  <w:color w:val="000000"/>
                  <w:sz w:val="18"/>
                  <w:szCs w:val="18"/>
                  <w:u w:val="none"/>
                </w:rPr>
                <w:t>D.Lgs.</w:t>
              </w:r>
              <w:proofErr w:type="spellEnd"/>
              <w:r w:rsidRPr="006C0D25">
                <w:rPr>
                  <w:rStyle w:val="Collegamentoipertestuale"/>
                  <w:rFonts w:ascii="Calibri" w:eastAsia="font350" w:hAnsi="Calibri" w:cs="Calibri"/>
                  <w:color w:val="000000"/>
                  <w:sz w:val="18"/>
                  <w:szCs w:val="18"/>
                  <w:u w:val="none"/>
                </w:rPr>
                <w:t xml:space="preserve"> 9</w:t>
              </w:r>
              <w:r>
                <w:rPr>
                  <w:rStyle w:val="Collegamentoipertestuale"/>
                  <w:rFonts w:ascii="Calibri" w:eastAsia="font350" w:hAnsi="Calibri" w:cs="Calibri"/>
                  <w:color w:val="000000"/>
                  <w:sz w:val="18"/>
                  <w:szCs w:val="18"/>
                  <w:u w:val="none"/>
                </w:rPr>
                <w:t>.4.</w:t>
              </w:r>
              <w:r w:rsidRPr="006C0D25">
                <w:rPr>
                  <w:rStyle w:val="Collegamentoipertestuale"/>
                  <w:rFonts w:ascii="Calibri" w:eastAsia="font350"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703697" w:rsidRDefault="00703697" w:rsidP="006C0D25">
            <w:pPr>
              <w:pStyle w:val="NormaleWeb1"/>
              <w:spacing w:before="0" w:after="0"/>
              <w:ind w:left="360"/>
              <w:jc w:val="both"/>
              <w:rPr>
                <w:rFonts w:ascii="Calibri" w:hAnsi="Calibri" w:cs="Calibri"/>
                <w:color w:val="000000"/>
                <w:sz w:val="18"/>
                <w:szCs w:val="18"/>
              </w:rPr>
            </w:pPr>
          </w:p>
          <w:p w:rsidR="00703697" w:rsidRPr="002521BB" w:rsidRDefault="00703697"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703697" w:rsidRDefault="00703697" w:rsidP="006C0D25">
            <w:pPr>
              <w:pStyle w:val="Paragrafoelenco"/>
              <w:rPr>
                <w:rFonts w:ascii="Calibri" w:hAnsi="Calibri" w:cs="Calibri"/>
                <w:color w:val="000000"/>
                <w:sz w:val="18"/>
                <w:szCs w:val="18"/>
              </w:rPr>
            </w:pPr>
          </w:p>
          <w:p w:rsidR="00703697" w:rsidRDefault="00703697" w:rsidP="006C0D25">
            <w:pPr>
              <w:pStyle w:val="Paragrafoelenco"/>
              <w:rPr>
                <w:rFonts w:ascii="Calibri" w:hAnsi="Calibri" w:cs="Calibri"/>
                <w:color w:val="000000"/>
                <w:sz w:val="18"/>
                <w:szCs w:val="18"/>
              </w:rPr>
            </w:pPr>
          </w:p>
          <w:p w:rsidR="00703697" w:rsidRDefault="00703697" w:rsidP="001F6F04">
            <w:pPr>
              <w:pStyle w:val="Paragrafoelenco"/>
              <w:spacing w:after="360"/>
              <w:ind w:left="709"/>
              <w:rPr>
                <w:rFonts w:ascii="Calibri" w:hAnsi="Calibri" w:cs="Calibri"/>
                <w:color w:val="000000"/>
                <w:sz w:val="18"/>
                <w:szCs w:val="18"/>
              </w:rPr>
            </w:pPr>
          </w:p>
          <w:p w:rsidR="00703697" w:rsidRDefault="00703697"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703697" w:rsidRPr="006C0D25" w:rsidRDefault="00703697" w:rsidP="006C0D25">
            <w:pPr>
              <w:pStyle w:val="NormaleWeb1"/>
              <w:spacing w:before="0" w:after="0"/>
              <w:ind w:left="360"/>
              <w:jc w:val="both"/>
              <w:rPr>
                <w:rFonts w:ascii="Calibri" w:hAnsi="Calibri" w:cs="Calibri"/>
                <w:color w:val="auto"/>
                <w:sz w:val="18"/>
                <w:szCs w:val="18"/>
              </w:rPr>
            </w:pPr>
          </w:p>
          <w:p w:rsidR="00703697" w:rsidRDefault="0070369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703697" w:rsidRPr="006A0C8A" w:rsidRDefault="0070369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350" w:hAnsi="Calibri" w:cs="Calibri"/>
                <w:color w:val="000000"/>
                <w:sz w:val="18"/>
                <w:szCs w:val="18"/>
                <w:u w:val="none"/>
              </w:rPr>
              <w:t>art.</w:t>
            </w:r>
            <w:r w:rsidRPr="006A0C8A">
              <w:rPr>
                <w:rStyle w:val="Collegamentoipertestuale"/>
                <w:rFonts w:ascii="Calibri" w:eastAsia="font350" w:hAnsi="Calibri" w:cs="Calibri"/>
                <w:color w:val="000000"/>
                <w:sz w:val="18"/>
                <w:szCs w:val="18"/>
                <w:u w:val="none"/>
              </w:rPr>
              <w:t xml:space="preserve"> 17 della legge 19</w:t>
            </w:r>
            <w:r>
              <w:rPr>
                <w:rStyle w:val="Collegamentoipertestuale"/>
                <w:rFonts w:ascii="Calibri" w:eastAsia="font350" w:hAnsi="Calibri" w:cs="Calibri"/>
                <w:color w:val="000000"/>
                <w:sz w:val="18"/>
                <w:szCs w:val="18"/>
                <w:u w:val="none"/>
              </w:rPr>
              <w:t>.3.</w:t>
            </w:r>
            <w:r w:rsidRPr="006A0C8A">
              <w:rPr>
                <w:rStyle w:val="Collegamentoipertestuale"/>
                <w:rFonts w:ascii="Calibri" w:eastAsia="font350"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703697" w:rsidRPr="006A0C8A" w:rsidRDefault="00703697">
            <w:pPr>
              <w:spacing w:before="0" w:after="0"/>
              <w:ind w:left="284" w:hanging="284"/>
              <w:jc w:val="both"/>
              <w:rPr>
                <w:rFonts w:ascii="Calibri" w:hAnsi="Calibri" w:cs="Calibri"/>
                <w:color w:val="000000"/>
                <w:sz w:val="18"/>
                <w:szCs w:val="18"/>
              </w:rPr>
            </w:pPr>
          </w:p>
          <w:p w:rsidR="00703697" w:rsidRPr="006A0C8A" w:rsidRDefault="00703697">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703697" w:rsidRPr="006A0C8A" w:rsidRDefault="0070369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703697" w:rsidRPr="006A0C8A" w:rsidRDefault="00703697">
            <w:pPr>
              <w:pStyle w:val="NormaleWeb1"/>
              <w:spacing w:before="0" w:after="0"/>
              <w:ind w:left="284" w:hanging="284"/>
              <w:jc w:val="both"/>
              <w:rPr>
                <w:rFonts w:ascii="Calibri" w:hAnsi="Calibri" w:cs="Calibri"/>
                <w:color w:val="000000"/>
                <w:sz w:val="18"/>
                <w:szCs w:val="18"/>
              </w:rPr>
            </w:pPr>
          </w:p>
          <w:p w:rsidR="00703697" w:rsidRPr="006A0C8A" w:rsidRDefault="00703697">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703697" w:rsidRPr="006A0C8A" w:rsidRDefault="00703697">
            <w:pPr>
              <w:pStyle w:val="NormaleWeb1"/>
              <w:spacing w:before="0" w:after="0"/>
              <w:ind w:left="284" w:hanging="284"/>
              <w:jc w:val="both"/>
              <w:rPr>
                <w:rFonts w:ascii="Calibri" w:hAnsi="Calibri" w:cs="Calibri"/>
                <w:color w:val="000000"/>
                <w:sz w:val="18"/>
                <w:szCs w:val="18"/>
              </w:rPr>
            </w:pPr>
          </w:p>
          <w:p w:rsidR="00703697" w:rsidRPr="006A0C8A" w:rsidRDefault="0070369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5" w:anchor="17" w:history="1">
              <w:r w:rsidRPr="006A0C8A">
                <w:rPr>
                  <w:rStyle w:val="Collegamentoipertestuale"/>
                  <w:rFonts w:ascii="Calibri" w:eastAsia="font350" w:hAnsi="Calibri" w:cs="Calibri"/>
                  <w:color w:val="000000"/>
                  <w:sz w:val="18"/>
                  <w:szCs w:val="18"/>
                  <w:u w:val="none"/>
                </w:rPr>
                <w:t>a legge 12</w:t>
              </w:r>
              <w:r>
                <w:rPr>
                  <w:rStyle w:val="Collegamentoipertestuale"/>
                  <w:rFonts w:ascii="Calibri" w:eastAsia="font350" w:hAnsi="Calibri" w:cs="Calibri"/>
                  <w:color w:val="000000"/>
                  <w:sz w:val="18"/>
                  <w:szCs w:val="18"/>
                  <w:u w:val="none"/>
                </w:rPr>
                <w:t>.3.</w:t>
              </w:r>
              <w:r w:rsidRPr="006A0C8A">
                <w:rPr>
                  <w:rStyle w:val="Collegamentoipertestuale"/>
                  <w:rFonts w:ascii="Calibri" w:eastAsia="font350" w:hAnsi="Calibri" w:cs="Calibri"/>
                  <w:color w:val="000000"/>
                  <w:sz w:val="18"/>
                  <w:szCs w:val="18"/>
                  <w:u w:val="none"/>
                </w:rPr>
                <w:t>1999, n. 68</w:t>
              </w:r>
            </w:hyperlink>
          </w:p>
          <w:p w:rsidR="00703697" w:rsidRPr="006A0C8A" w:rsidRDefault="00703697">
            <w:pPr>
              <w:pStyle w:val="NormaleWeb1"/>
              <w:spacing w:before="0" w:after="0"/>
              <w:ind w:left="284"/>
              <w:jc w:val="both"/>
              <w:rPr>
                <w:rFonts w:ascii="Calibri" w:eastAsia="font350"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703697" w:rsidRPr="006A0C8A" w:rsidRDefault="00703697">
            <w:pPr>
              <w:pStyle w:val="NormaleWeb1"/>
              <w:spacing w:before="0" w:after="0"/>
              <w:ind w:left="284" w:hanging="284"/>
              <w:jc w:val="both"/>
              <w:rPr>
                <w:rFonts w:ascii="Calibri" w:eastAsia="font350"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Default="00703697">
            <w:pPr>
              <w:pStyle w:val="NormaleWeb1"/>
              <w:spacing w:before="0" w:after="0"/>
              <w:jc w:val="both"/>
              <w:rPr>
                <w:rFonts w:ascii="Calibri" w:hAnsi="Calibri" w:cs="Calibri"/>
                <w:color w:val="000000"/>
                <w:sz w:val="18"/>
                <w:szCs w:val="18"/>
              </w:rPr>
            </w:pPr>
          </w:p>
          <w:p w:rsidR="00703697" w:rsidRDefault="00703697">
            <w:pPr>
              <w:pStyle w:val="NormaleWeb1"/>
              <w:spacing w:before="0" w:after="0"/>
              <w:jc w:val="both"/>
              <w:rPr>
                <w:rFonts w:ascii="Calibri" w:hAnsi="Calibri" w:cs="Calibri"/>
                <w:color w:val="000000"/>
                <w:sz w:val="18"/>
                <w:szCs w:val="18"/>
              </w:rPr>
            </w:pPr>
          </w:p>
          <w:p w:rsidR="00703697" w:rsidRPr="006A0C8A" w:rsidRDefault="00703697">
            <w:pPr>
              <w:pStyle w:val="NormaleWeb1"/>
              <w:spacing w:before="0" w:after="0"/>
              <w:jc w:val="both"/>
              <w:rPr>
                <w:rFonts w:ascii="Calibri" w:hAnsi="Calibri" w:cs="Calibri"/>
                <w:color w:val="000000"/>
                <w:sz w:val="18"/>
                <w:szCs w:val="18"/>
              </w:rPr>
            </w:pPr>
          </w:p>
          <w:p w:rsidR="00703697" w:rsidRPr="006A0C8A" w:rsidRDefault="0070369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6" w:anchor="317" w:history="1">
              <w:r>
                <w:rPr>
                  <w:rStyle w:val="Collegamentoipertestuale"/>
                  <w:rFonts w:ascii="Calibri" w:eastAsia="font350" w:hAnsi="Calibri" w:cs="Calibri"/>
                  <w:color w:val="000000"/>
                  <w:sz w:val="18"/>
                  <w:szCs w:val="18"/>
                  <w:u w:val="none"/>
                </w:rPr>
                <w:t>artt.</w:t>
              </w:r>
              <w:r w:rsidRPr="006A0C8A">
                <w:rPr>
                  <w:rStyle w:val="Collegamentoipertestuale"/>
                  <w:rFonts w:ascii="Calibri" w:eastAsia="font350"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7" w:anchor="629" w:history="1">
              <w:r w:rsidRPr="006A0C8A">
                <w:rPr>
                  <w:rStyle w:val="Collegamentoipertestuale"/>
                  <w:rFonts w:ascii="Calibri" w:eastAsia="font350" w:hAnsi="Calibri" w:cs="Calibri"/>
                  <w:color w:val="000000"/>
                  <w:sz w:val="18"/>
                  <w:szCs w:val="18"/>
                  <w:u w:val="none"/>
                </w:rPr>
                <w:t xml:space="preserve">629 </w:t>
              </w:r>
              <w:r>
                <w:rPr>
                  <w:rStyle w:val="Collegamentoipertestuale"/>
                  <w:rFonts w:ascii="Calibri" w:eastAsia="font350"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w:t>
            </w:r>
            <w:proofErr w:type="spellStart"/>
            <w:r w:rsidRPr="006A0C8A">
              <w:rPr>
                <w:rFonts w:ascii="Calibri" w:hAnsi="Calibri" w:cs="Calibri"/>
                <w:color w:val="000000"/>
                <w:sz w:val="18"/>
                <w:szCs w:val="18"/>
              </w:rPr>
              <w:t>d</w:t>
            </w:r>
            <w:r>
              <w:rPr>
                <w:rFonts w:ascii="Calibri" w:hAnsi="Calibri" w:cs="Calibri"/>
                <w:color w:val="000000"/>
                <w:sz w:val="18"/>
                <w:szCs w:val="18"/>
              </w:rPr>
              <w:t>.l.</w:t>
            </w:r>
            <w:proofErr w:type="spellEnd"/>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703697" w:rsidRPr="006A0C8A" w:rsidRDefault="00703697">
            <w:pPr>
              <w:pStyle w:val="NormaleWeb1"/>
              <w:spacing w:before="0" w:after="0"/>
              <w:ind w:left="284" w:hanging="284"/>
              <w:jc w:val="both"/>
              <w:rPr>
                <w:rFonts w:ascii="Calibri" w:hAnsi="Calibri" w:cs="Calibri"/>
                <w:color w:val="000000"/>
                <w:sz w:val="18"/>
                <w:szCs w:val="18"/>
              </w:rPr>
            </w:pPr>
          </w:p>
          <w:p w:rsidR="00703697" w:rsidRPr="006A0C8A" w:rsidRDefault="0070369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703697" w:rsidRPr="006A0C8A" w:rsidRDefault="0070369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703697" w:rsidRPr="006A0C8A" w:rsidRDefault="00703697">
            <w:pPr>
              <w:pStyle w:val="NormaleWeb1"/>
              <w:spacing w:before="0" w:after="0"/>
              <w:ind w:left="284" w:hanging="284"/>
              <w:jc w:val="both"/>
              <w:rPr>
                <w:rFonts w:ascii="Calibri" w:hAnsi="Calibri" w:cs="Calibri"/>
                <w:color w:val="000000"/>
                <w:sz w:val="18"/>
                <w:szCs w:val="18"/>
              </w:rPr>
            </w:pPr>
          </w:p>
          <w:p w:rsidR="00703697" w:rsidRPr="006A0C8A" w:rsidRDefault="0070369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703697" w:rsidRPr="006A0C8A" w:rsidRDefault="00703697">
            <w:pPr>
              <w:pStyle w:val="NormaleWeb1"/>
              <w:spacing w:before="0" w:after="0"/>
              <w:ind w:left="284" w:hanging="284"/>
              <w:jc w:val="both"/>
              <w:rPr>
                <w:rFonts w:ascii="Calibri" w:hAnsi="Calibri" w:cs="Calibri"/>
                <w:color w:val="000000"/>
                <w:sz w:val="18"/>
                <w:szCs w:val="18"/>
              </w:rPr>
            </w:pPr>
          </w:p>
          <w:p w:rsidR="00703697" w:rsidRPr="006A0C8A" w:rsidRDefault="00703697">
            <w:pPr>
              <w:pStyle w:val="NormaleWeb1"/>
              <w:spacing w:before="0" w:after="0"/>
              <w:ind w:left="284" w:hanging="284"/>
              <w:jc w:val="both"/>
              <w:rPr>
                <w:rFonts w:ascii="Calibri" w:hAnsi="Calibri" w:cs="Calibri"/>
                <w:color w:val="000000"/>
                <w:sz w:val="18"/>
                <w:szCs w:val="18"/>
              </w:rPr>
            </w:pPr>
          </w:p>
          <w:p w:rsidR="00703697" w:rsidRPr="006A0C8A" w:rsidRDefault="00703697">
            <w:pPr>
              <w:pStyle w:val="NormaleWeb1"/>
              <w:spacing w:before="0" w:after="0"/>
              <w:ind w:left="284" w:hanging="284"/>
              <w:jc w:val="both"/>
              <w:rPr>
                <w:rFonts w:ascii="Calibri" w:hAnsi="Calibri" w:cs="Calibri"/>
                <w:color w:val="000000"/>
                <w:sz w:val="18"/>
                <w:szCs w:val="18"/>
              </w:rPr>
            </w:pPr>
          </w:p>
          <w:p w:rsidR="00703697" w:rsidRDefault="00703697">
            <w:pPr>
              <w:pStyle w:val="NormaleWeb1"/>
              <w:spacing w:before="0" w:after="0"/>
              <w:ind w:left="284" w:hanging="284"/>
              <w:jc w:val="both"/>
              <w:rPr>
                <w:rFonts w:ascii="Calibri" w:hAnsi="Calibri" w:cs="Calibri"/>
                <w:color w:val="000000"/>
                <w:sz w:val="18"/>
                <w:szCs w:val="18"/>
              </w:rPr>
            </w:pPr>
          </w:p>
          <w:p w:rsidR="00703697" w:rsidRDefault="00703697">
            <w:pPr>
              <w:pStyle w:val="NormaleWeb1"/>
              <w:spacing w:before="0" w:after="0"/>
              <w:ind w:left="284" w:hanging="284"/>
              <w:jc w:val="both"/>
              <w:rPr>
                <w:rFonts w:ascii="Calibri" w:hAnsi="Calibri" w:cs="Calibri"/>
                <w:color w:val="000000"/>
                <w:sz w:val="18"/>
                <w:szCs w:val="18"/>
              </w:rPr>
            </w:pPr>
          </w:p>
          <w:p w:rsidR="00703697" w:rsidRDefault="00703697">
            <w:pPr>
              <w:pStyle w:val="NormaleWeb1"/>
              <w:spacing w:before="0" w:after="0"/>
              <w:ind w:left="284" w:hanging="284"/>
              <w:jc w:val="both"/>
              <w:rPr>
                <w:rFonts w:ascii="Calibri" w:hAnsi="Calibri" w:cs="Calibri"/>
                <w:color w:val="000000"/>
                <w:sz w:val="18"/>
                <w:szCs w:val="18"/>
              </w:rPr>
            </w:pPr>
          </w:p>
          <w:p w:rsidR="00703697" w:rsidRPr="006A0C8A" w:rsidRDefault="00703697"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8" w:anchor="2359" w:history="1">
              <w:r>
                <w:rPr>
                  <w:rStyle w:val="Collegamentoipertestuale"/>
                  <w:rFonts w:ascii="Calibri" w:eastAsia="font350" w:hAnsi="Calibri" w:cs="Calibri"/>
                  <w:color w:val="000000"/>
                  <w:sz w:val="18"/>
                  <w:szCs w:val="18"/>
                  <w:u w:val="none"/>
                </w:rPr>
                <w:t>art.</w:t>
              </w:r>
              <w:r w:rsidRPr="006A0C8A">
                <w:rPr>
                  <w:rStyle w:val="Collegamentoipertestuale"/>
                  <w:rFonts w:ascii="Calibri" w:eastAsia="font350" w:hAnsi="Calibri" w:cs="Calibri"/>
                  <w:color w:val="000000"/>
                  <w:sz w:val="18"/>
                  <w:szCs w:val="18"/>
                  <w:u w:val="none"/>
                </w:rPr>
                <w:t xml:space="preserve"> 2359 </w:t>
              </w:r>
              <w:r>
                <w:rPr>
                  <w:rStyle w:val="Collegamentoipertestuale"/>
                  <w:rFonts w:ascii="Calibri" w:eastAsia="font350"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color w:val="000000"/>
                <w:sz w:val="18"/>
                <w:szCs w:val="18"/>
              </w:rPr>
            </w:pPr>
          </w:p>
          <w:p w:rsidR="00703697" w:rsidRDefault="00703697" w:rsidP="005309A4">
            <w:pPr>
              <w:jc w:val="both"/>
              <w:rPr>
                <w:rFonts w:ascii="Calibri" w:hAnsi="Calibri" w:cs="Calibri"/>
                <w:color w:val="000000"/>
                <w:sz w:val="18"/>
                <w:szCs w:val="18"/>
              </w:rPr>
            </w:pP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w:t>
            </w: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w:t>
            </w:r>
          </w:p>
          <w:p w:rsidR="00703697"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pPr>
              <w:rPr>
                <w:rFonts w:ascii="Calibri" w:hAnsi="Calibri" w:cs="Calibri"/>
                <w:color w:val="000000"/>
                <w:sz w:val="18"/>
                <w:szCs w:val="18"/>
              </w:rPr>
            </w:pPr>
          </w:p>
          <w:p w:rsidR="00703697" w:rsidRPr="006A0C8A" w:rsidRDefault="00703697">
            <w:pPr>
              <w:spacing w:before="0" w:after="0"/>
              <w:ind w:left="284" w:hanging="284"/>
              <w:jc w:val="both"/>
              <w:rPr>
                <w:rFonts w:ascii="Calibri" w:hAnsi="Calibri" w:cs="Calibri"/>
                <w:color w:val="000000"/>
                <w:sz w:val="18"/>
                <w:szCs w:val="18"/>
              </w:rPr>
            </w:pPr>
          </w:p>
          <w:p w:rsidR="00703697"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Pr="006A0C8A" w:rsidRDefault="00703697"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703697" w:rsidRDefault="00703697" w:rsidP="00EA703F">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Default="00703697" w:rsidP="00F351F0">
            <w:pPr>
              <w:rPr>
                <w:rFonts w:ascii="Calibri" w:hAnsi="Calibri" w:cs="Calibri"/>
                <w:color w:val="000000"/>
                <w:sz w:val="18"/>
                <w:szCs w:val="18"/>
              </w:rPr>
            </w:pPr>
          </w:p>
          <w:p w:rsidR="00703697" w:rsidRDefault="00703697" w:rsidP="00F351F0">
            <w:pPr>
              <w:rPr>
                <w:rFonts w:ascii="Calibri" w:hAnsi="Calibri" w:cs="Calibri"/>
                <w:color w:val="000000"/>
                <w:sz w:val="18"/>
                <w:szCs w:val="18"/>
              </w:rPr>
            </w:pPr>
          </w:p>
          <w:p w:rsidR="00703697" w:rsidRDefault="00703697" w:rsidP="00EA703F">
            <w:pPr>
              <w:spacing w:before="0" w:after="0"/>
              <w:rPr>
                <w:rFonts w:ascii="Calibri" w:hAnsi="Calibri" w:cs="Calibri"/>
                <w:color w:val="000000"/>
                <w:sz w:val="18"/>
                <w:szCs w:val="18"/>
              </w:rPr>
            </w:pPr>
            <w:r w:rsidRPr="006A0C8A">
              <w:rPr>
                <w:rFonts w:ascii="Calibri" w:hAnsi="Calibri" w:cs="Calibri"/>
                <w:color w:val="000000"/>
                <w:sz w:val="18"/>
                <w:szCs w:val="18"/>
              </w:rPr>
              <w:t>[………..…]</w:t>
            </w:r>
          </w:p>
          <w:p w:rsidR="00703697" w:rsidRDefault="00703697" w:rsidP="00EA703F">
            <w:pPr>
              <w:spacing w:after="0"/>
              <w:rPr>
                <w:rFonts w:ascii="Calibri" w:hAnsi="Calibri" w:cs="Calibri"/>
                <w:color w:val="000000"/>
                <w:sz w:val="18"/>
                <w:szCs w:val="18"/>
              </w:rPr>
            </w:pPr>
          </w:p>
          <w:p w:rsidR="00703697" w:rsidRDefault="00703697" w:rsidP="00EA703F">
            <w:pPr>
              <w:spacing w:after="0"/>
              <w:rPr>
                <w:rFonts w:ascii="Calibri" w:hAnsi="Calibri" w:cs="Calibri"/>
                <w:color w:val="000000"/>
                <w:sz w:val="18"/>
                <w:szCs w:val="18"/>
              </w:rPr>
            </w:pPr>
          </w:p>
          <w:p w:rsidR="00703697" w:rsidRDefault="00703697" w:rsidP="00EA703F">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Default="00703697" w:rsidP="00EA703F">
            <w:pPr>
              <w:spacing w:before="0" w:after="0"/>
              <w:jc w:val="both"/>
              <w:rPr>
                <w:rFonts w:ascii="Calibri" w:hAnsi="Calibri" w:cs="Calibri"/>
                <w:color w:val="000000"/>
                <w:sz w:val="18"/>
                <w:szCs w:val="18"/>
              </w:rPr>
            </w:pPr>
          </w:p>
          <w:p w:rsidR="00703697" w:rsidRPr="006A0C8A" w:rsidRDefault="00703697" w:rsidP="00EA703F">
            <w:p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703697" w:rsidRPr="006A0C8A" w:rsidRDefault="00703697" w:rsidP="005309A4">
            <w:pPr>
              <w:jc w:val="both"/>
              <w:rPr>
                <w:rFonts w:ascii="Calibri" w:hAnsi="Calibri" w:cs="Calibri"/>
                <w:color w:val="000000"/>
                <w:sz w:val="18"/>
                <w:szCs w:val="18"/>
              </w:rPr>
            </w:pPr>
            <w:r w:rsidRPr="006A0C8A">
              <w:rPr>
                <w:rFonts w:ascii="Calibri" w:hAnsi="Calibri" w:cs="Calibri"/>
                <w:color w:val="000000"/>
                <w:sz w:val="18"/>
                <w:szCs w:val="18"/>
              </w:rPr>
              <w:t>[………..…][……….…][……….…]</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(numero dipendenti e/o altro ) [………..…][……….…][……….…]</w:t>
            </w:r>
          </w:p>
          <w:p w:rsidR="00703697" w:rsidRPr="006A0C8A" w:rsidRDefault="00703697">
            <w:pPr>
              <w:rPr>
                <w:rFonts w:ascii="Calibri" w:hAnsi="Calibri" w:cs="Calibri"/>
                <w:color w:val="000000"/>
                <w:sz w:val="18"/>
                <w:szCs w:val="18"/>
              </w:rPr>
            </w:pPr>
          </w:p>
          <w:p w:rsidR="00703697" w:rsidRPr="006A0C8A" w:rsidRDefault="00703697" w:rsidP="001D63F6">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703697" w:rsidRPr="006A0C8A" w:rsidRDefault="00703697"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703697"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703697"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L’operatore economico</w:t>
            </w:r>
            <w:r w:rsidRPr="006A0C8A">
              <w:rPr>
                <w:rFonts w:ascii="Calibri" w:hAnsi="Calibri" w:cs="Calibri"/>
                <w:color w:val="000000"/>
                <w:sz w:val="18"/>
                <w:szCs w:val="18"/>
              </w:rPr>
              <w:t xml:space="preserve"> si trova nella condizione prevista dall’art. 53 comma 16-ter del </w:t>
            </w:r>
            <w:proofErr w:type="spellStart"/>
            <w:r w:rsidRPr="006A0C8A">
              <w:rPr>
                <w:rFonts w:ascii="Calibri" w:hAnsi="Calibri" w:cs="Calibri"/>
                <w:color w:val="000000"/>
                <w:sz w:val="18"/>
                <w:szCs w:val="18"/>
              </w:rPr>
              <w:t>D.Lgs.</w:t>
            </w:r>
            <w:proofErr w:type="spellEnd"/>
            <w:r w:rsidRPr="006A0C8A">
              <w:rPr>
                <w:rFonts w:ascii="Calibri" w:hAnsi="Calibri" w:cs="Calibri"/>
                <w:color w:val="000000"/>
                <w:sz w:val="18"/>
                <w:szCs w:val="18"/>
              </w:rPr>
              <w:t xml:space="preserve">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703697" w:rsidRPr="00EB2422" w:rsidRDefault="00703697"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703697" w:rsidRDefault="00703697"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703697" w:rsidRDefault="00703697" w:rsidP="00635C8F">
            <w:pPr>
              <w:rPr>
                <w:rFonts w:ascii="Calibri" w:hAnsi="Calibri" w:cs="Calibri"/>
                <w:color w:val="000000"/>
                <w:sz w:val="18"/>
                <w:szCs w:val="18"/>
              </w:rPr>
            </w:pPr>
          </w:p>
          <w:p w:rsidR="00703697" w:rsidRDefault="00703697" w:rsidP="00635C8F">
            <w:pPr>
              <w:rPr>
                <w:rFonts w:ascii="Calibri" w:hAnsi="Calibri" w:cs="Calibri"/>
                <w:color w:val="000000"/>
                <w:sz w:val="18"/>
                <w:szCs w:val="18"/>
              </w:rPr>
            </w:pPr>
          </w:p>
          <w:p w:rsidR="00703697" w:rsidRDefault="00703697" w:rsidP="00635C8F">
            <w:pPr>
              <w:rPr>
                <w:rFonts w:ascii="Calibri" w:hAnsi="Calibri" w:cs="Calibri"/>
                <w:color w:val="000000"/>
                <w:sz w:val="18"/>
                <w:szCs w:val="18"/>
              </w:rPr>
            </w:pPr>
          </w:p>
          <w:p w:rsidR="00703697" w:rsidRDefault="00703697" w:rsidP="00635C8F">
            <w:pPr>
              <w:rPr>
                <w:rFonts w:ascii="Calibri" w:hAnsi="Calibri" w:cs="Calibri"/>
                <w:color w:val="000000"/>
                <w:sz w:val="18"/>
                <w:szCs w:val="18"/>
              </w:rPr>
            </w:pPr>
          </w:p>
          <w:p w:rsidR="00703697" w:rsidRDefault="00703697" w:rsidP="00635C8F">
            <w:pPr>
              <w:rPr>
                <w:rFonts w:ascii="Calibri" w:hAnsi="Calibri" w:cs="Calibri"/>
                <w:color w:val="000000"/>
                <w:sz w:val="18"/>
                <w:szCs w:val="18"/>
              </w:rPr>
            </w:pPr>
          </w:p>
          <w:p w:rsidR="00703697" w:rsidRPr="006A0C8A" w:rsidRDefault="00703697"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 ] No</w:t>
            </w:r>
          </w:p>
        </w:tc>
      </w:tr>
    </w:tbl>
    <w:p w:rsidR="00703697" w:rsidRPr="00EA703F" w:rsidRDefault="00703697" w:rsidP="00EA703F">
      <w:pPr>
        <w:pStyle w:val="ChapterTitle"/>
        <w:pageBreakBefore/>
        <w:rPr>
          <w:rFonts w:ascii="Calibri" w:hAnsi="Calibri" w:cs="Calibri"/>
          <w:sz w:val="20"/>
          <w:szCs w:val="20"/>
        </w:rPr>
      </w:pPr>
      <w:r>
        <w:rPr>
          <w:rFonts w:ascii="Calibri" w:hAnsi="Calibri" w:cs="Calibri"/>
          <w:sz w:val="20"/>
          <w:szCs w:val="20"/>
        </w:rPr>
        <w:t>P</w:t>
      </w:r>
      <w:r w:rsidRPr="00EA703F">
        <w:rPr>
          <w:rFonts w:ascii="Calibri" w:hAnsi="Calibri" w:cs="Calibri"/>
          <w:sz w:val="20"/>
          <w:szCs w:val="20"/>
        </w:rPr>
        <w:t>arte IV: Criteri di selezione</w:t>
      </w:r>
    </w:p>
    <w:p w:rsidR="00703697" w:rsidRPr="006A0C8A" w:rsidRDefault="00703697">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703697" w:rsidRPr="006A0C8A" w:rsidRDefault="00703697">
      <w:pPr>
        <w:spacing w:before="0" w:after="0"/>
        <w:rPr>
          <w:rFonts w:ascii="Calibri" w:hAnsi="Calibri" w:cs="Calibri"/>
          <w:sz w:val="18"/>
          <w:szCs w:val="18"/>
        </w:rPr>
      </w:pPr>
    </w:p>
    <w:p w:rsidR="00703697" w:rsidRPr="006A0C8A" w:rsidRDefault="00703697">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703697" w:rsidRPr="006A0C8A" w:rsidRDefault="00703697">
      <w:pPr>
        <w:pStyle w:val="Titolo1"/>
        <w:spacing w:before="0" w:after="0"/>
        <w:rPr>
          <w:rFonts w:ascii="Calibri" w:hAnsi="Calibri" w:cs="Calibri"/>
          <w:sz w:val="18"/>
          <w:szCs w:val="18"/>
        </w:rPr>
      </w:pPr>
    </w:p>
    <w:p w:rsidR="00703697" w:rsidRPr="006A0C8A" w:rsidRDefault="00703697"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03697"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Risposta</w:t>
            </w:r>
          </w:p>
        </w:tc>
      </w:tr>
      <w:tr w:rsidR="00703697"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703697" w:rsidRPr="006A0C8A" w:rsidRDefault="00703697">
      <w:pPr>
        <w:pStyle w:val="SectionTitle"/>
        <w:spacing w:after="120"/>
        <w:jc w:val="both"/>
        <w:rPr>
          <w:rFonts w:ascii="Calibri" w:hAnsi="Calibri" w:cs="Calibri"/>
          <w:b w:val="0"/>
          <w:caps/>
          <w:sz w:val="18"/>
          <w:szCs w:val="18"/>
        </w:rPr>
      </w:pPr>
    </w:p>
    <w:p w:rsidR="00703697" w:rsidRPr="00C93286" w:rsidRDefault="00703697"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703697" w:rsidRPr="006A0C8A" w:rsidRDefault="00703697"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Risposta</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703697" w:rsidRPr="006A0C8A" w:rsidRDefault="00703697"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EA703F">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703697" w:rsidRDefault="00703697" w:rsidP="00EA703F">
            <w:pPr>
              <w:rPr>
                <w:rFonts w:ascii="Calibri" w:hAnsi="Calibri" w:cs="Calibri"/>
                <w:sz w:val="18"/>
                <w:szCs w:val="18"/>
              </w:rPr>
            </w:pPr>
          </w:p>
          <w:p w:rsidR="00703697" w:rsidRDefault="00703697" w:rsidP="00EA703F">
            <w:pPr>
              <w:rPr>
                <w:rFonts w:ascii="Calibri" w:hAnsi="Calibri" w:cs="Calibri"/>
                <w:sz w:val="18"/>
                <w:szCs w:val="18"/>
              </w:rPr>
            </w:pPr>
          </w:p>
          <w:p w:rsidR="00703697" w:rsidRPr="006A0C8A" w:rsidRDefault="00703697" w:rsidP="00EA703F">
            <w:pPr>
              <w:rPr>
                <w:rFonts w:ascii="Calibri" w:hAnsi="Calibri" w:cs="Calibri"/>
                <w:sz w:val="18"/>
                <w:szCs w:val="18"/>
              </w:rPr>
            </w:pPr>
            <w:r w:rsidRPr="006A0C8A">
              <w:rPr>
                <w:rFonts w:ascii="Calibri" w:hAnsi="Calibri" w:cs="Calibri"/>
                <w:sz w:val="18"/>
                <w:szCs w:val="18"/>
              </w:rPr>
              <w:t>[……..…][…………]</w:t>
            </w:r>
          </w:p>
        </w:tc>
      </w:tr>
      <w:tr w:rsidR="00703697"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703697" w:rsidRPr="006A0C8A" w:rsidRDefault="00703697"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703697" w:rsidRPr="006A0C8A" w:rsidRDefault="00703697"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rPr>
                <w:rFonts w:ascii="Calibri" w:hAnsi="Calibri" w:cs="Calibri"/>
                <w:w w:val="0"/>
                <w:sz w:val="18"/>
                <w:szCs w:val="18"/>
              </w:rPr>
            </w:pPr>
          </w:p>
          <w:p w:rsidR="00703697" w:rsidRDefault="00703697">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703697" w:rsidRPr="006A0C8A" w:rsidRDefault="00703697" w:rsidP="00EA703F">
            <w:pPr>
              <w:jc w:val="both"/>
              <w:rPr>
                <w:rFonts w:ascii="Calibri" w:hAnsi="Calibri" w:cs="Calibri"/>
                <w:sz w:val="18"/>
                <w:szCs w:val="18"/>
              </w:rPr>
            </w:pPr>
            <w:r w:rsidRPr="006A0C8A">
              <w:rPr>
                <w:rFonts w:ascii="Calibri" w:hAnsi="Calibri" w:cs="Calibri"/>
                <w:w w:val="0"/>
                <w:sz w:val="18"/>
                <w:szCs w:val="18"/>
              </w:rPr>
              <w:t>In caso affermativo, specificare quale documentazione e se l'operatore economico ne dispone: [</w:t>
            </w:r>
            <w:r>
              <w:rPr>
                <w:rFonts w:ascii="Calibri" w:hAnsi="Calibri" w:cs="Calibri"/>
                <w:w w:val="0"/>
                <w:sz w:val="18"/>
                <w:szCs w:val="18"/>
              </w:rPr>
              <w:t>….</w:t>
            </w:r>
            <w:r w:rsidRPr="006A0C8A">
              <w:rPr>
                <w:rFonts w:ascii="Calibri" w:hAnsi="Calibri" w:cs="Calibri"/>
                <w:w w:val="0"/>
                <w:sz w:val="18"/>
                <w:szCs w:val="18"/>
              </w:rPr>
              <w:t xml:space="preserve">…] </w:t>
            </w:r>
            <w:r>
              <w:rPr>
                <w:rFonts w:ascii="Calibri" w:hAnsi="Calibri" w:cs="Calibri"/>
                <w:w w:val="0"/>
                <w:sz w:val="18"/>
                <w:szCs w:val="18"/>
              </w:rPr>
              <w:t xml:space="preserve">  </w:t>
            </w: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703697" w:rsidRDefault="00703697">
            <w:pPr>
              <w:rPr>
                <w:rFonts w:ascii="Calibri" w:hAnsi="Calibri" w:cs="Calibri"/>
                <w:sz w:val="18"/>
                <w:szCs w:val="18"/>
              </w:rPr>
            </w:pPr>
          </w:p>
          <w:p w:rsidR="00703697" w:rsidRDefault="00703697">
            <w:pPr>
              <w:rPr>
                <w:rFonts w:ascii="Calibri" w:hAnsi="Calibri" w:cs="Calibri"/>
                <w:sz w:val="18"/>
                <w:szCs w:val="18"/>
              </w:rPr>
            </w:pPr>
          </w:p>
          <w:p w:rsidR="00703697" w:rsidRPr="006A0C8A" w:rsidRDefault="00703697">
            <w:pPr>
              <w:rPr>
                <w:rFonts w:ascii="Calibri" w:hAnsi="Calibri" w:cs="Calibri"/>
                <w:sz w:val="18"/>
                <w:szCs w:val="18"/>
              </w:rPr>
            </w:pPr>
            <w:r w:rsidRPr="006A0C8A">
              <w:rPr>
                <w:rFonts w:ascii="Calibri" w:hAnsi="Calibri" w:cs="Calibri"/>
                <w:sz w:val="18"/>
                <w:szCs w:val="18"/>
              </w:rPr>
              <w:t>[…………][……….…][…………]</w:t>
            </w:r>
          </w:p>
        </w:tc>
      </w:tr>
    </w:tbl>
    <w:p w:rsidR="00703697" w:rsidRDefault="00703697">
      <w:pPr>
        <w:pStyle w:val="SectionTitle"/>
        <w:spacing w:before="0" w:after="0"/>
        <w:jc w:val="both"/>
        <w:rPr>
          <w:rFonts w:ascii="Calibri" w:hAnsi="Calibri" w:cs="Calibri"/>
          <w:sz w:val="18"/>
          <w:szCs w:val="18"/>
        </w:rPr>
      </w:pPr>
    </w:p>
    <w:p w:rsidR="00703697" w:rsidRPr="006A0C8A" w:rsidRDefault="00703697">
      <w:pPr>
        <w:pStyle w:val="SectionTitle"/>
        <w:spacing w:before="0" w:after="0"/>
        <w:jc w:val="both"/>
        <w:rPr>
          <w:rFonts w:ascii="Calibri" w:hAnsi="Calibri" w:cs="Calibri"/>
          <w:sz w:val="18"/>
          <w:szCs w:val="18"/>
        </w:rPr>
      </w:pPr>
      <w:r>
        <w:rPr>
          <w:rFonts w:ascii="Calibri" w:hAnsi="Calibri" w:cs="Calibri"/>
          <w:sz w:val="18"/>
          <w:szCs w:val="18"/>
        </w:rPr>
        <w:br w:type="page"/>
      </w:r>
    </w:p>
    <w:p w:rsidR="00703697" w:rsidRPr="00EA703F" w:rsidRDefault="00703697"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703697" w:rsidRPr="006A0C8A" w:rsidRDefault="00703697"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703697"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703697"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703697" w:rsidRDefault="00703697">
      <w:pPr>
        <w:pStyle w:val="SectionTitle"/>
        <w:spacing w:before="0" w:after="0"/>
        <w:jc w:val="both"/>
        <w:rPr>
          <w:rFonts w:ascii="Calibri" w:hAnsi="Calibri" w:cs="Calibri"/>
          <w:caps/>
          <w:sz w:val="18"/>
          <w:szCs w:val="18"/>
        </w:rPr>
      </w:pPr>
    </w:p>
    <w:p w:rsidR="00703697" w:rsidRPr="006A0C8A" w:rsidRDefault="00703697">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703697" w:rsidRPr="00C93286" w:rsidRDefault="00703697"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t xml:space="preserve">C: Capacità tecniche e </w:t>
      </w:r>
      <w:r w:rsidRPr="00C93286">
        <w:rPr>
          <w:rFonts w:ascii="Calibri" w:hAnsi="Calibri" w:cs="Calibri"/>
          <w:b w:val="0"/>
          <w:caps/>
          <w:sz w:val="20"/>
          <w:szCs w:val="20"/>
        </w:rPr>
        <w:t>professionali (Articolo 83, comma 1, lettera c), del Codice)</w:t>
      </w:r>
    </w:p>
    <w:p w:rsidR="00703697" w:rsidRPr="006A0C8A" w:rsidRDefault="00703697">
      <w:pPr>
        <w:pStyle w:val="Titolo1"/>
        <w:spacing w:before="0" w:after="0"/>
        <w:ind w:left="850"/>
        <w:rPr>
          <w:rFonts w:ascii="Calibri" w:hAnsi="Calibri" w:cs="Calibri"/>
          <w:color w:val="000000"/>
          <w:sz w:val="18"/>
          <w:szCs w:val="18"/>
        </w:rPr>
      </w:pPr>
    </w:p>
    <w:p w:rsidR="00703697" w:rsidRPr="006A0C8A" w:rsidRDefault="00703697"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703697" w:rsidRPr="00554E8C" w:rsidRDefault="00703697"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703697" w:rsidRDefault="00703697" w:rsidP="002F6BCF">
            <w:pPr>
              <w:rPr>
                <w:rFonts w:ascii="Calibri" w:hAnsi="Calibri" w:cs="Calibri"/>
                <w:sz w:val="18"/>
                <w:szCs w:val="18"/>
              </w:rPr>
            </w:pPr>
            <w:r w:rsidRPr="006A0C8A">
              <w:rPr>
                <w:rFonts w:ascii="Calibri" w:hAnsi="Calibri" w:cs="Calibri"/>
                <w:sz w:val="18"/>
                <w:szCs w:val="18"/>
              </w:rPr>
              <w:t>[…………]</w:t>
            </w:r>
          </w:p>
          <w:p w:rsidR="00703697" w:rsidRPr="006A0C8A" w:rsidRDefault="00703697" w:rsidP="002F6BCF">
            <w:pPr>
              <w:rPr>
                <w:rFonts w:ascii="Calibri" w:hAnsi="Calibri" w:cs="Calibri"/>
                <w:sz w:val="18"/>
                <w:szCs w:val="18"/>
              </w:rPr>
            </w:pP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703697" w:rsidRDefault="00703697"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703697" w:rsidRPr="006A0C8A" w:rsidRDefault="00703697" w:rsidP="00F50A10">
            <w:pPr>
              <w:spacing w:before="0" w:after="0"/>
              <w:ind w:left="162" w:hanging="162"/>
              <w:rPr>
                <w:rFonts w:ascii="Calibri" w:hAnsi="Calibri" w:cs="Calibri"/>
                <w:b/>
                <w:sz w:val="18"/>
                <w:szCs w:val="18"/>
              </w:rPr>
            </w:pPr>
          </w:p>
          <w:p w:rsidR="00703697" w:rsidRPr="006A0C8A" w:rsidRDefault="00703697"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703697" w:rsidRPr="006A0C8A" w:rsidRDefault="00703697"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spacing w:before="0" w:after="0"/>
              <w:rPr>
                <w:rFonts w:ascii="Calibri" w:hAnsi="Calibri" w:cs="Calibri"/>
                <w:sz w:val="18"/>
                <w:szCs w:val="18"/>
              </w:rPr>
            </w:pPr>
          </w:p>
          <w:p w:rsidR="00703697" w:rsidRDefault="00703697">
            <w:pPr>
              <w:spacing w:before="0" w:after="0"/>
              <w:rPr>
                <w:rFonts w:ascii="Calibri" w:hAnsi="Calibri" w:cs="Calibri"/>
                <w:sz w:val="18"/>
                <w:szCs w:val="18"/>
              </w:rPr>
            </w:pPr>
          </w:p>
          <w:p w:rsidR="00703697" w:rsidRDefault="00703697">
            <w:pPr>
              <w:spacing w:before="0" w:after="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703697" w:rsidRDefault="00703697">
            <w:pPr>
              <w:spacing w:before="0" w:after="0"/>
              <w:rPr>
                <w:rFonts w:ascii="Calibri" w:hAnsi="Calibri" w:cs="Calibri"/>
                <w:sz w:val="18"/>
                <w:szCs w:val="18"/>
              </w:rPr>
            </w:pPr>
          </w:p>
          <w:p w:rsidR="00703697" w:rsidRDefault="00703697">
            <w:pPr>
              <w:spacing w:before="0" w:after="0"/>
              <w:rPr>
                <w:rFonts w:ascii="Calibri" w:hAnsi="Calibri" w:cs="Calibri"/>
                <w:sz w:val="18"/>
                <w:szCs w:val="18"/>
              </w:rPr>
            </w:pPr>
          </w:p>
          <w:p w:rsidR="00703697" w:rsidRDefault="00703697">
            <w:pPr>
              <w:spacing w:before="0" w:after="0"/>
              <w:rPr>
                <w:rFonts w:ascii="Calibri" w:hAnsi="Calibri" w:cs="Calibri"/>
                <w:sz w:val="18"/>
                <w:szCs w:val="18"/>
              </w:rPr>
            </w:pPr>
          </w:p>
          <w:p w:rsidR="00703697" w:rsidRPr="006A0C8A" w:rsidRDefault="00703697">
            <w:pPr>
              <w:spacing w:before="0" w:after="0"/>
              <w:rPr>
                <w:rFonts w:ascii="Calibri" w:hAnsi="Calibri" w:cs="Calibri"/>
                <w:sz w:val="18"/>
                <w:szCs w:val="18"/>
              </w:rPr>
            </w:pPr>
          </w:p>
          <w:p w:rsidR="00703697" w:rsidRPr="006A0C8A" w:rsidRDefault="00703697">
            <w:pPr>
              <w:spacing w:before="0" w:after="0"/>
              <w:rPr>
                <w:rFonts w:ascii="Calibri" w:hAnsi="Calibri" w:cs="Calibri"/>
                <w:sz w:val="18"/>
                <w:szCs w:val="18"/>
              </w:rPr>
            </w:pPr>
          </w:p>
          <w:p w:rsidR="00703697" w:rsidRPr="006A0C8A" w:rsidRDefault="00703697">
            <w:pPr>
              <w:spacing w:before="0" w:after="0"/>
              <w:rPr>
                <w:rFonts w:ascii="Calibri" w:hAnsi="Calibri" w:cs="Calibri"/>
                <w:sz w:val="18"/>
                <w:szCs w:val="18"/>
              </w:rPr>
            </w:pPr>
          </w:p>
          <w:p w:rsidR="00703697" w:rsidRDefault="00703697">
            <w:pPr>
              <w:spacing w:before="0" w:after="0"/>
              <w:rPr>
                <w:rFonts w:ascii="Calibri" w:hAnsi="Calibri" w:cs="Calibri"/>
                <w:sz w:val="18"/>
                <w:szCs w:val="18"/>
              </w:rPr>
            </w:pPr>
            <w:r w:rsidRPr="006A0C8A">
              <w:rPr>
                <w:rFonts w:ascii="Calibri" w:hAnsi="Calibri" w:cs="Calibri"/>
                <w:sz w:val="18"/>
                <w:szCs w:val="18"/>
              </w:rPr>
              <w:t>[…………….…]</w:t>
            </w:r>
          </w:p>
          <w:p w:rsidR="00703697" w:rsidRPr="006A0C8A" w:rsidRDefault="00703697">
            <w:pPr>
              <w:spacing w:before="0" w:after="0"/>
              <w:rPr>
                <w:rFonts w:ascii="Calibri" w:hAnsi="Calibri" w:cs="Calibri"/>
                <w:sz w:val="18"/>
                <w:szCs w:val="18"/>
              </w:rPr>
            </w:pPr>
          </w:p>
          <w:p w:rsidR="00703697" w:rsidRPr="006A0C8A" w:rsidRDefault="00703697">
            <w:pPr>
              <w:spacing w:before="0" w:after="0"/>
              <w:rPr>
                <w:rFonts w:ascii="Calibri" w:hAnsi="Calibri" w:cs="Calibri"/>
                <w:sz w:val="18"/>
                <w:szCs w:val="18"/>
              </w:rPr>
            </w:pPr>
          </w:p>
          <w:p w:rsidR="00703697" w:rsidRPr="006A0C8A" w:rsidRDefault="00703697">
            <w:pPr>
              <w:spacing w:before="0" w:after="0"/>
              <w:rPr>
                <w:rFonts w:ascii="Calibri" w:hAnsi="Calibri" w:cs="Calibri"/>
                <w:sz w:val="18"/>
                <w:szCs w:val="18"/>
              </w:rPr>
            </w:pPr>
            <w:r>
              <w:rPr>
                <w:rFonts w:ascii="Calibri" w:hAnsi="Calibri" w:cs="Calibr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703697" w:rsidRPr="006A0C8A" w:rsidRDefault="00703697"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rPr>
                <w:rFonts w:ascii="Calibri" w:hAnsi="Calibri" w:cs="Calibri"/>
                <w:color w:val="000000"/>
                <w:sz w:val="18"/>
                <w:szCs w:val="18"/>
              </w:rPr>
            </w:pPr>
            <w:r w:rsidRPr="006A0C8A">
              <w:rPr>
                <w:rFonts w:ascii="Calibri" w:hAnsi="Calibri" w:cs="Calibri"/>
                <w:color w:val="000000"/>
                <w:sz w:val="18"/>
                <w:szCs w:val="18"/>
              </w:rPr>
              <w:t>[……]</w:t>
            </w:r>
          </w:p>
          <w:p w:rsidR="00703697"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p>
          <w:p w:rsidR="00703697" w:rsidRDefault="00703697">
            <w:pPr>
              <w:rPr>
                <w:rFonts w:ascii="Calibri" w:hAnsi="Calibri" w:cs="Calibri"/>
                <w:color w:val="000000"/>
                <w:sz w:val="18"/>
                <w:szCs w:val="18"/>
              </w:rPr>
            </w:pPr>
          </w:p>
          <w:p w:rsidR="00703697" w:rsidRPr="006A0C8A" w:rsidRDefault="00703697">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703697" w:rsidRDefault="00703697">
      <w:pPr>
        <w:jc w:val="both"/>
        <w:rPr>
          <w:rFonts w:ascii="Calibri" w:hAnsi="Calibri" w:cs="Calibri"/>
          <w:color w:val="000000"/>
          <w:sz w:val="18"/>
          <w:szCs w:val="18"/>
        </w:rPr>
      </w:pPr>
    </w:p>
    <w:p w:rsidR="00703697" w:rsidRPr="006A0C8A" w:rsidRDefault="00703697">
      <w:pPr>
        <w:jc w:val="both"/>
        <w:rPr>
          <w:rFonts w:ascii="Calibri" w:hAnsi="Calibri" w:cs="Calibri"/>
          <w:color w:val="000000"/>
          <w:sz w:val="18"/>
          <w:szCs w:val="18"/>
        </w:rPr>
      </w:pPr>
      <w:r>
        <w:rPr>
          <w:rFonts w:ascii="Calibri" w:hAnsi="Calibri" w:cs="Calibri"/>
          <w:color w:val="000000"/>
          <w:sz w:val="18"/>
          <w:szCs w:val="18"/>
        </w:rPr>
        <w:br w:type="page"/>
      </w:r>
    </w:p>
    <w:p w:rsidR="00703697" w:rsidRPr="00F50A10" w:rsidRDefault="00703697"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t xml:space="preserve">D: SISTEMI di garanzia della qualità e norme di gestione ambientale </w:t>
      </w:r>
      <w:r w:rsidRPr="00F50A10">
        <w:rPr>
          <w:rFonts w:ascii="Calibri" w:hAnsi="Calibri" w:cs="Calibri"/>
          <w:b w:val="0"/>
          <w:color w:val="000000"/>
          <w:kern w:val="2"/>
          <w:sz w:val="20"/>
          <w:szCs w:val="20"/>
        </w:rPr>
        <w:t>(Articolo 87 del Codice)</w:t>
      </w:r>
    </w:p>
    <w:p w:rsidR="00703697" w:rsidRPr="006A0C8A" w:rsidRDefault="00703697"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w w:val="0"/>
                <w:sz w:val="18"/>
                <w:szCs w:val="18"/>
              </w:rPr>
              <w:t>Risposta:</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703697" w:rsidRPr="006A0C8A" w:rsidRDefault="00703697"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703697" w:rsidRPr="006A0C8A" w:rsidRDefault="00703697"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rPr>
                <w:rFonts w:ascii="Calibri" w:hAnsi="Calibri" w:cs="Calibri"/>
                <w:w w:val="0"/>
                <w:sz w:val="18"/>
                <w:szCs w:val="18"/>
              </w:rPr>
            </w:pP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703697" w:rsidRDefault="00703697">
            <w:pPr>
              <w:rPr>
                <w:rFonts w:ascii="Calibri" w:hAnsi="Calibri" w:cs="Calibri"/>
                <w:w w:val="0"/>
                <w:sz w:val="18"/>
                <w:szCs w:val="18"/>
              </w:rPr>
            </w:pPr>
          </w:p>
          <w:p w:rsidR="00703697" w:rsidRDefault="00703697">
            <w:pPr>
              <w:rPr>
                <w:rFonts w:ascii="Calibri" w:hAnsi="Calibri" w:cs="Calibri"/>
                <w:w w:val="0"/>
                <w:sz w:val="18"/>
                <w:szCs w:val="18"/>
              </w:rPr>
            </w:pPr>
          </w:p>
          <w:p w:rsidR="00703697" w:rsidRDefault="00703697">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703697" w:rsidRPr="006A0C8A" w:rsidRDefault="00703697">
            <w:pPr>
              <w:rPr>
                <w:rFonts w:ascii="Calibri" w:hAnsi="Calibri" w:cs="Calibri"/>
                <w:sz w:val="18"/>
                <w:szCs w:val="18"/>
              </w:rPr>
            </w:pPr>
          </w:p>
          <w:p w:rsidR="00703697" w:rsidRDefault="00703697">
            <w:pPr>
              <w:rPr>
                <w:rFonts w:ascii="Calibri" w:hAnsi="Calibri" w:cs="Calibri"/>
                <w:sz w:val="18"/>
                <w:szCs w:val="18"/>
              </w:rPr>
            </w:pPr>
          </w:p>
          <w:p w:rsidR="00703697" w:rsidRPr="006A0C8A" w:rsidRDefault="00703697">
            <w:pPr>
              <w:rPr>
                <w:rFonts w:ascii="Calibri" w:hAnsi="Calibri" w:cs="Calibri"/>
                <w:sz w:val="18"/>
                <w:szCs w:val="18"/>
              </w:rPr>
            </w:pPr>
            <w:r w:rsidRPr="006A0C8A">
              <w:rPr>
                <w:rFonts w:ascii="Calibri" w:hAnsi="Calibri" w:cs="Calibri"/>
                <w:sz w:val="18"/>
                <w:szCs w:val="18"/>
              </w:rPr>
              <w:t>[……..…][…………][…………]</w:t>
            </w:r>
          </w:p>
        </w:tc>
      </w:tr>
      <w:tr w:rsidR="00703697"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703697" w:rsidRPr="006A0C8A" w:rsidRDefault="00703697"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703697" w:rsidRPr="006A0C8A" w:rsidRDefault="00703697"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703697" w:rsidRDefault="00703697" w:rsidP="000B0E25">
            <w:pPr>
              <w:spacing w:after="240"/>
              <w:rPr>
                <w:rFonts w:ascii="Calibri" w:hAnsi="Calibri" w:cs="Calibri"/>
                <w:w w:val="0"/>
                <w:sz w:val="18"/>
                <w:szCs w:val="18"/>
              </w:rPr>
            </w:pPr>
          </w:p>
          <w:p w:rsidR="00703697" w:rsidRDefault="00703697">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703697" w:rsidRDefault="00703697">
            <w:pPr>
              <w:rPr>
                <w:rFonts w:ascii="Calibri" w:hAnsi="Calibri" w:cs="Calibri"/>
                <w:w w:val="0"/>
                <w:sz w:val="18"/>
                <w:szCs w:val="18"/>
              </w:rPr>
            </w:pPr>
          </w:p>
          <w:p w:rsidR="00703697" w:rsidRDefault="00703697">
            <w:pPr>
              <w:rPr>
                <w:rFonts w:ascii="Calibri" w:hAnsi="Calibri" w:cs="Calibri"/>
                <w:sz w:val="18"/>
                <w:szCs w:val="18"/>
              </w:rPr>
            </w:pPr>
          </w:p>
          <w:p w:rsidR="00703697" w:rsidRPr="006A0C8A" w:rsidRDefault="00703697">
            <w:pPr>
              <w:rPr>
                <w:rFonts w:ascii="Calibri" w:hAnsi="Calibri" w:cs="Calibri"/>
                <w:sz w:val="18"/>
                <w:szCs w:val="18"/>
              </w:rPr>
            </w:pPr>
          </w:p>
          <w:p w:rsidR="00703697" w:rsidRPr="006A0C8A" w:rsidRDefault="00703697">
            <w:pPr>
              <w:rPr>
                <w:rFonts w:ascii="Calibri" w:hAnsi="Calibri" w:cs="Calibri"/>
                <w:sz w:val="18"/>
                <w:szCs w:val="18"/>
              </w:rPr>
            </w:pPr>
            <w:r w:rsidRPr="006A0C8A">
              <w:rPr>
                <w:rFonts w:ascii="Calibri" w:hAnsi="Calibri" w:cs="Calibri"/>
                <w:sz w:val="18"/>
                <w:szCs w:val="18"/>
              </w:rPr>
              <w:t>[…………][……..…][……..…]</w:t>
            </w:r>
          </w:p>
        </w:tc>
      </w:tr>
    </w:tbl>
    <w:p w:rsidR="00703697" w:rsidRPr="000464F7" w:rsidRDefault="00703697" w:rsidP="00D92A41">
      <w:pPr>
        <w:pageBreakBefore/>
        <w:spacing w:before="0"/>
        <w:jc w:val="center"/>
        <w:rPr>
          <w:rFonts w:ascii="Calibri" w:hAnsi="Calibri" w:cs="Calibri"/>
          <w:w w:val="0"/>
          <w:sz w:val="20"/>
          <w:szCs w:val="20"/>
        </w:rPr>
      </w:pPr>
      <w:r w:rsidRPr="000464F7">
        <w:rPr>
          <w:rFonts w:ascii="Calibri" w:hAnsi="Calibri" w:cs="Calibri"/>
          <w:b/>
          <w:sz w:val="20"/>
          <w:szCs w:val="20"/>
        </w:rPr>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703697" w:rsidRPr="006A0C8A" w:rsidRDefault="00703697"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03697" w:rsidRPr="006A0C8A" w:rsidRDefault="00703697"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703697" w:rsidRPr="006A0C8A" w:rsidRDefault="00703697">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03697"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pPr>
              <w:rPr>
                <w:rFonts w:ascii="Calibri" w:hAnsi="Calibri" w:cs="Calibri"/>
                <w:sz w:val="18"/>
                <w:szCs w:val="18"/>
              </w:rPr>
            </w:pPr>
            <w:r w:rsidRPr="006A0C8A">
              <w:rPr>
                <w:rFonts w:ascii="Calibri" w:hAnsi="Calibri" w:cs="Calibri"/>
                <w:b/>
                <w:w w:val="0"/>
                <w:sz w:val="18"/>
                <w:szCs w:val="18"/>
              </w:rPr>
              <w:t>Risposta:</w:t>
            </w:r>
          </w:p>
        </w:tc>
      </w:tr>
      <w:tr w:rsidR="00703697"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3697" w:rsidRPr="006A0C8A" w:rsidRDefault="00703697"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703697" w:rsidRPr="006A0C8A" w:rsidRDefault="00703697">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703697" w:rsidRPr="006A0C8A" w:rsidRDefault="00703697"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03697" w:rsidRDefault="00703697">
            <w:pPr>
              <w:rPr>
                <w:rFonts w:ascii="Calibri" w:hAnsi="Calibri" w:cs="Calibri"/>
                <w:sz w:val="18"/>
                <w:szCs w:val="18"/>
              </w:rPr>
            </w:pPr>
            <w:r w:rsidRPr="006A0C8A">
              <w:rPr>
                <w:rFonts w:ascii="Calibri" w:hAnsi="Calibri" w:cs="Calibri"/>
                <w:sz w:val="18"/>
                <w:szCs w:val="18"/>
              </w:rPr>
              <w:t>[…………….]</w:t>
            </w:r>
          </w:p>
          <w:p w:rsidR="00703697" w:rsidRDefault="00703697" w:rsidP="000464F7">
            <w:pPr>
              <w:spacing w:after="240"/>
              <w:rPr>
                <w:rFonts w:ascii="Calibri" w:hAnsi="Calibri" w:cs="Calibri"/>
                <w:sz w:val="18"/>
                <w:szCs w:val="18"/>
              </w:rPr>
            </w:pPr>
          </w:p>
          <w:p w:rsidR="00703697" w:rsidRDefault="00703697">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703697" w:rsidRPr="006A0C8A" w:rsidRDefault="00703697" w:rsidP="000464F7">
            <w:pPr>
              <w:spacing w:after="240"/>
              <w:rPr>
                <w:rFonts w:ascii="Calibri" w:hAnsi="Calibri" w:cs="Calibri"/>
                <w:sz w:val="18"/>
                <w:szCs w:val="18"/>
              </w:rPr>
            </w:pPr>
          </w:p>
          <w:p w:rsidR="00703697" w:rsidRDefault="00703697">
            <w:pPr>
              <w:rPr>
                <w:rFonts w:ascii="Calibri" w:hAnsi="Calibri" w:cs="Calibri"/>
                <w:sz w:val="18"/>
                <w:szCs w:val="18"/>
              </w:rPr>
            </w:pPr>
          </w:p>
          <w:p w:rsidR="00703697" w:rsidRPr="006A0C8A" w:rsidRDefault="00703697">
            <w:pPr>
              <w:rPr>
                <w:rFonts w:ascii="Calibri" w:hAnsi="Calibri" w:cs="Calibri"/>
                <w:sz w:val="18"/>
                <w:szCs w:val="18"/>
              </w:rPr>
            </w:pPr>
          </w:p>
          <w:p w:rsidR="00703697" w:rsidRPr="006A0C8A" w:rsidRDefault="00703697">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703697" w:rsidRDefault="00703697" w:rsidP="00BF74E1">
      <w:pPr>
        <w:pStyle w:val="ChapterTitle"/>
        <w:rPr>
          <w:rFonts w:ascii="Calibri" w:hAnsi="Calibri" w:cs="Calibri"/>
          <w:sz w:val="18"/>
          <w:szCs w:val="18"/>
        </w:rPr>
      </w:pPr>
    </w:p>
    <w:p w:rsidR="00703697" w:rsidRDefault="00703697"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t>Parte VI: Dichiarazioni finali</w:t>
      </w:r>
    </w:p>
    <w:p w:rsidR="00703697" w:rsidRPr="001C6F61" w:rsidRDefault="00703697"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703697" w:rsidRPr="001C6F61" w:rsidRDefault="00703697" w:rsidP="00E864B8">
      <w:pPr>
        <w:overflowPunct w:val="0"/>
        <w:autoSpaceDE w:val="0"/>
        <w:autoSpaceDN w:val="0"/>
        <w:adjustRightInd w:val="0"/>
        <w:spacing w:after="0"/>
        <w:ind w:right="284"/>
        <w:jc w:val="both"/>
        <w:textAlignment w:val="baseline"/>
        <w:rPr>
          <w:rFonts w:ascii="Calibri" w:hAnsi="Calibri" w:cs="Arial"/>
          <w:sz w:val="18"/>
          <w:szCs w:val="18"/>
        </w:rPr>
      </w:pPr>
      <w:r w:rsidRPr="001C6F61">
        <w:rPr>
          <w:rFonts w:ascii="Calibri" w:hAnsi="Calibri" w:cs="Arial"/>
          <w:color w:val="000000"/>
          <w:sz w:val="18"/>
          <w:szCs w:val="18"/>
        </w:rPr>
        <w:t>Inoltre, dichiara:</w:t>
      </w:r>
    </w:p>
    <w:p w:rsidR="00B738AC" w:rsidRPr="00B738AC" w:rsidRDefault="00B738AC" w:rsidP="00B738AC">
      <w:pPr>
        <w:overflowPunct w:val="0"/>
        <w:autoSpaceDE w:val="0"/>
        <w:autoSpaceDN w:val="0"/>
        <w:adjustRightInd w:val="0"/>
        <w:spacing w:after="0"/>
        <w:ind w:right="-3"/>
        <w:jc w:val="both"/>
        <w:textAlignment w:val="baseline"/>
        <w:rPr>
          <w:rFonts w:ascii="Arial" w:eastAsia="Times New Roman" w:hAnsi="Arial" w:cs="Arial"/>
          <w:color w:val="auto"/>
          <w:kern w:val="0"/>
          <w:sz w:val="22"/>
          <w:lang w:eastAsia="x-none" w:bidi="ar-SA"/>
        </w:rPr>
      </w:pPr>
      <w:r w:rsidRPr="00B738AC">
        <w:rPr>
          <w:rFonts w:ascii="Arial" w:eastAsia="Times New Roman" w:hAnsi="Arial" w:cs="Arial"/>
          <w:b/>
          <w:color w:val="auto"/>
          <w:kern w:val="0"/>
          <w:sz w:val="22"/>
          <w:lang w:val="x-none" w:eastAsia="x-none" w:bidi="ar-SA"/>
        </w:rPr>
        <w:t>a)</w:t>
      </w:r>
      <w:r w:rsidRPr="00B738AC">
        <w:rPr>
          <w:rFonts w:ascii="Arial" w:eastAsia="Times New Roman" w:hAnsi="Arial" w:cs="Arial"/>
          <w:color w:val="auto"/>
          <w:kern w:val="0"/>
          <w:sz w:val="22"/>
          <w:lang w:val="x-none" w:eastAsia="x-none" w:bidi="ar-SA"/>
        </w:rPr>
        <w:t xml:space="preserve"> di non trovarsi in stato di fallimento, di liquidazione coatta e di concordato preventivo, salvo il caso di cui all’articolo 186-bis del R.D. 16 marzo 1942 n</w:t>
      </w:r>
      <w:r w:rsidRPr="00B738AC">
        <w:rPr>
          <w:rFonts w:ascii="Arial" w:eastAsia="Times New Roman" w:hAnsi="Arial" w:cs="Arial"/>
          <w:color w:val="auto"/>
          <w:kern w:val="0"/>
          <w:sz w:val="22"/>
          <w:lang w:eastAsia="x-none" w:bidi="ar-SA"/>
        </w:rPr>
        <w:t>.</w:t>
      </w:r>
      <w:r w:rsidRPr="00B738AC">
        <w:rPr>
          <w:rFonts w:ascii="Arial" w:eastAsia="Times New Roman" w:hAnsi="Arial" w:cs="Arial"/>
          <w:color w:val="auto"/>
          <w:kern w:val="0"/>
          <w:sz w:val="22"/>
          <w:lang w:val="x-none" w:eastAsia="x-none" w:bidi="ar-SA"/>
        </w:rPr>
        <w:t xml:space="preserve"> 267, e di non avere in corso procedimenti  per la dichiarazione di una delle predette situazioni;</w:t>
      </w:r>
    </w:p>
    <w:p w:rsidR="00B738AC" w:rsidRPr="00B738AC" w:rsidRDefault="00B738AC" w:rsidP="00B738AC">
      <w:pPr>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r w:rsidRPr="00B738AC">
        <w:rPr>
          <w:rFonts w:ascii="Arial" w:eastAsia="Times New Roman" w:hAnsi="Arial" w:cs="Arial"/>
          <w:b/>
          <w:bCs/>
          <w:color w:val="auto"/>
          <w:kern w:val="0"/>
          <w:sz w:val="22"/>
          <w:lang w:bidi="ar-SA"/>
        </w:rPr>
        <w:t xml:space="preserve">b) </w:t>
      </w:r>
      <w:r w:rsidRPr="00B738AC">
        <w:rPr>
          <w:rFonts w:ascii="Arial" w:eastAsia="Times New Roman" w:hAnsi="Arial" w:cs="Arial"/>
          <w:bCs/>
          <w:color w:val="auto"/>
          <w:kern w:val="0"/>
          <w:sz w:val="22"/>
          <w:lang w:bidi="ar-SA"/>
        </w:rPr>
        <w:t>di essere iscritta al Registro delle Imprese al numero…………………. sede di …………………… per un’attività corrispondente a quella del presente appalto;</w:t>
      </w:r>
    </w:p>
    <w:p w:rsidR="00B738AC" w:rsidRPr="00B738AC" w:rsidRDefault="00B738AC" w:rsidP="00B738AC">
      <w:pPr>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r w:rsidRPr="00B738AC">
        <w:rPr>
          <w:rFonts w:ascii="Arial" w:eastAsia="Times New Roman" w:hAnsi="Arial" w:cs="Arial"/>
          <w:b/>
          <w:bCs/>
          <w:color w:val="auto"/>
          <w:kern w:val="0"/>
          <w:sz w:val="22"/>
          <w:lang w:bidi="ar-SA"/>
        </w:rPr>
        <w:t>c)</w:t>
      </w:r>
      <w:r w:rsidRPr="00B738AC">
        <w:rPr>
          <w:rFonts w:ascii="Arial" w:eastAsia="Times New Roman" w:hAnsi="Arial" w:cs="Arial"/>
          <w:color w:val="auto"/>
          <w:kern w:val="0"/>
          <w:sz w:val="22"/>
          <w:lang w:bidi="ar-SA"/>
        </w:rPr>
        <w:t xml:space="preserve"> che nei suoi confronti e nei confronti di alcuno dei soci e degli altri amministratori muniti di poteri di rappresentanza, di seguito elencati:</w:t>
      </w:r>
    </w:p>
    <w:p w:rsidR="00B738AC" w:rsidRPr="00B738AC" w:rsidRDefault="00B738AC" w:rsidP="00B738AC">
      <w:pPr>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p>
    <w:tbl>
      <w:tblPr>
        <w:tblStyle w:val="Grigliatabella"/>
        <w:tblW w:w="0" w:type="auto"/>
        <w:tblInd w:w="108" w:type="dxa"/>
        <w:tblLook w:val="04A0" w:firstRow="1" w:lastRow="0" w:firstColumn="1" w:lastColumn="0" w:noHBand="0" w:noVBand="1"/>
      </w:tblPr>
      <w:tblGrid>
        <w:gridCol w:w="3094"/>
        <w:gridCol w:w="3063"/>
        <w:gridCol w:w="3069"/>
      </w:tblGrid>
      <w:tr w:rsidR="00B738AC" w:rsidRPr="00B738AC" w:rsidTr="00FD2C5D">
        <w:tc>
          <w:tcPr>
            <w:tcW w:w="3303" w:type="dxa"/>
          </w:tcPr>
          <w:p w:rsidR="00B738AC" w:rsidRPr="00B738AC" w:rsidRDefault="00B738AC" w:rsidP="00B738AC">
            <w:pPr>
              <w:tabs>
                <w:tab w:val="left" w:pos="180"/>
              </w:tabs>
              <w:suppressAutoHyphens w:val="0"/>
              <w:overflowPunct w:val="0"/>
              <w:autoSpaceDE w:val="0"/>
              <w:autoSpaceDN w:val="0"/>
              <w:adjustRightInd w:val="0"/>
              <w:spacing w:after="0"/>
              <w:ind w:right="-3"/>
              <w:textAlignment w:val="baseline"/>
              <w:rPr>
                <w:rFonts w:ascii="Arial" w:eastAsia="Times New Roman" w:hAnsi="Arial" w:cs="Arial"/>
                <w:color w:val="auto"/>
                <w:kern w:val="0"/>
                <w:sz w:val="22"/>
                <w:lang w:bidi="ar-SA"/>
              </w:rPr>
            </w:pPr>
            <w:r w:rsidRPr="00B738AC">
              <w:rPr>
                <w:rFonts w:ascii="Arial" w:eastAsia="Times New Roman" w:hAnsi="Arial" w:cs="Arial"/>
                <w:color w:val="auto"/>
                <w:kern w:val="0"/>
                <w:sz w:val="22"/>
                <w:lang w:bidi="ar-SA"/>
              </w:rPr>
              <w:t>Nome e Cognome</w:t>
            </w:r>
          </w:p>
        </w:tc>
        <w:tc>
          <w:tcPr>
            <w:tcW w:w="3304"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r w:rsidRPr="00B738AC">
              <w:rPr>
                <w:rFonts w:ascii="Arial" w:eastAsia="Times New Roman" w:hAnsi="Arial" w:cs="Arial"/>
                <w:color w:val="auto"/>
                <w:kern w:val="0"/>
                <w:sz w:val="22"/>
                <w:lang w:bidi="ar-SA"/>
              </w:rPr>
              <w:t>Carica</w:t>
            </w:r>
          </w:p>
        </w:tc>
        <w:tc>
          <w:tcPr>
            <w:tcW w:w="3304"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r w:rsidRPr="00B738AC">
              <w:rPr>
                <w:rFonts w:ascii="Arial" w:eastAsia="Times New Roman" w:hAnsi="Arial" w:cs="Arial"/>
                <w:color w:val="auto"/>
                <w:kern w:val="0"/>
                <w:sz w:val="22"/>
                <w:lang w:bidi="ar-SA"/>
              </w:rPr>
              <w:t>Data e luogo di nascita</w:t>
            </w:r>
          </w:p>
        </w:tc>
      </w:tr>
      <w:tr w:rsidR="00B738AC" w:rsidRPr="00B738AC" w:rsidTr="00FD2C5D">
        <w:tc>
          <w:tcPr>
            <w:tcW w:w="3303"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p>
        </w:tc>
        <w:tc>
          <w:tcPr>
            <w:tcW w:w="3304"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p>
        </w:tc>
        <w:tc>
          <w:tcPr>
            <w:tcW w:w="3304"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p>
        </w:tc>
      </w:tr>
      <w:tr w:rsidR="00B738AC" w:rsidRPr="00B738AC" w:rsidTr="00FD2C5D">
        <w:tc>
          <w:tcPr>
            <w:tcW w:w="3303"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p>
        </w:tc>
        <w:tc>
          <w:tcPr>
            <w:tcW w:w="3304"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p>
        </w:tc>
        <w:tc>
          <w:tcPr>
            <w:tcW w:w="3304" w:type="dxa"/>
          </w:tcPr>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p>
        </w:tc>
      </w:tr>
    </w:tbl>
    <w:p w:rsidR="00B738AC" w:rsidRPr="00B738AC" w:rsidRDefault="00B738AC" w:rsidP="00B738AC">
      <w:pPr>
        <w:tabs>
          <w:tab w:val="left" w:pos="18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r w:rsidRPr="00B738AC">
        <w:rPr>
          <w:rFonts w:ascii="Arial" w:eastAsia="Times New Roman" w:hAnsi="Arial" w:cs="Arial"/>
          <w:color w:val="auto"/>
          <w:kern w:val="0"/>
          <w:sz w:val="22"/>
          <w:lang w:bidi="ar-SA"/>
        </w:rPr>
        <w:t xml:space="preserve">non è stata pronunciata sentenza di condanna passata in giudicato, oppure emesso decreto penale di condanna divenuto irrevocabile oppure sentenza di applicazione della pena su richiesta ai sensi dell’art. 444 del codice di procedura penale; nel caso i soggetti di cui sopra abbiano riportato qualsiasi condanna con sentenza passata in giudicato, o nei cui confronti sia stato emesso decreto penale di condanna divenuto irrevocabile o abbiano patteggiato la pena ai sensi dell’art. 444 del C.P.P., </w:t>
      </w:r>
      <w:r w:rsidRPr="00B738AC">
        <w:rPr>
          <w:rFonts w:ascii="Arial" w:eastAsia="Times New Roman" w:hAnsi="Arial" w:cs="Arial"/>
          <w:color w:val="auto"/>
          <w:kern w:val="0"/>
          <w:sz w:val="22"/>
          <w:u w:val="single"/>
          <w:lang w:bidi="ar-SA"/>
        </w:rPr>
        <w:t>essa dovrà essere chiaramente esplicitata, anche in caso sia stato concesso il beneficio della non menzione.</w:t>
      </w:r>
      <w:r w:rsidRPr="00B738AC">
        <w:rPr>
          <w:rFonts w:ascii="Arial" w:eastAsia="Times New Roman" w:hAnsi="Arial" w:cs="Arial"/>
          <w:color w:val="auto"/>
          <w:kern w:val="0"/>
          <w:sz w:val="22"/>
          <w:lang w:bidi="ar-SA"/>
        </w:rPr>
        <w:t xml:space="preserve"> Ai fini dell’individuazione dei soggetti sopra indicati si fa in ogni caso riferimento all’articolo 80 comma 3 del D.lgs. 50/2016; devono altresì essere obbligatoriamente indicati i soggetti cessati dalla carica nell’anno antecedente alla data di pubblicazione del bando di gara; </w:t>
      </w:r>
    </w:p>
    <w:p w:rsidR="00B738AC" w:rsidRPr="00B738AC" w:rsidRDefault="00B738AC" w:rsidP="00B738AC">
      <w:pPr>
        <w:suppressAutoHyphens w:val="0"/>
        <w:spacing w:before="0" w:after="0"/>
        <w:ind w:right="-3"/>
        <w:jc w:val="both"/>
        <w:rPr>
          <w:rFonts w:ascii="Arial" w:eastAsia="Times New Roman" w:hAnsi="Arial" w:cs="Arial"/>
          <w:bCs/>
          <w:color w:val="auto"/>
          <w:kern w:val="0"/>
          <w:sz w:val="22"/>
          <w:lang w:bidi="ar-SA"/>
        </w:rPr>
      </w:pPr>
      <w:r w:rsidRPr="00B738AC">
        <w:rPr>
          <w:rFonts w:ascii="Arial" w:eastAsia="Times New Roman" w:hAnsi="Arial" w:cs="Arial"/>
          <w:b/>
          <w:color w:val="auto"/>
          <w:kern w:val="0"/>
          <w:sz w:val="22"/>
          <w:lang w:bidi="ar-SA"/>
        </w:rPr>
        <w:t xml:space="preserve">c1)  </w:t>
      </w:r>
      <w:r w:rsidRPr="00B738AC">
        <w:rPr>
          <w:rFonts w:ascii="Arial" w:eastAsia="Times New Roman" w:hAnsi="Arial" w:cs="Arial"/>
          <w:color w:val="auto"/>
          <w:kern w:val="0"/>
          <w:sz w:val="22"/>
          <w:lang w:bidi="ar-SA"/>
        </w:rPr>
        <w:t xml:space="preserve">ai sensi dell’art. 80 comma 5 </w:t>
      </w:r>
      <w:proofErr w:type="spellStart"/>
      <w:r w:rsidRPr="00B738AC">
        <w:rPr>
          <w:rFonts w:ascii="Arial" w:eastAsia="Times New Roman" w:hAnsi="Arial" w:cs="Arial"/>
          <w:color w:val="auto"/>
          <w:kern w:val="0"/>
          <w:sz w:val="22"/>
          <w:lang w:bidi="ar-SA"/>
        </w:rPr>
        <w:t>lett</w:t>
      </w:r>
      <w:proofErr w:type="spellEnd"/>
      <w:r w:rsidRPr="00B738AC">
        <w:rPr>
          <w:rFonts w:ascii="Arial" w:eastAsia="Times New Roman" w:hAnsi="Arial" w:cs="Arial"/>
          <w:color w:val="auto"/>
          <w:kern w:val="0"/>
          <w:sz w:val="22"/>
          <w:lang w:bidi="ar-SA"/>
        </w:rPr>
        <w:t xml:space="preserve">. c) , c-bis) , c-ter), c-quater) del D. </w:t>
      </w:r>
      <w:proofErr w:type="spellStart"/>
      <w:r w:rsidRPr="00B738AC">
        <w:rPr>
          <w:rFonts w:ascii="Arial" w:eastAsia="Times New Roman" w:hAnsi="Arial" w:cs="Arial"/>
          <w:color w:val="auto"/>
          <w:kern w:val="0"/>
          <w:sz w:val="22"/>
          <w:lang w:bidi="ar-SA"/>
        </w:rPr>
        <w:t>Lgs</w:t>
      </w:r>
      <w:proofErr w:type="spellEnd"/>
      <w:r w:rsidRPr="00B738AC">
        <w:rPr>
          <w:rFonts w:ascii="Arial" w:eastAsia="Times New Roman" w:hAnsi="Arial" w:cs="Arial"/>
          <w:color w:val="auto"/>
          <w:kern w:val="0"/>
          <w:sz w:val="22"/>
          <w:lang w:bidi="ar-SA"/>
        </w:rPr>
        <w:t xml:space="preserve">. 50/2016, </w:t>
      </w:r>
      <w:r w:rsidRPr="00B738AC">
        <w:rPr>
          <w:rFonts w:ascii="Arial" w:eastAsia="Times New Roman" w:hAnsi="Arial" w:cs="Arial"/>
          <w:bCs/>
          <w:color w:val="auto"/>
          <w:kern w:val="0"/>
          <w:sz w:val="22"/>
          <w:lang w:bidi="ar-SA"/>
        </w:rPr>
        <w:t>che:</w:t>
      </w:r>
    </w:p>
    <w:p w:rsidR="00B738AC" w:rsidRPr="00B738AC" w:rsidRDefault="00B738AC" w:rsidP="00B7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right="-3"/>
        <w:jc w:val="both"/>
        <w:rPr>
          <w:rFonts w:ascii="Arial" w:eastAsia="Times New Roman" w:hAnsi="Arial" w:cs="Arial"/>
          <w:iCs/>
          <w:color w:val="auto"/>
          <w:kern w:val="0"/>
          <w:sz w:val="22"/>
          <w:lang w:bidi="ar-SA"/>
        </w:rPr>
      </w:pPr>
      <w:r w:rsidRPr="00B738AC">
        <w:rPr>
          <w:rFonts w:ascii="Arial" w:eastAsia="Times New Roman" w:hAnsi="Arial" w:cs="Arial"/>
          <w:iCs/>
          <w:color w:val="auto"/>
          <w:kern w:val="0"/>
          <w:sz w:val="22"/>
          <w:lang w:bidi="ar-SA"/>
        </w:rPr>
        <w:t xml:space="preserve">- non si è reso colpevole di gravi illeciti professionali, tali da rendere dubbia la su integrità o affidabilità; </w:t>
      </w:r>
    </w:p>
    <w:p w:rsidR="00B738AC" w:rsidRPr="00B738AC" w:rsidRDefault="00B738AC" w:rsidP="00B7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right="-3"/>
        <w:jc w:val="both"/>
        <w:rPr>
          <w:rFonts w:ascii="Arial" w:eastAsia="Times New Roman" w:hAnsi="Arial" w:cs="Arial"/>
          <w:iCs/>
          <w:color w:val="auto"/>
          <w:kern w:val="0"/>
          <w:sz w:val="22"/>
          <w:lang w:bidi="ar-SA"/>
        </w:rPr>
      </w:pPr>
      <w:r w:rsidRPr="00B738AC">
        <w:rPr>
          <w:rFonts w:ascii="Arial" w:eastAsia="Times New Roman" w:hAnsi="Arial" w:cs="Arial"/>
          <w:iCs/>
          <w:color w:val="auto"/>
          <w:kern w:val="0"/>
          <w:sz w:val="22"/>
          <w:lang w:bidi="ar-SA"/>
        </w:rPr>
        <w:t xml:space="preserv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non abbia omesso le informazioni dovute ai fini del corretto svolgimento della procedura di selezione; </w:t>
      </w:r>
    </w:p>
    <w:p w:rsidR="00B738AC" w:rsidRPr="00B738AC" w:rsidRDefault="00B738AC" w:rsidP="00B7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right="-3"/>
        <w:jc w:val="both"/>
        <w:rPr>
          <w:rFonts w:ascii="Arial" w:eastAsia="Times New Roman" w:hAnsi="Arial" w:cs="Arial"/>
          <w:iCs/>
          <w:color w:val="auto"/>
          <w:kern w:val="0"/>
          <w:sz w:val="22"/>
          <w:lang w:bidi="ar-SA"/>
        </w:rPr>
      </w:pPr>
      <w:r w:rsidRPr="00B738AC">
        <w:rPr>
          <w:rFonts w:ascii="Arial" w:eastAsia="Times New Roman" w:hAnsi="Arial" w:cs="Arial"/>
          <w:iCs/>
          <w:color w:val="auto"/>
          <w:kern w:val="0"/>
          <w:sz w:val="22"/>
          <w:lang w:bidi="ar-SA"/>
        </w:rPr>
        <w:t>- non abbia dimostrato significative o persistenti carenze nell'esecuzione di un precedente contratto di appalto o di concessione che ne hanno causato la risoluzione per inadempimento ovvero la condanna al risarcimento del danno o altre sanzioni comparabili;</w:t>
      </w:r>
    </w:p>
    <w:p w:rsidR="00B738AC" w:rsidRPr="00B738AC" w:rsidRDefault="00B738AC" w:rsidP="00B7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right="-3"/>
        <w:jc w:val="both"/>
        <w:rPr>
          <w:rFonts w:ascii="Arial" w:eastAsia="Times New Roman" w:hAnsi="Arial" w:cs="Arial"/>
          <w:iCs/>
          <w:color w:val="auto"/>
          <w:kern w:val="0"/>
          <w:sz w:val="22"/>
          <w:lang w:bidi="ar-SA"/>
        </w:rPr>
      </w:pPr>
      <w:r w:rsidRPr="00B738AC">
        <w:rPr>
          <w:rFonts w:ascii="Arial" w:eastAsia="Times New Roman" w:hAnsi="Arial" w:cs="Arial"/>
          <w:iCs/>
          <w:color w:val="auto"/>
          <w:kern w:val="0"/>
          <w:sz w:val="22"/>
          <w:lang w:bidi="ar-SA"/>
        </w:rPr>
        <w:t>- non abbia commesso grave inadempimento nei confronti di uno o più subappaltatori riconosciuto o accertato con sentenza passata in giudicato.</w:t>
      </w:r>
    </w:p>
    <w:p w:rsidR="00B738AC" w:rsidRPr="00B738AC" w:rsidRDefault="00B738AC" w:rsidP="00B7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3"/>
        <w:jc w:val="both"/>
        <w:rPr>
          <w:rFonts w:ascii="Arial" w:eastAsia="Times New Roman" w:hAnsi="Arial" w:cs="Arial"/>
          <w:color w:val="auto"/>
          <w:kern w:val="0"/>
          <w:sz w:val="22"/>
          <w:u w:val="single"/>
          <w:lang w:bidi="ar-SA"/>
        </w:rPr>
      </w:pPr>
      <w:r w:rsidRPr="00B738AC">
        <w:rPr>
          <w:rFonts w:ascii="Arial" w:eastAsia="Times New Roman" w:hAnsi="Arial" w:cs="Arial"/>
          <w:iCs/>
          <w:color w:val="auto"/>
          <w:kern w:val="0"/>
          <w:sz w:val="22"/>
          <w:u w:val="single"/>
          <w:lang w:bidi="ar-SA"/>
        </w:rPr>
        <w:t xml:space="preserve">Nel caso in cui il concorrente non sia in grado di rendere la dichiarazione di cui al precedente c1) è tenuto a fornire ogni più ampia e circostanziata dichiarazione anche in relazione al tempo trascorso dalla violazione e alla gravità della stessa. Su tali circostanze la Stazione Appaltante motiva anche con riferimento al tempo trascorso dalla violazione e alla gravità della stessa. </w:t>
      </w:r>
    </w:p>
    <w:p w:rsidR="00B738AC" w:rsidRPr="00B738AC" w:rsidRDefault="00B738AC" w:rsidP="00B738AC">
      <w:pPr>
        <w:tabs>
          <w:tab w:val="left" w:pos="360"/>
        </w:tabs>
        <w:suppressAutoHyphens w:val="0"/>
        <w:overflowPunct w:val="0"/>
        <w:autoSpaceDE w:val="0"/>
        <w:autoSpaceDN w:val="0"/>
        <w:adjustRightInd w:val="0"/>
        <w:spacing w:after="0"/>
        <w:ind w:right="-3"/>
        <w:jc w:val="both"/>
        <w:textAlignment w:val="baseline"/>
        <w:rPr>
          <w:rFonts w:ascii="Arial" w:eastAsia="Times New Roman" w:hAnsi="Arial" w:cs="Arial"/>
          <w:color w:val="auto"/>
          <w:kern w:val="0"/>
          <w:sz w:val="22"/>
          <w:lang w:bidi="ar-SA"/>
        </w:rPr>
      </w:pPr>
      <w:r w:rsidRPr="00B738AC">
        <w:rPr>
          <w:rFonts w:ascii="Arial" w:eastAsia="Times New Roman" w:hAnsi="Arial" w:cs="Arial"/>
          <w:b/>
          <w:color w:val="auto"/>
          <w:kern w:val="0"/>
          <w:sz w:val="22"/>
          <w:lang w:bidi="ar-SA"/>
        </w:rPr>
        <w:t>d)</w:t>
      </w:r>
      <w:r w:rsidRPr="00B738AC">
        <w:rPr>
          <w:rFonts w:ascii="Arial" w:eastAsia="Times New Roman" w:hAnsi="Arial" w:cs="Arial"/>
          <w:color w:val="auto"/>
          <w:kern w:val="0"/>
          <w:sz w:val="22"/>
          <w:lang w:bidi="ar-SA"/>
        </w:rPr>
        <w:t xml:space="preserve"> che nei confronti suoi e dei soggetti di cui alla precedente lettera “c” non sussiste alcuna delle cause di esclusione previste dall’art. 80 comma 1 lettere a), b), b-bis), c), d), e), f) e g) e comma 2) del D.lgs. 50/2016;</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6"/>
        <w:jc w:val="both"/>
        <w:textAlignment w:val="baseline"/>
        <w:rPr>
          <w:rFonts w:ascii="Arial" w:eastAsia="Times New Roman" w:hAnsi="Arial" w:cs="Arial"/>
          <w:color w:val="auto"/>
          <w:kern w:val="0"/>
          <w:sz w:val="22"/>
          <w:lang w:bidi="ar-SA"/>
        </w:rPr>
      </w:pPr>
      <w:r w:rsidRPr="00B738AC">
        <w:rPr>
          <w:rFonts w:ascii="Arial" w:eastAsia="Times New Roman" w:hAnsi="Arial" w:cs="Arial"/>
          <w:b/>
          <w:bCs/>
          <w:color w:val="auto"/>
          <w:kern w:val="0"/>
          <w:sz w:val="22"/>
          <w:lang w:bidi="ar-SA"/>
        </w:rPr>
        <w:t>e)</w:t>
      </w:r>
      <w:r w:rsidRPr="00B738AC">
        <w:rPr>
          <w:rFonts w:ascii="Arial" w:eastAsia="Times New Roman" w:hAnsi="Arial" w:cs="Arial"/>
          <w:color w:val="auto"/>
          <w:kern w:val="0"/>
          <w:sz w:val="22"/>
          <w:lang w:bidi="ar-SA"/>
        </w:rPr>
        <w:t xml:space="preserve"> che nei confronti suoi e dei soggetti di cui alla precedente lettera “c” non sussiste alcuna delle cause di esclusione previste dall’art. 80 comma 4 e 80 comma 5 lettere a), b), c), c-bis), c-ter), d), e), f), f-bis), f-ter), g), h), i), l) e m) del D.lgs. 50/2016; </w:t>
      </w:r>
      <w:r w:rsidRPr="00B738AC">
        <w:rPr>
          <w:rFonts w:ascii="Arial" w:eastAsia="Times New Roman" w:hAnsi="Arial" w:cs="Arial"/>
          <w:color w:val="auto"/>
          <w:kern w:val="0"/>
          <w:sz w:val="22"/>
          <w:u w:val="single"/>
          <w:lang w:bidi="ar-SA"/>
        </w:rPr>
        <w:t xml:space="preserve">nel caso in cui ricorra anche una sola delle condizioni previste dall’art. 80 comma 5 </w:t>
      </w:r>
      <w:proofErr w:type="spellStart"/>
      <w:r w:rsidRPr="00B738AC">
        <w:rPr>
          <w:rFonts w:ascii="Arial" w:eastAsia="Times New Roman" w:hAnsi="Arial" w:cs="Arial"/>
          <w:color w:val="auto"/>
          <w:kern w:val="0"/>
          <w:sz w:val="22"/>
          <w:u w:val="single"/>
          <w:lang w:bidi="ar-SA"/>
        </w:rPr>
        <w:t>lett</w:t>
      </w:r>
      <w:proofErr w:type="spellEnd"/>
      <w:r w:rsidRPr="00B738AC">
        <w:rPr>
          <w:rFonts w:ascii="Arial" w:eastAsia="Times New Roman" w:hAnsi="Arial" w:cs="Arial"/>
          <w:color w:val="auto"/>
          <w:kern w:val="0"/>
          <w:sz w:val="22"/>
          <w:u w:val="single"/>
          <w:lang w:bidi="ar-SA"/>
        </w:rPr>
        <w:t xml:space="preserve">. c) del </w:t>
      </w:r>
      <w:proofErr w:type="spellStart"/>
      <w:r w:rsidRPr="00B738AC">
        <w:rPr>
          <w:rFonts w:ascii="Arial" w:eastAsia="Times New Roman" w:hAnsi="Arial" w:cs="Arial"/>
          <w:color w:val="auto"/>
          <w:kern w:val="0"/>
          <w:sz w:val="22"/>
          <w:u w:val="single"/>
          <w:lang w:bidi="ar-SA"/>
        </w:rPr>
        <w:t>D.Lgs.</w:t>
      </w:r>
      <w:proofErr w:type="spellEnd"/>
      <w:r w:rsidRPr="00B738AC">
        <w:rPr>
          <w:rFonts w:ascii="Arial" w:eastAsia="Times New Roman" w:hAnsi="Arial" w:cs="Arial"/>
          <w:color w:val="auto"/>
          <w:kern w:val="0"/>
          <w:sz w:val="22"/>
          <w:u w:val="single"/>
          <w:lang w:bidi="ar-SA"/>
        </w:rPr>
        <w:t xml:space="preserve"> 50/2016</w:t>
      </w:r>
      <w:r w:rsidRPr="00B738AC">
        <w:rPr>
          <w:rFonts w:ascii="Arial" w:eastAsia="Times New Roman" w:hAnsi="Arial" w:cs="Arial"/>
          <w:b/>
          <w:color w:val="auto"/>
          <w:kern w:val="0"/>
          <w:sz w:val="22"/>
          <w:lang w:bidi="ar-SA"/>
        </w:rPr>
        <w:t xml:space="preserve">, come novellato </w:t>
      </w:r>
      <w:r w:rsidRPr="00B738AC">
        <w:rPr>
          <w:rFonts w:ascii="Arial" w:eastAsia="Times New Roman" w:hAnsi="Arial" w:cs="Arial"/>
          <w:iCs/>
          <w:color w:val="auto"/>
          <w:kern w:val="0"/>
          <w:sz w:val="22"/>
          <w:lang w:bidi="ar-SA"/>
        </w:rPr>
        <w:t xml:space="preserve">dall'art. 5 del </w:t>
      </w:r>
      <w:proofErr w:type="spellStart"/>
      <w:r w:rsidRPr="00B738AC">
        <w:rPr>
          <w:rFonts w:ascii="Arial" w:eastAsia="Times New Roman" w:hAnsi="Arial" w:cs="Arial"/>
          <w:iCs/>
          <w:color w:val="auto"/>
          <w:kern w:val="0"/>
          <w:sz w:val="22"/>
          <w:lang w:bidi="ar-SA"/>
        </w:rPr>
        <w:t>d.l.</w:t>
      </w:r>
      <w:proofErr w:type="spellEnd"/>
      <w:r w:rsidRPr="00B738AC">
        <w:rPr>
          <w:rFonts w:ascii="Arial" w:eastAsia="Times New Roman" w:hAnsi="Arial" w:cs="Arial"/>
          <w:iCs/>
          <w:color w:val="auto"/>
          <w:kern w:val="0"/>
          <w:sz w:val="22"/>
          <w:lang w:bidi="ar-SA"/>
        </w:rPr>
        <w:t xml:space="preserve"> n. 135 del 2018, convertito nella legge 11 febbraio 2019, n. 12, deve essere resa, obbligatoriamente, la dichiarazione di cui al successivo punto III; poiché ogni situazione dovrà essere oggetto di valutazione da parte della Stazione Appaltante, il concorrente è tenuto a non occultare </w:t>
      </w:r>
      <w:r w:rsidRPr="00B738AC">
        <w:rPr>
          <w:rFonts w:ascii="Arial" w:eastAsia="Times New Roman" w:hAnsi="Arial" w:cs="Arial"/>
          <w:color w:val="auto"/>
          <w:kern w:val="0"/>
          <w:sz w:val="22"/>
          <w:lang w:bidi="ar-SA"/>
        </w:rPr>
        <w:t>alcuna informazione che sia soggetta al sindacato della Stazione Appaltante in osservanza della novella normativa;</w:t>
      </w:r>
    </w:p>
    <w:p w:rsidR="00B738AC" w:rsidRPr="00B738AC" w:rsidRDefault="00B738AC" w:rsidP="00B738AC">
      <w:pPr>
        <w:suppressAutoHyphens w:val="0"/>
        <w:spacing w:after="0"/>
        <w:ind w:right="-6"/>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f)</w:t>
      </w:r>
      <w:r w:rsidRPr="00B738AC">
        <w:rPr>
          <w:rFonts w:ascii="Arial" w:eastAsia="Times New Roman" w:hAnsi="Arial" w:cs="Arial"/>
          <w:bCs/>
          <w:color w:val="auto"/>
          <w:kern w:val="0"/>
          <w:sz w:val="22"/>
          <w:lang w:bidi="ar-SA"/>
        </w:rPr>
        <w:t xml:space="preserve"> che nei confronti suoi e dei soggetti di cui al precedente punto “c” non sussistono piani individuali di emersione di cui all’art. 1 bis, comma 14, della legge 18 ottobre 2001, n. 383, come sostituito dal decreto legge n. 210/2002, convertito, con modificazioni dalla legge n. 266/2002;</w:t>
      </w:r>
    </w:p>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g)</w:t>
      </w:r>
      <w:r w:rsidRPr="00B738AC">
        <w:rPr>
          <w:rFonts w:ascii="Arial" w:eastAsia="Times New Roman" w:hAnsi="Arial" w:cs="Arial"/>
          <w:bCs/>
          <w:color w:val="auto"/>
          <w:kern w:val="0"/>
          <w:sz w:val="22"/>
          <w:lang w:bidi="ar-SA"/>
        </w:rPr>
        <w:t xml:space="preserve"> che la società non si trova nella causa </w:t>
      </w:r>
      <w:proofErr w:type="spellStart"/>
      <w:r w:rsidRPr="00B738AC">
        <w:rPr>
          <w:rFonts w:ascii="Arial" w:eastAsia="Times New Roman" w:hAnsi="Arial" w:cs="Arial"/>
          <w:bCs/>
          <w:color w:val="auto"/>
          <w:kern w:val="0"/>
          <w:sz w:val="22"/>
          <w:lang w:bidi="ar-SA"/>
        </w:rPr>
        <w:t>interdittiva</w:t>
      </w:r>
      <w:proofErr w:type="spellEnd"/>
      <w:r w:rsidRPr="00B738AC">
        <w:rPr>
          <w:rFonts w:ascii="Arial" w:eastAsia="Times New Roman" w:hAnsi="Arial" w:cs="Arial"/>
          <w:bCs/>
          <w:color w:val="auto"/>
          <w:kern w:val="0"/>
          <w:sz w:val="22"/>
          <w:lang w:bidi="ar-SA"/>
        </w:rPr>
        <w:t xml:space="preserve"> a contrattare con la pubblica amministrazione prevista dall’art. 53 comma 16 - ter del D. </w:t>
      </w:r>
      <w:proofErr w:type="spellStart"/>
      <w:r w:rsidRPr="00B738AC">
        <w:rPr>
          <w:rFonts w:ascii="Arial" w:eastAsia="Times New Roman" w:hAnsi="Arial" w:cs="Arial"/>
          <w:bCs/>
          <w:color w:val="auto"/>
          <w:kern w:val="0"/>
          <w:sz w:val="22"/>
          <w:lang w:bidi="ar-SA"/>
        </w:rPr>
        <w:t>Lgs</w:t>
      </w:r>
      <w:proofErr w:type="spellEnd"/>
      <w:r w:rsidRPr="00B738AC">
        <w:rPr>
          <w:rFonts w:ascii="Arial" w:eastAsia="Times New Roman" w:hAnsi="Arial" w:cs="Arial"/>
          <w:bCs/>
          <w:color w:val="auto"/>
          <w:kern w:val="0"/>
          <w:sz w:val="22"/>
          <w:lang w:bidi="ar-SA"/>
        </w:rPr>
        <w:t xml:space="preserve"> n. 165/2001;</w:t>
      </w:r>
      <w:r w:rsidRPr="00B738AC">
        <w:rPr>
          <w:rFonts w:ascii="Arial" w:eastAsia="Times New Roman" w:hAnsi="Arial" w:cs="Arial"/>
          <w:color w:val="auto"/>
          <w:kern w:val="0"/>
          <w:sz w:val="22"/>
          <w:lang w:bidi="ar-SA"/>
        </w:rPr>
        <w:t xml:space="preserve"> </w:t>
      </w:r>
    </w:p>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color w:val="auto"/>
          <w:kern w:val="0"/>
          <w:sz w:val="22"/>
          <w:lang w:bidi="ar-SA"/>
        </w:rPr>
        <w:t>h)</w:t>
      </w:r>
      <w:r w:rsidRPr="00B738AC">
        <w:rPr>
          <w:rFonts w:ascii="Arial" w:eastAsia="Times New Roman" w:hAnsi="Arial" w:cs="Arial"/>
          <w:bCs/>
          <w:color w:val="auto"/>
          <w:kern w:val="0"/>
          <w:sz w:val="22"/>
          <w:lang w:bidi="ar-SA"/>
        </w:rPr>
        <w:t xml:space="preserve">  di avere un fatturato medio relativo alla fornitura di attrezzature gioco realizzato dall’impresa offerente nei tre anni antecedenti (2018 – 2020). Nel caso di raggruppamento di imprese o di rete di impresa, il fatturato complessivo può derivare dalla somma dei fatturati di ciascuna ditta partecipante. Nel caso in cui la ditta partecipante sia costituita o abbia iniziato l’attività da meno di tre anni il requisito sopra richiesto dovrà essere comprovato in misura proporzionale rispetto alla data di inizio attività. L’importo del fatturato medio non deve essere inferiore a 500.000,00€ complessivo del triennio </w:t>
      </w:r>
    </w:p>
    <w:tbl>
      <w:tblPr>
        <w:tblStyle w:val="Grigliatabella"/>
        <w:tblW w:w="0" w:type="auto"/>
        <w:tblLook w:val="04A0" w:firstRow="1" w:lastRow="0" w:firstColumn="1" w:lastColumn="0" w:noHBand="0" w:noVBand="1"/>
      </w:tblPr>
      <w:tblGrid>
        <w:gridCol w:w="4606"/>
        <w:gridCol w:w="4728"/>
      </w:tblGrid>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Annualità</w:t>
            </w:r>
          </w:p>
        </w:tc>
        <w:tc>
          <w:tcPr>
            <w:tcW w:w="5031"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Fatturato</w:t>
            </w: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2018</w:t>
            </w:r>
          </w:p>
        </w:tc>
        <w:tc>
          <w:tcPr>
            <w:tcW w:w="5031"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 ___________________</w:t>
            </w: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2019</w:t>
            </w:r>
          </w:p>
        </w:tc>
        <w:tc>
          <w:tcPr>
            <w:tcW w:w="5031"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 ___________________</w:t>
            </w: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2020</w:t>
            </w:r>
          </w:p>
        </w:tc>
        <w:tc>
          <w:tcPr>
            <w:tcW w:w="5031"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 ___________________</w:t>
            </w: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FATTURATO MEDIO ANNUO PER IL TRIENNIO</w:t>
            </w:r>
          </w:p>
        </w:tc>
        <w:tc>
          <w:tcPr>
            <w:tcW w:w="5031" w:type="dxa"/>
          </w:tcPr>
          <w:p w:rsidR="00B738AC" w:rsidRPr="00B738AC" w:rsidRDefault="00B738AC" w:rsidP="00B738AC">
            <w:pPr>
              <w:tabs>
                <w:tab w:val="left" w:pos="720"/>
                <w:tab w:val="left" w:pos="1440"/>
                <w:tab w:val="left" w:pos="2160"/>
                <w:tab w:val="left" w:pos="2880"/>
                <w:tab w:val="left" w:pos="3600"/>
                <w:tab w:val="left" w:pos="5040"/>
                <w:tab w:val="left" w:pos="5760"/>
                <w:tab w:val="left" w:pos="6480"/>
                <w:tab w:val="left" w:pos="7200"/>
                <w:tab w:val="left" w:pos="7920"/>
                <w:tab w:val="left" w:pos="8640"/>
              </w:tabs>
              <w:suppressAutoHyphens w:val="0"/>
              <w:overflowPunct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 ___________________</w:t>
            </w:r>
          </w:p>
        </w:tc>
      </w:tr>
    </w:tbl>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color w:val="auto"/>
          <w:kern w:val="0"/>
          <w:sz w:val="22"/>
          <w:lang w:bidi="ar-SA"/>
        </w:rPr>
        <w:t>i)</w:t>
      </w:r>
      <w:r w:rsidRPr="00B738AC">
        <w:rPr>
          <w:rFonts w:ascii="Arial" w:eastAsia="Times New Roman" w:hAnsi="Arial" w:cs="Arial"/>
          <w:bCs/>
          <w:color w:val="auto"/>
          <w:kern w:val="0"/>
          <w:sz w:val="22"/>
          <w:lang w:bidi="ar-SA"/>
        </w:rPr>
        <w:t xml:space="preserve"> di avere espletato almeno due forniture di attrezzature gioco realizzate dall’impresa offerente svolte a partire dal 2018 (2018 – 2021), ciascuna di importo contrattuale pari o superiore a 200.000,00€. Se trattasi di prestazioni prestate a favore di Amministrazioni o Enti pubblici, esse sono provate, in caso di aggiudicazione, da certificati rilasciati e vistati dalle Amministrazioni o Enti medesimi:</w:t>
      </w:r>
    </w:p>
    <w:tbl>
      <w:tblPr>
        <w:tblStyle w:val="Grigliatabella"/>
        <w:tblW w:w="0" w:type="auto"/>
        <w:tblLook w:val="04A0" w:firstRow="1" w:lastRow="0" w:firstColumn="1" w:lastColumn="0" w:noHBand="0" w:noVBand="1"/>
      </w:tblPr>
      <w:tblGrid>
        <w:gridCol w:w="4673"/>
        <w:gridCol w:w="4661"/>
      </w:tblGrid>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Forniture</w:t>
            </w: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Importo</w:t>
            </w: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highlight w:val="green"/>
                <w:lang w:bidi="ar-SA"/>
              </w:rPr>
            </w:pP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highlight w:val="green"/>
                <w:lang w:bidi="ar-SA"/>
              </w:rPr>
            </w:pP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highlight w:val="green"/>
                <w:lang w:bidi="ar-SA"/>
              </w:rPr>
            </w:pP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highlight w:val="green"/>
                <w:lang w:bidi="ar-SA"/>
              </w:rPr>
            </w:pP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highlight w:val="green"/>
                <w:lang w:bidi="ar-SA"/>
              </w:rPr>
            </w:pP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highlight w:val="green"/>
                <w:lang w:bidi="ar-SA"/>
              </w:rPr>
            </w:pPr>
          </w:p>
        </w:tc>
      </w:tr>
    </w:tbl>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 xml:space="preserve">j) </w:t>
      </w:r>
      <w:r w:rsidRPr="00B738AC">
        <w:rPr>
          <w:rFonts w:ascii="Arial" w:eastAsia="Times New Roman" w:hAnsi="Arial" w:cs="Arial"/>
          <w:bCs/>
          <w:color w:val="auto"/>
          <w:kern w:val="0"/>
          <w:sz w:val="22"/>
          <w:lang w:bidi="ar-SA"/>
        </w:rPr>
        <w:t>di avere almeno due persone alle dipendenze dell’azienda (si considerano alle dipendenze anche i titolari, i soci lavoratori, i dipendenti a tempo indeterminato ecc.;) che abbiano superato l’esame e ottenuto l’attestato secondo le normative vigenti EN 1176 ed EN 1177 da Ente certificatore, atte a dimostrare la possibilità ad operare su attrezzature ludiche ad uso pubblico:</w:t>
      </w:r>
    </w:p>
    <w:tbl>
      <w:tblPr>
        <w:tblStyle w:val="Grigliatabella"/>
        <w:tblW w:w="0" w:type="auto"/>
        <w:tblLook w:val="04A0" w:firstRow="1" w:lastRow="0" w:firstColumn="1" w:lastColumn="0" w:noHBand="0" w:noVBand="1"/>
      </w:tblPr>
      <w:tblGrid>
        <w:gridCol w:w="4669"/>
        <w:gridCol w:w="4665"/>
      </w:tblGrid>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Nominativo</w:t>
            </w: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Riferimenti attestato</w:t>
            </w: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p>
        </w:tc>
      </w:tr>
    </w:tbl>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 xml:space="preserve">k) </w:t>
      </w:r>
      <w:r w:rsidRPr="00B738AC">
        <w:rPr>
          <w:rFonts w:ascii="Arial" w:eastAsia="Times New Roman" w:hAnsi="Arial" w:cs="Arial"/>
          <w:bCs/>
          <w:color w:val="auto"/>
          <w:kern w:val="0"/>
          <w:sz w:val="22"/>
          <w:lang w:bidi="ar-SA"/>
        </w:rPr>
        <w:t>di avere alle proprie dipendenze un organico medio anno nell’ultimo triennio, pari ad almeno 5 unità:</w:t>
      </w:r>
    </w:p>
    <w:tbl>
      <w:tblPr>
        <w:tblStyle w:val="Grigliatabella"/>
        <w:tblW w:w="0" w:type="auto"/>
        <w:tblLook w:val="04A0" w:firstRow="1" w:lastRow="0" w:firstColumn="1" w:lastColumn="0" w:noHBand="0" w:noVBand="1"/>
      </w:tblPr>
      <w:tblGrid>
        <w:gridCol w:w="4668"/>
        <w:gridCol w:w="4666"/>
      </w:tblGrid>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Annualità</w:t>
            </w: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
                <w:bCs/>
                <w:color w:val="auto"/>
                <w:kern w:val="0"/>
                <w:sz w:val="22"/>
                <w:lang w:bidi="ar-SA"/>
              </w:rPr>
            </w:pPr>
            <w:r w:rsidRPr="00B738AC">
              <w:rPr>
                <w:rFonts w:ascii="Arial" w:eastAsia="Times New Roman" w:hAnsi="Arial" w:cs="Arial"/>
                <w:b/>
                <w:bCs/>
                <w:color w:val="auto"/>
                <w:kern w:val="0"/>
                <w:sz w:val="22"/>
                <w:lang w:bidi="ar-SA"/>
              </w:rPr>
              <w:t>Organico medio</w:t>
            </w: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2018</w:t>
            </w: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2019</w:t>
            </w: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p>
        </w:tc>
      </w:tr>
      <w:tr w:rsidR="00B738AC" w:rsidRPr="00B738AC" w:rsidTr="00FD2C5D">
        <w:tc>
          <w:tcPr>
            <w:tcW w:w="5030"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2020</w:t>
            </w:r>
          </w:p>
        </w:tc>
        <w:tc>
          <w:tcPr>
            <w:tcW w:w="5031" w:type="dxa"/>
          </w:tcPr>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p>
        </w:tc>
      </w:tr>
    </w:tbl>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
          <w:bCs/>
          <w:color w:val="auto"/>
          <w:kern w:val="0"/>
          <w:sz w:val="22"/>
          <w:lang w:bidi="ar-SA"/>
        </w:rPr>
      </w:pP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l)</w:t>
      </w:r>
      <w:r w:rsidRPr="00B738AC">
        <w:rPr>
          <w:rFonts w:ascii="Arial" w:eastAsia="Times New Roman" w:hAnsi="Arial" w:cs="Arial"/>
          <w:bCs/>
          <w:color w:val="auto"/>
          <w:kern w:val="0"/>
          <w:sz w:val="22"/>
          <w:lang w:bidi="ar-SA"/>
        </w:rPr>
        <w:t xml:space="preserve"> di essere in regola con le norme della Legge n. 68/1999 sul diritto al lavoro dei disabili, nonché di aver ottemperato alle norme di cui alla suddetta legge e che l’ente competente per il rilascio della relativa certificazione è ……………………………….……. con sede a …………………………………… Via…….……………………………………….. Tel. …………….…….……. email ………………………….;</w:t>
      </w:r>
    </w:p>
    <w:p w:rsidR="00B738AC" w:rsidRPr="00B738AC" w:rsidRDefault="00B738AC" w:rsidP="00B738AC">
      <w:pPr>
        <w:suppressAutoHyphens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m)</w:t>
      </w:r>
      <w:r w:rsidRPr="00B738AC">
        <w:rPr>
          <w:rFonts w:ascii="Arial" w:eastAsia="Times New Roman" w:hAnsi="Arial" w:cs="Arial"/>
          <w:bCs/>
          <w:color w:val="auto"/>
          <w:kern w:val="0"/>
          <w:sz w:val="22"/>
          <w:lang w:bidi="ar-SA"/>
        </w:rPr>
        <w:t xml:space="preserve"> che nel formulare l’offerta economica si è tenuto conto delle spese relative al costo della manodopera (art. 95 comma 10 del D. </w:t>
      </w:r>
      <w:proofErr w:type="spellStart"/>
      <w:r w:rsidRPr="00B738AC">
        <w:rPr>
          <w:rFonts w:ascii="Arial" w:eastAsia="Times New Roman" w:hAnsi="Arial" w:cs="Arial"/>
          <w:bCs/>
          <w:color w:val="auto"/>
          <w:kern w:val="0"/>
          <w:sz w:val="22"/>
          <w:lang w:bidi="ar-SA"/>
        </w:rPr>
        <w:t>lgs</w:t>
      </w:r>
      <w:proofErr w:type="spellEnd"/>
      <w:r w:rsidRPr="00B738AC">
        <w:rPr>
          <w:rFonts w:ascii="Arial" w:eastAsia="Times New Roman" w:hAnsi="Arial" w:cs="Arial"/>
          <w:bCs/>
          <w:color w:val="auto"/>
          <w:kern w:val="0"/>
          <w:sz w:val="22"/>
          <w:lang w:bidi="ar-SA"/>
        </w:rPr>
        <w:t xml:space="preserve"> 50/2016 e </w:t>
      </w:r>
      <w:proofErr w:type="spellStart"/>
      <w:r w:rsidRPr="00B738AC">
        <w:rPr>
          <w:rFonts w:ascii="Arial" w:eastAsia="Times New Roman" w:hAnsi="Arial" w:cs="Arial"/>
          <w:bCs/>
          <w:color w:val="auto"/>
          <w:kern w:val="0"/>
          <w:sz w:val="22"/>
          <w:lang w:bidi="ar-SA"/>
        </w:rPr>
        <w:t>s.m.i.</w:t>
      </w:r>
      <w:proofErr w:type="spellEnd"/>
      <w:r w:rsidRPr="00B738AC">
        <w:rPr>
          <w:rFonts w:ascii="Arial" w:eastAsia="Times New Roman" w:hAnsi="Arial" w:cs="Arial"/>
          <w:bCs/>
          <w:color w:val="auto"/>
          <w:kern w:val="0"/>
          <w:sz w:val="22"/>
          <w:lang w:bidi="ar-SA"/>
        </w:rPr>
        <w:t>), chiaramente indicato nella medesima, applicando il contratto CCNL ………………………………………………….;</w:t>
      </w:r>
    </w:p>
    <w:p w:rsidR="00B738AC" w:rsidRPr="00B738AC" w:rsidRDefault="00B738AC" w:rsidP="00B738AC">
      <w:pPr>
        <w:suppressAutoHyphens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n)</w:t>
      </w:r>
      <w:r w:rsidRPr="00B738AC">
        <w:rPr>
          <w:rFonts w:ascii="Arial" w:eastAsia="Times New Roman" w:hAnsi="Arial" w:cs="Arial"/>
          <w:bCs/>
          <w:color w:val="auto"/>
          <w:kern w:val="0"/>
          <w:sz w:val="22"/>
          <w:lang w:bidi="ar-SA"/>
        </w:rPr>
        <w:t xml:space="preserve"> di avere tenuto conto nell’offerta degli obblighi relativi alle norme in materia di sicurezza e di previdenza ed assistenza;</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
          <w:bCs/>
          <w:color w:val="auto"/>
          <w:kern w:val="0"/>
          <w:sz w:val="22"/>
          <w:highlight w:val="yellow"/>
          <w:lang w:bidi="ar-SA"/>
        </w:rPr>
      </w:pP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o)</w:t>
      </w:r>
      <w:r w:rsidRPr="00B738AC">
        <w:rPr>
          <w:rFonts w:ascii="Arial" w:eastAsia="Times New Roman" w:hAnsi="Arial" w:cs="Arial"/>
          <w:bCs/>
          <w:color w:val="auto"/>
          <w:kern w:val="0"/>
          <w:sz w:val="22"/>
          <w:lang w:bidi="ar-SA"/>
        </w:rPr>
        <w:t xml:space="preserve"> con la partecipazione alla procedura di gara, di confermare di avere preso visione e, conseguentemente, di accettare, tutte le condizioni esecutive del progetto, con particolare riferimento a quanto previsto dal capitolato speciale d’appalto, dal disciplinare di gara e dei relativi allegati;</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Cs/>
          <w:color w:val="auto"/>
          <w:kern w:val="0"/>
          <w:sz w:val="22"/>
          <w:lang w:bidi="ar-SA"/>
        </w:rPr>
      </w:pP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p)</w:t>
      </w:r>
      <w:r w:rsidRPr="00B738AC">
        <w:rPr>
          <w:rFonts w:ascii="Arial" w:eastAsia="Times New Roman" w:hAnsi="Arial" w:cs="Arial"/>
          <w:bCs/>
          <w:color w:val="auto"/>
          <w:kern w:val="0"/>
          <w:sz w:val="22"/>
          <w:lang w:bidi="ar-SA"/>
        </w:rPr>
        <w:t xml:space="preserve"> 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Cs/>
          <w:color w:val="auto"/>
          <w:kern w:val="0"/>
          <w:sz w:val="22"/>
          <w:lang w:bidi="ar-SA"/>
        </w:rPr>
      </w:pP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Cs/>
          <w:color w:val="auto"/>
          <w:kern w:val="0"/>
          <w:sz w:val="22"/>
          <w:highlight w:val="green"/>
          <w:lang w:bidi="ar-SA"/>
        </w:rPr>
      </w:pPr>
      <w:r w:rsidRPr="00B738AC">
        <w:rPr>
          <w:rFonts w:ascii="Arial" w:eastAsia="Times New Roman" w:hAnsi="Arial" w:cs="Arial"/>
          <w:b/>
          <w:bCs/>
          <w:color w:val="auto"/>
          <w:kern w:val="0"/>
          <w:sz w:val="22"/>
          <w:lang w:bidi="ar-SA"/>
        </w:rPr>
        <w:t>q)</w:t>
      </w:r>
      <w:r w:rsidRPr="00B738AC">
        <w:rPr>
          <w:rFonts w:ascii="Arial" w:eastAsia="Times New Roman" w:hAnsi="Arial" w:cs="Arial"/>
          <w:bCs/>
          <w:color w:val="auto"/>
          <w:kern w:val="0"/>
          <w:sz w:val="22"/>
          <w:lang w:bidi="ar-SA"/>
        </w:rPr>
        <w:t xml:space="preserve"> 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
          <w:bCs/>
          <w:color w:val="auto"/>
          <w:kern w:val="0"/>
          <w:sz w:val="22"/>
          <w:lang w:bidi="ar-SA"/>
        </w:rPr>
      </w:pP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r)</w:t>
      </w:r>
      <w:r w:rsidRPr="00B738AC">
        <w:rPr>
          <w:rFonts w:ascii="Arial" w:eastAsia="Times New Roman" w:hAnsi="Arial" w:cs="Arial"/>
          <w:bCs/>
          <w:color w:val="auto"/>
          <w:kern w:val="0"/>
          <w:sz w:val="22"/>
          <w:lang w:bidi="ar-SA"/>
        </w:rPr>
        <w:t xml:space="preserve"> di avere tenuto conto, nel formulare la propria offerta, di eventuali maggiorazioni per lievitazione dei prezzi che dovessero intervenire durante l’esecuzione dei servizi, rinunciando fin d’ora a qualsiasi azione o eccezione in merito, fatte salve quelle previste da disposizioni normative in materia;</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s)</w:t>
      </w:r>
      <w:r w:rsidRPr="00B738AC">
        <w:rPr>
          <w:rFonts w:ascii="Arial" w:eastAsia="Times New Roman" w:hAnsi="Arial" w:cs="Arial"/>
          <w:bCs/>
          <w:color w:val="auto"/>
          <w:kern w:val="0"/>
          <w:sz w:val="22"/>
          <w:lang w:bidi="ar-SA"/>
        </w:rPr>
        <w:t xml:space="preserve"> di essere a conoscenza di quanto previsto all’art. 80 comma 5) del D. </w:t>
      </w:r>
      <w:proofErr w:type="spellStart"/>
      <w:r w:rsidRPr="00B738AC">
        <w:rPr>
          <w:rFonts w:ascii="Arial" w:eastAsia="Times New Roman" w:hAnsi="Arial" w:cs="Arial"/>
          <w:bCs/>
          <w:color w:val="auto"/>
          <w:kern w:val="0"/>
          <w:sz w:val="22"/>
          <w:lang w:bidi="ar-SA"/>
        </w:rPr>
        <w:t>Lgs</w:t>
      </w:r>
      <w:proofErr w:type="spellEnd"/>
      <w:r w:rsidRPr="00B738AC">
        <w:rPr>
          <w:rFonts w:ascii="Arial" w:eastAsia="Times New Roman" w:hAnsi="Arial" w:cs="Arial"/>
          <w:bCs/>
          <w:color w:val="auto"/>
          <w:kern w:val="0"/>
          <w:sz w:val="22"/>
          <w:lang w:bidi="ar-SA"/>
        </w:rPr>
        <w:t>. 50/2016 con particolare riferimento alla certificazione da presentare in caso di aggiudicazione, e di essere in regola con l’assolvimento degli obblighi contributivi previsti dalle leggi e dai contratti di lavoro e che gli enti competenti per il rilascio della relativa certificazione sono:</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 xml:space="preserve">INAIL – codice ditta ………………………..…. </w:t>
      </w:r>
      <w:proofErr w:type="spellStart"/>
      <w:r w:rsidRPr="00B738AC">
        <w:rPr>
          <w:rFonts w:ascii="Arial" w:eastAsia="Times New Roman" w:hAnsi="Arial" w:cs="Arial"/>
          <w:bCs/>
          <w:color w:val="auto"/>
          <w:kern w:val="0"/>
          <w:sz w:val="22"/>
          <w:lang w:bidi="ar-SA"/>
        </w:rPr>
        <w:t>Pat</w:t>
      </w:r>
      <w:proofErr w:type="spellEnd"/>
      <w:r w:rsidRPr="00B738AC">
        <w:rPr>
          <w:rFonts w:ascii="Arial" w:eastAsia="Times New Roman" w:hAnsi="Arial" w:cs="Arial"/>
          <w:bCs/>
          <w:color w:val="auto"/>
          <w:kern w:val="0"/>
          <w:sz w:val="22"/>
          <w:lang w:bidi="ar-SA"/>
        </w:rPr>
        <w:t xml:space="preserve">. INAIL ……………………… con sede in ………..…………………………………………… Via ………..…………………………………………..…. </w:t>
      </w:r>
      <w:proofErr w:type="spellStart"/>
      <w:r w:rsidRPr="00B738AC">
        <w:rPr>
          <w:rFonts w:ascii="Arial" w:eastAsia="Times New Roman" w:hAnsi="Arial" w:cs="Arial"/>
          <w:bCs/>
          <w:color w:val="auto"/>
          <w:kern w:val="0"/>
          <w:sz w:val="22"/>
          <w:lang w:bidi="ar-SA"/>
        </w:rPr>
        <w:t>Tel</w:t>
      </w:r>
      <w:proofErr w:type="spellEnd"/>
      <w:r w:rsidRPr="00B738AC">
        <w:rPr>
          <w:rFonts w:ascii="Arial" w:eastAsia="Times New Roman" w:hAnsi="Arial" w:cs="Arial"/>
          <w:bCs/>
          <w:color w:val="auto"/>
          <w:kern w:val="0"/>
          <w:sz w:val="22"/>
          <w:lang w:bidi="ar-SA"/>
        </w:rPr>
        <w:t xml:space="preserve"> …….………………….…... e fax…………………………………… ;</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INPS – numero di posizione ……….……………………………… con sede in ……..……………………..…..………………………. Via ..……………………..………………………….….. Tel. …………..………………………….… e fax ………………………………………..</w:t>
      </w:r>
    </w:p>
    <w:p w:rsidR="00B738AC" w:rsidRPr="00B738AC" w:rsidRDefault="00B738AC" w:rsidP="00B73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ind w:right="-3"/>
        <w:jc w:val="both"/>
        <w:textAlignment w:val="baseline"/>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Di applicare il Contratto Collettivo nazionale di Lavoro …………………………………..…………………;</w:t>
      </w:r>
    </w:p>
    <w:p w:rsidR="00B738AC" w:rsidRPr="00B738AC" w:rsidRDefault="00B738AC" w:rsidP="00B738AC">
      <w:pPr>
        <w:tabs>
          <w:tab w:val="right" w:leader="underscore" w:pos="9072"/>
        </w:tabs>
        <w:suppressAutoHyphens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t)</w:t>
      </w:r>
      <w:r w:rsidRPr="00B738AC">
        <w:rPr>
          <w:rFonts w:ascii="Arial" w:eastAsia="Times New Roman" w:hAnsi="Arial" w:cs="Arial"/>
          <w:bCs/>
          <w:color w:val="auto"/>
          <w:kern w:val="0"/>
          <w:sz w:val="22"/>
          <w:lang w:bidi="ar-SA"/>
        </w:rPr>
        <w:t xml:space="preserve"> di volere subappaltare parte dei servizi di seguito indicati: _________</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u)</w:t>
      </w:r>
      <w:r w:rsidRPr="00B738AC">
        <w:rPr>
          <w:rFonts w:ascii="Arial" w:eastAsia="Times New Roman" w:hAnsi="Arial" w:cs="Arial"/>
          <w:bCs/>
          <w:color w:val="auto"/>
          <w:kern w:val="0"/>
          <w:sz w:val="22"/>
          <w:lang w:bidi="ar-SA"/>
        </w:rPr>
        <w:t xml:space="preserve"> di avere direttamente – o con delega a personale dipendente esaminato tutti gli elaborati progettuali,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v)</w:t>
      </w:r>
      <w:r w:rsidRPr="00B738AC">
        <w:rPr>
          <w:rFonts w:ascii="Arial" w:eastAsia="Times New Roman" w:hAnsi="Arial" w:cs="Arial"/>
          <w:bCs/>
          <w:color w:val="auto"/>
          <w:kern w:val="0"/>
          <w:sz w:val="22"/>
          <w:lang w:bidi="ar-SA"/>
        </w:rPr>
        <w:t xml:space="preserve"> </w:t>
      </w:r>
      <w:r w:rsidRPr="00B738AC">
        <w:rPr>
          <w:rFonts w:ascii="Arial" w:eastAsia="Times New Roman" w:hAnsi="Arial" w:cs="Arial"/>
          <w:bCs/>
          <w:color w:val="auto"/>
          <w:kern w:val="0"/>
          <w:sz w:val="28"/>
          <w:szCs w:val="28"/>
          <w:lang w:bidi="ar-SA"/>
        </w:rPr>
        <w:t>□</w:t>
      </w:r>
      <w:r w:rsidRPr="00B738AC">
        <w:rPr>
          <w:rFonts w:ascii="Arial" w:eastAsia="Times New Roman" w:hAnsi="Arial" w:cs="Arial"/>
          <w:bCs/>
          <w:color w:val="auto"/>
          <w:kern w:val="0"/>
          <w:sz w:val="22"/>
          <w:lang w:bidi="ar-SA"/>
        </w:rPr>
        <w:t xml:space="preserve"> di non essersi avvalsi di piani individuali di emersione del lavoro sommerso di cui alla L. n. 383/2001 e </w:t>
      </w:r>
      <w:proofErr w:type="spellStart"/>
      <w:r w:rsidRPr="00B738AC">
        <w:rPr>
          <w:rFonts w:ascii="Arial" w:eastAsia="Times New Roman" w:hAnsi="Arial" w:cs="Arial"/>
          <w:bCs/>
          <w:color w:val="auto"/>
          <w:kern w:val="0"/>
          <w:sz w:val="22"/>
          <w:lang w:bidi="ar-SA"/>
        </w:rPr>
        <w:t>smi</w:t>
      </w:r>
      <w:proofErr w:type="spellEnd"/>
      <w:r w:rsidRPr="00B738AC">
        <w:rPr>
          <w:rFonts w:ascii="Arial" w:eastAsia="Times New Roman" w:hAnsi="Arial" w:cs="Arial"/>
          <w:bCs/>
          <w:color w:val="auto"/>
          <w:kern w:val="0"/>
          <w:sz w:val="22"/>
          <w:lang w:bidi="ar-SA"/>
        </w:rPr>
        <w:t xml:space="preserve"> </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Cs/>
          <w:color w:val="auto"/>
          <w:kern w:val="0"/>
          <w:sz w:val="22"/>
          <w:lang w:bidi="ar-SA"/>
        </w:rPr>
        <w:t xml:space="preserve">    </w:t>
      </w:r>
      <w:r w:rsidRPr="00B738AC">
        <w:rPr>
          <w:rFonts w:ascii="Arial" w:eastAsia="Times New Roman" w:hAnsi="Arial" w:cs="Arial"/>
          <w:bCs/>
          <w:color w:val="auto"/>
          <w:kern w:val="0"/>
          <w:sz w:val="28"/>
          <w:szCs w:val="28"/>
          <w:lang w:bidi="ar-SA"/>
        </w:rPr>
        <w:t xml:space="preserve">□ </w:t>
      </w:r>
      <w:r w:rsidRPr="00B738AC">
        <w:rPr>
          <w:rFonts w:ascii="Arial" w:eastAsia="Times New Roman" w:hAnsi="Arial" w:cs="Arial"/>
          <w:bCs/>
          <w:color w:val="auto"/>
          <w:kern w:val="0"/>
          <w:sz w:val="22"/>
          <w:lang w:bidi="ar-SA"/>
        </w:rPr>
        <w:t>di essersi avvalsi di piani individuali di emersione del lavoro sommerso di cui alla L. n. 383/2001 ma che il periodo di emersione si è concluso in data _________;</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w)</w:t>
      </w:r>
      <w:r w:rsidRPr="00B738AC">
        <w:rPr>
          <w:rFonts w:ascii="Arial" w:eastAsia="Times New Roman" w:hAnsi="Arial" w:cs="Arial"/>
          <w:bCs/>
          <w:color w:val="auto"/>
          <w:kern w:val="0"/>
          <w:sz w:val="22"/>
          <w:lang w:bidi="ar-SA"/>
        </w:rPr>
        <w:t xml:space="preserve"> di possedere tutte le abilitazioni previste dalla vigente normativa per le prestazioni oggetto dell’appalto;</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x)</w:t>
      </w:r>
      <w:r w:rsidRPr="00B738AC">
        <w:rPr>
          <w:rFonts w:ascii="Arial" w:eastAsia="Times New Roman" w:hAnsi="Arial" w:cs="Arial"/>
          <w:bCs/>
          <w:color w:val="auto"/>
          <w:kern w:val="0"/>
          <w:sz w:val="22"/>
          <w:lang w:bidi="ar-SA"/>
        </w:rPr>
        <w:t xml:space="preserve"> 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 19.3.90, n. 55 e </w:t>
      </w:r>
      <w:proofErr w:type="spellStart"/>
      <w:r w:rsidRPr="00B738AC">
        <w:rPr>
          <w:rFonts w:ascii="Arial" w:eastAsia="Times New Roman" w:hAnsi="Arial" w:cs="Arial"/>
          <w:bCs/>
          <w:color w:val="auto"/>
          <w:kern w:val="0"/>
          <w:sz w:val="22"/>
          <w:lang w:bidi="ar-SA"/>
        </w:rPr>
        <w:t>s.m.i.</w:t>
      </w:r>
      <w:proofErr w:type="spellEnd"/>
      <w:r w:rsidRPr="00B738AC">
        <w:rPr>
          <w:rFonts w:ascii="Arial" w:eastAsia="Times New Roman" w:hAnsi="Arial" w:cs="Arial"/>
          <w:bCs/>
          <w:color w:val="auto"/>
          <w:kern w:val="0"/>
          <w:sz w:val="22"/>
          <w:lang w:bidi="ar-SA"/>
        </w:rPr>
        <w:t>;</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y)</w:t>
      </w:r>
      <w:r w:rsidRPr="00B738AC">
        <w:rPr>
          <w:rFonts w:ascii="Arial" w:eastAsia="Times New Roman" w:hAnsi="Arial" w:cs="Arial"/>
          <w:bCs/>
          <w:color w:val="auto"/>
          <w:kern w:val="0"/>
          <w:sz w:val="22"/>
          <w:lang w:bidi="ar-SA"/>
        </w:rPr>
        <w:t xml:space="preserve"> di aver tenuto conto nell’offerta degli oneri previsti per i piani della sicurezza fisica dei lavoratori;</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z)</w:t>
      </w:r>
      <w:r w:rsidRPr="00B738AC">
        <w:rPr>
          <w:rFonts w:ascii="Arial" w:eastAsia="Times New Roman" w:hAnsi="Arial" w:cs="Arial"/>
          <w:bCs/>
          <w:color w:val="auto"/>
          <w:kern w:val="0"/>
          <w:sz w:val="22"/>
          <w:lang w:bidi="ar-SA"/>
        </w:rPr>
        <w:t xml:space="preserve"> che l’Ufficio dell’Agenzia delle Entrate territorialmente competente presso il quale si è iscritti è il seguente: ……………………………………………………………………………………… </w:t>
      </w:r>
      <w:proofErr w:type="spellStart"/>
      <w:r w:rsidRPr="00B738AC">
        <w:rPr>
          <w:rFonts w:ascii="Arial" w:eastAsia="Times New Roman" w:hAnsi="Arial" w:cs="Arial"/>
          <w:bCs/>
          <w:color w:val="auto"/>
          <w:kern w:val="0"/>
          <w:sz w:val="22"/>
          <w:lang w:bidi="ar-SA"/>
        </w:rPr>
        <w:t>pec</w:t>
      </w:r>
      <w:proofErr w:type="spellEnd"/>
      <w:r w:rsidRPr="00B738AC">
        <w:rPr>
          <w:rFonts w:ascii="Arial" w:eastAsia="Times New Roman" w:hAnsi="Arial" w:cs="Arial"/>
          <w:bCs/>
          <w:color w:val="auto"/>
          <w:kern w:val="0"/>
          <w:sz w:val="22"/>
          <w:lang w:bidi="ar-SA"/>
        </w:rPr>
        <w:t xml:space="preserve"> ……………</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aa)</w:t>
      </w:r>
      <w:r w:rsidRPr="00B738AC">
        <w:rPr>
          <w:rFonts w:ascii="Arial" w:eastAsia="Times New Roman" w:hAnsi="Arial" w:cs="Arial"/>
          <w:bCs/>
          <w:color w:val="auto"/>
          <w:kern w:val="0"/>
          <w:sz w:val="22"/>
          <w:lang w:bidi="ar-SA"/>
        </w:rPr>
        <w:t xml:space="preserve"> che la Cancelleria Fallimentare presso il Tribunale territorialmente competente è sita presso il seguente indirizzo: ……………………………………………………………………………… </w:t>
      </w:r>
      <w:proofErr w:type="spellStart"/>
      <w:r w:rsidRPr="00B738AC">
        <w:rPr>
          <w:rFonts w:ascii="Arial" w:eastAsia="Times New Roman" w:hAnsi="Arial" w:cs="Arial"/>
          <w:bCs/>
          <w:color w:val="auto"/>
          <w:kern w:val="0"/>
          <w:sz w:val="22"/>
          <w:lang w:bidi="ar-SA"/>
        </w:rPr>
        <w:t>pec</w:t>
      </w:r>
      <w:proofErr w:type="spellEnd"/>
      <w:r w:rsidRPr="00B738AC">
        <w:rPr>
          <w:rFonts w:ascii="Arial" w:eastAsia="Times New Roman" w:hAnsi="Arial" w:cs="Arial"/>
          <w:bCs/>
          <w:color w:val="auto"/>
          <w:kern w:val="0"/>
          <w:sz w:val="22"/>
          <w:lang w:bidi="ar-SA"/>
        </w:rPr>
        <w:t>……..</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proofErr w:type="spellStart"/>
      <w:r w:rsidRPr="00B738AC">
        <w:rPr>
          <w:rFonts w:ascii="Arial" w:eastAsia="Times New Roman" w:hAnsi="Arial" w:cs="Arial"/>
          <w:b/>
          <w:bCs/>
          <w:color w:val="auto"/>
          <w:kern w:val="0"/>
          <w:sz w:val="22"/>
          <w:lang w:bidi="ar-SA"/>
        </w:rPr>
        <w:t>bb</w:t>
      </w:r>
      <w:proofErr w:type="spellEnd"/>
      <w:r w:rsidRPr="00B738AC">
        <w:rPr>
          <w:rFonts w:ascii="Arial" w:eastAsia="Times New Roman" w:hAnsi="Arial" w:cs="Arial"/>
          <w:b/>
          <w:bCs/>
          <w:color w:val="auto"/>
          <w:kern w:val="0"/>
          <w:sz w:val="22"/>
          <w:lang w:bidi="ar-SA"/>
        </w:rPr>
        <w:t>)</w:t>
      </w:r>
      <w:r w:rsidRPr="00B738AC">
        <w:rPr>
          <w:rFonts w:ascii="Arial" w:eastAsia="Times New Roman" w:hAnsi="Arial" w:cs="Arial"/>
          <w:bCs/>
          <w:color w:val="auto"/>
          <w:kern w:val="0"/>
          <w:sz w:val="22"/>
          <w:lang w:bidi="ar-SA"/>
        </w:rPr>
        <w:t xml:space="preserve"> di impegnarsi ad osservare l’obbligo di tracciabilità dei flussi finanziari di cui alla legge 13 agosto 2010, n. 136 e ss. mm. ed ii., a pena di nullità assoluta del contratto.</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highlight w:val="green"/>
          <w:lang w:bidi="ar-SA"/>
        </w:rPr>
      </w:pPr>
      <w:r w:rsidRPr="00B738AC">
        <w:rPr>
          <w:rFonts w:ascii="Arial" w:eastAsia="Times New Roman" w:hAnsi="Arial" w:cs="Arial"/>
          <w:b/>
          <w:bCs/>
          <w:color w:val="auto"/>
          <w:kern w:val="0"/>
          <w:sz w:val="22"/>
          <w:lang w:bidi="ar-SA"/>
        </w:rPr>
        <w:t>cc)</w:t>
      </w:r>
      <w:r w:rsidRPr="00B738AC">
        <w:rPr>
          <w:rFonts w:ascii="Arial" w:eastAsia="Times New Roman" w:hAnsi="Arial" w:cs="Arial"/>
          <w:bCs/>
          <w:color w:val="auto"/>
          <w:kern w:val="0"/>
          <w:sz w:val="22"/>
          <w:lang w:bidi="ar-SA"/>
        </w:rPr>
        <w:t xml:space="preserve"> ai sensi dell’art. 53, c. 16 ter del </w:t>
      </w:r>
      <w:proofErr w:type="spellStart"/>
      <w:r w:rsidRPr="00B738AC">
        <w:rPr>
          <w:rFonts w:ascii="Arial" w:eastAsia="Times New Roman" w:hAnsi="Arial" w:cs="Arial"/>
          <w:bCs/>
          <w:color w:val="auto"/>
          <w:kern w:val="0"/>
          <w:sz w:val="22"/>
          <w:lang w:bidi="ar-SA"/>
        </w:rPr>
        <w:t>D.Lvo</w:t>
      </w:r>
      <w:proofErr w:type="spellEnd"/>
      <w:r w:rsidRPr="00B738AC">
        <w:rPr>
          <w:rFonts w:ascii="Arial" w:eastAsia="Times New Roman" w:hAnsi="Arial" w:cs="Arial"/>
          <w:bCs/>
          <w:color w:val="auto"/>
          <w:kern w:val="0"/>
          <w:sz w:val="22"/>
          <w:lang w:bidi="ar-SA"/>
        </w:rPr>
        <w:t xml:space="preserve"> n. 165/01 e </w:t>
      </w:r>
      <w:proofErr w:type="spellStart"/>
      <w:r w:rsidRPr="00B738AC">
        <w:rPr>
          <w:rFonts w:ascii="Arial" w:eastAsia="Times New Roman" w:hAnsi="Arial" w:cs="Arial"/>
          <w:bCs/>
          <w:color w:val="auto"/>
          <w:kern w:val="0"/>
          <w:sz w:val="22"/>
          <w:lang w:bidi="ar-SA"/>
        </w:rPr>
        <w:t>smi</w:t>
      </w:r>
      <w:proofErr w:type="spellEnd"/>
      <w:r w:rsidRPr="00B738AC">
        <w:rPr>
          <w:rFonts w:ascii="Arial" w:eastAsia="Times New Roman" w:hAnsi="Arial" w:cs="Arial"/>
          <w:bCs/>
          <w:color w:val="auto"/>
          <w:kern w:val="0"/>
          <w:sz w:val="22"/>
          <w:lang w:bidi="ar-SA"/>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proofErr w:type="spellStart"/>
      <w:r w:rsidRPr="00B738AC">
        <w:rPr>
          <w:rFonts w:ascii="Arial" w:eastAsia="Times New Roman" w:hAnsi="Arial" w:cs="Arial"/>
          <w:b/>
          <w:bCs/>
          <w:color w:val="auto"/>
          <w:kern w:val="0"/>
          <w:sz w:val="22"/>
          <w:lang w:bidi="ar-SA"/>
        </w:rPr>
        <w:t>dd</w:t>
      </w:r>
      <w:proofErr w:type="spellEnd"/>
      <w:r w:rsidRPr="00B738AC">
        <w:rPr>
          <w:rFonts w:ascii="Arial" w:eastAsia="Times New Roman" w:hAnsi="Arial" w:cs="Arial"/>
          <w:b/>
          <w:bCs/>
          <w:color w:val="auto"/>
          <w:kern w:val="0"/>
          <w:sz w:val="22"/>
          <w:lang w:bidi="ar-SA"/>
        </w:rPr>
        <w:t>)</w:t>
      </w:r>
      <w:r w:rsidRPr="00B738AC">
        <w:rPr>
          <w:rFonts w:ascii="Arial" w:eastAsia="Times New Roman" w:hAnsi="Arial" w:cs="Arial"/>
          <w:bCs/>
          <w:color w:val="auto"/>
          <w:kern w:val="0"/>
          <w:sz w:val="22"/>
          <w:lang w:bidi="ar-SA"/>
        </w:rPr>
        <w:t xml:space="preserve"> di impegnarsi, ai sensi dell’art. 2, c. 3 del DPR 16.4.2013, n. 62, a far rispettare ai propri dipendenti gli obblighi di condotta previsti dal codice di comportamento per i dipendenti pubblici;</w:t>
      </w:r>
    </w:p>
    <w:p w:rsidR="00B738AC" w:rsidRPr="00B738AC" w:rsidRDefault="00B738AC" w:rsidP="00B738AC">
      <w:pPr>
        <w:tabs>
          <w:tab w:val="right" w:leader="underscore" w:pos="9072"/>
        </w:tabs>
        <w:suppressAutoHyphens w:val="0"/>
        <w:spacing w:after="0"/>
        <w:ind w:right="-3"/>
        <w:jc w:val="both"/>
        <w:rPr>
          <w:rFonts w:ascii="Arial" w:eastAsia="Times New Roman" w:hAnsi="Arial" w:cs="Arial"/>
          <w:bCs/>
          <w:color w:val="auto"/>
          <w:kern w:val="0"/>
          <w:sz w:val="22"/>
          <w:lang w:bidi="ar-SA"/>
        </w:rPr>
      </w:pPr>
      <w:proofErr w:type="spellStart"/>
      <w:r w:rsidRPr="00B738AC">
        <w:rPr>
          <w:rFonts w:ascii="Arial" w:eastAsia="Times New Roman" w:hAnsi="Arial" w:cs="Arial"/>
          <w:b/>
          <w:bCs/>
          <w:color w:val="auto"/>
          <w:kern w:val="0"/>
          <w:sz w:val="22"/>
          <w:lang w:bidi="ar-SA"/>
        </w:rPr>
        <w:t>ee</w:t>
      </w:r>
      <w:proofErr w:type="spellEnd"/>
      <w:r w:rsidRPr="00B738AC">
        <w:rPr>
          <w:rFonts w:ascii="Arial" w:eastAsia="Times New Roman" w:hAnsi="Arial" w:cs="Arial"/>
          <w:b/>
          <w:bCs/>
          <w:color w:val="auto"/>
          <w:kern w:val="0"/>
          <w:sz w:val="22"/>
          <w:lang w:bidi="ar-SA"/>
        </w:rPr>
        <w:t>)</w:t>
      </w:r>
      <w:r w:rsidRPr="00B738AC">
        <w:rPr>
          <w:rFonts w:ascii="Arial" w:eastAsia="Times New Roman" w:hAnsi="Arial" w:cs="Arial"/>
          <w:bCs/>
          <w:color w:val="auto"/>
          <w:kern w:val="0"/>
          <w:sz w:val="22"/>
          <w:lang w:bidi="ar-SA"/>
        </w:rPr>
        <w:t xml:space="preserve"> 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in favore dell’Amministrazione. La violazione degli obblighi previsti nel suddetto codice comporta la risoluzione dell’appalto; </w:t>
      </w:r>
    </w:p>
    <w:p w:rsidR="00B738AC" w:rsidRPr="00B738AC" w:rsidRDefault="00B738AC" w:rsidP="00B738AC">
      <w:pPr>
        <w:suppressAutoHyphens w:val="0"/>
        <w:spacing w:after="0"/>
        <w:ind w:right="-3"/>
        <w:jc w:val="both"/>
        <w:rPr>
          <w:rFonts w:ascii="Arial" w:eastAsia="Times New Roman" w:hAnsi="Arial" w:cs="Arial"/>
          <w:bCs/>
          <w:color w:val="auto"/>
          <w:kern w:val="0"/>
          <w:sz w:val="22"/>
          <w:lang w:bidi="ar-SA"/>
        </w:rPr>
      </w:pPr>
      <w:proofErr w:type="spellStart"/>
      <w:r w:rsidRPr="00B738AC">
        <w:rPr>
          <w:rFonts w:ascii="Arial" w:eastAsia="Times New Roman" w:hAnsi="Arial" w:cs="Arial"/>
          <w:b/>
          <w:bCs/>
          <w:color w:val="auto"/>
          <w:kern w:val="0"/>
          <w:sz w:val="22"/>
          <w:lang w:bidi="ar-SA"/>
        </w:rPr>
        <w:t>ff</w:t>
      </w:r>
      <w:proofErr w:type="spellEnd"/>
      <w:r w:rsidRPr="00B738AC">
        <w:rPr>
          <w:rFonts w:ascii="Arial" w:eastAsia="Times New Roman" w:hAnsi="Arial" w:cs="Arial"/>
          <w:b/>
          <w:bCs/>
          <w:color w:val="auto"/>
          <w:kern w:val="0"/>
          <w:sz w:val="22"/>
          <w:lang w:bidi="ar-SA"/>
        </w:rPr>
        <w:t>)</w:t>
      </w:r>
      <w:r w:rsidRPr="00B738AC">
        <w:rPr>
          <w:rFonts w:ascii="Arial" w:eastAsia="Times New Roman" w:hAnsi="Arial" w:cs="Arial"/>
          <w:bCs/>
          <w:color w:val="auto"/>
          <w:kern w:val="0"/>
          <w:sz w:val="22"/>
          <w:lang w:bidi="ar-SA"/>
        </w:rPr>
        <w:t xml:space="preserve"> di essere consapevole che l’Amministrazione comunale appaltante effettuerà le comunicazioni di cui all’art. 76, comma 5, del D. </w:t>
      </w:r>
      <w:proofErr w:type="spellStart"/>
      <w:r w:rsidRPr="00B738AC">
        <w:rPr>
          <w:rFonts w:ascii="Arial" w:eastAsia="Times New Roman" w:hAnsi="Arial" w:cs="Arial"/>
          <w:bCs/>
          <w:color w:val="auto"/>
          <w:kern w:val="0"/>
          <w:sz w:val="22"/>
          <w:lang w:bidi="ar-SA"/>
        </w:rPr>
        <w:t>Lgs</w:t>
      </w:r>
      <w:proofErr w:type="spellEnd"/>
      <w:r w:rsidRPr="00B738AC">
        <w:rPr>
          <w:rFonts w:ascii="Arial" w:eastAsia="Times New Roman" w:hAnsi="Arial" w:cs="Arial"/>
          <w:bCs/>
          <w:color w:val="auto"/>
          <w:kern w:val="0"/>
          <w:sz w:val="22"/>
          <w:lang w:bidi="ar-SA"/>
        </w:rPr>
        <w:t xml:space="preserve">. 50/2016 e </w:t>
      </w:r>
      <w:proofErr w:type="spellStart"/>
      <w:r w:rsidRPr="00B738AC">
        <w:rPr>
          <w:rFonts w:ascii="Arial" w:eastAsia="Times New Roman" w:hAnsi="Arial" w:cs="Arial"/>
          <w:bCs/>
          <w:color w:val="auto"/>
          <w:kern w:val="0"/>
          <w:sz w:val="22"/>
          <w:lang w:bidi="ar-SA"/>
        </w:rPr>
        <w:t>s.m.i.</w:t>
      </w:r>
      <w:proofErr w:type="spellEnd"/>
      <w:r w:rsidRPr="00B738AC">
        <w:rPr>
          <w:rFonts w:ascii="Arial" w:eastAsia="Times New Roman" w:hAnsi="Arial" w:cs="Arial"/>
          <w:bCs/>
          <w:color w:val="auto"/>
          <w:kern w:val="0"/>
          <w:sz w:val="22"/>
          <w:lang w:bidi="ar-SA"/>
        </w:rPr>
        <w:t xml:space="preserve">, tramite il canale “Comunicazioni di procedura” della piattaforma </w:t>
      </w:r>
      <w:proofErr w:type="spellStart"/>
      <w:r w:rsidRPr="00B738AC">
        <w:rPr>
          <w:rFonts w:ascii="Arial" w:eastAsia="Times New Roman" w:hAnsi="Arial" w:cs="Arial"/>
          <w:bCs/>
          <w:color w:val="auto"/>
          <w:kern w:val="0"/>
          <w:sz w:val="22"/>
          <w:lang w:bidi="ar-SA"/>
        </w:rPr>
        <w:t>Sintel</w:t>
      </w:r>
      <w:proofErr w:type="spellEnd"/>
      <w:r w:rsidRPr="00B738AC">
        <w:rPr>
          <w:rFonts w:ascii="Arial" w:eastAsia="Times New Roman" w:hAnsi="Arial" w:cs="Arial"/>
          <w:bCs/>
          <w:color w:val="auto"/>
          <w:kern w:val="0"/>
          <w:sz w:val="22"/>
          <w:lang w:bidi="ar-SA"/>
        </w:rPr>
        <w:t xml:space="preserve"> all’indirizzo di posta elettronica indicato in fase di registrazione;</w:t>
      </w:r>
    </w:p>
    <w:p w:rsidR="00B738AC" w:rsidRPr="00B738AC" w:rsidRDefault="00B738AC" w:rsidP="00B738AC">
      <w:pPr>
        <w:suppressAutoHyphens w:val="0"/>
        <w:autoSpaceDE w:val="0"/>
        <w:autoSpaceDN w:val="0"/>
        <w:adjustRightInd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gg)</w:t>
      </w:r>
      <w:r w:rsidRPr="00B738AC">
        <w:rPr>
          <w:rFonts w:ascii="Arial" w:eastAsia="Times New Roman" w:hAnsi="Arial" w:cs="Arial"/>
          <w:bCs/>
          <w:color w:val="auto"/>
          <w:kern w:val="0"/>
          <w:sz w:val="22"/>
          <w:lang w:bidi="ar-SA"/>
        </w:rPr>
        <w:t xml:space="preserve"> di non trovarsi in alcuna situazione di controllo di cui all’art. 2359 c.c. con alcun soggetto e di aver formulato l’offerta autonomamente nell'avvertenza che l’Amministrazione Aggiudicatrice procederà all’esclusione dalla gara dei concorrenti per i quali venga accertato che le relative offerte sono imputabili ad un unico centro decisionale, sulla base di univoci elementi;</w:t>
      </w:r>
    </w:p>
    <w:p w:rsidR="00B738AC" w:rsidRPr="00B738AC" w:rsidRDefault="00B738AC" w:rsidP="00B738AC">
      <w:pPr>
        <w:suppressAutoHyphens w:val="0"/>
        <w:spacing w:after="0"/>
        <w:ind w:right="-3"/>
        <w:jc w:val="both"/>
        <w:rPr>
          <w:rFonts w:ascii="Arial" w:eastAsia="Times New Roman" w:hAnsi="Arial" w:cs="Arial"/>
          <w:bCs/>
          <w:color w:val="auto"/>
          <w:kern w:val="0"/>
          <w:sz w:val="22"/>
          <w:lang w:bidi="ar-SA"/>
        </w:rPr>
      </w:pPr>
      <w:proofErr w:type="spellStart"/>
      <w:r w:rsidRPr="00B738AC">
        <w:rPr>
          <w:rFonts w:ascii="Arial" w:eastAsia="Times New Roman" w:hAnsi="Arial" w:cs="Arial"/>
          <w:b/>
          <w:bCs/>
          <w:color w:val="auto"/>
          <w:kern w:val="0"/>
          <w:sz w:val="22"/>
          <w:lang w:bidi="ar-SA"/>
        </w:rPr>
        <w:t>hh</w:t>
      </w:r>
      <w:proofErr w:type="spellEnd"/>
      <w:r w:rsidRPr="00B738AC">
        <w:rPr>
          <w:rFonts w:ascii="Arial" w:eastAsia="Times New Roman" w:hAnsi="Arial" w:cs="Arial"/>
          <w:b/>
          <w:bCs/>
          <w:color w:val="auto"/>
          <w:kern w:val="0"/>
          <w:sz w:val="22"/>
          <w:lang w:bidi="ar-SA"/>
        </w:rPr>
        <w:t>)</w:t>
      </w:r>
      <w:r w:rsidRPr="00B738AC">
        <w:rPr>
          <w:rFonts w:ascii="Arial" w:eastAsia="Times New Roman" w:hAnsi="Arial" w:cs="Arial"/>
          <w:bCs/>
          <w:color w:val="auto"/>
          <w:kern w:val="0"/>
          <w:sz w:val="22"/>
          <w:lang w:bidi="ar-SA"/>
        </w:rPr>
        <w:t xml:space="preserve"> che quanto espresso è vero e documentabile su richiesta delle amministrazioni competenti ovvero è accertabile, per le dichiarazioni sostitutive di certificazione, ai sensi dell’art. 43 del citato D.P.R.  n. 445 del 2000;</w:t>
      </w:r>
    </w:p>
    <w:p w:rsidR="00B738AC" w:rsidRPr="00B738AC" w:rsidRDefault="00B738AC" w:rsidP="00B738AC">
      <w:pPr>
        <w:suppressAutoHyphens w:val="0"/>
        <w:spacing w:after="0"/>
        <w:ind w:right="-3"/>
        <w:jc w:val="both"/>
        <w:rPr>
          <w:rFonts w:ascii="Arial" w:eastAsia="Times New Roman" w:hAnsi="Arial" w:cs="Arial"/>
          <w:bCs/>
          <w:color w:val="auto"/>
          <w:kern w:val="0"/>
          <w:sz w:val="22"/>
          <w:lang w:bidi="ar-SA"/>
        </w:rPr>
      </w:pPr>
      <w:r w:rsidRPr="00B738AC">
        <w:rPr>
          <w:rFonts w:ascii="Arial" w:eastAsia="Times New Roman" w:hAnsi="Arial" w:cs="Arial"/>
          <w:b/>
          <w:bCs/>
          <w:color w:val="auto"/>
          <w:kern w:val="0"/>
          <w:sz w:val="22"/>
          <w:lang w:bidi="ar-SA"/>
        </w:rPr>
        <w:t>ii)</w:t>
      </w:r>
      <w:r w:rsidRPr="00B738AC">
        <w:rPr>
          <w:rFonts w:ascii="Arial" w:eastAsia="Times New Roman" w:hAnsi="Arial" w:cs="Arial"/>
          <w:bCs/>
          <w:color w:val="auto"/>
          <w:kern w:val="0"/>
          <w:sz w:val="22"/>
          <w:lang w:bidi="ar-SA"/>
        </w:rPr>
        <w:t xml:space="preserve"> di essere a conoscenza che sui dati dichiarati potranno essere effettuati controlli ai sensi dell’art. 71 del D.P.R.  n. 445 del 2000;</w:t>
      </w:r>
    </w:p>
    <w:p w:rsidR="00B738AC" w:rsidRPr="00B738AC" w:rsidRDefault="00B738AC" w:rsidP="00B738AC">
      <w:pPr>
        <w:suppressAutoHyphens w:val="0"/>
        <w:spacing w:after="0"/>
        <w:ind w:right="-3"/>
        <w:jc w:val="both"/>
        <w:rPr>
          <w:rFonts w:ascii="Arial" w:eastAsia="Times New Roman" w:hAnsi="Arial" w:cs="Arial"/>
          <w:bCs/>
          <w:color w:val="auto"/>
          <w:kern w:val="0"/>
          <w:sz w:val="22"/>
          <w:lang w:bidi="ar-SA"/>
        </w:rPr>
      </w:pPr>
      <w:proofErr w:type="spellStart"/>
      <w:r w:rsidRPr="00B738AC">
        <w:rPr>
          <w:rFonts w:ascii="Arial" w:eastAsia="Times New Roman" w:hAnsi="Arial" w:cs="Arial"/>
          <w:b/>
          <w:bCs/>
          <w:color w:val="auto"/>
          <w:kern w:val="0"/>
          <w:sz w:val="22"/>
          <w:lang w:bidi="ar-SA"/>
        </w:rPr>
        <w:t>jj</w:t>
      </w:r>
      <w:proofErr w:type="spellEnd"/>
      <w:r w:rsidRPr="00B738AC">
        <w:rPr>
          <w:rFonts w:ascii="Arial" w:eastAsia="Times New Roman" w:hAnsi="Arial" w:cs="Arial"/>
          <w:b/>
          <w:bCs/>
          <w:color w:val="auto"/>
          <w:kern w:val="0"/>
          <w:sz w:val="22"/>
          <w:lang w:bidi="ar-SA"/>
        </w:rPr>
        <w:t xml:space="preserve">) </w:t>
      </w:r>
      <w:r w:rsidRPr="00B738AC">
        <w:rPr>
          <w:rFonts w:ascii="Arial" w:eastAsia="Times New Roman" w:hAnsi="Arial" w:cs="Arial"/>
          <w:bCs/>
          <w:color w:val="auto"/>
          <w:kern w:val="0"/>
          <w:sz w:val="22"/>
          <w:lang w:bidi="ar-SA"/>
        </w:rPr>
        <w:t xml:space="preserve">dichiara di essere a conoscenza e di accettare quanto contenuto nel Protocollo d’Intesa tra l’Amministrazione comunale della Città di Bergamo e </w:t>
      </w:r>
      <w:proofErr w:type="spellStart"/>
      <w:r w:rsidRPr="00B738AC">
        <w:rPr>
          <w:rFonts w:ascii="Arial" w:eastAsia="Times New Roman" w:hAnsi="Arial" w:cs="Arial"/>
          <w:bCs/>
          <w:color w:val="auto"/>
          <w:kern w:val="0"/>
          <w:sz w:val="22"/>
          <w:lang w:bidi="ar-SA"/>
        </w:rPr>
        <w:t>Feneal</w:t>
      </w:r>
      <w:proofErr w:type="spellEnd"/>
      <w:r w:rsidRPr="00B738AC">
        <w:rPr>
          <w:rFonts w:ascii="Arial" w:eastAsia="Times New Roman" w:hAnsi="Arial" w:cs="Arial"/>
          <w:bCs/>
          <w:color w:val="auto"/>
          <w:kern w:val="0"/>
          <w:sz w:val="22"/>
          <w:lang w:bidi="ar-SA"/>
        </w:rPr>
        <w:t xml:space="preserve">-Uil, </w:t>
      </w:r>
      <w:proofErr w:type="spellStart"/>
      <w:r w:rsidRPr="00B738AC">
        <w:rPr>
          <w:rFonts w:ascii="Arial" w:eastAsia="Times New Roman" w:hAnsi="Arial" w:cs="Arial"/>
          <w:bCs/>
          <w:color w:val="auto"/>
          <w:kern w:val="0"/>
          <w:sz w:val="22"/>
          <w:lang w:bidi="ar-SA"/>
        </w:rPr>
        <w:t>Filca</w:t>
      </w:r>
      <w:proofErr w:type="spellEnd"/>
      <w:r w:rsidRPr="00B738AC">
        <w:rPr>
          <w:rFonts w:ascii="Arial" w:eastAsia="Times New Roman" w:hAnsi="Arial" w:cs="Arial"/>
          <w:bCs/>
          <w:color w:val="auto"/>
          <w:kern w:val="0"/>
          <w:sz w:val="22"/>
          <w:lang w:bidi="ar-SA"/>
        </w:rPr>
        <w:t xml:space="preserve">-Cisl e </w:t>
      </w:r>
      <w:proofErr w:type="spellStart"/>
      <w:r w:rsidRPr="00B738AC">
        <w:rPr>
          <w:rFonts w:ascii="Arial" w:eastAsia="Times New Roman" w:hAnsi="Arial" w:cs="Arial"/>
          <w:bCs/>
          <w:color w:val="auto"/>
          <w:kern w:val="0"/>
          <w:sz w:val="22"/>
          <w:lang w:bidi="ar-SA"/>
        </w:rPr>
        <w:t>Fillea</w:t>
      </w:r>
      <w:proofErr w:type="spellEnd"/>
      <w:r w:rsidRPr="00B738AC">
        <w:rPr>
          <w:rFonts w:ascii="Arial" w:eastAsia="Times New Roman" w:hAnsi="Arial" w:cs="Arial"/>
          <w:bCs/>
          <w:color w:val="auto"/>
          <w:kern w:val="0"/>
          <w:sz w:val="22"/>
          <w:lang w:bidi="ar-SA"/>
        </w:rPr>
        <w:t xml:space="preserve">-Cgil della provincia di Bergamo, in data 10 luglio 2012 n. E0093039 </w:t>
      </w:r>
      <w:proofErr w:type="spellStart"/>
      <w:r w:rsidRPr="00B738AC">
        <w:rPr>
          <w:rFonts w:ascii="Arial" w:eastAsia="Times New Roman" w:hAnsi="Arial" w:cs="Arial"/>
          <w:bCs/>
          <w:color w:val="auto"/>
          <w:kern w:val="0"/>
          <w:sz w:val="22"/>
          <w:lang w:bidi="ar-SA"/>
        </w:rPr>
        <w:t>p.g.</w:t>
      </w:r>
      <w:proofErr w:type="spellEnd"/>
      <w:r w:rsidRPr="00B738AC">
        <w:rPr>
          <w:rFonts w:ascii="Arial" w:eastAsia="Times New Roman" w:hAnsi="Arial" w:cs="Arial"/>
          <w:bCs/>
          <w:color w:val="auto"/>
          <w:kern w:val="0"/>
          <w:sz w:val="22"/>
          <w:lang w:bidi="ar-SA"/>
        </w:rPr>
        <w:t xml:space="preserve">, disponibile sul sito </w:t>
      </w:r>
      <w:hyperlink r:id="rId19" w:history="1">
        <w:r w:rsidRPr="00B738AC">
          <w:rPr>
            <w:rFonts w:ascii="Arial" w:eastAsia="Times New Roman" w:hAnsi="Arial" w:cs="Arial"/>
            <w:bCs/>
            <w:color w:val="0000FF"/>
            <w:kern w:val="0"/>
            <w:sz w:val="22"/>
            <w:u w:val="single"/>
            <w:lang w:bidi="ar-SA"/>
          </w:rPr>
          <w:t>www.comune.bergamo.it</w:t>
        </w:r>
      </w:hyperlink>
      <w:r w:rsidRPr="00B738AC">
        <w:rPr>
          <w:rFonts w:ascii="Arial" w:eastAsia="Times New Roman" w:hAnsi="Arial" w:cs="Arial"/>
          <w:bCs/>
          <w:color w:val="auto"/>
          <w:kern w:val="0"/>
          <w:sz w:val="22"/>
          <w:lang w:bidi="ar-SA"/>
        </w:rPr>
        <w:t>, sezione: gare e appalti e che costituisce parte integrante e sostanziale del contratto.</w:t>
      </w:r>
    </w:p>
    <w:p w:rsidR="00703697" w:rsidRPr="00C25535" w:rsidRDefault="00703697" w:rsidP="00B738AC">
      <w:pPr>
        <w:overflowPunct w:val="0"/>
        <w:autoSpaceDE w:val="0"/>
        <w:autoSpaceDN w:val="0"/>
        <w:adjustRightInd w:val="0"/>
        <w:ind w:right="283"/>
        <w:jc w:val="both"/>
        <w:textAlignment w:val="baseline"/>
        <w:rPr>
          <w:rFonts w:ascii="Calibri" w:hAnsi="Calibri" w:cs="Calibri"/>
          <w:szCs w:val="24"/>
          <w:u w:val="single"/>
        </w:rPr>
      </w:pPr>
      <w:bookmarkStart w:id="0" w:name="_GoBack"/>
      <w:bookmarkEnd w:id="0"/>
    </w:p>
    <w:sectPr w:rsidR="00703697" w:rsidRPr="00C25535" w:rsidSect="00C25535">
      <w:footerReference w:type="default" r:id="rId20"/>
      <w:pgSz w:w="12240" w:h="15840"/>
      <w:pgMar w:top="1304" w:right="1325" w:bottom="1304" w:left="1797" w:header="720" w:footer="720" w:gutter="0"/>
      <w:pgNumType w:start="1"/>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97" w:rsidRDefault="00703697">
      <w:pPr>
        <w:spacing w:before="0" w:after="0"/>
      </w:pPr>
      <w:r>
        <w:separator/>
      </w:r>
    </w:p>
  </w:endnote>
  <w:endnote w:type="continuationSeparator" w:id="0">
    <w:p w:rsidR="00703697" w:rsidRDefault="007036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5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738AC">
      <w:rPr>
        <w:rFonts w:ascii="Calibri" w:hAnsi="Calibri"/>
        <w:noProof/>
        <w:sz w:val="20"/>
        <w:szCs w:val="20"/>
      </w:rPr>
      <w:t>22</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97" w:rsidRDefault="00703697">
      <w:pPr>
        <w:spacing w:before="0" w:after="0"/>
      </w:pPr>
      <w:r>
        <w:separator/>
      </w:r>
    </w:p>
  </w:footnote>
  <w:footnote w:type="continuationSeparator" w:id="0">
    <w:p w:rsidR="00703697" w:rsidRDefault="00703697">
      <w:pPr>
        <w:spacing w:before="0" w:after="0"/>
      </w:pPr>
      <w:r>
        <w:continuationSeparator/>
      </w:r>
    </w:p>
  </w:footnote>
  <w:footnote w:id="1">
    <w:p w:rsidR="00703697" w:rsidRPr="00946C95" w:rsidRDefault="00703697"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703697" w:rsidRPr="00946C95" w:rsidRDefault="00703697"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703697" w:rsidRPr="00946C95" w:rsidRDefault="00703697"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703697" w:rsidRPr="00946C95" w:rsidRDefault="00703697"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703697" w:rsidRPr="001F35A9" w:rsidRDefault="0070369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703697" w:rsidRPr="001F35A9" w:rsidRDefault="0070369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03697" w:rsidRPr="001F35A9" w:rsidRDefault="0070369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03697" w:rsidRPr="001F35A9" w:rsidRDefault="0070369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03697" w:rsidRPr="001F35A9" w:rsidRDefault="0070369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703697" w:rsidRPr="001F35A9" w:rsidRDefault="007036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703697" w:rsidRPr="001F35A9" w:rsidRDefault="007036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703697" w:rsidRPr="001F35A9" w:rsidRDefault="0070369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703697" w:rsidRPr="001F35A9" w:rsidRDefault="0070369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703697" w:rsidRPr="003E60D1" w:rsidRDefault="007036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703697" w:rsidRPr="003E60D1" w:rsidRDefault="007036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703697" w:rsidRPr="003E60D1" w:rsidRDefault="007036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703697" w:rsidRPr="003E60D1" w:rsidRDefault="007036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703697" w:rsidRPr="003E60D1" w:rsidRDefault="0070369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703697" w:rsidRPr="003E60D1" w:rsidRDefault="0070369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703697" w:rsidRPr="003E60D1" w:rsidRDefault="007036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703697" w:rsidRPr="003E60D1" w:rsidRDefault="0070369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703697" w:rsidRPr="003E60D1" w:rsidRDefault="0070369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703697" w:rsidRPr="003E60D1" w:rsidRDefault="0070369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703697" w:rsidRPr="003E60D1" w:rsidRDefault="007036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703697" w:rsidRPr="003E60D1" w:rsidRDefault="0070369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703697" w:rsidRPr="003E60D1" w:rsidRDefault="0070369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703697" w:rsidRPr="003E60D1" w:rsidRDefault="007036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703697" w:rsidRPr="00BF74E1" w:rsidRDefault="0070369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703697" w:rsidRPr="00F351F0" w:rsidRDefault="00703697"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703697" w:rsidRPr="003E60D1" w:rsidRDefault="007036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703697" w:rsidRPr="003E60D1" w:rsidRDefault="007036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703697" w:rsidRPr="003E60D1" w:rsidRDefault="007036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151A"/>
    <w:rsid w:val="000464F7"/>
    <w:rsid w:val="0005722A"/>
    <w:rsid w:val="000576F3"/>
    <w:rsid w:val="000656C5"/>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E5FBC"/>
    <w:rsid w:val="00102CAA"/>
    <w:rsid w:val="001178EC"/>
    <w:rsid w:val="00121BF6"/>
    <w:rsid w:val="00134063"/>
    <w:rsid w:val="00141C14"/>
    <w:rsid w:val="001441BE"/>
    <w:rsid w:val="0014491B"/>
    <w:rsid w:val="00170313"/>
    <w:rsid w:val="001752F0"/>
    <w:rsid w:val="001B343E"/>
    <w:rsid w:val="001C0412"/>
    <w:rsid w:val="001C6EA9"/>
    <w:rsid w:val="001C6F61"/>
    <w:rsid w:val="001D2184"/>
    <w:rsid w:val="001D3A2B"/>
    <w:rsid w:val="001D56C2"/>
    <w:rsid w:val="001D63F6"/>
    <w:rsid w:val="001D7613"/>
    <w:rsid w:val="001F35A9"/>
    <w:rsid w:val="001F49E2"/>
    <w:rsid w:val="001F6F04"/>
    <w:rsid w:val="00202CFD"/>
    <w:rsid w:val="00210A6B"/>
    <w:rsid w:val="002201C8"/>
    <w:rsid w:val="002323E8"/>
    <w:rsid w:val="002521BB"/>
    <w:rsid w:val="00270DA2"/>
    <w:rsid w:val="002932A9"/>
    <w:rsid w:val="002A21BC"/>
    <w:rsid w:val="002B1A6A"/>
    <w:rsid w:val="002C169E"/>
    <w:rsid w:val="002C74A7"/>
    <w:rsid w:val="002D50E9"/>
    <w:rsid w:val="002D5EB9"/>
    <w:rsid w:val="002E43BE"/>
    <w:rsid w:val="002F6BCF"/>
    <w:rsid w:val="003019AC"/>
    <w:rsid w:val="0031375D"/>
    <w:rsid w:val="00314667"/>
    <w:rsid w:val="00316FAD"/>
    <w:rsid w:val="003255FF"/>
    <w:rsid w:val="00350D7E"/>
    <w:rsid w:val="00351B43"/>
    <w:rsid w:val="0036728A"/>
    <w:rsid w:val="00367C61"/>
    <w:rsid w:val="00381B60"/>
    <w:rsid w:val="00384132"/>
    <w:rsid w:val="003A443E"/>
    <w:rsid w:val="003B3636"/>
    <w:rsid w:val="003D257C"/>
    <w:rsid w:val="003E0C67"/>
    <w:rsid w:val="003E60D1"/>
    <w:rsid w:val="003E7810"/>
    <w:rsid w:val="00407142"/>
    <w:rsid w:val="00422359"/>
    <w:rsid w:val="004234D1"/>
    <w:rsid w:val="00425DA7"/>
    <w:rsid w:val="00431E60"/>
    <w:rsid w:val="00432985"/>
    <w:rsid w:val="0044091C"/>
    <w:rsid w:val="00456C45"/>
    <w:rsid w:val="00490926"/>
    <w:rsid w:val="004A5C98"/>
    <w:rsid w:val="004B1D02"/>
    <w:rsid w:val="004B5A83"/>
    <w:rsid w:val="004D5A88"/>
    <w:rsid w:val="004E1F1A"/>
    <w:rsid w:val="004F0ADA"/>
    <w:rsid w:val="004F2915"/>
    <w:rsid w:val="00507A47"/>
    <w:rsid w:val="00516CEA"/>
    <w:rsid w:val="0052095F"/>
    <w:rsid w:val="005309A4"/>
    <w:rsid w:val="00544A68"/>
    <w:rsid w:val="00554E8C"/>
    <w:rsid w:val="005634C1"/>
    <w:rsid w:val="00563A14"/>
    <w:rsid w:val="00566F07"/>
    <w:rsid w:val="00580AC3"/>
    <w:rsid w:val="0058406C"/>
    <w:rsid w:val="0059016C"/>
    <w:rsid w:val="005918E0"/>
    <w:rsid w:val="005A2579"/>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73ECE"/>
    <w:rsid w:val="006879D2"/>
    <w:rsid w:val="006A0C8A"/>
    <w:rsid w:val="006A5E21"/>
    <w:rsid w:val="006B430C"/>
    <w:rsid w:val="006B4D39"/>
    <w:rsid w:val="006B5090"/>
    <w:rsid w:val="006C0D25"/>
    <w:rsid w:val="006F030E"/>
    <w:rsid w:val="006F3D34"/>
    <w:rsid w:val="00703697"/>
    <w:rsid w:val="0070729A"/>
    <w:rsid w:val="00752E15"/>
    <w:rsid w:val="00765A24"/>
    <w:rsid w:val="00766402"/>
    <w:rsid w:val="007B50B2"/>
    <w:rsid w:val="007D1AAC"/>
    <w:rsid w:val="007D7781"/>
    <w:rsid w:val="007F03C0"/>
    <w:rsid w:val="008023D5"/>
    <w:rsid w:val="00812F4D"/>
    <w:rsid w:val="008154AA"/>
    <w:rsid w:val="0082120B"/>
    <w:rsid w:val="00821E11"/>
    <w:rsid w:val="00852B20"/>
    <w:rsid w:val="008649B4"/>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E204E"/>
    <w:rsid w:val="009E5512"/>
    <w:rsid w:val="009E66F0"/>
    <w:rsid w:val="009F0E55"/>
    <w:rsid w:val="00A12067"/>
    <w:rsid w:val="00A12BF8"/>
    <w:rsid w:val="00A170BB"/>
    <w:rsid w:val="00A23B3E"/>
    <w:rsid w:val="00A30CBB"/>
    <w:rsid w:val="00A46950"/>
    <w:rsid w:val="00A500DB"/>
    <w:rsid w:val="00A6534D"/>
    <w:rsid w:val="00A96218"/>
    <w:rsid w:val="00AA1B55"/>
    <w:rsid w:val="00AA1F1A"/>
    <w:rsid w:val="00AA2252"/>
    <w:rsid w:val="00AA5F93"/>
    <w:rsid w:val="00AB1EB4"/>
    <w:rsid w:val="00AD05E8"/>
    <w:rsid w:val="00AD0A37"/>
    <w:rsid w:val="00AD1014"/>
    <w:rsid w:val="00AD31F9"/>
    <w:rsid w:val="00AE5CFF"/>
    <w:rsid w:val="00B002AB"/>
    <w:rsid w:val="00B27888"/>
    <w:rsid w:val="00B32C28"/>
    <w:rsid w:val="00B54008"/>
    <w:rsid w:val="00B64AE6"/>
    <w:rsid w:val="00B67C65"/>
    <w:rsid w:val="00B738AC"/>
    <w:rsid w:val="00B74787"/>
    <w:rsid w:val="00B80BA0"/>
    <w:rsid w:val="00B86624"/>
    <w:rsid w:val="00B91406"/>
    <w:rsid w:val="00BA1B15"/>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25535"/>
    <w:rsid w:val="00C26631"/>
    <w:rsid w:val="00C300FC"/>
    <w:rsid w:val="00C30FBB"/>
    <w:rsid w:val="00C419F5"/>
    <w:rsid w:val="00C427DB"/>
    <w:rsid w:val="00C47D53"/>
    <w:rsid w:val="00C577AD"/>
    <w:rsid w:val="00C60A33"/>
    <w:rsid w:val="00C64D4B"/>
    <w:rsid w:val="00C8266B"/>
    <w:rsid w:val="00C8408D"/>
    <w:rsid w:val="00C92169"/>
    <w:rsid w:val="00C93286"/>
    <w:rsid w:val="00CA04F3"/>
    <w:rsid w:val="00CA3896"/>
    <w:rsid w:val="00CA5858"/>
    <w:rsid w:val="00CB2658"/>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92A41"/>
    <w:rsid w:val="00D93877"/>
    <w:rsid w:val="00D9629B"/>
    <w:rsid w:val="00DA7329"/>
    <w:rsid w:val="00DB0695"/>
    <w:rsid w:val="00DB2B7C"/>
    <w:rsid w:val="00DE4996"/>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0"/>
      <w:b/>
      <w:bCs/>
      <w:smallCaps/>
      <w:szCs w:val="28"/>
    </w:rPr>
  </w:style>
  <w:style w:type="paragraph" w:styleId="Titolo2">
    <w:name w:val="heading 2"/>
    <w:basedOn w:val="Normale"/>
    <w:qFormat/>
    <w:pPr>
      <w:keepNext/>
      <w:outlineLvl w:val="1"/>
    </w:pPr>
    <w:rPr>
      <w:rFonts w:eastAsia="font350"/>
      <w:b/>
      <w:bCs/>
      <w:szCs w:val="26"/>
    </w:rPr>
  </w:style>
  <w:style w:type="paragraph" w:styleId="Titolo3">
    <w:name w:val="heading 3"/>
    <w:basedOn w:val="Normale"/>
    <w:qFormat/>
    <w:pPr>
      <w:keepNext/>
      <w:outlineLvl w:val="2"/>
    </w:pPr>
    <w:rPr>
      <w:rFonts w:eastAsia="font350"/>
      <w:bCs/>
      <w:i/>
    </w:rPr>
  </w:style>
  <w:style w:type="paragraph" w:styleId="Titolo4">
    <w:name w:val="heading 4"/>
    <w:basedOn w:val="Normale"/>
    <w:qFormat/>
    <w:pPr>
      <w:keepNext/>
      <w:outlineLvl w:val="3"/>
    </w:pPr>
    <w:rPr>
      <w:rFonts w:eastAsia="font35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0" w:hAnsi="Times New Roman" w:cs="Times New Roman"/>
      <w:b/>
      <w:bCs/>
      <w:smallCaps/>
      <w:sz w:val="24"/>
      <w:szCs w:val="28"/>
      <w:lang w:eastAsia="it-IT" w:bidi="it-IT"/>
    </w:rPr>
  </w:style>
  <w:style w:type="character" w:customStyle="1" w:styleId="Titolo2Carattere">
    <w:name w:val="Titolo 2 Carattere"/>
    <w:rPr>
      <w:rFonts w:ascii="Times New Roman" w:eastAsia="font350" w:hAnsi="Times New Roman" w:cs="Times New Roman"/>
      <w:b/>
      <w:bCs/>
      <w:sz w:val="24"/>
      <w:szCs w:val="26"/>
      <w:lang w:eastAsia="it-IT" w:bidi="it-IT"/>
    </w:rPr>
  </w:style>
  <w:style w:type="character" w:customStyle="1" w:styleId="Titolo3Carattere">
    <w:name w:val="Titolo 3 Carattere"/>
    <w:rPr>
      <w:rFonts w:ascii="Times New Roman" w:eastAsia="font350" w:hAnsi="Times New Roman" w:cs="Times New Roman"/>
      <w:bCs/>
      <w:i/>
      <w:sz w:val="24"/>
      <w:lang w:eastAsia="it-IT" w:bidi="it-IT"/>
    </w:rPr>
  </w:style>
  <w:style w:type="character" w:customStyle="1" w:styleId="Titolo4Carattere">
    <w:name w:val="Titolo 4 Carattere"/>
    <w:rPr>
      <w:rFonts w:ascii="Times New Roman" w:eastAsia="font35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table" w:styleId="Grigliatabella">
    <w:name w:val="Table Grid"/>
    <w:basedOn w:val="Tabellanormale"/>
    <w:uiPriority w:val="59"/>
    <w:rsid w:val="00C2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0"/>
      <w:b/>
      <w:bCs/>
      <w:smallCaps/>
      <w:szCs w:val="28"/>
    </w:rPr>
  </w:style>
  <w:style w:type="paragraph" w:styleId="Titolo2">
    <w:name w:val="heading 2"/>
    <w:basedOn w:val="Normale"/>
    <w:qFormat/>
    <w:pPr>
      <w:keepNext/>
      <w:outlineLvl w:val="1"/>
    </w:pPr>
    <w:rPr>
      <w:rFonts w:eastAsia="font350"/>
      <w:b/>
      <w:bCs/>
      <w:szCs w:val="26"/>
    </w:rPr>
  </w:style>
  <w:style w:type="paragraph" w:styleId="Titolo3">
    <w:name w:val="heading 3"/>
    <w:basedOn w:val="Normale"/>
    <w:qFormat/>
    <w:pPr>
      <w:keepNext/>
      <w:outlineLvl w:val="2"/>
    </w:pPr>
    <w:rPr>
      <w:rFonts w:eastAsia="font350"/>
      <w:bCs/>
      <w:i/>
    </w:rPr>
  </w:style>
  <w:style w:type="paragraph" w:styleId="Titolo4">
    <w:name w:val="heading 4"/>
    <w:basedOn w:val="Normale"/>
    <w:qFormat/>
    <w:pPr>
      <w:keepNext/>
      <w:outlineLvl w:val="3"/>
    </w:pPr>
    <w:rPr>
      <w:rFonts w:eastAsia="font35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0" w:hAnsi="Times New Roman" w:cs="Times New Roman"/>
      <w:b/>
      <w:bCs/>
      <w:smallCaps/>
      <w:sz w:val="24"/>
      <w:szCs w:val="28"/>
      <w:lang w:eastAsia="it-IT" w:bidi="it-IT"/>
    </w:rPr>
  </w:style>
  <w:style w:type="character" w:customStyle="1" w:styleId="Titolo2Carattere">
    <w:name w:val="Titolo 2 Carattere"/>
    <w:rPr>
      <w:rFonts w:ascii="Times New Roman" w:eastAsia="font350" w:hAnsi="Times New Roman" w:cs="Times New Roman"/>
      <w:b/>
      <w:bCs/>
      <w:sz w:val="24"/>
      <w:szCs w:val="26"/>
      <w:lang w:eastAsia="it-IT" w:bidi="it-IT"/>
    </w:rPr>
  </w:style>
  <w:style w:type="character" w:customStyle="1" w:styleId="Titolo3Carattere">
    <w:name w:val="Titolo 3 Carattere"/>
    <w:rPr>
      <w:rFonts w:ascii="Times New Roman" w:eastAsia="font350" w:hAnsi="Times New Roman" w:cs="Times New Roman"/>
      <w:bCs/>
      <w:i/>
      <w:sz w:val="24"/>
      <w:lang w:eastAsia="it-IT" w:bidi="it-IT"/>
    </w:rPr>
  </w:style>
  <w:style w:type="character" w:customStyle="1" w:styleId="Titolo4Carattere">
    <w:name w:val="Titolo 4 Carattere"/>
    <w:rPr>
      <w:rFonts w:ascii="Times New Roman" w:eastAsia="font35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table" w:styleId="Grigliatabella">
    <w:name w:val="Table Grid"/>
    <w:basedOn w:val="Tabellanormale"/>
    <w:uiPriority w:val="59"/>
    <w:rsid w:val="00C2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comune.bergamo.it"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C6C6-63A0-4146-BBD7-1DBA65AB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7331</Words>
  <Characters>41788</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49021</CharactersWithSpaces>
  <SharedDoc>false</SharedDoc>
  <HLinks>
    <vt:vector size="66" baseType="variant">
      <vt:variant>
        <vt:i4>5242968</vt:i4>
      </vt:variant>
      <vt:variant>
        <vt:i4>36</vt:i4>
      </vt:variant>
      <vt:variant>
        <vt:i4>0</vt:i4>
      </vt:variant>
      <vt:variant>
        <vt:i4>5</vt:i4>
      </vt:variant>
      <vt:variant>
        <vt:lpwstr>http://www.comune.bergamo.it/</vt:lpwstr>
      </vt:variant>
      <vt:variant>
        <vt:lpwstr/>
      </vt: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Matteo Bettoni</cp:lastModifiedBy>
  <cp:revision>3</cp:revision>
  <cp:lastPrinted>2019-05-08T11:11:00Z</cp:lastPrinted>
  <dcterms:created xsi:type="dcterms:W3CDTF">2021-11-09T11:55:00Z</dcterms:created>
  <dcterms:modified xsi:type="dcterms:W3CDTF">2021-11-11T09:16:00Z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