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8F" w:rsidRPr="00620FFC" w:rsidRDefault="0086188F" w:rsidP="004F0ADA">
      <w:pPr>
        <w:pStyle w:val="Titolo1"/>
        <w:jc w:val="right"/>
        <w:rPr>
          <w:rFonts w:ascii="Calibri" w:hAnsi="Calibri" w:cs="Calibri"/>
          <w:sz w:val="20"/>
          <w:szCs w:val="20"/>
        </w:rPr>
      </w:pPr>
      <w:r w:rsidRPr="00620FFC">
        <w:rPr>
          <w:rFonts w:ascii="Calibri" w:hAnsi="Calibri" w:cs="Calibri"/>
          <w:sz w:val="20"/>
          <w:szCs w:val="20"/>
        </w:rPr>
        <w:t>Allegato 1</w:t>
      </w:r>
    </w:p>
    <w:p w:rsidR="0086188F" w:rsidRPr="00620FFC" w:rsidRDefault="0086188F"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86188F" w:rsidRPr="00620FFC" w:rsidRDefault="0086188F" w:rsidP="00FB3543">
      <w:pPr>
        <w:spacing w:before="0" w:after="0"/>
        <w:rPr>
          <w:rFonts w:ascii="Calibri" w:hAnsi="Calibri" w:cs="Calibri"/>
          <w:sz w:val="20"/>
          <w:szCs w:val="20"/>
        </w:rPr>
      </w:pPr>
    </w:p>
    <w:p w:rsidR="0086188F" w:rsidRPr="00620FFC" w:rsidRDefault="0086188F">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86188F" w:rsidRPr="006A0C8A" w:rsidRDefault="0086188F"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86188F" w:rsidRPr="006A0C8A" w:rsidRDefault="0086188F">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86188F" w:rsidRPr="006A0C8A" w:rsidRDefault="0086188F">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rsidR="0086188F" w:rsidRPr="006A0C8A" w:rsidRDefault="0086188F"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86188F" w:rsidRPr="006A0C8A" w:rsidRDefault="0086188F"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rsidR="0086188F" w:rsidRPr="00620FFC" w:rsidRDefault="0086188F"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86188F" w:rsidRPr="006A0C8A" w:rsidRDefault="0086188F"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2521BB">
            <w:pPr>
              <w:rPr>
                <w:rFonts w:ascii="Calibri" w:hAnsi="Calibri" w:cs="Calibri"/>
                <w:sz w:val="18"/>
                <w:szCs w:val="18"/>
              </w:rPr>
            </w:pPr>
          </w:p>
        </w:tc>
      </w:tr>
      <w:tr w:rsidR="0086188F"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Nome: </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B5090" w:rsidRDefault="0086188F" w:rsidP="000656C5">
            <w:pPr>
              <w:rPr>
                <w:rFonts w:ascii="Calibri" w:hAnsi="Calibri" w:cs="Calibri"/>
                <w:sz w:val="18"/>
                <w:szCs w:val="18"/>
              </w:rPr>
            </w:pPr>
            <w:r w:rsidRPr="006B5090">
              <w:rPr>
                <w:rFonts w:ascii="Calibri" w:hAnsi="Calibri" w:cs="Calibri"/>
                <w:sz w:val="18"/>
                <w:szCs w:val="18"/>
              </w:rPr>
              <w:t>COMUNE DI BERGAMO</w:t>
            </w:r>
          </w:p>
          <w:p w:rsidR="0086188F" w:rsidRPr="006A0C8A" w:rsidRDefault="0086188F" w:rsidP="00B67C65">
            <w:pPr>
              <w:rPr>
                <w:rFonts w:ascii="Calibri" w:hAnsi="Calibri" w:cs="Calibri"/>
                <w:sz w:val="18"/>
                <w:szCs w:val="18"/>
              </w:rPr>
            </w:pPr>
            <w:r w:rsidRPr="00EC0EB9">
              <w:rPr>
                <w:rFonts w:ascii="Calibri" w:hAnsi="Calibri" w:cs="Calibri"/>
                <w:sz w:val="18"/>
                <w:szCs w:val="18"/>
              </w:rPr>
              <w:t>80034840167</w:t>
            </w:r>
          </w:p>
        </w:tc>
      </w:tr>
      <w:tr w:rsidR="0086188F"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20FFC" w:rsidRDefault="0086188F">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31F9">
            <w:pPr>
              <w:rPr>
                <w:rFonts w:ascii="Calibri" w:hAnsi="Calibri" w:cs="Calibri"/>
                <w:sz w:val="18"/>
                <w:szCs w:val="18"/>
              </w:rPr>
            </w:pPr>
            <w:r>
              <w:rPr>
                <w:rFonts w:ascii="Calibri" w:hAnsi="Calibri" w:cs="Calibri"/>
                <w:sz w:val="18"/>
                <w:szCs w:val="18"/>
              </w:rPr>
              <w:t>APPALTO DI LAVORI</w:t>
            </w: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B63CE5" w:rsidP="00BC7200">
            <w:pPr>
              <w:rPr>
                <w:rFonts w:ascii="Calibri" w:hAnsi="Calibri" w:cs="Calibri"/>
                <w:color w:val="000000"/>
                <w:sz w:val="18"/>
                <w:szCs w:val="18"/>
              </w:rPr>
            </w:pPr>
            <w:r w:rsidRPr="00B63CE5">
              <w:rPr>
                <w:rFonts w:ascii="Calibri" w:hAnsi="Calibri" w:cs="Calibri"/>
                <w:color w:val="000000"/>
                <w:sz w:val="18"/>
                <w:szCs w:val="18"/>
              </w:rPr>
              <w:t xml:space="preserve">PROCEDURA APERTA PER L’APPALTO DEI LAVORI DI </w:t>
            </w:r>
            <w:r w:rsidRPr="00B63CE5">
              <w:rPr>
                <w:rFonts w:ascii="Calibri" w:hAnsi="Calibri" w:cs="Calibri"/>
                <w:noProof/>
                <w:color w:val="000000"/>
                <w:sz w:val="18"/>
                <w:szCs w:val="18"/>
              </w:rPr>
              <w:t>SERVIZIO RETI SOCIALI PER LA GESTIONE DEI PROCESSI DI ACCOMPAGNAMENTO E FACILITAZIONE DELLE RETI DI QUARTIERE E PER LA CONDUZIONE DEGLI SPAZI DI QUARTIERE</w:t>
            </w:r>
          </w:p>
          <w:p w:rsidR="0086188F" w:rsidRPr="00B63CE5" w:rsidRDefault="0086188F" w:rsidP="00BC7200">
            <w:pPr>
              <w:rPr>
                <w:rFonts w:ascii="Calibri" w:hAnsi="Calibri" w:cs="Calibri"/>
                <w:color w:val="000000"/>
                <w:sz w:val="18"/>
                <w:szCs w:val="18"/>
              </w:rPr>
            </w:pPr>
          </w:p>
          <w:p w:rsidR="0086188F" w:rsidRPr="00B63CE5" w:rsidRDefault="0086188F" w:rsidP="00BC7200">
            <w:pPr>
              <w:rPr>
                <w:rFonts w:ascii="Calibri" w:hAnsi="Calibri" w:cs="Calibri"/>
                <w:color w:val="000000"/>
                <w:sz w:val="18"/>
                <w:szCs w:val="18"/>
              </w:rPr>
            </w:pP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86188F">
            <w:pPr>
              <w:rPr>
                <w:rFonts w:ascii="Calibri" w:hAnsi="Calibri" w:cs="Calibri"/>
                <w:color w:val="000000"/>
                <w:sz w:val="18"/>
                <w:szCs w:val="18"/>
              </w:rPr>
            </w:pP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86188F" w:rsidP="00BD1896">
            <w:pPr>
              <w:rPr>
                <w:rFonts w:ascii="Calibri" w:hAnsi="Calibri" w:cs="Calibri"/>
                <w:color w:val="000000"/>
                <w:sz w:val="18"/>
                <w:szCs w:val="18"/>
              </w:rPr>
            </w:pPr>
            <w:r w:rsidRPr="00B63CE5">
              <w:rPr>
                <w:rFonts w:ascii="Calibri" w:hAnsi="Calibri" w:cs="Calibri"/>
                <w:noProof/>
                <w:color w:val="000000"/>
                <w:sz w:val="18"/>
                <w:szCs w:val="18"/>
              </w:rPr>
              <w:t>93737875BD</w:t>
            </w:r>
            <w:bookmarkStart w:id="0" w:name="_GoBack"/>
            <w:bookmarkEnd w:id="0"/>
          </w:p>
        </w:tc>
      </w:tr>
    </w:tbl>
    <w:p w:rsidR="0086188F" w:rsidRPr="000A3EAA" w:rsidRDefault="0086188F"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86188F" w:rsidRPr="000A3EAA" w:rsidRDefault="0086188F"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w:t>
            </w:r>
          </w:p>
        </w:tc>
      </w:tr>
      <w:tr w:rsidR="0086188F"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Partita IVA, se applicabile:</w:t>
            </w:r>
          </w:p>
          <w:p w:rsidR="0086188F" w:rsidRPr="006A0C8A" w:rsidRDefault="0086188F"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w:t>
            </w:r>
          </w:p>
          <w:p w:rsidR="0086188F" w:rsidRPr="006A0C8A" w:rsidRDefault="0086188F" w:rsidP="000A3EAA">
            <w:pPr>
              <w:pStyle w:val="Text1"/>
              <w:ind w:left="0"/>
              <w:rPr>
                <w:rFonts w:ascii="Calibri" w:hAnsi="Calibri" w:cs="Calibri"/>
                <w:sz w:val="18"/>
                <w:szCs w:val="18"/>
              </w:rPr>
            </w:pPr>
            <w:r w:rsidRPr="006A0C8A">
              <w:rPr>
                <w:rFonts w:ascii="Calibri" w:hAnsi="Calibri" w:cs="Calibri"/>
                <w:sz w:val="18"/>
                <w:szCs w:val="18"/>
              </w:rPr>
              <w:t>[   ]</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tc>
      </w:tr>
      <w:tr w:rsidR="0086188F"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86188F" w:rsidRPr="000A3EA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86188F" w:rsidRPr="006A0C8A" w:rsidRDefault="0086188F"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86188F" w:rsidRPr="006A0C8A" w:rsidRDefault="0086188F"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rsidP="000A3EAA">
            <w:pPr>
              <w:pStyle w:val="Text1"/>
              <w:spacing w:before="0"/>
              <w:ind w:left="0"/>
              <w:rPr>
                <w:rFonts w:ascii="Calibri" w:hAnsi="Calibri" w:cs="Calibri"/>
                <w:sz w:val="18"/>
                <w:szCs w:val="18"/>
              </w:rPr>
            </w:pPr>
            <w:r>
              <w:rPr>
                <w:rFonts w:ascii="Calibri" w:hAnsi="Calibri" w:cs="Calibri"/>
                <w:sz w:val="18"/>
                <w:szCs w:val="18"/>
              </w:rPr>
              <w:t>[…………....]</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86188F" w:rsidRPr="006A0C8A" w:rsidRDefault="0086188F"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86188F" w:rsidRPr="006A0C8A" w:rsidRDefault="0086188F" w:rsidP="00E040F5">
            <w:pPr>
              <w:pStyle w:val="Text1"/>
              <w:spacing w:before="0" w:after="0"/>
              <w:ind w:left="0"/>
              <w:jc w:val="both"/>
              <w:rPr>
                <w:rFonts w:ascii="Calibri" w:hAnsi="Calibri" w:cs="Calibri"/>
                <w:color w:val="000000"/>
                <w:sz w:val="18"/>
                <w:szCs w:val="18"/>
              </w:rPr>
            </w:pPr>
          </w:p>
          <w:p w:rsidR="0086188F" w:rsidRPr="006A0C8A" w:rsidRDefault="0086188F"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rsidR="0086188F" w:rsidRPr="006A0C8A" w:rsidRDefault="0086188F" w:rsidP="00E040F5">
            <w:pPr>
              <w:pStyle w:val="Text1"/>
              <w:spacing w:before="0" w:after="0"/>
              <w:ind w:left="720"/>
              <w:jc w:val="both"/>
              <w:rPr>
                <w:rFonts w:ascii="Calibri" w:hAnsi="Calibri" w:cs="Calibri"/>
                <w: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86188F" w:rsidRPr="006A0C8A" w:rsidRDefault="0086188F"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86188F" w:rsidRPr="006A0C8A" w:rsidRDefault="0086188F"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86188F" w:rsidRPr="006A0C8A" w:rsidRDefault="0086188F"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86188F" w:rsidRPr="006A0C8A" w:rsidRDefault="0086188F"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86188F" w:rsidRPr="006A0C8A" w:rsidRDefault="0086188F"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86188F" w:rsidRPr="006A0C8A" w:rsidRDefault="0086188F"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86188F" w:rsidRPr="006A0C8A"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Pr="006A0C8A" w:rsidRDefault="0086188F">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86188F" w:rsidRPr="006A0C8A" w:rsidRDefault="0086188F"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rsidR="0086188F" w:rsidRPr="006A0C8A" w:rsidRDefault="0086188F">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86188F" w:rsidRPr="006A0C8A" w:rsidRDefault="0086188F">
            <w:pPr>
              <w:pStyle w:val="Text1"/>
              <w:ind w:left="0"/>
              <w:rPr>
                <w:rFonts w:ascii="Calibri" w:hAnsi="Calibri" w:cs="Calibri"/>
                <w:color w:val="000000"/>
                <w:sz w:val="18"/>
                <w:szCs w:val="18"/>
              </w:rPr>
            </w:pPr>
          </w:p>
          <w:p w:rsidR="0086188F" w:rsidRDefault="0086188F"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86188F" w:rsidRDefault="0086188F" w:rsidP="00E040F5">
            <w:pPr>
              <w:pStyle w:val="Text1"/>
              <w:ind w:left="0"/>
              <w:rPr>
                <w:rFonts w:ascii="Calibri" w:hAnsi="Calibri" w:cs="Calibri"/>
                <w:color w:val="000000"/>
                <w:sz w:val="18"/>
                <w:szCs w:val="18"/>
              </w:rPr>
            </w:pPr>
          </w:p>
          <w:p w:rsidR="0086188F" w:rsidRPr="00544A68" w:rsidRDefault="0086188F">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544A68" w:rsidRDefault="0086188F">
            <w:pPr>
              <w:pStyle w:val="Text1"/>
              <w:ind w:left="0"/>
              <w:rPr>
                <w:rFonts w:ascii="Calibri" w:hAnsi="Calibri" w:cs="Calibri"/>
                <w:color w:val="auto"/>
                <w:sz w:val="18"/>
                <w:szCs w:val="18"/>
                <w:highlight w:val="yellow"/>
              </w:rPr>
            </w:pPr>
          </w:p>
          <w:p w:rsidR="0086188F" w:rsidRPr="00544A68" w:rsidRDefault="0086188F">
            <w:pPr>
              <w:pStyle w:val="Text1"/>
              <w:ind w:left="0"/>
              <w:rPr>
                <w:rFonts w:ascii="Calibri" w:hAnsi="Calibri" w:cs="Calibri"/>
                <w:color w:val="auto"/>
                <w:sz w:val="18"/>
                <w:szCs w:val="18"/>
                <w:highlight w:val="yellow"/>
              </w:rPr>
            </w:pPr>
          </w:p>
          <w:p w:rsidR="0086188F" w:rsidRPr="006A0C8A" w:rsidRDefault="0086188F">
            <w:pPr>
              <w:pStyle w:val="Text1"/>
              <w:ind w:left="0"/>
              <w:rPr>
                <w:rFonts w:ascii="Calibri" w:hAnsi="Calibri" w:cs="Calibri"/>
                <w:sz w:val="18"/>
                <w:szCs w:val="18"/>
              </w:rPr>
            </w:pPr>
          </w:p>
          <w:p w:rsidR="0086188F" w:rsidRDefault="0086188F">
            <w:pPr>
              <w:pStyle w:val="Text1"/>
              <w:ind w:left="0"/>
              <w:rPr>
                <w:rFonts w:ascii="Calibri" w:hAnsi="Calibri" w:cs="Calibri"/>
                <w:sz w:val="18"/>
                <w:szCs w:val="18"/>
              </w:rPr>
            </w:pPr>
          </w:p>
          <w:p w:rsidR="0086188F" w:rsidRDefault="0086188F" w:rsidP="00E040F5">
            <w:pPr>
              <w:pStyle w:val="Text1"/>
              <w:spacing w:after="240"/>
              <w:ind w:left="0"/>
              <w:rPr>
                <w:rFonts w:ascii="Calibri" w:hAnsi="Calibri" w:cs="Calibri"/>
                <w:sz w:val="18"/>
                <w:szCs w:val="18"/>
              </w:rPr>
            </w:pPr>
          </w:p>
          <w:p w:rsidR="0086188F" w:rsidRDefault="0086188F"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rsidR="0086188F" w:rsidRDefault="0086188F" w:rsidP="005309A4">
            <w:pPr>
              <w:pStyle w:val="Text1"/>
              <w:spacing w:before="0"/>
              <w:ind w:left="0"/>
              <w:rPr>
                <w:rFonts w:ascii="Calibri" w:hAnsi="Calibri" w:cs="Calibri"/>
                <w:sz w:val="18"/>
                <w:szCs w:val="18"/>
              </w:rPr>
            </w:pPr>
          </w:p>
          <w:p w:rsidR="0086188F" w:rsidRPr="006A0C8A" w:rsidRDefault="0086188F"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86188F"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86188F" w:rsidRPr="006A0C8A" w:rsidRDefault="0086188F">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86188F" w:rsidRPr="006A0C8A" w:rsidRDefault="0086188F"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rsidR="0086188F" w:rsidRPr="006A0C8A" w:rsidRDefault="0086188F"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86188F" w:rsidRPr="00934318" w:rsidRDefault="0086188F" w:rsidP="00934318">
            <w:pPr>
              <w:pStyle w:val="Text1"/>
              <w:spacing w:before="0" w:after="0"/>
              <w:ind w:left="0"/>
              <w:jc w:val="both"/>
              <w:rPr>
                <w:rFonts w:ascii="Calibri" w:hAnsi="Calibri" w:cs="Calibri"/>
                <w:color w:val="000000"/>
                <w:sz w:val="18"/>
                <w:szCs w:val="18"/>
              </w:rPr>
            </w:pPr>
          </w:p>
          <w:p w:rsidR="0086188F" w:rsidRPr="006A0C8A" w:rsidRDefault="0086188F"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86188F" w:rsidRPr="006A0C8A" w:rsidRDefault="0086188F">
            <w:pPr>
              <w:pStyle w:val="Text1"/>
              <w:spacing w:before="0" w:after="0"/>
              <w:ind w:left="284" w:hanging="284"/>
              <w:rPr>
                <w:rFonts w:ascii="Calibri" w:hAnsi="Calibri" w:cs="Calibri"/>
                <w:color w:val="000000"/>
                <w:sz w:val="18"/>
                <w:szCs w:val="18"/>
              </w:rPr>
            </w:pPr>
          </w:p>
          <w:p w:rsidR="0086188F" w:rsidRPr="006A0C8A" w:rsidRDefault="0086188F"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86188F" w:rsidRPr="006A0C8A" w:rsidRDefault="0086188F">
            <w:pPr>
              <w:pStyle w:val="Text1"/>
              <w:spacing w:before="0" w:after="0"/>
              <w:ind w:left="284" w:hanging="284"/>
              <w:rPr>
                <w:rFonts w:ascii="Calibri" w:hAnsi="Calibri" w:cs="Calibri"/>
                <w:color w:val="000000"/>
                <w:sz w:val="18"/>
                <w:szCs w:val="18"/>
              </w:rPr>
            </w:pPr>
          </w:p>
          <w:p w:rsidR="0086188F" w:rsidRPr="006A0C8A" w:rsidRDefault="0086188F"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pStyle w:val="Text1"/>
              <w:ind w:left="0"/>
              <w:rPr>
                <w:rFonts w:ascii="Calibri" w:hAnsi="Calibri" w:cs="Calibri"/>
                <w:color w:val="000000"/>
                <w:sz w:val="18"/>
                <w:szCs w:val="18"/>
              </w:rPr>
            </w:pPr>
          </w:p>
          <w:p w:rsidR="0086188F"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pPr>
              <w:pStyle w:val="Text1"/>
              <w:ind w:left="0"/>
              <w:rPr>
                <w:rFonts w:ascii="Calibri" w:hAnsi="Calibri" w:cs="Calibri"/>
                <w:color w:val="000000"/>
                <w:sz w:val="18"/>
                <w:szCs w:val="18"/>
              </w:rPr>
            </w:pPr>
          </w:p>
          <w:p w:rsidR="0086188F"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
          <w:p w:rsidR="0086188F" w:rsidRPr="006A0C8A" w:rsidRDefault="0086188F">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F351F0">
            <w:pPr>
              <w:pStyle w:val="Text1"/>
              <w:spacing w:before="0" w:after="0"/>
              <w:ind w:left="0"/>
              <w:rPr>
                <w:rFonts w:ascii="Calibri" w:hAnsi="Calibri" w:cs="Calibri"/>
                <w:color w:val="000000"/>
                <w:sz w:val="18"/>
                <w:szCs w:val="18"/>
              </w:rPr>
            </w:pPr>
          </w:p>
          <w:p w:rsidR="0086188F" w:rsidRDefault="0086188F" w:rsidP="00F351F0">
            <w:pPr>
              <w:pStyle w:val="Text1"/>
              <w:spacing w:before="0" w:after="0"/>
              <w:ind w:left="0"/>
              <w:rPr>
                <w:rFonts w:ascii="Calibri" w:hAnsi="Calibri" w:cs="Calibri"/>
                <w:color w:val="000000"/>
                <w:sz w:val="18"/>
                <w:szCs w:val="18"/>
              </w:rPr>
            </w:pPr>
          </w:p>
          <w:p w:rsidR="0086188F" w:rsidRDefault="0086188F" w:rsidP="00F351F0">
            <w:pPr>
              <w:pStyle w:val="Text1"/>
              <w:spacing w:before="0" w:after="0"/>
              <w:ind w:left="0"/>
              <w:rPr>
                <w:rFonts w:ascii="Calibri" w:hAnsi="Calibri" w:cs="Calibri"/>
                <w:color w:val="000000"/>
                <w:sz w:val="18"/>
                <w:szCs w:val="18"/>
              </w:rPr>
            </w:pPr>
          </w:p>
          <w:p w:rsidR="0086188F" w:rsidRPr="006A0C8A" w:rsidRDefault="0086188F"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86188F" w:rsidRPr="006A0C8A" w:rsidRDefault="0086188F"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AA5F93">
            <w:pPr>
              <w:pStyle w:val="Text1"/>
              <w:tabs>
                <w:tab w:val="left" w:pos="318"/>
              </w:tabs>
              <w:spacing w:before="0" w:after="0"/>
              <w:ind w:left="0"/>
              <w:rPr>
                <w:rFonts w:ascii="Calibri" w:hAnsi="Calibri" w:cs="Calibri"/>
                <w:color w:val="000000"/>
                <w:sz w:val="18"/>
                <w:szCs w:val="18"/>
              </w:rPr>
            </w:pPr>
          </w:p>
          <w:p w:rsidR="0086188F" w:rsidRDefault="0086188F"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86188F" w:rsidRDefault="0086188F" w:rsidP="00934318">
            <w:pPr>
              <w:pStyle w:val="Text1"/>
              <w:tabs>
                <w:tab w:val="left" w:pos="318"/>
              </w:tabs>
              <w:spacing w:after="0"/>
              <w:ind w:left="0"/>
              <w:rPr>
                <w:rFonts w:ascii="Calibri" w:hAnsi="Calibri" w:cs="Calibri"/>
                <w:color w:val="000000"/>
                <w:sz w:val="18"/>
                <w:szCs w:val="18"/>
              </w:rPr>
            </w:pPr>
          </w:p>
          <w:p w:rsidR="0086188F" w:rsidRPr="006A0C8A" w:rsidRDefault="0086188F" w:rsidP="00934318">
            <w:pPr>
              <w:pStyle w:val="Text1"/>
              <w:tabs>
                <w:tab w:val="left" w:pos="318"/>
              </w:tabs>
              <w:spacing w:after="0"/>
              <w:ind w:left="0"/>
              <w:rPr>
                <w:rFonts w:ascii="Calibri" w:hAnsi="Calibri" w:cs="Calibri"/>
                <w:color w:val="000000"/>
                <w:sz w:val="18"/>
                <w:szCs w:val="18"/>
              </w:rPr>
            </w:pPr>
          </w:p>
          <w:p w:rsidR="0086188F" w:rsidRPr="006A0C8A" w:rsidRDefault="0086188F"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86188F"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86188F" w:rsidRPr="006A0C8A" w:rsidRDefault="0086188F">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86188F" w:rsidRPr="006A0C8A" w:rsidRDefault="0086188F">
            <w:pPr>
              <w:pStyle w:val="Text1"/>
              <w:spacing w:before="0" w:after="0"/>
              <w:ind w:left="284"/>
              <w:rPr>
                <w:rFonts w:ascii="Calibri" w:hAnsi="Calibri" w:cs="Calibri"/>
                <w:color w:val="000000"/>
                <w:sz w:val="18"/>
                <w:szCs w:val="18"/>
              </w:rPr>
            </w:pPr>
          </w:p>
          <w:p w:rsidR="0086188F" w:rsidRDefault="0086188F"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86188F" w:rsidRDefault="0086188F" w:rsidP="009E5512">
            <w:pPr>
              <w:pStyle w:val="Paragrafoelenco"/>
              <w:ind w:left="304" w:hanging="284"/>
              <w:rPr>
                <w:rFonts w:ascii="Calibri" w:hAnsi="Calibri" w:cs="Calibri"/>
                <w:color w:val="000000"/>
                <w:sz w:val="18"/>
                <w:szCs w:val="18"/>
              </w:rPr>
            </w:pPr>
          </w:p>
          <w:p w:rsidR="0086188F" w:rsidRDefault="0086188F"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86188F" w:rsidRDefault="0086188F" w:rsidP="009E5512">
            <w:pPr>
              <w:pStyle w:val="Text1"/>
              <w:spacing w:before="0" w:after="0"/>
              <w:ind w:left="304" w:hanging="284"/>
              <w:rPr>
                <w:rFonts w:ascii="Calibri" w:hAnsi="Calibri" w:cs="Calibri"/>
                <w:color w:val="000000"/>
                <w:sz w:val="18"/>
                <w:szCs w:val="18"/>
              </w:rPr>
            </w:pPr>
          </w:p>
          <w:p w:rsidR="0086188F" w:rsidRPr="006A0C8A" w:rsidRDefault="0086188F"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86188F" w:rsidRDefault="0086188F">
            <w:pPr>
              <w:pStyle w:val="Text1"/>
              <w:spacing w:before="0" w:after="0"/>
              <w:ind w:left="0"/>
              <w:rPr>
                <w:rFonts w:ascii="Calibri" w:hAnsi="Calibri" w:cs="Calibri"/>
                <w:color w:val="000000"/>
                <w:sz w:val="18"/>
                <w:szCs w:val="18"/>
              </w:rPr>
            </w:pPr>
          </w:p>
          <w:p w:rsidR="0086188F"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Default="0086188F">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rsidR="0086188F"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rsidR="0086188F" w:rsidRPr="006A0C8A" w:rsidRDefault="0086188F">
      <w:pPr>
        <w:pStyle w:val="SectionTitle"/>
        <w:spacing w:before="0" w:after="0"/>
        <w:jc w:val="both"/>
        <w:rPr>
          <w:rFonts w:ascii="Calibri" w:hAnsi="Calibri" w:cs="Calibri"/>
          <w:b w:val="0"/>
          <w:caps/>
          <w:sz w:val="18"/>
          <w:szCs w:val="18"/>
        </w:rPr>
      </w:pPr>
    </w:p>
    <w:p w:rsidR="0086188F" w:rsidRPr="006A0C8A" w:rsidRDefault="0086188F"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86188F" w:rsidRPr="006A0C8A" w:rsidRDefault="0086188F"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86188F" w:rsidRPr="006A0C8A" w:rsidRDefault="0086188F"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86188F" w:rsidRPr="006A0C8A" w:rsidRDefault="0086188F" w:rsidP="009E5512">
            <w:pPr>
              <w:spacing w:before="40" w:after="40"/>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Pr="009E5512" w:rsidRDefault="0086188F"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Risposta:</w:t>
            </w:r>
          </w:p>
        </w:tc>
      </w:tr>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86188F" w:rsidRPr="006A0C8A" w:rsidRDefault="0086188F">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86188F" w:rsidRPr="006A0C8A" w:rsidRDefault="0086188F"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86188F" w:rsidRPr="006A0C8A" w:rsidRDefault="0086188F"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86188F" w:rsidRPr="006A0C8A" w:rsidRDefault="0086188F">
            <w:pPr>
              <w:rPr>
                <w:rFonts w:ascii="Calibri" w:hAnsi="Calibri" w:cs="Calibri"/>
                <w:color w:val="000000"/>
                <w:sz w:val="18"/>
                <w:szCs w:val="18"/>
              </w:rPr>
            </w:pPr>
          </w:p>
          <w:p w:rsidR="0086188F" w:rsidRDefault="0086188F" w:rsidP="00E040F5">
            <w:pPr>
              <w:spacing w:after="240"/>
              <w:rPr>
                <w:rFonts w:ascii="Calibri" w:hAnsi="Calibri" w:cs="Calibri"/>
                <w:color w:val="000000"/>
                <w:sz w:val="18"/>
                <w:szCs w:val="18"/>
              </w:rPr>
            </w:pPr>
          </w:p>
          <w:p w:rsidR="0086188F" w:rsidRDefault="0086188F"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AD1014">
            <w:pPr>
              <w:spacing w:before="0"/>
              <w:rPr>
                <w:rFonts w:ascii="Calibri" w:hAnsi="Calibri" w:cs="Calibri"/>
                <w:color w:val="000000"/>
                <w:sz w:val="18"/>
                <w:szCs w:val="18"/>
              </w:rPr>
            </w:pPr>
          </w:p>
          <w:p w:rsidR="0086188F" w:rsidRPr="006A0C8A" w:rsidRDefault="0086188F"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86188F" w:rsidRPr="006A0C8A" w:rsidRDefault="0086188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86188F" w:rsidRPr="006A0C8A" w:rsidRDefault="0086188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6188F" w:rsidRPr="006A0C8A" w:rsidRDefault="0086188F" w:rsidP="00F351F0">
      <w:pPr>
        <w:pStyle w:val="ChapterTitle"/>
        <w:spacing w:before="0" w:after="0"/>
        <w:jc w:val="left"/>
        <w:rPr>
          <w:rFonts w:ascii="Calibri" w:hAnsi="Calibri" w:cs="Calibri"/>
          <w:b w:val="0"/>
          <w:caps/>
          <w:sz w:val="18"/>
          <w:szCs w:val="18"/>
        </w:rPr>
      </w:pPr>
    </w:p>
    <w:p w:rsidR="0086188F" w:rsidRPr="00AD1014" w:rsidRDefault="0086188F"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86188F" w:rsidRPr="006A0C8A" w:rsidRDefault="0086188F"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
        </w:tc>
      </w:tr>
      <w:tr w:rsidR="0086188F"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In caso affermativo:</w:t>
            </w:r>
          </w:p>
          <w:p w:rsidR="0086188F" w:rsidRPr="006A0C8A" w:rsidRDefault="0086188F"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86188F" w:rsidRPr="006A0C8A" w:rsidRDefault="0086188F"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86188F" w:rsidRPr="006A0C8A" w:rsidRDefault="0086188F">
            <w:pPr>
              <w:rPr>
                <w:rFonts w:ascii="Calibri" w:hAnsi="Calibri" w:cs="Calibri"/>
                <w:b/>
                <w:color w:val="000000"/>
                <w:sz w:val="18"/>
                <w:szCs w:val="18"/>
              </w:rPr>
            </w:pPr>
          </w:p>
          <w:p w:rsidR="0086188F" w:rsidRPr="006A0C8A" w:rsidRDefault="0086188F">
            <w:pPr>
              <w:rPr>
                <w:rFonts w:ascii="Calibri" w:hAnsi="Calibri" w:cs="Calibri"/>
                <w:b/>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w:t>
            </w:r>
          </w:p>
        </w:tc>
      </w:tr>
    </w:tbl>
    <w:p w:rsidR="0086188F" w:rsidRPr="006A0C8A" w:rsidRDefault="0086188F">
      <w:pPr>
        <w:spacing w:before="0"/>
        <w:rPr>
          <w:rFonts w:ascii="Calibri" w:hAnsi="Calibri" w:cs="Calibri"/>
          <w:b/>
          <w:sz w:val="18"/>
          <w:szCs w:val="18"/>
        </w:rPr>
      </w:pPr>
    </w:p>
    <w:p w:rsidR="0086188F" w:rsidRPr="00AD1014" w:rsidRDefault="0086188F"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86188F" w:rsidRPr="00AD1014" w:rsidRDefault="0086188F">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86188F" w:rsidRPr="006A0C8A" w:rsidRDefault="0086188F"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86188F" w:rsidRPr="006A0C8A" w:rsidRDefault="0086188F"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86188F" w:rsidRPr="006A0C8A" w:rsidRDefault="0086188F"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86188F" w:rsidRPr="006A0C8A" w:rsidRDefault="0086188F"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6188F"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86188F"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
          <w:p w:rsidR="0086188F" w:rsidRPr="006A0C8A" w:rsidRDefault="0086188F"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86188F"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86188F" w:rsidRPr="006A0C8A" w:rsidRDefault="0086188F" w:rsidP="00FE6F6C">
            <w:pPr>
              <w:pStyle w:val="ListParagraph"/>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86188F" w:rsidRPr="00E76DBE" w:rsidRDefault="0086188F"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rsidR="0086188F" w:rsidRPr="006A0C8A" w:rsidRDefault="0086188F"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FE6F6C">
            <w:pPr>
              <w:spacing w:before="0" w:after="240"/>
              <w:rPr>
                <w:rFonts w:ascii="Calibri" w:hAnsi="Calibri" w:cs="Calibri"/>
                <w:color w:val="000000"/>
                <w:sz w:val="18"/>
                <w:szCs w:val="18"/>
              </w:rPr>
            </w:pPr>
          </w:p>
          <w:p w:rsidR="0086188F" w:rsidRDefault="0086188F"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rsidR="0086188F" w:rsidRDefault="0086188F">
            <w:pPr>
              <w:spacing w:after="0"/>
              <w:rPr>
                <w:rFonts w:ascii="Calibri" w:hAnsi="Calibri" w:cs="Calibri"/>
                <w:i/>
                <w:color w:val="000000"/>
                <w:sz w:val="18"/>
                <w:szCs w:val="18"/>
                <w:vertAlign w:val="superscript"/>
              </w:rPr>
            </w:pPr>
          </w:p>
          <w:p w:rsidR="0086188F" w:rsidRDefault="0086188F" w:rsidP="006F030E">
            <w:pPr>
              <w:rPr>
                <w:rFonts w:ascii="Calibri" w:hAnsi="Calibri" w:cs="Calibri"/>
                <w:i/>
                <w:color w:val="000000"/>
                <w:sz w:val="18"/>
                <w:szCs w:val="18"/>
                <w:vertAlign w:val="superscript"/>
              </w:rPr>
            </w:pPr>
          </w:p>
          <w:p w:rsidR="0086188F" w:rsidRDefault="0086188F"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86188F" w:rsidRPr="006A0C8A" w:rsidRDefault="0086188F" w:rsidP="006F030E">
            <w:pPr>
              <w:spacing w:before="0" w:after="0"/>
              <w:rPr>
                <w:rFonts w:ascii="Calibri" w:hAnsi="Calibri" w:cs="Calibri"/>
                <w:color w:val="000000"/>
                <w:sz w:val="18"/>
                <w:szCs w:val="18"/>
              </w:rPr>
            </w:pPr>
          </w:p>
          <w:p w:rsidR="0086188F" w:rsidRPr="006A0C8A" w:rsidRDefault="0086188F"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86188F"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86188F"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CD3E4F">
            <w:pPr>
              <w:spacing w:before="0" w:after="0"/>
              <w:rPr>
                <w:rFonts w:ascii="Calibri" w:hAnsi="Calibri" w:cs="Calibri"/>
                <w:color w:val="000000"/>
                <w:sz w:val="18"/>
                <w:szCs w:val="18"/>
              </w:rPr>
            </w:pPr>
          </w:p>
          <w:p w:rsidR="0086188F" w:rsidRPr="006A0C8A" w:rsidRDefault="0086188F" w:rsidP="00CD3E4F">
            <w:pPr>
              <w:spacing w:before="0"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
          <w:p w:rsidR="0086188F" w:rsidRPr="006A0C8A" w:rsidRDefault="0086188F"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86188F" w:rsidRPr="006A0C8A" w:rsidRDefault="0086188F"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86188F" w:rsidRDefault="0086188F" w:rsidP="00A46950">
      <w:pPr>
        <w:jc w:val="center"/>
        <w:rPr>
          <w:rFonts w:ascii="Calibri" w:hAnsi="Calibri" w:cs="Calibri"/>
          <w:w w:val="0"/>
          <w:sz w:val="18"/>
          <w:szCs w:val="18"/>
        </w:rPr>
      </w:pPr>
    </w:p>
    <w:p w:rsidR="0086188F" w:rsidRPr="006A0C8A" w:rsidRDefault="0086188F" w:rsidP="00A46950">
      <w:pPr>
        <w:jc w:val="center"/>
        <w:rPr>
          <w:rFonts w:ascii="Calibri" w:hAnsi="Calibri" w:cs="Calibri"/>
          <w:w w:val="0"/>
          <w:sz w:val="18"/>
          <w:szCs w:val="18"/>
        </w:rPr>
      </w:pPr>
      <w:r>
        <w:rPr>
          <w:rFonts w:ascii="Calibri" w:hAnsi="Calibri" w:cs="Calibri"/>
          <w:w w:val="0"/>
          <w:sz w:val="18"/>
          <w:szCs w:val="18"/>
        </w:rPr>
        <w:br w:type="page"/>
      </w:r>
    </w:p>
    <w:p w:rsidR="0086188F" w:rsidRPr="00FE6F6C" w:rsidRDefault="0086188F"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6188F"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86188F"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86188F" w:rsidRPr="006A0C8A" w:rsidRDefault="0086188F">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b)   Di quale importo si tratta</w:t>
            </w:r>
          </w:p>
          <w:p w:rsidR="0086188F" w:rsidRDefault="0086188F">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86188F" w:rsidRPr="006A0C8A" w:rsidRDefault="0086188F"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86188F" w:rsidRPr="006A0C8A" w:rsidRDefault="0086188F"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86188F" w:rsidRPr="006A0C8A" w:rsidRDefault="0086188F"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86188F" w:rsidRDefault="0086188F">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86188F" w:rsidRPr="006A0C8A" w:rsidRDefault="0086188F"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Contributi previdenziali</w:t>
            </w:r>
          </w:p>
        </w:tc>
      </w:tr>
      <w:tr w:rsidR="0086188F"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r w:rsidRPr="006A0C8A">
              <w:rPr>
                <w:rFonts w:ascii="Calibri" w:hAnsi="Calibri" w:cs="Calibri"/>
                <w:color w:val="000000"/>
                <w:sz w:val="18"/>
                <w:szCs w:val="18"/>
              </w:rPr>
              <w:t>a) [………..…]</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p>
          <w:p w:rsidR="0086188F" w:rsidRDefault="0086188F">
            <w:pPr>
              <w:rPr>
                <w:rFonts w:ascii="Calibri" w:hAnsi="Calibri" w:cs="Calibri"/>
                <w:color w:val="000000"/>
                <w:w w:val="0"/>
                <w:sz w:val="18"/>
                <w:szCs w:val="18"/>
              </w:rPr>
            </w:pPr>
          </w:p>
          <w:p w:rsidR="0086188F" w:rsidRDefault="0086188F"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86188F" w:rsidRDefault="0086188F"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86188F" w:rsidRPr="006A0C8A" w:rsidRDefault="0086188F" w:rsidP="00F6259D">
            <w:pPr>
              <w:spacing w:before="240"/>
              <w:rPr>
                <w:rFonts w:ascii="Calibri" w:hAnsi="Calibri" w:cs="Calibri"/>
                <w:b/>
                <w:color w:val="000000"/>
                <w:w w:val="0"/>
                <w:sz w:val="18"/>
                <w:szCs w:val="18"/>
              </w:rPr>
            </w:pPr>
          </w:p>
          <w:p w:rsidR="0086188F" w:rsidRPr="006A0C8A" w:rsidRDefault="0086188F">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r w:rsidRPr="006A0C8A">
              <w:rPr>
                <w:rFonts w:ascii="Calibri" w:hAnsi="Calibri" w:cs="Calibri"/>
                <w:color w:val="000000"/>
                <w:sz w:val="18"/>
                <w:szCs w:val="18"/>
              </w:rPr>
              <w:t>a) [………..…]</w:t>
            </w:r>
          </w:p>
          <w:p w:rsidR="0086188F" w:rsidRDefault="0086188F"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86188F" w:rsidRDefault="0086188F" w:rsidP="00F6259D">
            <w:pPr>
              <w:spacing w:before="0"/>
              <w:rPr>
                <w:rFonts w:ascii="Calibri" w:hAnsi="Calibri" w:cs="Calibri"/>
                <w:color w:val="000000"/>
                <w:sz w:val="18"/>
                <w:szCs w:val="18"/>
              </w:rPr>
            </w:pP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Default="0086188F">
            <w:pPr>
              <w:pStyle w:val="Tiret0"/>
              <w:ind w:left="850" w:hanging="850"/>
              <w:rPr>
                <w:rFonts w:ascii="Calibri" w:hAnsi="Calibri" w:cs="Calibri"/>
                <w:color w:val="000000"/>
                <w:sz w:val="18"/>
                <w:szCs w:val="18"/>
              </w:rPr>
            </w:pPr>
          </w:p>
          <w:p w:rsidR="0086188F" w:rsidRPr="006A0C8A" w:rsidRDefault="0086188F">
            <w:pPr>
              <w:pStyle w:val="Tiret0"/>
              <w:ind w:left="850" w:hanging="850"/>
              <w:rPr>
                <w:rFonts w:ascii="Calibri" w:hAnsi="Calibri" w:cs="Calibri"/>
                <w:color w:val="000000"/>
                <w:sz w:val="18"/>
                <w:szCs w:val="18"/>
              </w:rPr>
            </w:pPr>
          </w:p>
          <w:p w:rsidR="0086188F" w:rsidRDefault="0086188F"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rsidR="0086188F" w:rsidRDefault="0086188F"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86188F" w:rsidRPr="00F6259D" w:rsidRDefault="0086188F" w:rsidP="00F6259D">
            <w:pPr>
              <w:spacing w:before="240"/>
              <w:rPr>
                <w:rFonts w:ascii="Calibri" w:hAnsi="Calibri" w:cs="Calibri"/>
                <w:color w:val="000000"/>
                <w:w w:val="0"/>
                <w:sz w:val="18"/>
                <w:szCs w:val="18"/>
              </w:rPr>
            </w:pPr>
          </w:p>
          <w:p w:rsidR="0086188F" w:rsidRPr="006A0C8A" w:rsidRDefault="0086188F"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Default="0086188F" w:rsidP="00BF74E1">
      <w:pPr>
        <w:pStyle w:val="SectionTitle"/>
        <w:rPr>
          <w:rFonts w:ascii="Calibri" w:hAnsi="Calibri" w:cs="Calibri"/>
          <w:b w:val="0"/>
          <w:caps/>
          <w:sz w:val="18"/>
          <w:szCs w:val="18"/>
        </w:rPr>
      </w:pPr>
    </w:p>
    <w:p w:rsidR="0086188F" w:rsidRPr="006A0C8A" w:rsidRDefault="0086188F"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86188F" w:rsidRPr="006A0C8A" w:rsidRDefault="0086188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86188F" w:rsidRPr="006A0C8A" w:rsidRDefault="0086188F">
            <w:pPr>
              <w:spacing w:before="0" w:after="0"/>
              <w:rPr>
                <w:rFonts w:ascii="Calibri" w:hAnsi="Calibri" w:cs="Calibri"/>
                <w:color w:val="000000"/>
                <w:sz w:val="18"/>
                <w:szCs w:val="18"/>
              </w:rPr>
            </w:pPr>
          </w:p>
          <w:p w:rsidR="0086188F" w:rsidRPr="006A0C8A" w:rsidRDefault="0086188F"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86188F" w:rsidRPr="006A0C8A" w:rsidRDefault="0086188F"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86188F" w:rsidRPr="006A0C8A" w:rsidRDefault="0086188F"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86188F" w:rsidRPr="006A0C8A" w:rsidRDefault="0086188F">
            <w:pPr>
              <w:spacing w:before="0" w:after="0"/>
              <w:rPr>
                <w:rFonts w:ascii="Calibri" w:hAnsi="Calibri" w:cs="Calibri"/>
                <w:color w:val="000000"/>
                <w:sz w:val="18"/>
                <w:szCs w:val="18"/>
              </w:rPr>
            </w:pPr>
          </w:p>
          <w:p w:rsidR="0086188F" w:rsidRPr="006A0C8A" w:rsidRDefault="0086188F"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86188F" w:rsidRPr="006A0C8A" w:rsidRDefault="0086188F">
            <w:pPr>
              <w:spacing w:before="0"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86188F" w:rsidRPr="006A0C8A" w:rsidRDefault="0086188F" w:rsidP="00DE4996">
            <w:pPr>
              <w:pStyle w:val="NormalLeft"/>
              <w:tabs>
                <w:tab w:val="left" w:pos="162"/>
              </w:tabs>
              <w:spacing w:before="0" w:after="0"/>
              <w:jc w:val="both"/>
              <w:rPr>
                <w:rFonts w:ascii="Calibri" w:hAnsi="Calibri" w:cs="Calibri"/>
                <w:color w:val="000000"/>
                <w:sz w:val="18"/>
                <w:szCs w:val="18"/>
              </w:rPr>
            </w:pPr>
          </w:p>
          <w:p w:rsidR="0086188F" w:rsidRPr="00DF28B9" w:rsidRDefault="0086188F"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86188F" w:rsidRPr="006A0C8A" w:rsidRDefault="0086188F">
            <w:pPr>
              <w:pStyle w:val="NormalLeft"/>
              <w:spacing w:before="0" w:after="0"/>
              <w:jc w:val="both"/>
              <w:rPr>
                <w:rFonts w:ascii="Calibri" w:hAnsi="Calibri" w:cs="Calibri"/>
                <w:b/>
                <w:color w:val="000000"/>
                <w:sz w:val="18"/>
                <w:szCs w:val="18"/>
              </w:rPr>
            </w:pPr>
          </w:p>
          <w:p w:rsidR="0086188F" w:rsidRPr="00DF28B9" w:rsidRDefault="0086188F">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86188F" w:rsidRPr="006A0C8A" w:rsidRDefault="0086188F"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86188F" w:rsidRPr="006A0C8A" w:rsidRDefault="0086188F" w:rsidP="00F351F0">
            <w:pPr>
              <w:pStyle w:val="NormalLeft"/>
              <w:spacing w:before="0" w:after="0"/>
              <w:ind w:left="162"/>
              <w:jc w:val="both"/>
              <w:rPr>
                <w:rFonts w:ascii="Calibri" w:hAnsi="Calibri" w:cs="Calibri"/>
                <w:b/>
                <w:color w:val="000000"/>
                <w:sz w:val="18"/>
                <w:szCs w:val="18"/>
              </w:rPr>
            </w:pPr>
          </w:p>
          <w:p w:rsidR="0086188F" w:rsidRPr="006A0C8A" w:rsidRDefault="0086188F" w:rsidP="00F351F0">
            <w:pPr>
              <w:pStyle w:val="NormalLeft"/>
              <w:spacing w:before="0" w:after="0"/>
              <w:ind w:left="162"/>
              <w:jc w:val="both"/>
              <w:rPr>
                <w:rFonts w:ascii="Calibri" w:hAnsi="Calibri" w:cs="Calibri"/>
                <w:b/>
                <w:color w:val="000000"/>
                <w:sz w:val="18"/>
                <w:szCs w:val="18"/>
              </w:rPr>
            </w:pPr>
          </w:p>
          <w:p w:rsidR="0086188F" w:rsidRPr="006A0C8A" w:rsidRDefault="0086188F"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86188F" w:rsidRPr="00DF28B9" w:rsidRDefault="0086188F"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86188F" w:rsidRPr="006A0C8A" w:rsidRDefault="0086188F" w:rsidP="00F62F53">
            <w:pPr>
              <w:pStyle w:val="NormalLeft"/>
              <w:spacing w:before="0" w:after="0"/>
              <w:ind w:left="162"/>
              <w:jc w:val="both"/>
              <w:rPr>
                <w:rFonts w:ascii="Calibri" w:hAnsi="Calibri" w:cs="Calibri"/>
                <w:color w:val="000000"/>
                <w:sz w:val="18"/>
                <w:szCs w:val="18"/>
              </w:rPr>
            </w:pPr>
          </w:p>
          <w:p w:rsidR="0086188F" w:rsidRPr="00DF28B9" w:rsidRDefault="0086188F"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86188F" w:rsidRPr="006A0C8A" w:rsidRDefault="0086188F"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86188F" w:rsidRPr="00DF28B9" w:rsidRDefault="0086188F"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86188F" w:rsidRPr="006A0C8A" w:rsidRDefault="0086188F">
            <w:pPr>
              <w:pStyle w:val="NormalLeft"/>
              <w:spacing w:before="0" w:after="0"/>
              <w:jc w:val="both"/>
              <w:rPr>
                <w:rFonts w:ascii="Calibri" w:hAnsi="Calibri" w:cs="Calibri"/>
                <w:color w:val="000000"/>
                <w:sz w:val="18"/>
                <w:szCs w:val="18"/>
              </w:rPr>
            </w:pPr>
          </w:p>
          <w:p w:rsidR="0086188F" w:rsidRPr="00DF28B9" w:rsidRDefault="0086188F">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86188F" w:rsidRPr="006A0C8A" w:rsidRDefault="0086188F"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86188F" w:rsidRPr="006A0C8A" w:rsidRDefault="0086188F">
            <w:pPr>
              <w:pStyle w:val="NormalLeft"/>
              <w:spacing w:before="0" w:after="0"/>
              <w:jc w:val="both"/>
              <w:rPr>
                <w:rFonts w:ascii="Calibri" w:hAnsi="Calibri" w:cs="Calibri"/>
                <w:strike/>
                <w:color w:val="000000"/>
                <w:sz w:val="18"/>
                <w:szCs w:val="18"/>
              </w:rPr>
            </w:pPr>
          </w:p>
          <w:p w:rsidR="0086188F" w:rsidRPr="006A0C8A" w:rsidRDefault="0086188F"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86188F" w:rsidRPr="006A0C8A" w:rsidRDefault="0086188F">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Default="0086188F">
            <w:pPr>
              <w:spacing w:before="0" w:after="0"/>
              <w:rPr>
                <w:rFonts w:ascii="Calibri" w:hAnsi="Calibri" w:cs="Calibri"/>
                <w:color w:val="000000"/>
                <w:sz w:val="18"/>
                <w:szCs w:val="18"/>
              </w:rPr>
            </w:pPr>
          </w:p>
          <w:p w:rsidR="0086188F" w:rsidRDefault="0086188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86188F" w:rsidRPr="006A0C8A" w:rsidRDefault="0086188F">
            <w:pPr>
              <w:spacing w:before="0" w:after="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rsidP="006B4D39">
            <w:pPr>
              <w:spacing w:before="0" w:after="0"/>
              <w:rPr>
                <w:rFonts w:ascii="Calibri" w:hAnsi="Calibri" w:cs="Calibri"/>
                <w:color w:val="000000"/>
                <w:sz w:val="18"/>
                <w:szCs w:val="18"/>
              </w:rPr>
            </w:pPr>
          </w:p>
          <w:p w:rsidR="0086188F" w:rsidRPr="006A0C8A" w:rsidRDefault="0086188F"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6B4D39">
            <w:pPr>
              <w:spacing w:before="0" w:after="0"/>
              <w:rPr>
                <w:rFonts w:ascii="Calibri" w:hAnsi="Calibri" w:cs="Calibri"/>
                <w:color w:val="000000"/>
                <w:sz w:val="18"/>
                <w:szCs w:val="18"/>
              </w:rPr>
            </w:pPr>
          </w:p>
          <w:p w:rsidR="0086188F" w:rsidRPr="006A0C8A" w:rsidRDefault="0086188F"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86188F" w:rsidRPr="006A0C8A" w:rsidRDefault="0086188F">
            <w:pPr>
              <w:rPr>
                <w:rFonts w:ascii="Calibri" w:hAnsi="Calibri" w:cs="Calibri"/>
                <w:color w:val="000000"/>
                <w:sz w:val="18"/>
                <w:szCs w:val="18"/>
              </w:rPr>
            </w:pPr>
          </w:p>
          <w:p w:rsidR="0086188F" w:rsidRPr="006A0C8A" w:rsidRDefault="0086188F"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86188F" w:rsidRPr="006A0C8A" w:rsidRDefault="0086188F" w:rsidP="005E2955">
            <w:pPr>
              <w:spacing w:before="0" w:after="0"/>
              <w:rPr>
                <w:rFonts w:ascii="Calibri" w:hAnsi="Calibri" w:cs="Calibri"/>
                <w:color w:val="000000"/>
                <w:sz w:val="18"/>
                <w:szCs w:val="18"/>
              </w:rPr>
            </w:pPr>
          </w:p>
          <w:p w:rsidR="0086188F" w:rsidRPr="006A0C8A" w:rsidRDefault="0086188F"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86188F"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2D5EB9">
            <w:pPr>
              <w:spacing w:before="0" w:after="60"/>
              <w:rPr>
                <w:rFonts w:ascii="Calibri" w:hAnsi="Calibri" w:cs="Calibri"/>
                <w:color w:val="000000"/>
                <w:sz w:val="18"/>
                <w:szCs w:val="18"/>
              </w:rPr>
            </w:pPr>
          </w:p>
          <w:p w:rsidR="0086188F" w:rsidRPr="00F50F81" w:rsidRDefault="0086188F"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14491B">
            <w:pPr>
              <w:spacing w:before="0" w:after="0"/>
              <w:rPr>
                <w:rFonts w:ascii="Calibri" w:hAnsi="Calibri" w:cs="Calibri"/>
                <w:color w:val="000000"/>
                <w:sz w:val="18"/>
                <w:szCs w:val="18"/>
              </w:rPr>
            </w:pPr>
          </w:p>
        </w:tc>
      </w:tr>
      <w:tr w:rsidR="0086188F"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86188F" w:rsidRPr="00F50F81" w:rsidRDefault="0086188F"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86188F" w:rsidRPr="00F50F81" w:rsidRDefault="0086188F"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86188F" w:rsidRPr="00F50F81" w:rsidRDefault="0086188F"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86188F" w:rsidRPr="00F50F81" w:rsidRDefault="0086188F"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86188F" w:rsidRPr="00F50F81" w:rsidRDefault="0086188F" w:rsidP="00A6534D">
            <w:pPr>
              <w:spacing w:before="0" w:after="0"/>
              <w:rPr>
                <w:rFonts w:ascii="Calibri" w:hAnsi="Calibri" w:cs="Calibri"/>
                <w:color w:val="000000"/>
                <w:sz w:val="18"/>
                <w:szCs w:val="18"/>
              </w:rPr>
            </w:pPr>
          </w:p>
          <w:p w:rsidR="0086188F" w:rsidRPr="00F50F81" w:rsidRDefault="0086188F"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86188F" w:rsidRPr="00F50F81" w:rsidRDefault="0086188F" w:rsidP="00A6534D">
            <w:pPr>
              <w:rPr>
                <w:rFonts w:ascii="Calibri" w:hAnsi="Calibri" w:cs="Calibri"/>
                <w:b/>
                <w:color w:val="000000"/>
                <w:sz w:val="18"/>
                <w:szCs w:val="18"/>
              </w:rPr>
            </w:pPr>
          </w:p>
          <w:p w:rsidR="0086188F" w:rsidRPr="00F50F81" w:rsidRDefault="0086188F"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86188F" w:rsidRPr="00F50F81" w:rsidRDefault="0086188F"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rsidR="0086188F" w:rsidRPr="00F50F81" w:rsidRDefault="0086188F"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86188F"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86188F" w:rsidRPr="006A0C8A" w:rsidRDefault="0086188F"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rsidR="0086188F" w:rsidRDefault="0086188F" w:rsidP="00A6534D">
            <w:pPr>
              <w:rPr>
                <w:rFonts w:ascii="Calibri" w:hAnsi="Calibri" w:cs="Calibri"/>
                <w:sz w:val="18"/>
                <w:szCs w:val="18"/>
              </w:rPr>
            </w:pPr>
          </w:p>
          <w:p w:rsidR="0086188F" w:rsidRPr="006A0C8A" w:rsidRDefault="0086188F" w:rsidP="00A6534D">
            <w:pPr>
              <w:rPr>
                <w:rFonts w:ascii="Calibri" w:hAnsi="Calibri" w:cs="Calibri"/>
                <w:sz w:val="18"/>
                <w:szCs w:val="18"/>
              </w:rPr>
            </w:pPr>
          </w:p>
          <w:p w:rsidR="0086188F" w:rsidRPr="006A0C8A" w:rsidRDefault="0086188F" w:rsidP="00A6534D">
            <w:pPr>
              <w:rPr>
                <w:rFonts w:ascii="Calibri" w:hAnsi="Calibri" w:cs="Calibri"/>
                <w:sz w:val="18"/>
                <w:szCs w:val="18"/>
              </w:rPr>
            </w:pPr>
            <w:r w:rsidRPr="006A0C8A">
              <w:rPr>
                <w:rFonts w:ascii="Calibri" w:hAnsi="Calibri" w:cs="Calibri"/>
                <w:sz w:val="18"/>
                <w:szCs w:val="18"/>
              </w:rPr>
              <w:t>[………….]</w:t>
            </w:r>
          </w:p>
        </w:tc>
      </w:tr>
      <w:tr w:rsidR="0086188F"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86188F" w:rsidRPr="006A0C8A" w:rsidRDefault="0086188F"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rsidP="00A6534D">
            <w:pPr>
              <w:rPr>
                <w:rFonts w:ascii="Calibri" w:hAnsi="Calibri" w:cs="Calibri"/>
                <w:sz w:val="18"/>
                <w:szCs w:val="18"/>
              </w:rPr>
            </w:pPr>
          </w:p>
          <w:p w:rsidR="0086188F" w:rsidRDefault="0086188F" w:rsidP="00A6534D">
            <w:pPr>
              <w:rPr>
                <w:rFonts w:ascii="Calibri" w:hAnsi="Calibri" w:cs="Calibri"/>
                <w:sz w:val="18"/>
                <w:szCs w:val="18"/>
              </w:rPr>
            </w:pPr>
          </w:p>
          <w:p w:rsidR="0086188F" w:rsidRPr="001F6F04" w:rsidRDefault="0086188F" w:rsidP="00A6534D">
            <w:pPr>
              <w:rPr>
                <w:rFonts w:ascii="Calibri" w:hAnsi="Calibri" w:cs="Calibri"/>
                <w:color w:val="auto"/>
                <w:sz w:val="18"/>
                <w:szCs w:val="18"/>
              </w:rPr>
            </w:pPr>
          </w:p>
          <w:p w:rsidR="0086188F" w:rsidRPr="006A0C8A" w:rsidRDefault="0086188F" w:rsidP="00A6534D">
            <w:pPr>
              <w:rPr>
                <w:rFonts w:ascii="Calibri" w:hAnsi="Calibri" w:cs="Calibri"/>
                <w:sz w:val="18"/>
                <w:szCs w:val="18"/>
              </w:rPr>
            </w:pPr>
            <w:r w:rsidRPr="006A0C8A">
              <w:rPr>
                <w:rFonts w:ascii="Calibri" w:hAnsi="Calibri" w:cs="Calibri"/>
                <w:sz w:val="18"/>
                <w:szCs w:val="18"/>
              </w:rPr>
              <w:t>[…………………]</w:t>
            </w:r>
          </w:p>
        </w:tc>
      </w:tr>
      <w:tr w:rsidR="0086188F"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86188F" w:rsidRPr="006A0C8A" w:rsidRDefault="0086188F"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86188F" w:rsidRPr="006A0C8A" w:rsidRDefault="0086188F"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rPr>
                <w:rFonts w:ascii="Calibri" w:hAnsi="Calibri" w:cs="Calibri"/>
                <w:color w:val="000000"/>
                <w:sz w:val="18"/>
                <w:szCs w:val="18"/>
              </w:rPr>
            </w:pPr>
          </w:p>
          <w:p w:rsidR="0086188F" w:rsidRPr="006A0C8A" w:rsidRDefault="0086188F"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A6534D">
            <w:pPr>
              <w:rPr>
                <w:rFonts w:ascii="Calibri" w:hAnsi="Calibri" w:cs="Calibri"/>
                <w:color w:val="000000"/>
                <w:sz w:val="18"/>
                <w:szCs w:val="18"/>
              </w:rPr>
            </w:pPr>
          </w:p>
          <w:p w:rsidR="0086188F" w:rsidRDefault="0086188F" w:rsidP="00A6534D">
            <w:pPr>
              <w:rPr>
                <w:rFonts w:ascii="Calibri" w:hAnsi="Calibri" w:cs="Calibri"/>
                <w:color w:val="000000"/>
                <w:sz w:val="18"/>
                <w:szCs w:val="18"/>
              </w:rPr>
            </w:pPr>
          </w:p>
          <w:p w:rsidR="0086188F" w:rsidRPr="006A0C8A" w:rsidRDefault="0086188F"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86188F" w:rsidRPr="00EC601E" w:rsidRDefault="0086188F"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Pr="006A0C8A" w:rsidRDefault="0086188F">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86188F" w:rsidRPr="006A0C8A" w:rsidRDefault="0086188F">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86188F" w:rsidRDefault="0086188F"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532"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532" w:hAnsi="Calibri" w:cs="Calibri"/>
                  <w:color w:val="000000"/>
                  <w:sz w:val="18"/>
                  <w:szCs w:val="18"/>
                  <w:u w:val="none"/>
                </w:rPr>
                <w:t xml:space="preserve">articolo 14 del </w:t>
              </w:r>
              <w:r>
                <w:rPr>
                  <w:rStyle w:val="Collegamentoipertestuale"/>
                  <w:rFonts w:ascii="Calibri" w:eastAsia="font532" w:hAnsi="Calibri" w:cs="Calibri"/>
                  <w:color w:val="000000"/>
                  <w:sz w:val="18"/>
                  <w:szCs w:val="18"/>
                  <w:u w:val="none"/>
                </w:rPr>
                <w:t>D.Lgs.</w:t>
              </w:r>
              <w:r w:rsidRPr="006C0D25">
                <w:rPr>
                  <w:rStyle w:val="Collegamentoipertestuale"/>
                  <w:rFonts w:ascii="Calibri" w:eastAsia="font532" w:hAnsi="Calibri" w:cs="Calibri"/>
                  <w:color w:val="000000"/>
                  <w:sz w:val="18"/>
                  <w:szCs w:val="18"/>
                  <w:u w:val="none"/>
                </w:rPr>
                <w:t xml:space="preserve"> 9</w:t>
              </w:r>
              <w:r>
                <w:rPr>
                  <w:rStyle w:val="Collegamentoipertestuale"/>
                  <w:rFonts w:ascii="Calibri" w:eastAsia="font532" w:hAnsi="Calibri" w:cs="Calibri"/>
                  <w:color w:val="000000"/>
                  <w:sz w:val="18"/>
                  <w:szCs w:val="18"/>
                  <w:u w:val="none"/>
                </w:rPr>
                <w:t>.4.</w:t>
              </w:r>
              <w:r w:rsidRPr="006C0D25">
                <w:rPr>
                  <w:rStyle w:val="Collegamentoipertestuale"/>
                  <w:rFonts w:ascii="Calibri" w:eastAsia="font532"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86188F" w:rsidRDefault="0086188F" w:rsidP="006C0D25">
            <w:pPr>
              <w:pStyle w:val="NormalWeb"/>
              <w:spacing w:before="0" w:after="0"/>
              <w:ind w:left="360"/>
              <w:jc w:val="both"/>
              <w:rPr>
                <w:rFonts w:ascii="Calibri" w:hAnsi="Calibri" w:cs="Calibri"/>
                <w:color w:val="000000"/>
                <w:sz w:val="18"/>
                <w:szCs w:val="18"/>
              </w:rPr>
            </w:pPr>
          </w:p>
          <w:p w:rsidR="0086188F" w:rsidRPr="002521BB" w:rsidRDefault="0086188F" w:rsidP="002521BB">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86188F" w:rsidRDefault="0086188F" w:rsidP="006C0D25">
            <w:pPr>
              <w:pStyle w:val="Paragrafoelenco"/>
              <w:rPr>
                <w:rFonts w:ascii="Calibri" w:hAnsi="Calibri" w:cs="Calibri"/>
                <w:color w:val="000000"/>
                <w:sz w:val="18"/>
                <w:szCs w:val="18"/>
              </w:rPr>
            </w:pPr>
          </w:p>
          <w:p w:rsidR="0086188F" w:rsidRDefault="0086188F" w:rsidP="006C0D25">
            <w:pPr>
              <w:pStyle w:val="Paragrafoelenco"/>
              <w:rPr>
                <w:rFonts w:ascii="Calibri" w:hAnsi="Calibri" w:cs="Calibri"/>
                <w:color w:val="000000"/>
                <w:sz w:val="18"/>
                <w:szCs w:val="18"/>
              </w:rPr>
            </w:pPr>
          </w:p>
          <w:p w:rsidR="0086188F" w:rsidRDefault="0086188F" w:rsidP="001F6F04">
            <w:pPr>
              <w:pStyle w:val="Paragrafoelenco"/>
              <w:spacing w:after="360"/>
              <w:ind w:left="709"/>
              <w:rPr>
                <w:rFonts w:ascii="Calibri" w:hAnsi="Calibri" w:cs="Calibri"/>
                <w:color w:val="000000"/>
                <w:sz w:val="18"/>
                <w:szCs w:val="18"/>
              </w:rPr>
            </w:pPr>
          </w:p>
          <w:p w:rsidR="0086188F" w:rsidRDefault="0086188F" w:rsidP="006C0D25">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86188F" w:rsidRPr="006C0D25" w:rsidRDefault="0086188F" w:rsidP="006C0D25">
            <w:pPr>
              <w:pStyle w:val="NormalWeb"/>
              <w:spacing w:before="0" w:after="0"/>
              <w:ind w:left="360"/>
              <w:jc w:val="both"/>
              <w:rPr>
                <w:rFonts w:ascii="Calibri" w:hAnsi="Calibri" w:cs="Calibri"/>
                <w:color w:val="auto"/>
                <w:sz w:val="18"/>
                <w:szCs w:val="18"/>
              </w:rPr>
            </w:pPr>
          </w:p>
          <w:p w:rsidR="0086188F" w:rsidRDefault="0086188F"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86188F" w:rsidRPr="006A0C8A" w:rsidRDefault="0086188F"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17 della legge 19</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86188F" w:rsidRPr="006A0C8A" w:rsidRDefault="0086188F">
            <w:pPr>
              <w:spacing w:before="0" w:after="0"/>
              <w:ind w:left="284" w:hanging="284"/>
              <w:jc w:val="both"/>
              <w:rPr>
                <w:rFonts w:ascii="Calibri" w:hAnsi="Calibri" w:cs="Calibri"/>
                <w:color w:val="000000"/>
                <w:sz w:val="18"/>
                <w:szCs w:val="18"/>
              </w:rPr>
            </w:pPr>
          </w:p>
          <w:p w:rsidR="0086188F" w:rsidRPr="006A0C8A" w:rsidRDefault="0086188F">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86188F" w:rsidRPr="006A0C8A" w:rsidRDefault="0086188F">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pPr>
              <w:pStyle w:val="NormalWeb"/>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532" w:hAnsi="Calibri" w:cs="Calibri"/>
                  <w:color w:val="000000"/>
                  <w:sz w:val="18"/>
                  <w:szCs w:val="18"/>
                  <w:u w:val="none"/>
                </w:rPr>
                <w:t>a legge 12</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1999, n. 68</w:t>
              </w:r>
            </w:hyperlink>
          </w:p>
          <w:p w:rsidR="0086188F" w:rsidRPr="006A0C8A" w:rsidRDefault="0086188F">
            <w:pPr>
              <w:pStyle w:val="NormalWeb"/>
              <w:spacing w:before="0" w:after="0"/>
              <w:ind w:left="284"/>
              <w:jc w:val="both"/>
              <w:rPr>
                <w:rFonts w:ascii="Calibri" w:eastAsia="font532"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86188F" w:rsidRPr="006A0C8A" w:rsidRDefault="0086188F">
            <w:pPr>
              <w:pStyle w:val="NormalWeb"/>
              <w:spacing w:before="0" w:after="0"/>
              <w:ind w:left="284" w:hanging="284"/>
              <w:jc w:val="both"/>
              <w:rPr>
                <w:rFonts w:ascii="Calibri" w:eastAsia="font532"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Default="0086188F">
            <w:pPr>
              <w:pStyle w:val="NormalWeb"/>
              <w:spacing w:before="0" w:after="0"/>
              <w:jc w:val="both"/>
              <w:rPr>
                <w:rFonts w:ascii="Calibri" w:hAnsi="Calibri" w:cs="Calibri"/>
                <w:color w:val="000000"/>
                <w:sz w:val="18"/>
                <w:szCs w:val="18"/>
              </w:rPr>
            </w:pPr>
          </w:p>
          <w:p w:rsidR="0086188F" w:rsidRDefault="0086188F">
            <w:pPr>
              <w:pStyle w:val="NormalWeb"/>
              <w:spacing w:before="0" w:after="0"/>
              <w:jc w:val="both"/>
              <w:rPr>
                <w:rFonts w:ascii="Calibri" w:hAnsi="Calibri" w:cs="Calibri"/>
                <w:color w:val="000000"/>
                <w:sz w:val="18"/>
                <w:szCs w:val="18"/>
              </w:rPr>
            </w:pPr>
          </w:p>
          <w:p w:rsidR="0086188F" w:rsidRPr="006A0C8A" w:rsidRDefault="0086188F">
            <w:pPr>
              <w:pStyle w:val="NormalWeb"/>
              <w:spacing w:before="0" w:after="0"/>
              <w:jc w:val="both"/>
              <w:rPr>
                <w:rFonts w:ascii="Calibri" w:hAnsi="Calibri" w:cs="Calibri"/>
                <w:color w:val="000000"/>
                <w:sz w:val="18"/>
                <w:szCs w:val="18"/>
              </w:rPr>
            </w:pPr>
          </w:p>
          <w:p w:rsidR="0086188F" w:rsidRPr="006A0C8A" w:rsidRDefault="0086188F"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532" w:hAnsi="Calibri" w:cs="Calibri"/>
                  <w:color w:val="000000"/>
                  <w:sz w:val="18"/>
                  <w:szCs w:val="18"/>
                  <w:u w:val="none"/>
                </w:rPr>
                <w:t>artt.</w:t>
              </w:r>
              <w:r w:rsidRPr="006A0C8A">
                <w:rPr>
                  <w:rStyle w:val="Collegamentoipertestuale"/>
                  <w:rFonts w:ascii="Calibri" w:eastAsia="font532"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532" w:hAnsi="Calibri" w:cs="Calibri"/>
                  <w:color w:val="000000"/>
                  <w:sz w:val="18"/>
                  <w:szCs w:val="18"/>
                  <w:u w:val="none"/>
                </w:rPr>
                <w:t xml:space="preserve">629 </w:t>
              </w:r>
              <w:r>
                <w:rPr>
                  <w:rStyle w:val="Collegamentoipertestuale"/>
                  <w:rFonts w:ascii="Calibri" w:eastAsia="font532"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86188F" w:rsidRPr="006A0C8A" w:rsidRDefault="0086188F">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pPr>
              <w:pStyle w:val="NormalWeb"/>
              <w:spacing w:before="0" w:after="0"/>
              <w:ind w:left="284" w:hanging="284"/>
              <w:jc w:val="both"/>
              <w:rPr>
                <w:rFonts w:ascii="Calibri" w:hAnsi="Calibri" w:cs="Calibri"/>
                <w:color w:val="000000"/>
                <w:sz w:val="18"/>
                <w:szCs w:val="18"/>
              </w:rPr>
            </w:pPr>
          </w:p>
          <w:p w:rsidR="0086188F" w:rsidRDefault="0086188F">
            <w:pPr>
              <w:pStyle w:val="NormalWeb"/>
              <w:spacing w:before="0" w:after="0"/>
              <w:ind w:left="284" w:hanging="284"/>
              <w:jc w:val="both"/>
              <w:rPr>
                <w:rFonts w:ascii="Calibri" w:hAnsi="Calibri" w:cs="Calibri"/>
                <w:color w:val="000000"/>
                <w:sz w:val="18"/>
                <w:szCs w:val="18"/>
              </w:rPr>
            </w:pPr>
          </w:p>
          <w:p w:rsidR="0086188F" w:rsidRDefault="0086188F">
            <w:pPr>
              <w:pStyle w:val="NormalWeb"/>
              <w:spacing w:before="0" w:after="0"/>
              <w:ind w:left="284" w:hanging="284"/>
              <w:jc w:val="both"/>
              <w:rPr>
                <w:rFonts w:ascii="Calibri" w:hAnsi="Calibri" w:cs="Calibri"/>
                <w:color w:val="000000"/>
                <w:sz w:val="18"/>
                <w:szCs w:val="18"/>
              </w:rPr>
            </w:pPr>
          </w:p>
          <w:p w:rsidR="0086188F" w:rsidRDefault="0086188F">
            <w:pPr>
              <w:pStyle w:val="NormalWeb"/>
              <w:spacing w:before="0" w:after="0"/>
              <w:ind w:left="284" w:hanging="284"/>
              <w:jc w:val="both"/>
              <w:rPr>
                <w:rFonts w:ascii="Calibri" w:hAnsi="Calibri" w:cs="Calibri"/>
                <w:color w:val="000000"/>
                <w:sz w:val="18"/>
                <w:szCs w:val="18"/>
              </w:rPr>
            </w:pPr>
          </w:p>
          <w:p w:rsidR="0086188F" w:rsidRPr="006A0C8A" w:rsidRDefault="0086188F" w:rsidP="00ED02B4">
            <w:pPr>
              <w:pStyle w:val="NormalWeb"/>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2359 </w:t>
              </w:r>
              <w:r>
                <w:rPr>
                  <w:rStyle w:val="Collegamentoipertestuale"/>
                  <w:rFonts w:ascii="Calibri" w:eastAsia="font532"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rsidP="005309A4">
            <w:pPr>
              <w:jc w:val="both"/>
              <w:rPr>
                <w:rFonts w:ascii="Calibri" w:hAnsi="Calibri" w:cs="Calibri"/>
                <w:color w:val="000000"/>
                <w:sz w:val="18"/>
                <w:szCs w:val="18"/>
              </w:rPr>
            </w:pPr>
          </w:p>
          <w:p w:rsidR="0086188F" w:rsidRPr="006A0C8A" w:rsidRDefault="0086188F"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Pr="006A0C8A" w:rsidRDefault="0086188F">
            <w:pPr>
              <w:spacing w:before="0" w:after="0"/>
              <w:ind w:left="284" w:hanging="284"/>
              <w:jc w:val="both"/>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Default="0086188F"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F351F0">
            <w:pPr>
              <w:rPr>
                <w:rFonts w:ascii="Calibri" w:hAnsi="Calibri" w:cs="Calibri"/>
                <w:color w:val="000000"/>
                <w:sz w:val="18"/>
                <w:szCs w:val="18"/>
              </w:rPr>
            </w:pPr>
          </w:p>
          <w:p w:rsidR="0086188F" w:rsidRDefault="0086188F" w:rsidP="00F351F0">
            <w:pPr>
              <w:rPr>
                <w:rFonts w:ascii="Calibri" w:hAnsi="Calibri" w:cs="Calibri"/>
                <w:color w:val="000000"/>
                <w:sz w:val="18"/>
                <w:szCs w:val="18"/>
              </w:rPr>
            </w:pPr>
          </w:p>
          <w:p w:rsidR="0086188F" w:rsidRDefault="0086188F"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rsidR="0086188F" w:rsidRDefault="0086188F" w:rsidP="00EA703F">
            <w:pPr>
              <w:spacing w:after="0"/>
              <w:rPr>
                <w:rFonts w:ascii="Calibri" w:hAnsi="Calibri" w:cs="Calibri"/>
                <w:color w:val="000000"/>
                <w:sz w:val="18"/>
                <w:szCs w:val="18"/>
              </w:rPr>
            </w:pPr>
          </w:p>
          <w:p w:rsidR="0086188F" w:rsidRDefault="0086188F" w:rsidP="00EA703F">
            <w:pPr>
              <w:spacing w:after="0"/>
              <w:rPr>
                <w:rFonts w:ascii="Calibri" w:hAnsi="Calibri" w:cs="Calibri"/>
                <w:color w:val="000000"/>
                <w:sz w:val="18"/>
                <w:szCs w:val="18"/>
              </w:rPr>
            </w:pPr>
          </w:p>
          <w:p w:rsidR="0086188F" w:rsidRDefault="0086188F"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rsidP="00EA703F">
            <w:pPr>
              <w:spacing w:before="0" w:after="0"/>
              <w:jc w:val="both"/>
              <w:rPr>
                <w:rFonts w:ascii="Calibri" w:hAnsi="Calibri" w:cs="Calibri"/>
                <w:color w:val="000000"/>
                <w:sz w:val="18"/>
                <w:szCs w:val="18"/>
              </w:rPr>
            </w:pPr>
          </w:p>
          <w:p w:rsidR="0086188F" w:rsidRPr="006A0C8A" w:rsidRDefault="0086188F"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rsidR="0086188F" w:rsidRPr="006A0C8A" w:rsidRDefault="0086188F">
            <w:pPr>
              <w:rPr>
                <w:rFonts w:ascii="Calibri" w:hAnsi="Calibri" w:cs="Calibri"/>
                <w:color w:val="000000"/>
                <w:sz w:val="18"/>
                <w:szCs w:val="18"/>
              </w:rPr>
            </w:pPr>
          </w:p>
          <w:p w:rsidR="0086188F" w:rsidRPr="006A0C8A" w:rsidRDefault="0086188F"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86188F" w:rsidRPr="00EB2422" w:rsidRDefault="0086188F"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Pr="006A0C8A" w:rsidRDefault="0086188F"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rsidR="0086188F" w:rsidRPr="00EA703F" w:rsidRDefault="0086188F"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86188F" w:rsidRPr="006A0C8A" w:rsidRDefault="0086188F">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86188F" w:rsidRPr="006A0C8A" w:rsidRDefault="0086188F">
      <w:pPr>
        <w:spacing w:before="0" w:after="0"/>
        <w:rPr>
          <w:rFonts w:ascii="Calibri" w:hAnsi="Calibri" w:cs="Calibri"/>
          <w:sz w:val="18"/>
          <w:szCs w:val="18"/>
        </w:rPr>
      </w:pPr>
    </w:p>
    <w:p w:rsidR="0086188F" w:rsidRPr="006A0C8A" w:rsidRDefault="0086188F">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86188F" w:rsidRPr="006A0C8A" w:rsidRDefault="0086188F">
      <w:pPr>
        <w:pStyle w:val="Titolo1"/>
        <w:spacing w:before="0" w:after="0"/>
        <w:rPr>
          <w:rFonts w:ascii="Calibri" w:hAnsi="Calibri" w:cs="Calibri"/>
          <w:sz w:val="18"/>
          <w:szCs w:val="18"/>
        </w:rPr>
      </w:pPr>
    </w:p>
    <w:p w:rsidR="0086188F" w:rsidRPr="006A0C8A" w:rsidRDefault="0086188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6188F"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86188F" w:rsidRPr="006A0C8A" w:rsidRDefault="0086188F">
      <w:pPr>
        <w:pStyle w:val="SectionTitle"/>
        <w:spacing w:after="120"/>
        <w:jc w:val="both"/>
        <w:rPr>
          <w:rFonts w:ascii="Calibri" w:hAnsi="Calibri" w:cs="Calibri"/>
          <w:b w:val="0"/>
          <w:caps/>
          <w:sz w:val="18"/>
          <w:szCs w:val="18"/>
        </w:rPr>
      </w:pPr>
    </w:p>
    <w:p w:rsidR="0086188F" w:rsidRPr="00C93286" w:rsidRDefault="0086188F"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86188F" w:rsidRPr="006A0C8A" w:rsidRDefault="0086188F" w:rsidP="00EA703F">
            <w:pPr>
              <w:pStyle w:val="ListParagraph"/>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86188F" w:rsidRDefault="0086188F" w:rsidP="00EA703F">
            <w:pPr>
              <w:rPr>
                <w:rFonts w:ascii="Calibri" w:hAnsi="Calibri" w:cs="Calibri"/>
                <w:sz w:val="18"/>
                <w:szCs w:val="18"/>
              </w:rPr>
            </w:pPr>
          </w:p>
          <w:p w:rsidR="0086188F" w:rsidRDefault="0086188F" w:rsidP="00EA703F">
            <w:pPr>
              <w:rPr>
                <w:rFonts w:ascii="Calibri" w:hAnsi="Calibri" w:cs="Calibri"/>
                <w:sz w:val="18"/>
                <w:szCs w:val="18"/>
              </w:rPr>
            </w:pPr>
          </w:p>
          <w:p w:rsidR="0086188F" w:rsidRPr="006A0C8A" w:rsidRDefault="0086188F" w:rsidP="00EA703F">
            <w:pPr>
              <w:rPr>
                <w:rFonts w:ascii="Calibri" w:hAnsi="Calibri" w:cs="Calibri"/>
                <w:sz w:val="18"/>
                <w:szCs w:val="18"/>
              </w:rPr>
            </w:pPr>
            <w:r w:rsidRPr="006A0C8A">
              <w:rPr>
                <w:rFonts w:ascii="Calibri" w:hAnsi="Calibri" w:cs="Calibri"/>
                <w:sz w:val="18"/>
                <w:szCs w:val="18"/>
              </w:rPr>
              <w:t>[……..…][…………]</w:t>
            </w:r>
          </w:p>
        </w:tc>
      </w:tr>
      <w:tr w:rsidR="0086188F"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86188F" w:rsidRPr="006A0C8A" w:rsidRDefault="0086188F" w:rsidP="00EA703F">
            <w:pPr>
              <w:pStyle w:val="ListParagraph"/>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86188F" w:rsidRPr="006A0C8A" w:rsidRDefault="0086188F" w:rsidP="00EA703F">
            <w:pPr>
              <w:pStyle w:val="ListParagraph"/>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86188F" w:rsidRPr="006A0C8A" w:rsidRDefault="0086188F"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86188F" w:rsidRDefault="0086188F">
            <w:pPr>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Default="0086188F">
      <w:pPr>
        <w:pStyle w:val="SectionTitle"/>
        <w:spacing w:before="0" w:after="0"/>
        <w:jc w:val="both"/>
        <w:rPr>
          <w:rFonts w:ascii="Calibri" w:hAnsi="Calibri" w:cs="Calibri"/>
          <w:sz w:val="18"/>
          <w:szCs w:val="18"/>
        </w:rPr>
      </w:pPr>
    </w:p>
    <w:p w:rsidR="0086188F" w:rsidRPr="006A0C8A" w:rsidRDefault="0086188F">
      <w:pPr>
        <w:pStyle w:val="SectionTitle"/>
        <w:spacing w:before="0" w:after="0"/>
        <w:jc w:val="both"/>
        <w:rPr>
          <w:rFonts w:ascii="Calibri" w:hAnsi="Calibri" w:cs="Calibri"/>
          <w:sz w:val="18"/>
          <w:szCs w:val="18"/>
        </w:rPr>
      </w:pPr>
      <w:r>
        <w:rPr>
          <w:rFonts w:ascii="Calibri" w:hAnsi="Calibri" w:cs="Calibri"/>
          <w:sz w:val="18"/>
          <w:szCs w:val="18"/>
        </w:rPr>
        <w:br w:type="page"/>
      </w:r>
    </w:p>
    <w:p w:rsidR="0086188F" w:rsidRPr="00EA703F" w:rsidRDefault="0086188F"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86188F"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86188F"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86188F" w:rsidRDefault="0086188F">
      <w:pPr>
        <w:pStyle w:val="SectionTitle"/>
        <w:spacing w:before="0" w:after="0"/>
        <w:jc w:val="both"/>
        <w:rPr>
          <w:rFonts w:ascii="Calibri" w:hAnsi="Calibri" w:cs="Calibri"/>
          <w:caps/>
          <w:sz w:val="18"/>
          <w:szCs w:val="18"/>
        </w:rPr>
      </w:pPr>
    </w:p>
    <w:p w:rsidR="0086188F" w:rsidRPr="006A0C8A" w:rsidRDefault="0086188F">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86188F" w:rsidRPr="00C93286" w:rsidRDefault="0086188F"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86188F" w:rsidRPr="006A0C8A" w:rsidRDefault="0086188F">
      <w:pPr>
        <w:pStyle w:val="Titolo1"/>
        <w:spacing w:before="0" w:after="0"/>
        <w:ind w:left="850"/>
        <w:rPr>
          <w:rFonts w:ascii="Calibri" w:hAnsi="Calibri" w:cs="Calibri"/>
          <w:color w:val="000000"/>
          <w:sz w:val="18"/>
          <w:szCs w:val="18"/>
        </w:rPr>
      </w:pP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86188F" w:rsidRPr="00554E8C" w:rsidRDefault="0086188F"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86188F" w:rsidRDefault="0086188F" w:rsidP="002F6BCF">
            <w:pPr>
              <w:rPr>
                <w:rFonts w:ascii="Calibri" w:hAnsi="Calibri" w:cs="Calibri"/>
                <w:sz w:val="18"/>
                <w:szCs w:val="18"/>
              </w:rPr>
            </w:pPr>
            <w:r w:rsidRPr="006A0C8A">
              <w:rPr>
                <w:rFonts w:ascii="Calibri" w:hAnsi="Calibri" w:cs="Calibri"/>
                <w:sz w:val="18"/>
                <w:szCs w:val="18"/>
              </w:rPr>
              <w:t>[…………]</w:t>
            </w:r>
          </w:p>
          <w:p w:rsidR="0086188F" w:rsidRPr="006A0C8A" w:rsidRDefault="0086188F" w:rsidP="002F6BCF">
            <w:pPr>
              <w:rPr>
                <w:rFonts w:ascii="Calibri" w:hAnsi="Calibri" w:cs="Calibri"/>
                <w:sz w:val="18"/>
                <w:szCs w:val="18"/>
              </w:rPr>
            </w:pP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86188F" w:rsidRDefault="0086188F"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86188F" w:rsidRPr="006A0C8A" w:rsidRDefault="0086188F" w:rsidP="00F50A10">
            <w:pPr>
              <w:spacing w:before="0" w:after="0"/>
              <w:ind w:left="162" w:hanging="162"/>
              <w:rPr>
                <w:rFonts w:ascii="Calibri" w:hAnsi="Calibri" w:cs="Calibri"/>
                <w:b/>
                <w:sz w:val="18"/>
                <w:szCs w:val="18"/>
              </w:rPr>
            </w:pPr>
          </w:p>
          <w:p w:rsidR="0086188F" w:rsidRPr="006A0C8A" w:rsidRDefault="0086188F"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86188F" w:rsidRPr="006A0C8A" w:rsidRDefault="0086188F"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r w:rsidRPr="006A0C8A">
              <w:rPr>
                <w:rFonts w:ascii="Calibri" w:hAnsi="Calibri" w:cs="Calibri"/>
                <w:sz w:val="18"/>
                <w:szCs w:val="18"/>
              </w:rPr>
              <w:t>[…………….…]</w:t>
            </w: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r>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350D7E">
            <w:pPr>
              <w:pStyle w:val="ListParagraph"/>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86188F" w:rsidRPr="006A0C8A" w:rsidRDefault="0086188F"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color w:val="000000"/>
                <w:sz w:val="18"/>
                <w:szCs w:val="18"/>
              </w:rPr>
            </w:pPr>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86188F" w:rsidRDefault="0086188F">
      <w:pPr>
        <w:jc w:val="both"/>
        <w:rPr>
          <w:rFonts w:ascii="Calibri" w:hAnsi="Calibri" w:cs="Calibri"/>
          <w:color w:val="000000"/>
          <w:sz w:val="18"/>
          <w:szCs w:val="18"/>
        </w:rPr>
      </w:pPr>
    </w:p>
    <w:p w:rsidR="0086188F" w:rsidRPr="006A0C8A" w:rsidRDefault="0086188F">
      <w:pPr>
        <w:jc w:val="both"/>
        <w:rPr>
          <w:rFonts w:ascii="Calibri" w:hAnsi="Calibri" w:cs="Calibri"/>
          <w:color w:val="000000"/>
          <w:sz w:val="18"/>
          <w:szCs w:val="18"/>
        </w:rPr>
      </w:pPr>
      <w:r>
        <w:rPr>
          <w:rFonts w:ascii="Calibri" w:hAnsi="Calibri" w:cs="Calibri"/>
          <w:color w:val="000000"/>
          <w:sz w:val="18"/>
          <w:szCs w:val="18"/>
        </w:rPr>
        <w:br w:type="page"/>
      </w:r>
    </w:p>
    <w:p w:rsidR="0086188F" w:rsidRPr="00F50A10" w:rsidRDefault="0086188F"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86188F" w:rsidRPr="006A0C8A" w:rsidRDefault="0086188F"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86188F" w:rsidRPr="006A0C8A" w:rsidRDefault="0086188F"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86188F" w:rsidRPr="006A0C8A" w:rsidRDefault="0086188F"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86188F" w:rsidRDefault="0086188F">
            <w:pPr>
              <w:rPr>
                <w:rFonts w:ascii="Calibri" w:hAnsi="Calibri" w:cs="Calibri"/>
                <w:w w:val="0"/>
                <w:sz w:val="18"/>
                <w:szCs w:val="18"/>
              </w:rPr>
            </w:pPr>
          </w:p>
          <w:p w:rsidR="0086188F" w:rsidRDefault="0086188F">
            <w:pPr>
              <w:rPr>
                <w:rFonts w:ascii="Calibri" w:hAnsi="Calibri" w:cs="Calibri"/>
                <w:w w:val="0"/>
                <w:sz w:val="18"/>
                <w:szCs w:val="18"/>
              </w:rPr>
            </w:pPr>
          </w:p>
          <w:p w:rsidR="0086188F" w:rsidRDefault="0086188F">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86188F" w:rsidRPr="006A0C8A" w:rsidRDefault="0086188F">
            <w:pPr>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86188F" w:rsidRPr="006A0C8A" w:rsidRDefault="0086188F"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86188F" w:rsidRPr="006A0C8A" w:rsidRDefault="0086188F"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86188F" w:rsidRDefault="0086188F" w:rsidP="000B0E25">
            <w:pPr>
              <w:spacing w:after="240"/>
              <w:rPr>
                <w:rFonts w:ascii="Calibri" w:hAnsi="Calibri" w:cs="Calibri"/>
                <w:w w:val="0"/>
                <w:sz w:val="18"/>
                <w:szCs w:val="18"/>
              </w:rPr>
            </w:pPr>
          </w:p>
          <w:p w:rsidR="0086188F" w:rsidRDefault="0086188F">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86188F" w:rsidRDefault="0086188F">
            <w:pPr>
              <w:rPr>
                <w:rFonts w:ascii="Calibri" w:hAnsi="Calibri" w:cs="Calibri"/>
                <w:w w:val="0"/>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Pr="000464F7" w:rsidRDefault="0086188F"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86188F" w:rsidRPr="006A0C8A" w:rsidRDefault="0086188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86188F" w:rsidRPr="006A0C8A" w:rsidRDefault="0086188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86188F" w:rsidRPr="006A0C8A" w:rsidRDefault="0086188F">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6188F"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Risposta:</w:t>
            </w:r>
          </w:p>
        </w:tc>
      </w:tr>
      <w:tr w:rsidR="0086188F"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86188F" w:rsidRPr="006A0C8A" w:rsidRDefault="0086188F">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86188F" w:rsidRPr="006A0C8A" w:rsidRDefault="0086188F"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sz w:val="18"/>
                <w:szCs w:val="18"/>
              </w:rPr>
            </w:pPr>
            <w:r w:rsidRPr="006A0C8A">
              <w:rPr>
                <w:rFonts w:ascii="Calibri" w:hAnsi="Calibri" w:cs="Calibri"/>
                <w:sz w:val="18"/>
                <w:szCs w:val="18"/>
              </w:rPr>
              <w:t>[…………….]</w:t>
            </w:r>
          </w:p>
          <w:p w:rsidR="0086188F" w:rsidRDefault="0086188F" w:rsidP="000464F7">
            <w:pPr>
              <w:spacing w:after="240"/>
              <w:rPr>
                <w:rFonts w:ascii="Calibri" w:hAnsi="Calibri" w:cs="Calibri"/>
                <w:sz w:val="18"/>
                <w:szCs w:val="18"/>
              </w:rPr>
            </w:pPr>
          </w:p>
          <w:p w:rsidR="0086188F"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86188F" w:rsidRPr="006A0C8A" w:rsidRDefault="0086188F" w:rsidP="000464F7">
            <w:pPr>
              <w:spacing w:after="240"/>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86188F" w:rsidRDefault="0086188F" w:rsidP="00BF74E1">
      <w:pPr>
        <w:pStyle w:val="ChapterTitle"/>
        <w:rPr>
          <w:rFonts w:ascii="Calibri" w:hAnsi="Calibri" w:cs="Calibri"/>
          <w:sz w:val="18"/>
          <w:szCs w:val="18"/>
        </w:rPr>
      </w:pPr>
    </w:p>
    <w:p w:rsidR="0086188F" w:rsidRDefault="0086188F"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86188F" w:rsidRPr="001C6F61" w:rsidRDefault="0086188F"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86188F" w:rsidRDefault="0086188F">
      <w:pPr>
        <w:rPr>
          <w:rFonts w:ascii="Calibri" w:hAnsi="Calibri" w:cs="Calibri"/>
          <w:b/>
          <w:szCs w:val="24"/>
          <w:u w:val="single"/>
        </w:rPr>
      </w:pPr>
    </w:p>
    <w:p w:rsidR="0086188F" w:rsidRDefault="0086188F">
      <w:pPr>
        <w:rPr>
          <w:rFonts w:ascii="Calibri" w:hAnsi="Calibri" w:cs="Calibri"/>
          <w:b/>
          <w:szCs w:val="24"/>
          <w:u w:val="single"/>
        </w:rPr>
        <w:sectPr w:rsidR="0086188F" w:rsidSect="0086188F">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86188F" w:rsidRPr="007D7781" w:rsidRDefault="0086188F">
      <w:pPr>
        <w:rPr>
          <w:rFonts w:ascii="Calibri" w:hAnsi="Calibri" w:cs="Calibri"/>
          <w:b/>
          <w:szCs w:val="24"/>
          <w:u w:val="single"/>
        </w:rPr>
      </w:pPr>
    </w:p>
    <w:sectPr w:rsidR="0086188F" w:rsidRPr="007D7781" w:rsidSect="0086188F">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88F" w:rsidRDefault="0086188F">
      <w:pPr>
        <w:spacing w:before="0" w:after="0"/>
      </w:pPr>
      <w:r>
        <w:separator/>
      </w:r>
    </w:p>
  </w:endnote>
  <w:endnote w:type="continuationSeparator" w:id="0">
    <w:p w:rsidR="0086188F" w:rsidRDefault="00861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3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88F" w:rsidRPr="00D509A5" w:rsidRDefault="008618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86188F" w:rsidRPr="008F4F71" w:rsidRDefault="0086188F">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88F" w:rsidRDefault="0086188F">
      <w:pPr>
        <w:spacing w:before="0" w:after="0"/>
      </w:pPr>
      <w:r>
        <w:separator/>
      </w:r>
    </w:p>
  </w:footnote>
  <w:footnote w:type="continuationSeparator" w:id="0">
    <w:p w:rsidR="0086188F" w:rsidRDefault="0086188F">
      <w:pPr>
        <w:spacing w:before="0" w:after="0"/>
      </w:pPr>
      <w:r>
        <w:continuationSeparator/>
      </w:r>
    </w:p>
  </w:footnote>
  <w:footnote w:id="1">
    <w:p w:rsidR="0086188F" w:rsidRPr="00946C95" w:rsidRDefault="0086188F"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86188F" w:rsidRPr="00946C95" w:rsidRDefault="0086188F" w:rsidP="005309A4">
      <w:pPr>
        <w:pStyle w:val="footnotetext"/>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86188F" w:rsidRPr="00946C95" w:rsidRDefault="0086188F"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86188F" w:rsidRPr="00946C95" w:rsidRDefault="0086188F"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86188F" w:rsidRPr="001F35A9" w:rsidRDefault="0086188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6188F" w:rsidRPr="001F35A9" w:rsidRDefault="0086188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188F" w:rsidRPr="001F35A9" w:rsidRDefault="0086188F"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188F" w:rsidRPr="001F35A9" w:rsidRDefault="0086188F"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188F" w:rsidRPr="001F35A9" w:rsidRDefault="0086188F"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86188F" w:rsidRPr="001F35A9" w:rsidRDefault="008618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86188F" w:rsidRPr="001F35A9" w:rsidRDefault="008618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6188F" w:rsidRPr="001F35A9" w:rsidRDefault="0086188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6188F" w:rsidRPr="001F35A9" w:rsidRDefault="0086188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86188F" w:rsidRPr="003E60D1" w:rsidRDefault="0086188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6188F" w:rsidRPr="003E60D1" w:rsidRDefault="0086188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6188F" w:rsidRPr="003E60D1" w:rsidRDefault="0086188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86188F" w:rsidRPr="003E60D1" w:rsidRDefault="0086188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6188F" w:rsidRPr="003E60D1" w:rsidRDefault="008618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86188F" w:rsidRPr="003E60D1" w:rsidRDefault="008618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6188F" w:rsidRPr="003E60D1" w:rsidRDefault="0086188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6188F" w:rsidRPr="003E60D1" w:rsidRDefault="008618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6188F" w:rsidRPr="003E60D1" w:rsidRDefault="008618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6188F" w:rsidRPr="00BF74E1" w:rsidRDefault="0086188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6188F" w:rsidRPr="00F351F0" w:rsidRDefault="0086188F"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A3187"/>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188F"/>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3CE5"/>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2B8A50-1DEC-4599-BCE0-89A59B84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32"/>
      <w:b/>
      <w:bCs/>
      <w:smallCaps/>
      <w:szCs w:val="28"/>
    </w:rPr>
  </w:style>
  <w:style w:type="paragraph" w:styleId="Titolo2">
    <w:name w:val="heading 2"/>
    <w:basedOn w:val="Normale"/>
    <w:qFormat/>
    <w:pPr>
      <w:keepNext/>
      <w:outlineLvl w:val="1"/>
    </w:pPr>
    <w:rPr>
      <w:rFonts w:eastAsia="font532"/>
      <w:b/>
      <w:bCs/>
      <w:szCs w:val="26"/>
    </w:rPr>
  </w:style>
  <w:style w:type="paragraph" w:styleId="Titolo3">
    <w:name w:val="heading 3"/>
    <w:basedOn w:val="Normale"/>
    <w:qFormat/>
    <w:pPr>
      <w:keepNext/>
      <w:outlineLvl w:val="2"/>
    </w:pPr>
    <w:rPr>
      <w:rFonts w:eastAsia="font532"/>
      <w:bCs/>
      <w:i/>
    </w:rPr>
  </w:style>
  <w:style w:type="paragraph" w:styleId="Titolo4">
    <w:name w:val="heading 4"/>
    <w:basedOn w:val="Normale"/>
    <w:qFormat/>
    <w:pPr>
      <w:keepNext/>
      <w:outlineLvl w:val="3"/>
    </w:pPr>
    <w:rPr>
      <w:rFonts w:eastAsia="font532"/>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532" w:hAnsi="Times New Roman" w:cs="Times New Roman"/>
      <w:b/>
      <w:bCs/>
      <w:smallCaps/>
      <w:sz w:val="24"/>
      <w:szCs w:val="28"/>
      <w:lang w:eastAsia="it-IT" w:bidi="it-IT"/>
    </w:rPr>
  </w:style>
  <w:style w:type="character" w:customStyle="1" w:styleId="Titolo2Carattere">
    <w:name w:val="Titolo 2 Carattere"/>
    <w:rPr>
      <w:rFonts w:ascii="Times New Roman" w:eastAsia="font532" w:hAnsi="Times New Roman" w:cs="Times New Roman"/>
      <w:b/>
      <w:bCs/>
      <w:sz w:val="24"/>
      <w:szCs w:val="26"/>
      <w:lang w:eastAsia="it-IT" w:bidi="it-IT"/>
    </w:rPr>
  </w:style>
  <w:style w:type="character" w:customStyle="1" w:styleId="Titolo3Carattere">
    <w:name w:val="Titolo 3 Carattere"/>
    <w:rPr>
      <w:rFonts w:ascii="Times New Roman" w:eastAsia="font532" w:hAnsi="Times New Roman" w:cs="Times New Roman"/>
      <w:bCs/>
      <w:i/>
      <w:sz w:val="24"/>
      <w:lang w:eastAsia="it-IT" w:bidi="it-IT"/>
    </w:rPr>
  </w:style>
  <w:style w:type="character" w:customStyle="1" w:styleId="Titolo4Carattere">
    <w:name w:val="Titolo 4 Carattere"/>
    <w:rPr>
      <w:rFonts w:ascii="Times New Roman" w:eastAsia="font53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509B-FFEA-40E3-85E6-159BAFE8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5346</Words>
  <Characters>30476</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35751</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Bettoni Matteo</cp:lastModifiedBy>
  <cp:revision>2</cp:revision>
  <cp:lastPrinted>2019-05-08T10:11:00Z</cp:lastPrinted>
  <dcterms:created xsi:type="dcterms:W3CDTF">2022-10-13T14:03:00Z</dcterms:created>
  <dcterms:modified xsi:type="dcterms:W3CDTF">2022-10-13T14:03:00Z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