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F427" w14:textId="51CC30BC" w:rsidR="00FC63B9" w:rsidRPr="00620FFC" w:rsidRDefault="00FC63B9" w:rsidP="004F0ADA">
      <w:pPr>
        <w:pStyle w:val="Titolo1"/>
        <w:jc w:val="right"/>
        <w:rPr>
          <w:rFonts w:ascii="Calibri" w:hAnsi="Calibri" w:cs="Calibri"/>
          <w:sz w:val="20"/>
          <w:szCs w:val="20"/>
        </w:rPr>
      </w:pPr>
      <w:r w:rsidRPr="00620FFC">
        <w:rPr>
          <w:rFonts w:ascii="Calibri" w:hAnsi="Calibri" w:cs="Calibri"/>
          <w:sz w:val="20"/>
          <w:szCs w:val="20"/>
        </w:rPr>
        <w:t xml:space="preserve">Allegato </w:t>
      </w:r>
      <w:r w:rsidR="00C15BF1">
        <w:rPr>
          <w:rFonts w:ascii="Calibri" w:hAnsi="Calibri" w:cs="Calibri"/>
          <w:sz w:val="20"/>
          <w:szCs w:val="20"/>
        </w:rPr>
        <w:t>3</w:t>
      </w:r>
    </w:p>
    <w:p w14:paraId="3951423A" w14:textId="77777777" w:rsidR="00FC63B9" w:rsidRPr="00620FFC" w:rsidRDefault="00FC63B9"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14:paraId="7D667E89" w14:textId="77777777" w:rsidR="00FC63B9" w:rsidRPr="00620FFC" w:rsidRDefault="00FC63B9" w:rsidP="00FB3543">
      <w:pPr>
        <w:spacing w:before="0" w:after="0"/>
        <w:rPr>
          <w:rFonts w:ascii="Calibri" w:hAnsi="Calibri" w:cs="Calibri"/>
          <w:sz w:val="20"/>
          <w:szCs w:val="20"/>
        </w:rPr>
      </w:pPr>
    </w:p>
    <w:p w14:paraId="60115B4F" w14:textId="77777777" w:rsidR="00FC63B9" w:rsidRPr="00620FFC" w:rsidRDefault="00FC63B9">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14:paraId="14E8C430" w14:textId="77777777" w:rsidR="00FC63B9" w:rsidRPr="006A0C8A" w:rsidRDefault="00FC63B9"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14:paraId="40BB1AC9" w14:textId="77777777" w:rsidR="00FC63B9" w:rsidRPr="006A0C8A" w:rsidRDefault="00FC63B9">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14:paraId="64FF7772" w14:textId="77777777" w:rsidR="00FC63B9" w:rsidRPr="006A0C8A" w:rsidRDefault="00FC63B9">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 xml:space="preserve">Numero dell'avviso nella GU S: </w:t>
      </w:r>
      <w:proofErr w:type="gramStart"/>
      <w:r w:rsidRPr="006A0C8A">
        <w:rPr>
          <w:rFonts w:ascii="Calibri" w:hAnsi="Calibri" w:cs="Calibri"/>
          <w:b/>
          <w:sz w:val="18"/>
          <w:szCs w:val="18"/>
        </w:rPr>
        <w:t>[ ]</w:t>
      </w:r>
      <w:proofErr w:type="gramEnd"/>
      <w:r w:rsidRPr="006A0C8A">
        <w:rPr>
          <w:rFonts w:ascii="Calibri" w:hAnsi="Calibri" w:cs="Calibri"/>
          <w:b/>
          <w:sz w:val="18"/>
          <w:szCs w:val="18"/>
        </w:rPr>
        <w:t>[ ][ ][ ]/S [ ][ ][ ]–[ ][ ][ ][ ][ ][ ][ ]</w:t>
      </w:r>
    </w:p>
    <w:p w14:paraId="379635DE" w14:textId="77777777" w:rsidR="00FC63B9" w:rsidRPr="006A0C8A" w:rsidRDefault="00FC63B9"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189D5D3E" w14:textId="77777777" w:rsidR="00FC63B9" w:rsidRPr="006A0C8A" w:rsidRDefault="00FC63B9"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roofErr w:type="gramStart"/>
      <w:r w:rsidRPr="006A0C8A">
        <w:rPr>
          <w:rFonts w:ascii="Calibri" w:hAnsi="Calibri" w:cs="Calibri"/>
          <w:b/>
          <w:sz w:val="18"/>
          <w:szCs w:val="18"/>
        </w:rPr>
        <w:t>[….</w:t>
      </w:r>
      <w:proofErr w:type="gramEnd"/>
      <w:r w:rsidRPr="006A0C8A">
        <w:rPr>
          <w:rFonts w:ascii="Calibri" w:hAnsi="Calibri" w:cs="Calibri"/>
          <w:b/>
          <w:sz w:val="18"/>
          <w:szCs w:val="18"/>
        </w:rPr>
        <w:t>]</w:t>
      </w:r>
    </w:p>
    <w:p w14:paraId="680ED3F6" w14:textId="77777777" w:rsidR="00FC63B9" w:rsidRPr="00620FFC" w:rsidRDefault="00FC63B9"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14:paraId="1BE6664D" w14:textId="77777777" w:rsidR="00FC63B9" w:rsidRPr="006A0C8A" w:rsidRDefault="00FC63B9"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C63B9" w:rsidRPr="006A0C8A" w14:paraId="6127509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F5AF5" w14:textId="77777777" w:rsidR="00FC63B9" w:rsidRPr="006A0C8A" w:rsidRDefault="00FC63B9">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8151AE" w14:textId="77777777" w:rsidR="00FC63B9" w:rsidRPr="006A0C8A" w:rsidRDefault="00FC63B9" w:rsidP="002521BB">
            <w:pPr>
              <w:rPr>
                <w:rFonts w:ascii="Calibri" w:hAnsi="Calibri" w:cs="Calibri"/>
                <w:sz w:val="18"/>
                <w:szCs w:val="18"/>
              </w:rPr>
            </w:pPr>
          </w:p>
        </w:tc>
      </w:tr>
      <w:tr w:rsidR="00FC63B9" w:rsidRPr="006A0C8A" w14:paraId="146CF0D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C46B1"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xml:space="preserve">Nome: </w:t>
            </w:r>
          </w:p>
          <w:p w14:paraId="5540BBDB"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3AC4F" w14:textId="77777777" w:rsidR="00FC63B9" w:rsidRPr="006B5090" w:rsidRDefault="00FC63B9" w:rsidP="000656C5">
            <w:pPr>
              <w:rPr>
                <w:rFonts w:ascii="Calibri" w:hAnsi="Calibri" w:cs="Calibri"/>
                <w:sz w:val="18"/>
                <w:szCs w:val="18"/>
              </w:rPr>
            </w:pPr>
            <w:r w:rsidRPr="006B5090">
              <w:rPr>
                <w:rFonts w:ascii="Calibri" w:hAnsi="Calibri" w:cs="Calibri"/>
                <w:sz w:val="18"/>
                <w:szCs w:val="18"/>
              </w:rPr>
              <w:t>COMUNE DI BERGAMO</w:t>
            </w:r>
          </w:p>
          <w:p w14:paraId="03A60DD2" w14:textId="77777777" w:rsidR="00FC63B9" w:rsidRPr="006A0C8A" w:rsidRDefault="00FC63B9" w:rsidP="00B67C65">
            <w:pPr>
              <w:rPr>
                <w:rFonts w:ascii="Calibri" w:hAnsi="Calibri" w:cs="Calibri"/>
                <w:sz w:val="18"/>
                <w:szCs w:val="18"/>
              </w:rPr>
            </w:pPr>
            <w:r w:rsidRPr="00EC0EB9">
              <w:rPr>
                <w:rFonts w:ascii="Calibri" w:hAnsi="Calibri" w:cs="Calibri"/>
                <w:sz w:val="18"/>
                <w:szCs w:val="18"/>
              </w:rPr>
              <w:t>80034840167</w:t>
            </w:r>
          </w:p>
        </w:tc>
      </w:tr>
      <w:tr w:rsidR="00FC63B9" w:rsidRPr="006A0C8A" w14:paraId="1F914413"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5FD00E" w14:textId="77777777" w:rsidR="00FC63B9" w:rsidRPr="00620FFC" w:rsidRDefault="00FC63B9">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772A" w14:textId="77777777" w:rsidR="00FC63B9" w:rsidRPr="006A0C8A" w:rsidRDefault="00FC63B9" w:rsidP="00AD31F9">
            <w:pPr>
              <w:rPr>
                <w:rFonts w:ascii="Calibri" w:hAnsi="Calibri" w:cs="Calibri"/>
                <w:sz w:val="18"/>
                <w:szCs w:val="18"/>
              </w:rPr>
            </w:pPr>
            <w:r>
              <w:rPr>
                <w:rFonts w:ascii="Calibri" w:hAnsi="Calibri" w:cs="Calibri"/>
                <w:sz w:val="18"/>
                <w:szCs w:val="18"/>
              </w:rPr>
              <w:t>APPALTO DI LAVORI</w:t>
            </w:r>
          </w:p>
        </w:tc>
      </w:tr>
      <w:tr w:rsidR="00FC63B9" w:rsidRPr="006A0C8A" w14:paraId="3E1C8924" w14:textId="77777777" w:rsidTr="00C15BF1">
        <w:trPr>
          <w:trHeight w:val="76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ED6120" w14:textId="77777777" w:rsidR="00FC63B9" w:rsidRPr="006A0C8A" w:rsidRDefault="00FC63B9">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32E1B" w14:textId="0B1AB1C1" w:rsidR="00FC63B9" w:rsidRPr="000567B5" w:rsidRDefault="000567B5" w:rsidP="00732E56">
            <w:pPr>
              <w:jc w:val="both"/>
              <w:rPr>
                <w:rFonts w:ascii="Calibri" w:hAnsi="Calibri" w:cs="Calibri"/>
                <w:color w:val="000000"/>
                <w:sz w:val="18"/>
                <w:szCs w:val="18"/>
              </w:rPr>
            </w:pPr>
            <w:r w:rsidRPr="000567B5">
              <w:rPr>
                <w:rFonts w:ascii="Calibri" w:hAnsi="Calibri" w:cs="Calibri"/>
                <w:color w:val="000000"/>
                <w:sz w:val="18"/>
                <w:szCs w:val="18"/>
              </w:rPr>
              <w:t>DEMOLIZIONE E RICOSTRUZIONE ASILO NIDO IL BRUCO VERDE DI VIA BIAVA N. 24/A. APPALTO INTEGRATO PER L’AFFIDAMENTO DEI SERVIZI DI ARCHITETTURA E INGEGNERIA PER LA REDAZIONE DEL PROGETTO DEFINITIVO ED ESECUTIVO E PER L’ESECUZIONE DEI LAVORI</w:t>
            </w:r>
          </w:p>
        </w:tc>
      </w:tr>
      <w:tr w:rsidR="00FC63B9" w:rsidRPr="006A0C8A" w14:paraId="498693C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600EB" w14:textId="77777777" w:rsidR="00FC63B9" w:rsidRPr="006A0C8A" w:rsidRDefault="00FC63B9" w:rsidP="00407142">
            <w:pPr>
              <w:rPr>
                <w:rFonts w:ascii="Calibri" w:hAnsi="Calibri" w:cs="Calibri"/>
                <w:color w:val="000000"/>
                <w:sz w:val="18"/>
                <w:szCs w:val="18"/>
              </w:rPr>
            </w:pPr>
            <w:r>
              <w:rPr>
                <w:rFonts w:ascii="Calibri" w:hAnsi="Calibri" w:cs="Calibri"/>
                <w:color w:val="000000"/>
                <w:sz w:val="18"/>
                <w:szCs w:val="18"/>
              </w:rPr>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1E2538" w14:textId="29FE176B" w:rsidR="00FC63B9" w:rsidRPr="000567B5" w:rsidRDefault="00C15BF1">
            <w:pPr>
              <w:rPr>
                <w:rFonts w:ascii="Calibri" w:hAnsi="Calibri" w:cs="Calibri"/>
                <w:color w:val="000000"/>
                <w:sz w:val="18"/>
                <w:szCs w:val="18"/>
              </w:rPr>
            </w:pPr>
            <w:r w:rsidRPr="000567B5">
              <w:rPr>
                <w:rFonts w:ascii="Calibri" w:hAnsi="Calibri" w:cs="Calibri"/>
                <w:color w:val="000000"/>
                <w:sz w:val="18"/>
                <w:szCs w:val="18"/>
              </w:rPr>
              <w:t>F</w:t>
            </w:r>
            <w:r w:rsidR="000567B5" w:rsidRPr="000567B5">
              <w:rPr>
                <w:rFonts w:ascii="Calibri" w:hAnsi="Calibri" w:cs="Calibri"/>
                <w:color w:val="000000"/>
                <w:sz w:val="18"/>
                <w:szCs w:val="18"/>
              </w:rPr>
              <w:t>1912-22</w:t>
            </w:r>
          </w:p>
        </w:tc>
      </w:tr>
      <w:tr w:rsidR="00FC63B9" w:rsidRPr="006A0C8A" w14:paraId="5F4DB54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F5F14" w14:textId="77777777" w:rsidR="00FC63B9" w:rsidRPr="006A0C8A" w:rsidRDefault="00FC63B9" w:rsidP="00AD31F9">
            <w:pPr>
              <w:rPr>
                <w:rFonts w:ascii="Calibri" w:hAnsi="Calibri" w:cs="Calibri"/>
                <w:color w:val="000000"/>
                <w:sz w:val="18"/>
                <w:szCs w:val="18"/>
              </w:rPr>
            </w:pPr>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4F67CA" w14:textId="6B78417E" w:rsidR="00FC63B9" w:rsidRPr="000567B5" w:rsidRDefault="000567B5" w:rsidP="00BD1896">
            <w:pPr>
              <w:rPr>
                <w:rFonts w:ascii="Calibri" w:hAnsi="Calibri" w:cs="Calibri"/>
                <w:color w:val="000000"/>
                <w:sz w:val="18"/>
                <w:szCs w:val="18"/>
              </w:rPr>
            </w:pPr>
            <w:r w:rsidRPr="000567B5">
              <w:rPr>
                <w:rFonts w:ascii="Calibri" w:hAnsi="Calibri" w:cs="Calibri"/>
                <w:color w:val="000000"/>
                <w:sz w:val="18"/>
                <w:szCs w:val="18"/>
              </w:rPr>
              <w:t>9550400765</w:t>
            </w:r>
          </w:p>
        </w:tc>
      </w:tr>
    </w:tbl>
    <w:p w14:paraId="4331542B" w14:textId="77777777" w:rsidR="00FC63B9" w:rsidRPr="000A3EAA" w:rsidRDefault="00FC63B9"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14:paraId="5676BF80" w14:textId="77777777" w:rsidR="00FC63B9" w:rsidRPr="000A3EAA" w:rsidRDefault="00FC63B9"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447"/>
        <w:gridCol w:w="3681"/>
      </w:tblGrid>
      <w:tr w:rsidR="00FC63B9" w:rsidRPr="006A0C8A" w14:paraId="2056BDB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6F16" w14:textId="77777777" w:rsidR="00FC63B9" w:rsidRPr="006A0C8A" w:rsidRDefault="00FC63B9">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BB73D0" w14:textId="77777777" w:rsidR="00FC63B9" w:rsidRPr="006A0C8A" w:rsidRDefault="00FC63B9">
            <w:pPr>
              <w:pStyle w:val="Text1"/>
              <w:ind w:left="0"/>
              <w:rPr>
                <w:rFonts w:ascii="Calibri" w:hAnsi="Calibri" w:cs="Calibri"/>
                <w:sz w:val="18"/>
                <w:szCs w:val="18"/>
              </w:rPr>
            </w:pPr>
            <w:r w:rsidRPr="006A0C8A">
              <w:rPr>
                <w:rFonts w:ascii="Calibri" w:hAnsi="Calibri" w:cs="Calibri"/>
                <w:b/>
                <w:sz w:val="18"/>
                <w:szCs w:val="18"/>
              </w:rPr>
              <w:t>Risposta:</w:t>
            </w:r>
          </w:p>
        </w:tc>
      </w:tr>
      <w:tr w:rsidR="00FC63B9" w:rsidRPr="006A0C8A" w14:paraId="0E0749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B8F670" w14:textId="77777777" w:rsidR="00FC63B9" w:rsidRPr="006A0C8A" w:rsidRDefault="00FC63B9">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D3022C"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   ]</w:t>
            </w:r>
          </w:p>
        </w:tc>
      </w:tr>
      <w:tr w:rsidR="00FC63B9" w:rsidRPr="006A0C8A" w14:paraId="62C748D3"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A9BB77"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Partita IVA, se applicabile:</w:t>
            </w:r>
          </w:p>
          <w:p w14:paraId="32899AB3" w14:textId="77777777" w:rsidR="00FC63B9" w:rsidRPr="006A0C8A" w:rsidRDefault="00FC63B9"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009007"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   ]</w:t>
            </w:r>
          </w:p>
          <w:p w14:paraId="04A255EE" w14:textId="77777777" w:rsidR="00FC63B9" w:rsidRPr="006A0C8A" w:rsidRDefault="00FC63B9" w:rsidP="000A3EAA">
            <w:pPr>
              <w:pStyle w:val="Text1"/>
              <w:ind w:left="0"/>
              <w:rPr>
                <w:rFonts w:ascii="Calibri" w:hAnsi="Calibri" w:cs="Calibri"/>
                <w:sz w:val="18"/>
                <w:szCs w:val="18"/>
              </w:rPr>
            </w:pPr>
            <w:r w:rsidRPr="006A0C8A">
              <w:rPr>
                <w:rFonts w:ascii="Calibri" w:hAnsi="Calibri" w:cs="Calibri"/>
                <w:sz w:val="18"/>
                <w:szCs w:val="18"/>
              </w:rPr>
              <w:t>[   ]</w:t>
            </w:r>
          </w:p>
        </w:tc>
      </w:tr>
      <w:tr w:rsidR="00FC63B9" w:rsidRPr="006A0C8A" w14:paraId="4066510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1BDCB"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1AC0E0"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w:t>
            </w:r>
          </w:p>
        </w:tc>
      </w:tr>
      <w:tr w:rsidR="00FC63B9" w:rsidRPr="006A0C8A" w14:paraId="09DD729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04D58" w14:textId="77777777" w:rsidR="00FC63B9" w:rsidRPr="006A0C8A" w:rsidRDefault="00FC63B9">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14:paraId="2DE3F8D8" w14:textId="77777777" w:rsidR="00FC63B9" w:rsidRPr="006A0C8A" w:rsidRDefault="00FC63B9">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14:paraId="1DCE4213" w14:textId="77777777" w:rsidR="00FC63B9" w:rsidRPr="006A0C8A" w:rsidRDefault="00FC63B9">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14:paraId="0CC990F2" w14:textId="77777777" w:rsidR="00FC63B9" w:rsidRPr="006A0C8A" w:rsidRDefault="00FC63B9">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CA56AD"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w:t>
            </w:r>
          </w:p>
          <w:p w14:paraId="0C6BFE9F"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w:t>
            </w:r>
          </w:p>
          <w:p w14:paraId="2613D016"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w:t>
            </w:r>
          </w:p>
          <w:p w14:paraId="6122A9EA" w14:textId="77777777" w:rsidR="00FC63B9" w:rsidRPr="006A0C8A" w:rsidRDefault="00FC63B9">
            <w:pPr>
              <w:pStyle w:val="Text1"/>
              <w:ind w:left="0"/>
              <w:rPr>
                <w:rFonts w:ascii="Calibri" w:hAnsi="Calibri" w:cs="Calibri"/>
                <w:sz w:val="18"/>
                <w:szCs w:val="18"/>
              </w:rPr>
            </w:pPr>
            <w:r w:rsidRPr="006A0C8A">
              <w:rPr>
                <w:rFonts w:ascii="Calibri" w:hAnsi="Calibri" w:cs="Calibri"/>
                <w:sz w:val="18"/>
                <w:szCs w:val="18"/>
              </w:rPr>
              <w:t>[……………]</w:t>
            </w:r>
          </w:p>
        </w:tc>
      </w:tr>
      <w:tr w:rsidR="00FC63B9" w:rsidRPr="006A0C8A" w14:paraId="640DB0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82CD80" w14:textId="77777777" w:rsidR="00FC63B9" w:rsidRPr="006A0C8A" w:rsidRDefault="00FC63B9">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126086" w14:textId="77777777" w:rsidR="00FC63B9" w:rsidRPr="006A0C8A" w:rsidRDefault="00FC63B9">
            <w:pPr>
              <w:pStyle w:val="Text1"/>
              <w:ind w:left="0"/>
              <w:rPr>
                <w:rFonts w:ascii="Calibri" w:hAnsi="Calibri" w:cs="Calibri"/>
                <w:sz w:val="18"/>
                <w:szCs w:val="18"/>
              </w:rPr>
            </w:pPr>
            <w:r w:rsidRPr="006A0C8A">
              <w:rPr>
                <w:rFonts w:ascii="Calibri" w:hAnsi="Calibri" w:cs="Calibri"/>
                <w:b/>
                <w:sz w:val="18"/>
                <w:szCs w:val="18"/>
              </w:rPr>
              <w:t>Risposta:</w:t>
            </w:r>
          </w:p>
        </w:tc>
      </w:tr>
      <w:tr w:rsidR="00FC63B9" w:rsidRPr="006A0C8A" w14:paraId="70A96C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492912" w14:textId="77777777" w:rsidR="00FC63B9" w:rsidRPr="006A0C8A" w:rsidRDefault="00FC63B9"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B9817D" w14:textId="77777777" w:rsidR="00FC63B9" w:rsidRPr="006A0C8A" w:rsidRDefault="00FC63B9">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FC63B9" w:rsidRPr="006A0C8A" w14:paraId="60CA488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AADD45" w14:textId="77777777" w:rsidR="00FC63B9" w:rsidRPr="006A0C8A" w:rsidRDefault="00FC63B9"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14:paraId="6BF76A05" w14:textId="77777777" w:rsidR="00FC63B9" w:rsidRPr="000A3EAA" w:rsidRDefault="00FC63B9">
            <w:pPr>
              <w:pStyle w:val="Text1"/>
              <w:spacing w:before="0" w:after="0"/>
              <w:ind w:left="0"/>
              <w:rPr>
                <w:rFonts w:ascii="Calibri" w:hAnsi="Calibri" w:cs="Calibri"/>
                <w:color w:val="000000"/>
                <w:sz w:val="18"/>
                <w:szCs w:val="18"/>
              </w:rPr>
            </w:pPr>
          </w:p>
          <w:p w14:paraId="0DAB2660" w14:textId="77777777" w:rsidR="00FC63B9" w:rsidRPr="006A0C8A" w:rsidRDefault="00FC63B9">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14:paraId="79EBDB5B" w14:textId="77777777" w:rsidR="00FC63B9" w:rsidRPr="006A0C8A" w:rsidRDefault="00FC63B9"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14:paraId="684B31E2" w14:textId="77777777" w:rsidR="00FC63B9" w:rsidRPr="006A0C8A" w:rsidRDefault="00FC63B9"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C5A6CF" w14:textId="77777777" w:rsidR="00FC63B9" w:rsidRPr="006A0C8A" w:rsidRDefault="00FC63B9">
            <w:pPr>
              <w:pStyle w:val="Text1"/>
              <w:spacing w:after="0"/>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14:paraId="649D28C4" w14:textId="77777777" w:rsidR="00FC63B9" w:rsidRPr="006A0C8A" w:rsidRDefault="00FC63B9">
            <w:pPr>
              <w:pStyle w:val="Text1"/>
              <w:spacing w:before="0" w:after="0"/>
              <w:ind w:left="0"/>
              <w:rPr>
                <w:rFonts w:ascii="Calibri" w:hAnsi="Calibri" w:cs="Calibri"/>
                <w:sz w:val="18"/>
                <w:szCs w:val="18"/>
              </w:rPr>
            </w:pPr>
          </w:p>
          <w:p w14:paraId="7C31D1AC" w14:textId="77777777" w:rsidR="00FC63B9" w:rsidRPr="006A0C8A" w:rsidRDefault="00FC63B9">
            <w:pPr>
              <w:pStyle w:val="Text1"/>
              <w:spacing w:before="0" w:after="0"/>
              <w:ind w:left="0"/>
              <w:rPr>
                <w:rFonts w:ascii="Calibri" w:hAnsi="Calibri" w:cs="Calibri"/>
                <w:sz w:val="18"/>
                <w:szCs w:val="18"/>
              </w:rPr>
            </w:pPr>
          </w:p>
          <w:p w14:paraId="1E45B7F6" w14:textId="77777777" w:rsidR="00FC63B9" w:rsidRPr="006A0C8A" w:rsidRDefault="00FC63B9">
            <w:pPr>
              <w:pStyle w:val="Text1"/>
              <w:spacing w:before="0" w:after="0"/>
              <w:ind w:left="0"/>
              <w:rPr>
                <w:rFonts w:ascii="Calibri" w:hAnsi="Calibri" w:cs="Calibri"/>
                <w:sz w:val="18"/>
                <w:szCs w:val="18"/>
              </w:rPr>
            </w:pPr>
          </w:p>
          <w:p w14:paraId="73AF113C" w14:textId="77777777" w:rsidR="00FC63B9" w:rsidRPr="006A0C8A" w:rsidRDefault="00FC63B9">
            <w:pPr>
              <w:pStyle w:val="Text1"/>
              <w:spacing w:before="0" w:after="0"/>
              <w:ind w:left="0"/>
              <w:rPr>
                <w:rFonts w:ascii="Calibri" w:hAnsi="Calibri" w:cs="Calibri"/>
                <w:sz w:val="18"/>
                <w:szCs w:val="18"/>
              </w:rPr>
            </w:pPr>
            <w:r w:rsidRPr="006A0C8A">
              <w:rPr>
                <w:rFonts w:ascii="Calibri" w:hAnsi="Calibri" w:cs="Calibri"/>
                <w:sz w:val="18"/>
                <w:szCs w:val="18"/>
              </w:rPr>
              <w:t>[……………]</w:t>
            </w:r>
          </w:p>
          <w:p w14:paraId="1E3525D5" w14:textId="77777777" w:rsidR="00FC63B9" w:rsidRPr="006A0C8A" w:rsidRDefault="00FC63B9">
            <w:pPr>
              <w:pStyle w:val="Text1"/>
              <w:spacing w:before="0" w:after="0"/>
              <w:ind w:left="0"/>
              <w:rPr>
                <w:rFonts w:ascii="Calibri" w:hAnsi="Calibri" w:cs="Calibri"/>
                <w:sz w:val="18"/>
                <w:szCs w:val="18"/>
              </w:rPr>
            </w:pPr>
          </w:p>
          <w:p w14:paraId="77F919BE" w14:textId="77777777" w:rsidR="00FC63B9" w:rsidRPr="006A0C8A" w:rsidRDefault="00FC63B9">
            <w:pPr>
              <w:pStyle w:val="Text1"/>
              <w:spacing w:before="0" w:after="0"/>
              <w:ind w:left="0"/>
              <w:rPr>
                <w:rFonts w:ascii="Calibri" w:hAnsi="Calibri" w:cs="Calibri"/>
                <w:sz w:val="18"/>
                <w:szCs w:val="18"/>
              </w:rPr>
            </w:pPr>
          </w:p>
          <w:p w14:paraId="2A5D8529" w14:textId="77777777" w:rsidR="00FC63B9" w:rsidRPr="006A0C8A" w:rsidRDefault="00FC63B9" w:rsidP="000A3EAA">
            <w:pPr>
              <w:pStyle w:val="Text1"/>
              <w:spacing w:before="0"/>
              <w:ind w:left="0"/>
              <w:rPr>
                <w:rFonts w:ascii="Calibri" w:hAnsi="Calibri" w:cs="Calibri"/>
                <w:sz w:val="18"/>
                <w:szCs w:val="18"/>
              </w:rPr>
            </w:pPr>
            <w:r>
              <w:rPr>
                <w:rFonts w:ascii="Calibri" w:hAnsi="Calibri" w:cs="Calibri"/>
                <w:sz w:val="18"/>
                <w:szCs w:val="18"/>
              </w:rPr>
              <w:t>[…………....]</w:t>
            </w:r>
          </w:p>
        </w:tc>
      </w:tr>
      <w:tr w:rsidR="00FC63B9" w:rsidRPr="006A0C8A" w14:paraId="7B4FC3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4DBD62" w14:textId="77777777" w:rsidR="00FC63B9" w:rsidRPr="006A0C8A" w:rsidRDefault="00FC63B9"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14:paraId="00673DFC" w14:textId="77777777" w:rsidR="00FC63B9" w:rsidRPr="006A0C8A" w:rsidRDefault="00FC63B9"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13C196CF" w14:textId="77777777" w:rsidR="00FC63B9" w:rsidRPr="006A0C8A" w:rsidRDefault="00FC63B9"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14:paraId="04C347C4" w14:textId="77777777" w:rsidR="00FC63B9" w:rsidRPr="006A0C8A" w:rsidRDefault="00FC63B9" w:rsidP="00E040F5">
            <w:pPr>
              <w:pStyle w:val="Text1"/>
              <w:spacing w:before="0" w:after="0"/>
              <w:ind w:left="0"/>
              <w:jc w:val="both"/>
              <w:rPr>
                <w:rFonts w:ascii="Calibri" w:hAnsi="Calibri" w:cs="Calibri"/>
                <w:color w:val="000000"/>
                <w:sz w:val="18"/>
                <w:szCs w:val="18"/>
              </w:rPr>
            </w:pPr>
          </w:p>
          <w:p w14:paraId="52A4CD66" w14:textId="77777777" w:rsidR="00FC63B9" w:rsidRPr="006A0C8A" w:rsidRDefault="00FC63B9"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lastRenderedPageBreak/>
              <w:t xml:space="preserve">Indicare la denominazione dell'elenco o del certificato e, se pertinente, il pertinente numero di iscrizione o della certificazione </w:t>
            </w:r>
          </w:p>
          <w:p w14:paraId="1768B1FB" w14:textId="77777777" w:rsidR="00FC63B9" w:rsidRPr="006A0C8A" w:rsidRDefault="00FC63B9" w:rsidP="00E040F5">
            <w:pPr>
              <w:pStyle w:val="Text1"/>
              <w:spacing w:before="0" w:after="0"/>
              <w:ind w:left="720"/>
              <w:jc w:val="both"/>
              <w:rPr>
                <w:rFonts w:ascii="Calibri" w:hAnsi="Calibri" w:cs="Calibri"/>
                <w:i/>
                <w:color w:val="000000"/>
                <w:sz w:val="18"/>
                <w:szCs w:val="18"/>
              </w:rPr>
            </w:pPr>
          </w:p>
          <w:p w14:paraId="2680B3C4" w14:textId="77777777" w:rsidR="00FC63B9" w:rsidRPr="006A0C8A" w:rsidRDefault="00FC63B9"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14:paraId="327D27EB" w14:textId="77777777" w:rsidR="00FC63B9" w:rsidRPr="006A0C8A" w:rsidRDefault="00FC63B9" w:rsidP="00E040F5">
            <w:pPr>
              <w:pStyle w:val="Text1"/>
              <w:spacing w:before="0" w:after="0"/>
              <w:ind w:left="284" w:hanging="284"/>
              <w:jc w:val="both"/>
              <w:rPr>
                <w:rFonts w:ascii="Calibri" w:hAnsi="Calibri" w:cs="Calibri"/>
                <w:color w:val="000000"/>
                <w:sz w:val="18"/>
                <w:szCs w:val="18"/>
              </w:rPr>
            </w:pPr>
          </w:p>
          <w:p w14:paraId="06712151" w14:textId="77777777" w:rsidR="00FC63B9" w:rsidRPr="006A0C8A" w:rsidRDefault="00FC63B9" w:rsidP="00E040F5">
            <w:pPr>
              <w:pStyle w:val="Text1"/>
              <w:spacing w:before="0" w:after="0"/>
              <w:ind w:left="284" w:hanging="284"/>
              <w:jc w:val="both"/>
              <w:rPr>
                <w:rFonts w:ascii="Calibri" w:hAnsi="Calibri" w:cs="Calibri"/>
                <w:color w:val="000000"/>
                <w:sz w:val="18"/>
                <w:szCs w:val="18"/>
              </w:rPr>
            </w:pPr>
          </w:p>
          <w:p w14:paraId="3D17C3B8" w14:textId="77777777" w:rsidR="00FC63B9" w:rsidRPr="006A0C8A" w:rsidRDefault="00FC63B9" w:rsidP="00E040F5">
            <w:pPr>
              <w:pStyle w:val="Text1"/>
              <w:spacing w:before="0" w:after="0"/>
              <w:ind w:left="284" w:hanging="284"/>
              <w:jc w:val="both"/>
              <w:rPr>
                <w:rFonts w:ascii="Calibri" w:hAnsi="Calibri" w:cs="Calibri"/>
                <w:color w:val="000000"/>
                <w:sz w:val="18"/>
                <w:szCs w:val="18"/>
              </w:rPr>
            </w:pPr>
          </w:p>
          <w:p w14:paraId="53BC3286" w14:textId="77777777" w:rsidR="00FC63B9" w:rsidRPr="006A0C8A" w:rsidRDefault="00FC63B9" w:rsidP="00E040F5">
            <w:pPr>
              <w:pStyle w:val="Text1"/>
              <w:spacing w:before="0" w:after="0"/>
              <w:ind w:left="284" w:hanging="284"/>
              <w:jc w:val="both"/>
              <w:rPr>
                <w:rFonts w:ascii="Calibri" w:hAnsi="Calibri" w:cs="Calibri"/>
                <w:color w:val="000000"/>
                <w:sz w:val="18"/>
                <w:szCs w:val="18"/>
              </w:rPr>
            </w:pPr>
          </w:p>
          <w:p w14:paraId="75EB1FDC" w14:textId="77777777" w:rsidR="00FC63B9" w:rsidRPr="006A0C8A" w:rsidRDefault="00FC63B9"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14:paraId="58322B50" w14:textId="77777777" w:rsidR="00FC63B9" w:rsidRPr="006A0C8A" w:rsidRDefault="00FC63B9"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14:paraId="17B48796" w14:textId="77777777" w:rsidR="00FC63B9" w:rsidRPr="006A0C8A" w:rsidRDefault="00FC63B9"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14:paraId="03C25213" w14:textId="77777777" w:rsidR="00FC63B9" w:rsidRPr="006A0C8A" w:rsidRDefault="00FC63B9"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14:paraId="50D34871" w14:textId="77777777" w:rsidR="00FC63B9" w:rsidRPr="006A0C8A" w:rsidRDefault="00FC63B9"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14:paraId="548EF0F7" w14:textId="77777777" w:rsidR="00FC63B9" w:rsidRPr="006A0C8A" w:rsidRDefault="00FC63B9"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14:paraId="0ABF0C60" w14:textId="77777777" w:rsidR="00FC63B9" w:rsidRPr="006A0C8A" w:rsidRDefault="00FC63B9"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A6DC7" w14:textId="77777777" w:rsidR="00FC63B9" w:rsidRPr="006A0C8A" w:rsidRDefault="00FC63B9" w:rsidP="000A3EAA">
            <w:pPr>
              <w:pStyle w:val="Text1"/>
              <w:ind w:left="0"/>
              <w:rPr>
                <w:rFonts w:ascii="Calibri" w:hAnsi="Calibri" w:cs="Calibri"/>
                <w:sz w:val="18"/>
                <w:szCs w:val="18"/>
              </w:rPr>
            </w:pPr>
            <w:proofErr w:type="gramStart"/>
            <w:r w:rsidRPr="006A0C8A">
              <w:rPr>
                <w:rFonts w:ascii="Calibri" w:hAnsi="Calibri" w:cs="Calibri"/>
                <w:sz w:val="18"/>
                <w:szCs w:val="18"/>
              </w:rPr>
              <w:lastRenderedPageBreak/>
              <w:t>[ ]</w:t>
            </w:r>
            <w:proofErr w:type="gramEnd"/>
            <w:r w:rsidRPr="006A0C8A">
              <w:rPr>
                <w:rFonts w:ascii="Calibri" w:hAnsi="Calibri" w:cs="Calibri"/>
                <w:sz w:val="18"/>
                <w:szCs w:val="18"/>
              </w:rPr>
              <w:t xml:space="preserve">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14:paraId="68626041" w14:textId="77777777" w:rsidR="00FC63B9" w:rsidRPr="006A0C8A" w:rsidRDefault="00FC63B9">
            <w:pPr>
              <w:pStyle w:val="Text1"/>
              <w:ind w:left="0"/>
              <w:rPr>
                <w:rFonts w:ascii="Calibri" w:hAnsi="Calibri" w:cs="Calibri"/>
                <w:sz w:val="18"/>
                <w:szCs w:val="18"/>
              </w:rPr>
            </w:pPr>
          </w:p>
          <w:p w14:paraId="21138C36" w14:textId="77777777" w:rsidR="00FC63B9" w:rsidRPr="006A0C8A" w:rsidRDefault="00FC63B9">
            <w:pPr>
              <w:pStyle w:val="Text1"/>
              <w:ind w:left="0"/>
              <w:rPr>
                <w:rFonts w:ascii="Calibri" w:hAnsi="Calibri" w:cs="Calibri"/>
                <w:sz w:val="18"/>
                <w:szCs w:val="18"/>
              </w:rPr>
            </w:pPr>
          </w:p>
          <w:p w14:paraId="05F6AAFE" w14:textId="77777777" w:rsidR="00FC63B9" w:rsidRDefault="00FC63B9">
            <w:pPr>
              <w:pStyle w:val="Text1"/>
              <w:ind w:left="0"/>
              <w:rPr>
                <w:rFonts w:ascii="Calibri" w:hAnsi="Calibri" w:cs="Calibri"/>
                <w:sz w:val="18"/>
                <w:szCs w:val="18"/>
              </w:rPr>
            </w:pPr>
          </w:p>
          <w:p w14:paraId="630A8EAA" w14:textId="77777777" w:rsidR="00FC63B9" w:rsidRPr="006A0C8A" w:rsidRDefault="00FC63B9">
            <w:pPr>
              <w:pStyle w:val="Text1"/>
              <w:ind w:left="0"/>
              <w:rPr>
                <w:rFonts w:ascii="Calibri" w:hAnsi="Calibri" w:cs="Calibri"/>
                <w:sz w:val="18"/>
                <w:szCs w:val="18"/>
              </w:rPr>
            </w:pPr>
          </w:p>
          <w:p w14:paraId="270FF909" w14:textId="77777777" w:rsidR="00FC63B9" w:rsidRPr="006A0C8A" w:rsidRDefault="00FC63B9">
            <w:pPr>
              <w:pStyle w:val="Text1"/>
              <w:ind w:left="0"/>
              <w:rPr>
                <w:rFonts w:ascii="Calibri" w:hAnsi="Calibri" w:cs="Calibri"/>
                <w:sz w:val="18"/>
                <w:szCs w:val="18"/>
              </w:rPr>
            </w:pPr>
          </w:p>
          <w:p w14:paraId="2AD1899D" w14:textId="77777777" w:rsidR="00FC63B9" w:rsidRPr="006A0C8A" w:rsidRDefault="00FC63B9">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14:paraId="4399207B" w14:textId="77777777" w:rsidR="00FC63B9" w:rsidRPr="006A0C8A" w:rsidRDefault="00FC63B9"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lastRenderedPageBreak/>
              <w:t xml:space="preserve">b) </w:t>
            </w:r>
            <w:r w:rsidRPr="006A0C8A">
              <w:rPr>
                <w:rFonts w:ascii="Calibri" w:hAnsi="Calibri" w:cs="Calibri"/>
                <w:color w:val="000000"/>
                <w:sz w:val="18"/>
                <w:szCs w:val="18"/>
              </w:rPr>
              <w:t>(indirizzo web, autorità o organismo di emanazione, riferimento preciso della documentazione):</w:t>
            </w:r>
          </w:p>
          <w:p w14:paraId="647FDD5B" w14:textId="77777777" w:rsidR="00FC63B9" w:rsidRPr="006A0C8A" w:rsidRDefault="00FC63B9">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14:paraId="185BE1A0" w14:textId="77777777" w:rsidR="00FC63B9" w:rsidRPr="006A0C8A" w:rsidRDefault="00FC63B9">
            <w:pPr>
              <w:pStyle w:val="Text1"/>
              <w:ind w:left="0"/>
              <w:rPr>
                <w:rFonts w:ascii="Calibri" w:hAnsi="Calibri" w:cs="Calibri"/>
                <w:color w:val="000000"/>
                <w:sz w:val="18"/>
                <w:szCs w:val="18"/>
              </w:rPr>
            </w:pPr>
          </w:p>
          <w:p w14:paraId="17EB6A61" w14:textId="77777777" w:rsidR="00FC63B9" w:rsidRDefault="00FC63B9"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14:paraId="3D5CC801" w14:textId="77777777" w:rsidR="00FC63B9" w:rsidRDefault="00FC63B9" w:rsidP="00E040F5">
            <w:pPr>
              <w:pStyle w:val="Text1"/>
              <w:ind w:left="0"/>
              <w:rPr>
                <w:rFonts w:ascii="Calibri" w:hAnsi="Calibri" w:cs="Calibri"/>
                <w:color w:val="000000"/>
                <w:sz w:val="18"/>
                <w:szCs w:val="18"/>
              </w:rPr>
            </w:pPr>
          </w:p>
          <w:p w14:paraId="2B71B41E" w14:textId="77777777" w:rsidR="00FC63B9" w:rsidRPr="00544A68" w:rsidRDefault="00FC63B9">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4417B000" w14:textId="77777777" w:rsidR="00FC63B9" w:rsidRPr="00544A68" w:rsidRDefault="00FC63B9">
            <w:pPr>
              <w:pStyle w:val="Text1"/>
              <w:ind w:left="0"/>
              <w:rPr>
                <w:rFonts w:ascii="Calibri" w:hAnsi="Calibri" w:cs="Calibri"/>
                <w:color w:val="auto"/>
                <w:sz w:val="18"/>
                <w:szCs w:val="18"/>
                <w:highlight w:val="yellow"/>
              </w:rPr>
            </w:pPr>
          </w:p>
          <w:p w14:paraId="5BC7C651" w14:textId="77777777" w:rsidR="00FC63B9" w:rsidRPr="00544A68" w:rsidRDefault="00FC63B9">
            <w:pPr>
              <w:pStyle w:val="Text1"/>
              <w:ind w:left="0"/>
              <w:rPr>
                <w:rFonts w:ascii="Calibri" w:hAnsi="Calibri" w:cs="Calibri"/>
                <w:color w:val="auto"/>
                <w:sz w:val="18"/>
                <w:szCs w:val="18"/>
                <w:highlight w:val="yellow"/>
              </w:rPr>
            </w:pPr>
          </w:p>
          <w:p w14:paraId="1A0FF4DC" w14:textId="77777777" w:rsidR="00FC63B9" w:rsidRPr="006A0C8A" w:rsidRDefault="00FC63B9">
            <w:pPr>
              <w:pStyle w:val="Text1"/>
              <w:ind w:left="0"/>
              <w:rPr>
                <w:rFonts w:ascii="Calibri" w:hAnsi="Calibri" w:cs="Calibri"/>
                <w:sz w:val="18"/>
                <w:szCs w:val="18"/>
              </w:rPr>
            </w:pPr>
          </w:p>
          <w:p w14:paraId="713150D2" w14:textId="77777777" w:rsidR="00FC63B9" w:rsidRDefault="00FC63B9">
            <w:pPr>
              <w:pStyle w:val="Text1"/>
              <w:ind w:left="0"/>
              <w:rPr>
                <w:rFonts w:ascii="Calibri" w:hAnsi="Calibri" w:cs="Calibri"/>
                <w:sz w:val="18"/>
                <w:szCs w:val="18"/>
              </w:rPr>
            </w:pPr>
          </w:p>
          <w:p w14:paraId="0BF66B46" w14:textId="77777777" w:rsidR="00FC63B9" w:rsidRDefault="00FC63B9" w:rsidP="00E040F5">
            <w:pPr>
              <w:pStyle w:val="Text1"/>
              <w:spacing w:after="240"/>
              <w:ind w:left="0"/>
              <w:rPr>
                <w:rFonts w:ascii="Calibri" w:hAnsi="Calibri" w:cs="Calibri"/>
                <w:sz w:val="18"/>
                <w:szCs w:val="18"/>
              </w:rPr>
            </w:pPr>
          </w:p>
          <w:p w14:paraId="077E0DF6" w14:textId="77777777" w:rsidR="00FC63B9" w:rsidRDefault="00FC63B9" w:rsidP="00E040F5">
            <w:pPr>
              <w:pStyle w:val="Text1"/>
              <w:spacing w:before="0" w:after="0"/>
              <w:ind w:left="0"/>
              <w:rPr>
                <w:rFonts w:ascii="Calibri" w:hAnsi="Calibri" w:cs="Calibri"/>
                <w:sz w:val="18"/>
                <w:szCs w:val="18"/>
              </w:rPr>
            </w:pPr>
            <w:r w:rsidRPr="006A0C8A">
              <w:rPr>
                <w:rFonts w:ascii="Calibri" w:hAnsi="Calibri" w:cs="Calibri"/>
                <w:sz w:val="18"/>
                <w:szCs w:val="18"/>
              </w:rPr>
              <w:t xml:space="preserve">e) </w:t>
            </w:r>
            <w:proofErr w:type="gramStart"/>
            <w:r w:rsidRPr="006A0C8A">
              <w:rPr>
                <w:rFonts w:ascii="Calibri" w:hAnsi="Calibri" w:cs="Calibri"/>
                <w:sz w:val="18"/>
                <w:szCs w:val="18"/>
              </w:rPr>
              <w:t>[ ]</w:t>
            </w:r>
            <w:proofErr w:type="gramEnd"/>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14:paraId="09EA4C52" w14:textId="77777777" w:rsidR="00FC63B9" w:rsidRDefault="00FC63B9"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roofErr w:type="gramStart"/>
            <w:r w:rsidRPr="006A0C8A">
              <w:rPr>
                <w:rFonts w:ascii="Calibri" w:hAnsi="Calibri" w:cs="Calibri"/>
                <w:sz w:val="18"/>
                <w:szCs w:val="18"/>
              </w:rPr>
              <w:t>…….</w:t>
            </w:r>
            <w:proofErr w:type="gramEnd"/>
            <w:r w:rsidRPr="006A0C8A">
              <w:rPr>
                <w:rFonts w:ascii="Calibri" w:hAnsi="Calibri" w:cs="Calibri"/>
                <w:sz w:val="18"/>
                <w:szCs w:val="18"/>
              </w:rPr>
              <w:t>.…][…………][……….…]</w:t>
            </w:r>
          </w:p>
          <w:p w14:paraId="7C7E90DF" w14:textId="77777777" w:rsidR="00FC63B9" w:rsidRDefault="00FC63B9" w:rsidP="005309A4">
            <w:pPr>
              <w:pStyle w:val="Text1"/>
              <w:spacing w:before="0"/>
              <w:ind w:left="0"/>
              <w:rPr>
                <w:rFonts w:ascii="Calibri" w:hAnsi="Calibri" w:cs="Calibri"/>
                <w:sz w:val="18"/>
                <w:szCs w:val="18"/>
              </w:rPr>
            </w:pPr>
          </w:p>
          <w:p w14:paraId="1E88A5DD" w14:textId="77777777" w:rsidR="00FC63B9" w:rsidRPr="006A0C8A" w:rsidRDefault="00FC63B9"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FC63B9" w:rsidRPr="006A0C8A" w14:paraId="2EC96AD7"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1202F6" w14:textId="77777777" w:rsidR="00FC63B9" w:rsidRPr="006A0C8A" w:rsidRDefault="00FC63B9"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540865D1" w14:textId="77777777" w:rsidR="00FC63B9" w:rsidRPr="006A0C8A" w:rsidRDefault="00FC63B9">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14:paraId="6136E395" w14:textId="77777777" w:rsidR="00FC63B9" w:rsidRPr="006A0C8A" w:rsidRDefault="00FC63B9"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 xml:space="preserve">è in possesso di attestazione </w:t>
            </w:r>
            <w:proofErr w:type="gramStart"/>
            <w:r w:rsidRPr="006A0C8A">
              <w:rPr>
                <w:rFonts w:ascii="Calibri" w:eastAsia="Times New Roman" w:hAnsi="Calibri" w:cs="Calibri"/>
                <w:bCs/>
                <w:color w:val="000000"/>
                <w:sz w:val="18"/>
                <w:szCs w:val="18"/>
              </w:rPr>
              <w:t>rilasciata  nell’ambito</w:t>
            </w:r>
            <w:proofErr w:type="gramEnd"/>
            <w:r w:rsidRPr="006A0C8A">
              <w:rPr>
                <w:rFonts w:ascii="Calibri" w:eastAsia="Times New Roman" w:hAnsi="Calibri" w:cs="Calibri"/>
                <w:bCs/>
                <w:color w:val="000000"/>
                <w:sz w:val="18"/>
                <w:szCs w:val="18"/>
              </w:rPr>
              <w:t xml:space="preserve"> dei Sistemi di qualificazione di cui all’articolo 134 del Codice, previsti per i settori speciali</w:t>
            </w:r>
          </w:p>
          <w:p w14:paraId="11C5B11C" w14:textId="77777777" w:rsidR="00FC63B9" w:rsidRPr="006A0C8A" w:rsidRDefault="00FC63B9"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68283AD0" w14:textId="77777777" w:rsidR="00FC63B9" w:rsidRPr="006A0C8A" w:rsidRDefault="00FC63B9">
            <w:pPr>
              <w:pStyle w:val="Text1"/>
              <w:spacing w:before="0" w:after="0"/>
              <w:ind w:left="0"/>
              <w:rPr>
                <w:rFonts w:ascii="Calibri" w:hAnsi="Calibri" w:cs="Calibri"/>
                <w:color w:val="000000"/>
                <w:sz w:val="18"/>
                <w:szCs w:val="18"/>
              </w:rPr>
            </w:pPr>
          </w:p>
          <w:p w14:paraId="6A652DE1" w14:textId="77777777" w:rsidR="00FC63B9" w:rsidRPr="006A0C8A" w:rsidRDefault="00FC63B9"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14:paraId="469DF54B" w14:textId="77777777" w:rsidR="00FC63B9" w:rsidRPr="00934318" w:rsidRDefault="00FC63B9" w:rsidP="00934318">
            <w:pPr>
              <w:pStyle w:val="Text1"/>
              <w:spacing w:before="0" w:after="0"/>
              <w:ind w:left="0"/>
              <w:jc w:val="both"/>
              <w:rPr>
                <w:rFonts w:ascii="Calibri" w:hAnsi="Calibri" w:cs="Calibri"/>
                <w:color w:val="000000"/>
                <w:sz w:val="18"/>
                <w:szCs w:val="18"/>
              </w:rPr>
            </w:pPr>
          </w:p>
          <w:p w14:paraId="34D80EF2" w14:textId="77777777" w:rsidR="00FC63B9" w:rsidRPr="006A0C8A" w:rsidRDefault="00FC63B9"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14:paraId="5FC22571" w14:textId="77777777" w:rsidR="00FC63B9" w:rsidRPr="006A0C8A" w:rsidRDefault="00FC63B9">
            <w:pPr>
              <w:pStyle w:val="Text1"/>
              <w:spacing w:before="0" w:after="0"/>
              <w:ind w:left="284" w:hanging="284"/>
              <w:rPr>
                <w:rFonts w:ascii="Calibri" w:hAnsi="Calibri" w:cs="Calibri"/>
                <w:color w:val="000000"/>
                <w:sz w:val="18"/>
                <w:szCs w:val="18"/>
              </w:rPr>
            </w:pPr>
          </w:p>
          <w:p w14:paraId="36233D7D" w14:textId="77777777" w:rsidR="00FC63B9" w:rsidRPr="006A0C8A" w:rsidRDefault="00FC63B9"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14:paraId="00FAAB4C" w14:textId="77777777" w:rsidR="00FC63B9" w:rsidRPr="006A0C8A" w:rsidRDefault="00FC63B9">
            <w:pPr>
              <w:pStyle w:val="Text1"/>
              <w:spacing w:before="0" w:after="0"/>
              <w:ind w:left="284" w:hanging="284"/>
              <w:rPr>
                <w:rFonts w:ascii="Calibri" w:hAnsi="Calibri" w:cs="Calibri"/>
                <w:color w:val="000000"/>
                <w:sz w:val="18"/>
                <w:szCs w:val="18"/>
              </w:rPr>
            </w:pPr>
          </w:p>
          <w:p w14:paraId="2B8A2FA5" w14:textId="77777777" w:rsidR="00FC63B9" w:rsidRPr="006A0C8A" w:rsidRDefault="00FC63B9"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lastRenderedPageBreak/>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5286C9" w14:textId="77777777" w:rsidR="00FC63B9" w:rsidRPr="006A0C8A" w:rsidRDefault="00FC63B9">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4C09BB0D" w14:textId="77777777" w:rsidR="00FC63B9" w:rsidRPr="006A0C8A" w:rsidRDefault="00FC63B9">
            <w:pPr>
              <w:pStyle w:val="Text1"/>
              <w:ind w:left="0"/>
              <w:rPr>
                <w:rFonts w:ascii="Calibri" w:hAnsi="Calibri" w:cs="Calibri"/>
                <w:color w:val="000000"/>
                <w:sz w:val="18"/>
                <w:szCs w:val="18"/>
              </w:rPr>
            </w:pPr>
          </w:p>
          <w:p w14:paraId="2C59C4DB" w14:textId="77777777" w:rsidR="00FC63B9" w:rsidRDefault="00FC63B9">
            <w:pPr>
              <w:pStyle w:val="Text1"/>
              <w:ind w:left="0"/>
              <w:rPr>
                <w:rFonts w:ascii="Calibri" w:hAnsi="Calibri" w:cs="Calibri"/>
                <w:color w:val="000000"/>
                <w:sz w:val="18"/>
                <w:szCs w:val="18"/>
              </w:rPr>
            </w:pPr>
          </w:p>
          <w:p w14:paraId="0AE1C4F4" w14:textId="77777777" w:rsidR="00FC63B9" w:rsidRPr="006A0C8A" w:rsidRDefault="00FC63B9">
            <w:pPr>
              <w:pStyle w:val="Text1"/>
              <w:ind w:left="0"/>
              <w:rPr>
                <w:rFonts w:ascii="Calibri" w:hAnsi="Calibri" w:cs="Calibri"/>
                <w:color w:val="000000"/>
                <w:sz w:val="18"/>
                <w:szCs w:val="18"/>
              </w:rPr>
            </w:pPr>
          </w:p>
          <w:p w14:paraId="124D6B62" w14:textId="77777777" w:rsidR="00FC63B9" w:rsidRPr="006A0C8A" w:rsidRDefault="00FC63B9">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3F1D3E8E" w14:textId="77777777" w:rsidR="00FC63B9" w:rsidRDefault="00FC63B9">
            <w:pPr>
              <w:pStyle w:val="Text1"/>
              <w:ind w:left="0"/>
              <w:rPr>
                <w:rFonts w:ascii="Calibri" w:hAnsi="Calibri" w:cs="Calibri"/>
                <w:color w:val="000000"/>
                <w:sz w:val="18"/>
                <w:szCs w:val="18"/>
              </w:rPr>
            </w:pPr>
          </w:p>
          <w:p w14:paraId="5FF5B104" w14:textId="77777777" w:rsidR="00FC63B9" w:rsidRDefault="00FC63B9">
            <w:pPr>
              <w:pStyle w:val="Text1"/>
              <w:ind w:left="0"/>
              <w:rPr>
                <w:rFonts w:ascii="Calibri" w:hAnsi="Calibri" w:cs="Calibri"/>
                <w:color w:val="000000"/>
                <w:sz w:val="18"/>
                <w:szCs w:val="18"/>
              </w:rPr>
            </w:pPr>
          </w:p>
          <w:p w14:paraId="6F94C1B7" w14:textId="77777777" w:rsidR="00FC63B9" w:rsidRPr="006A0C8A" w:rsidRDefault="00FC63B9">
            <w:pPr>
              <w:pStyle w:val="Text1"/>
              <w:ind w:left="0"/>
              <w:rPr>
                <w:rFonts w:ascii="Calibri" w:hAnsi="Calibri" w:cs="Calibri"/>
                <w:color w:val="000000"/>
                <w:sz w:val="18"/>
                <w:szCs w:val="18"/>
              </w:rPr>
            </w:pPr>
          </w:p>
          <w:p w14:paraId="38D86C76" w14:textId="77777777" w:rsidR="00FC63B9" w:rsidRPr="006A0C8A" w:rsidRDefault="00FC63B9">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14:paraId="61C5C2C2" w14:textId="77777777" w:rsidR="00FC63B9" w:rsidRDefault="00FC63B9" w:rsidP="00F351F0">
            <w:pPr>
              <w:pStyle w:val="Text1"/>
              <w:spacing w:before="0" w:after="0"/>
              <w:ind w:left="0"/>
              <w:rPr>
                <w:rFonts w:ascii="Calibri" w:hAnsi="Calibri" w:cs="Calibri"/>
                <w:color w:val="000000"/>
                <w:sz w:val="18"/>
                <w:szCs w:val="18"/>
              </w:rPr>
            </w:pPr>
          </w:p>
          <w:p w14:paraId="7ACD68C9" w14:textId="77777777" w:rsidR="00FC63B9" w:rsidRDefault="00FC63B9" w:rsidP="00F351F0">
            <w:pPr>
              <w:pStyle w:val="Text1"/>
              <w:spacing w:before="0" w:after="0"/>
              <w:ind w:left="0"/>
              <w:rPr>
                <w:rFonts w:ascii="Calibri" w:hAnsi="Calibri" w:cs="Calibri"/>
                <w:color w:val="000000"/>
                <w:sz w:val="18"/>
                <w:szCs w:val="18"/>
              </w:rPr>
            </w:pPr>
          </w:p>
          <w:p w14:paraId="3539DED5" w14:textId="77777777" w:rsidR="00FC63B9" w:rsidRDefault="00FC63B9" w:rsidP="00F351F0">
            <w:pPr>
              <w:pStyle w:val="Text1"/>
              <w:spacing w:before="0" w:after="0"/>
              <w:ind w:left="0"/>
              <w:rPr>
                <w:rFonts w:ascii="Calibri" w:hAnsi="Calibri" w:cs="Calibri"/>
                <w:color w:val="000000"/>
                <w:sz w:val="18"/>
                <w:szCs w:val="18"/>
              </w:rPr>
            </w:pPr>
          </w:p>
          <w:p w14:paraId="082655F1" w14:textId="77777777" w:rsidR="00FC63B9" w:rsidRPr="006A0C8A" w:rsidRDefault="00FC63B9"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14:paraId="41BBB9BF" w14:textId="77777777" w:rsidR="00FC63B9" w:rsidRPr="006A0C8A" w:rsidRDefault="00FC63B9"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14:paraId="59D19AE5" w14:textId="77777777" w:rsidR="00FC63B9" w:rsidRDefault="00FC63B9" w:rsidP="00AA5F93">
            <w:pPr>
              <w:pStyle w:val="Text1"/>
              <w:tabs>
                <w:tab w:val="left" w:pos="318"/>
              </w:tabs>
              <w:spacing w:before="0" w:after="0"/>
              <w:ind w:left="0"/>
              <w:rPr>
                <w:rFonts w:ascii="Calibri" w:hAnsi="Calibri" w:cs="Calibri"/>
                <w:color w:val="000000"/>
                <w:sz w:val="18"/>
                <w:szCs w:val="18"/>
              </w:rPr>
            </w:pPr>
          </w:p>
          <w:p w14:paraId="59301A1B" w14:textId="77777777" w:rsidR="00FC63B9" w:rsidRDefault="00FC63B9"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14:paraId="256672A0" w14:textId="77777777" w:rsidR="00FC63B9" w:rsidRDefault="00FC63B9" w:rsidP="00934318">
            <w:pPr>
              <w:pStyle w:val="Text1"/>
              <w:tabs>
                <w:tab w:val="left" w:pos="318"/>
              </w:tabs>
              <w:spacing w:after="0"/>
              <w:ind w:left="0"/>
              <w:rPr>
                <w:rFonts w:ascii="Calibri" w:hAnsi="Calibri" w:cs="Calibri"/>
                <w:color w:val="000000"/>
                <w:sz w:val="18"/>
                <w:szCs w:val="18"/>
              </w:rPr>
            </w:pPr>
          </w:p>
          <w:p w14:paraId="66481E6B" w14:textId="77777777" w:rsidR="00FC63B9" w:rsidRPr="006A0C8A" w:rsidRDefault="00FC63B9" w:rsidP="00934318">
            <w:pPr>
              <w:pStyle w:val="Text1"/>
              <w:tabs>
                <w:tab w:val="left" w:pos="318"/>
              </w:tabs>
              <w:spacing w:after="0"/>
              <w:ind w:left="0"/>
              <w:rPr>
                <w:rFonts w:ascii="Calibri" w:hAnsi="Calibri" w:cs="Calibri"/>
                <w:color w:val="000000"/>
                <w:sz w:val="18"/>
                <w:szCs w:val="18"/>
              </w:rPr>
            </w:pPr>
          </w:p>
          <w:p w14:paraId="77C3D4D8" w14:textId="77777777" w:rsidR="00FC63B9" w:rsidRPr="006A0C8A" w:rsidRDefault="00FC63B9"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lastRenderedPageBreak/>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FC63B9" w:rsidRPr="006A0C8A" w14:paraId="2E1B1801"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0148410" w14:textId="77777777" w:rsidR="00FC63B9" w:rsidRPr="006A0C8A" w:rsidRDefault="00FC63B9"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C63B9" w:rsidRPr="006A0C8A" w14:paraId="24C043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74AF10" w14:textId="77777777" w:rsidR="00FC63B9" w:rsidRPr="006A0C8A" w:rsidRDefault="00FC63B9">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6CD1F9" w14:textId="77777777" w:rsidR="00FC63B9" w:rsidRPr="006A0C8A" w:rsidRDefault="00FC63B9">
            <w:pPr>
              <w:pStyle w:val="Text1"/>
              <w:ind w:left="0"/>
              <w:rPr>
                <w:rFonts w:ascii="Calibri" w:hAnsi="Calibri" w:cs="Calibri"/>
                <w:sz w:val="18"/>
                <w:szCs w:val="18"/>
              </w:rPr>
            </w:pPr>
            <w:r w:rsidRPr="006A0C8A">
              <w:rPr>
                <w:rFonts w:ascii="Calibri" w:hAnsi="Calibri" w:cs="Calibri"/>
                <w:b/>
                <w:sz w:val="18"/>
                <w:szCs w:val="18"/>
              </w:rPr>
              <w:t>Risposta:</w:t>
            </w:r>
          </w:p>
        </w:tc>
      </w:tr>
      <w:tr w:rsidR="00FC63B9" w:rsidRPr="006A0C8A" w14:paraId="6BEC51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EA840D" w14:textId="77777777" w:rsidR="00FC63B9" w:rsidRPr="006A0C8A" w:rsidRDefault="00FC63B9"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 xml:space="preserve">ura di appalto insieme ad </w:t>
            </w:r>
            <w:proofErr w:type="gramStart"/>
            <w:r>
              <w:rPr>
                <w:rFonts w:ascii="Calibri" w:hAnsi="Calibri" w:cs="Calibri"/>
                <w:sz w:val="18"/>
                <w:szCs w:val="18"/>
              </w:rPr>
              <w:t>altri</w:t>
            </w:r>
            <w:r w:rsidRPr="006A0C8A">
              <w:rPr>
                <w:rFonts w:ascii="Calibri" w:hAnsi="Calibri" w:cs="Calibri"/>
                <w:sz w:val="18"/>
                <w:szCs w:val="18"/>
              </w:rPr>
              <w:t>(</w:t>
            </w:r>
            <w:proofErr w:type="gramEnd"/>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D8DEE9" w14:textId="77777777" w:rsidR="00FC63B9" w:rsidRPr="006A0C8A" w:rsidRDefault="00FC63B9">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FC63B9" w:rsidRPr="006A0C8A" w14:paraId="784460AE"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40393A7" w14:textId="77777777" w:rsidR="00FC63B9" w:rsidRPr="006A0C8A" w:rsidRDefault="00FC63B9">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FC63B9" w:rsidRPr="006A0C8A" w14:paraId="2CB486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3DEC71" w14:textId="77777777" w:rsidR="00FC63B9" w:rsidRPr="006A0C8A" w:rsidRDefault="00FC63B9">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4CA4A75B" w14:textId="77777777" w:rsidR="00FC63B9" w:rsidRPr="006A0C8A" w:rsidRDefault="00FC63B9"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14:paraId="63B53515" w14:textId="77777777" w:rsidR="00FC63B9" w:rsidRPr="006A0C8A" w:rsidRDefault="00FC63B9">
            <w:pPr>
              <w:pStyle w:val="Text1"/>
              <w:spacing w:before="0" w:after="0"/>
              <w:ind w:left="284"/>
              <w:rPr>
                <w:rFonts w:ascii="Calibri" w:hAnsi="Calibri" w:cs="Calibri"/>
                <w:color w:val="000000"/>
                <w:sz w:val="18"/>
                <w:szCs w:val="18"/>
              </w:rPr>
            </w:pPr>
          </w:p>
          <w:p w14:paraId="39C25D77" w14:textId="77777777" w:rsidR="00FC63B9" w:rsidRDefault="00FC63B9"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14:paraId="70887B37" w14:textId="77777777" w:rsidR="00FC63B9" w:rsidRDefault="00FC63B9" w:rsidP="009E5512">
            <w:pPr>
              <w:pStyle w:val="Paragrafoelenco"/>
              <w:ind w:left="304" w:hanging="284"/>
              <w:rPr>
                <w:rFonts w:ascii="Calibri" w:hAnsi="Calibri" w:cs="Calibri"/>
                <w:color w:val="000000"/>
                <w:sz w:val="18"/>
                <w:szCs w:val="18"/>
              </w:rPr>
            </w:pPr>
          </w:p>
          <w:p w14:paraId="3EEBD6C8" w14:textId="77777777" w:rsidR="00FC63B9" w:rsidRDefault="00FC63B9"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14:paraId="789B7C69" w14:textId="77777777" w:rsidR="00FC63B9" w:rsidRDefault="00FC63B9" w:rsidP="009E5512">
            <w:pPr>
              <w:pStyle w:val="Text1"/>
              <w:spacing w:before="0" w:after="0"/>
              <w:ind w:left="304" w:hanging="284"/>
              <w:rPr>
                <w:rFonts w:ascii="Calibri" w:hAnsi="Calibri" w:cs="Calibri"/>
                <w:color w:val="000000"/>
                <w:sz w:val="18"/>
                <w:szCs w:val="18"/>
              </w:rPr>
            </w:pPr>
          </w:p>
          <w:p w14:paraId="0000CC79" w14:textId="77777777" w:rsidR="00FC63B9" w:rsidRPr="006A0C8A" w:rsidRDefault="00FC63B9"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B0E90B" w14:textId="77777777" w:rsidR="00FC63B9" w:rsidRPr="006A0C8A" w:rsidRDefault="00FC63B9">
            <w:pPr>
              <w:pStyle w:val="Text1"/>
              <w:spacing w:before="0" w:after="0"/>
              <w:ind w:left="0"/>
              <w:rPr>
                <w:rFonts w:ascii="Calibri" w:hAnsi="Calibri" w:cs="Calibri"/>
                <w:color w:val="000000"/>
                <w:sz w:val="18"/>
                <w:szCs w:val="18"/>
              </w:rPr>
            </w:pPr>
          </w:p>
          <w:p w14:paraId="52E90F7B" w14:textId="77777777" w:rsidR="00FC63B9" w:rsidRPr="006A0C8A" w:rsidRDefault="00FC63B9">
            <w:pPr>
              <w:pStyle w:val="Text1"/>
              <w:spacing w:before="0" w:after="0"/>
              <w:ind w:left="0"/>
              <w:rPr>
                <w:rFonts w:ascii="Calibri" w:hAnsi="Calibri" w:cs="Calibri"/>
                <w:color w:val="000000"/>
                <w:sz w:val="18"/>
                <w:szCs w:val="18"/>
              </w:rPr>
            </w:pPr>
          </w:p>
          <w:p w14:paraId="5203CA0F" w14:textId="77777777" w:rsidR="00FC63B9" w:rsidRPr="006A0C8A" w:rsidRDefault="00FC63B9">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r w:rsidRPr="006A0C8A">
              <w:rPr>
                <w:rFonts w:ascii="Calibri" w:hAnsi="Calibri" w:cs="Calibri"/>
                <w:color w:val="000000"/>
                <w:sz w:val="18"/>
                <w:szCs w:val="18"/>
              </w:rPr>
              <w:br/>
            </w:r>
          </w:p>
          <w:p w14:paraId="766B7C42" w14:textId="77777777" w:rsidR="00FC63B9" w:rsidRDefault="00FC63B9">
            <w:pPr>
              <w:pStyle w:val="Text1"/>
              <w:spacing w:before="0" w:after="0"/>
              <w:ind w:left="0"/>
              <w:rPr>
                <w:rFonts w:ascii="Calibri" w:hAnsi="Calibri" w:cs="Calibri"/>
                <w:color w:val="000000"/>
                <w:sz w:val="18"/>
                <w:szCs w:val="18"/>
              </w:rPr>
            </w:pPr>
          </w:p>
          <w:p w14:paraId="148AF5E0" w14:textId="77777777" w:rsidR="00FC63B9" w:rsidRDefault="00FC63B9">
            <w:pPr>
              <w:pStyle w:val="Text1"/>
              <w:spacing w:before="0" w:after="0"/>
              <w:ind w:left="0"/>
              <w:rPr>
                <w:rFonts w:ascii="Calibri" w:hAnsi="Calibri" w:cs="Calibri"/>
                <w:color w:val="000000"/>
                <w:sz w:val="18"/>
                <w:szCs w:val="18"/>
              </w:rPr>
            </w:pPr>
          </w:p>
          <w:p w14:paraId="32075CA1" w14:textId="77777777" w:rsidR="00FC63B9" w:rsidRPr="006A0C8A" w:rsidRDefault="00FC63B9">
            <w:pPr>
              <w:pStyle w:val="Text1"/>
              <w:spacing w:before="0" w:after="0"/>
              <w:ind w:left="0"/>
              <w:rPr>
                <w:rFonts w:ascii="Calibri" w:hAnsi="Calibri" w:cs="Calibri"/>
                <w:color w:val="000000"/>
                <w:sz w:val="18"/>
                <w:szCs w:val="18"/>
              </w:rPr>
            </w:pPr>
          </w:p>
          <w:p w14:paraId="5F79668D" w14:textId="77777777" w:rsidR="00FC63B9" w:rsidRDefault="00FC63B9">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r w:rsidRPr="006A0C8A">
              <w:rPr>
                <w:rFonts w:ascii="Calibri" w:hAnsi="Calibri" w:cs="Calibri"/>
                <w:color w:val="000000"/>
                <w:sz w:val="18"/>
                <w:szCs w:val="18"/>
              </w:rPr>
              <w:br/>
            </w:r>
          </w:p>
          <w:p w14:paraId="4F6015CD" w14:textId="77777777" w:rsidR="00FC63B9" w:rsidRDefault="00FC63B9">
            <w:pPr>
              <w:pStyle w:val="Text1"/>
              <w:spacing w:before="0" w:after="0"/>
              <w:ind w:left="0"/>
              <w:rPr>
                <w:rFonts w:ascii="Calibri" w:hAnsi="Calibri" w:cs="Calibri"/>
                <w:color w:val="000000"/>
                <w:sz w:val="18"/>
                <w:szCs w:val="18"/>
              </w:rPr>
            </w:pPr>
          </w:p>
          <w:p w14:paraId="34312680" w14:textId="77777777" w:rsidR="00FC63B9" w:rsidRPr="006A0C8A" w:rsidRDefault="00FC63B9">
            <w:pPr>
              <w:pStyle w:val="Text1"/>
              <w:spacing w:before="0" w:after="0"/>
              <w:ind w:left="0"/>
              <w:rPr>
                <w:rFonts w:ascii="Calibri" w:hAnsi="Calibri" w:cs="Calibri"/>
                <w:color w:val="000000"/>
                <w:sz w:val="18"/>
                <w:szCs w:val="18"/>
              </w:rPr>
            </w:pPr>
          </w:p>
          <w:p w14:paraId="5C9ECBD9" w14:textId="77777777" w:rsidR="00FC63B9" w:rsidRPr="006A0C8A" w:rsidRDefault="00FC63B9"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14:paraId="52FF2B62" w14:textId="77777777" w:rsidR="00FC63B9" w:rsidRPr="006A0C8A" w:rsidRDefault="00FC63B9">
            <w:pPr>
              <w:pStyle w:val="Text1"/>
              <w:spacing w:before="0" w:after="0"/>
              <w:ind w:left="0"/>
              <w:rPr>
                <w:rFonts w:ascii="Calibri" w:hAnsi="Calibri" w:cs="Calibri"/>
                <w:color w:val="000000"/>
                <w:sz w:val="18"/>
                <w:szCs w:val="18"/>
              </w:rPr>
            </w:pPr>
          </w:p>
          <w:p w14:paraId="2230297E" w14:textId="77777777" w:rsidR="00FC63B9" w:rsidRPr="006A0C8A" w:rsidRDefault="00FC63B9">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tc>
      </w:tr>
    </w:tbl>
    <w:p w14:paraId="24A88511" w14:textId="77777777" w:rsidR="00FC63B9" w:rsidRPr="006A0C8A" w:rsidRDefault="00FC63B9">
      <w:pPr>
        <w:pStyle w:val="SectionTitle"/>
        <w:spacing w:before="0" w:after="0"/>
        <w:jc w:val="both"/>
        <w:rPr>
          <w:rFonts w:ascii="Calibri" w:hAnsi="Calibri" w:cs="Calibri"/>
          <w:b w:val="0"/>
          <w:caps/>
          <w:sz w:val="18"/>
          <w:szCs w:val="18"/>
        </w:rPr>
      </w:pPr>
    </w:p>
    <w:p w14:paraId="7005B0A5" w14:textId="77777777" w:rsidR="00FC63B9" w:rsidRPr="006A0C8A" w:rsidRDefault="00FC63B9"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14:paraId="2556911F" w14:textId="77777777" w:rsidR="00FC63B9" w:rsidRPr="006A0C8A" w:rsidRDefault="00FC63B9"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C63B9" w:rsidRPr="006A0C8A" w14:paraId="5F003C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0A0A63" w14:textId="77777777" w:rsidR="00FC63B9" w:rsidRPr="006A0C8A" w:rsidRDefault="00FC63B9">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D2D50"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p>
        </w:tc>
      </w:tr>
      <w:tr w:rsidR="00FC63B9" w:rsidRPr="006A0C8A" w14:paraId="3374B1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1D6CF1" w14:textId="77777777" w:rsidR="00FC63B9" w:rsidRDefault="00FC63B9"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14:paraId="2EE911C0" w14:textId="77777777" w:rsidR="00FC63B9" w:rsidRPr="006A0C8A" w:rsidRDefault="00FC63B9"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AAF11" w14:textId="77777777" w:rsidR="00FC63B9" w:rsidRDefault="00FC63B9"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14:paraId="37FB017C" w14:textId="77777777" w:rsidR="00FC63B9" w:rsidRPr="006A0C8A" w:rsidRDefault="00FC63B9" w:rsidP="009E5512">
            <w:pPr>
              <w:spacing w:before="40" w:after="40"/>
              <w:rPr>
                <w:rFonts w:ascii="Calibri" w:hAnsi="Calibri" w:cs="Calibri"/>
                <w:sz w:val="18"/>
                <w:szCs w:val="18"/>
              </w:rPr>
            </w:pPr>
            <w:r w:rsidRPr="006A0C8A">
              <w:rPr>
                <w:rFonts w:ascii="Calibri" w:hAnsi="Calibri" w:cs="Calibri"/>
                <w:sz w:val="18"/>
                <w:szCs w:val="18"/>
              </w:rPr>
              <w:t>[…………….]</w:t>
            </w:r>
          </w:p>
        </w:tc>
      </w:tr>
      <w:tr w:rsidR="00FC63B9" w:rsidRPr="006A0C8A" w14:paraId="3DE947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AC2A9" w14:textId="77777777" w:rsidR="00FC63B9" w:rsidRPr="006A0C8A" w:rsidRDefault="00FC63B9"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A9F97"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r w:rsidR="00FC63B9" w:rsidRPr="006A0C8A" w14:paraId="2C4A2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EF623" w14:textId="77777777" w:rsidR="00FC63B9" w:rsidRPr="006A0C8A" w:rsidRDefault="00FC63B9">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56B16" w14:textId="77777777" w:rsidR="00FC63B9" w:rsidRPr="006A0C8A" w:rsidRDefault="00FC63B9" w:rsidP="009E5512">
            <w:pPr>
              <w:rPr>
                <w:rFonts w:ascii="Calibri" w:hAnsi="Calibri" w:cs="Calibri"/>
                <w:sz w:val="18"/>
                <w:szCs w:val="18"/>
              </w:rPr>
            </w:pPr>
            <w:r w:rsidRPr="006A0C8A">
              <w:rPr>
                <w:rFonts w:ascii="Calibri" w:hAnsi="Calibri" w:cs="Calibri"/>
                <w:sz w:val="18"/>
                <w:szCs w:val="18"/>
              </w:rPr>
              <w:t>[………….…]</w:t>
            </w:r>
          </w:p>
        </w:tc>
      </w:tr>
      <w:tr w:rsidR="00FC63B9" w:rsidRPr="006A0C8A" w14:paraId="7F42ED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622F2C" w14:textId="77777777" w:rsidR="00FC63B9" w:rsidRPr="006A0C8A" w:rsidRDefault="00FC63B9">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B86D39"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r w:rsidR="00FC63B9" w:rsidRPr="006A0C8A" w14:paraId="5D6662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8D51FC" w14:textId="77777777" w:rsidR="00FC63B9" w:rsidRPr="006A0C8A" w:rsidRDefault="00FC63B9">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EFC00"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r w:rsidR="00FC63B9" w:rsidRPr="006A0C8A" w14:paraId="188817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C6099" w14:textId="77777777" w:rsidR="00FC63B9" w:rsidRPr="006A0C8A" w:rsidRDefault="00FC63B9">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2A09B"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bl>
    <w:p w14:paraId="3801189F" w14:textId="77777777" w:rsidR="00FC63B9" w:rsidRPr="009E5512" w:rsidRDefault="00FC63B9"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lastRenderedPageBreak/>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FC63B9" w:rsidRPr="006A0C8A" w14:paraId="45827B81"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A5E43" w14:textId="77777777" w:rsidR="00FC63B9" w:rsidRPr="006A0C8A" w:rsidRDefault="00FC63B9">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79EE34B" w14:textId="77777777" w:rsidR="00FC63B9" w:rsidRPr="006A0C8A" w:rsidRDefault="00FC63B9">
            <w:pPr>
              <w:rPr>
                <w:rFonts w:ascii="Calibri" w:hAnsi="Calibri" w:cs="Calibri"/>
                <w:color w:val="000000"/>
                <w:sz w:val="18"/>
                <w:szCs w:val="18"/>
              </w:rPr>
            </w:pPr>
            <w:r w:rsidRPr="006A0C8A">
              <w:rPr>
                <w:rFonts w:ascii="Calibri" w:hAnsi="Calibri" w:cs="Calibri"/>
                <w:b/>
                <w:color w:val="000000"/>
                <w:sz w:val="18"/>
                <w:szCs w:val="18"/>
              </w:rPr>
              <w:t>Risposta:</w:t>
            </w:r>
          </w:p>
        </w:tc>
      </w:tr>
      <w:tr w:rsidR="00FC63B9" w:rsidRPr="006A0C8A" w14:paraId="2BAAD7ED"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C8D3BD" w14:textId="77777777" w:rsidR="00FC63B9" w:rsidRPr="006A0C8A" w:rsidRDefault="00FC63B9"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686FC543" w14:textId="77777777" w:rsidR="00FC63B9" w:rsidRPr="006A0C8A" w:rsidRDefault="00FC63B9">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14:paraId="22EF7FBF" w14:textId="77777777" w:rsidR="00FC63B9" w:rsidRPr="006A0C8A" w:rsidRDefault="00FC63B9"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14:paraId="59048526" w14:textId="77777777" w:rsidR="00FC63B9" w:rsidRPr="006A0C8A" w:rsidRDefault="00FC63B9"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D74D694" w14:textId="77777777" w:rsidR="00FC63B9" w:rsidRPr="006A0C8A" w:rsidRDefault="00FC63B9">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14:paraId="2658A217" w14:textId="77777777" w:rsidR="00FC63B9" w:rsidRPr="006A0C8A" w:rsidRDefault="00FC63B9">
            <w:pPr>
              <w:rPr>
                <w:rFonts w:ascii="Calibri" w:hAnsi="Calibri" w:cs="Calibri"/>
                <w:color w:val="000000"/>
                <w:sz w:val="18"/>
                <w:szCs w:val="18"/>
              </w:rPr>
            </w:pPr>
          </w:p>
          <w:p w14:paraId="314F1A48" w14:textId="77777777" w:rsidR="00FC63B9" w:rsidRDefault="00FC63B9" w:rsidP="00E040F5">
            <w:pPr>
              <w:spacing w:after="240"/>
              <w:rPr>
                <w:rFonts w:ascii="Calibri" w:hAnsi="Calibri" w:cs="Calibri"/>
                <w:color w:val="000000"/>
                <w:sz w:val="18"/>
                <w:szCs w:val="18"/>
              </w:rPr>
            </w:pPr>
          </w:p>
          <w:p w14:paraId="42B01266" w14:textId="77777777" w:rsidR="00FC63B9" w:rsidRDefault="00FC63B9" w:rsidP="00AD1014">
            <w:pPr>
              <w:spacing w:after="0"/>
              <w:rPr>
                <w:rFonts w:ascii="Calibri" w:hAnsi="Calibri" w:cs="Calibri"/>
                <w:color w:val="000000"/>
                <w:sz w:val="18"/>
                <w:szCs w:val="18"/>
              </w:rPr>
            </w:pPr>
            <w:r w:rsidRPr="006A0C8A">
              <w:rPr>
                <w:rFonts w:ascii="Calibri" w:hAnsi="Calibri" w:cs="Calibri"/>
                <w:color w:val="000000"/>
                <w:sz w:val="18"/>
                <w:szCs w:val="18"/>
              </w:rPr>
              <w:t>[………….…]</w:t>
            </w:r>
          </w:p>
          <w:p w14:paraId="77BEAF83" w14:textId="77777777" w:rsidR="00FC63B9" w:rsidRDefault="00FC63B9" w:rsidP="00AD1014">
            <w:pPr>
              <w:spacing w:before="0"/>
              <w:rPr>
                <w:rFonts w:ascii="Calibri" w:hAnsi="Calibri" w:cs="Calibri"/>
                <w:color w:val="000000"/>
                <w:sz w:val="18"/>
                <w:szCs w:val="18"/>
              </w:rPr>
            </w:pPr>
          </w:p>
          <w:p w14:paraId="69603A56" w14:textId="77777777" w:rsidR="00FC63B9" w:rsidRPr="006A0C8A" w:rsidRDefault="00FC63B9"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14:paraId="542A5B0A" w14:textId="77777777" w:rsidR="00FC63B9" w:rsidRPr="006A0C8A" w:rsidRDefault="00FC63B9"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14:paraId="77F37475" w14:textId="77777777" w:rsidR="00FC63B9" w:rsidRPr="006A0C8A" w:rsidRDefault="00FC63B9"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1C7A6F0" w14:textId="77777777" w:rsidR="00FC63B9" w:rsidRPr="006A0C8A" w:rsidRDefault="00FC63B9" w:rsidP="00F351F0">
      <w:pPr>
        <w:pStyle w:val="ChapterTitle"/>
        <w:spacing w:before="0" w:after="0"/>
        <w:jc w:val="left"/>
        <w:rPr>
          <w:rFonts w:ascii="Calibri" w:hAnsi="Calibri" w:cs="Calibri"/>
          <w:b w:val="0"/>
          <w:caps/>
          <w:sz w:val="18"/>
          <w:szCs w:val="18"/>
        </w:rPr>
      </w:pPr>
    </w:p>
    <w:p w14:paraId="735C1788" w14:textId="77777777" w:rsidR="00FC63B9" w:rsidRPr="00AD1014" w:rsidRDefault="00FC63B9"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14:paraId="2EFFAE26" w14:textId="77777777" w:rsidR="00FC63B9" w:rsidRPr="006A0C8A" w:rsidRDefault="00FC63B9"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FC63B9" w:rsidRPr="006A0C8A" w14:paraId="311E274C"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8B775" w14:textId="77777777" w:rsidR="00FC63B9" w:rsidRPr="006A0C8A" w:rsidRDefault="00FC63B9">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32BA34" w14:textId="77777777" w:rsidR="00FC63B9" w:rsidRPr="006A0C8A" w:rsidRDefault="00FC63B9">
            <w:pPr>
              <w:rPr>
                <w:rFonts w:ascii="Calibri" w:hAnsi="Calibri" w:cs="Calibri"/>
                <w:sz w:val="18"/>
                <w:szCs w:val="18"/>
              </w:rPr>
            </w:pPr>
          </w:p>
        </w:tc>
      </w:tr>
      <w:tr w:rsidR="00FC63B9" w:rsidRPr="006A0C8A" w14:paraId="2CA490BE" w14:textId="77777777"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6503F" w14:textId="77777777" w:rsidR="00FC63B9" w:rsidRPr="006A0C8A" w:rsidRDefault="00FC63B9"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14:paraId="74D15F38" w14:textId="77777777" w:rsidR="00FC63B9" w:rsidRPr="006A0C8A" w:rsidRDefault="00FC63B9">
            <w:pPr>
              <w:rPr>
                <w:rFonts w:ascii="Calibri" w:hAnsi="Calibri" w:cs="Calibri"/>
                <w:color w:val="000000"/>
                <w:sz w:val="18"/>
                <w:szCs w:val="18"/>
              </w:rPr>
            </w:pPr>
            <w:r w:rsidRPr="006A0C8A">
              <w:rPr>
                <w:rFonts w:ascii="Calibri" w:hAnsi="Calibri" w:cs="Calibri"/>
                <w:b/>
                <w:color w:val="000000"/>
                <w:sz w:val="18"/>
                <w:szCs w:val="18"/>
              </w:rPr>
              <w:t>In caso affermativo:</w:t>
            </w:r>
          </w:p>
          <w:p w14:paraId="1F3EDB8F" w14:textId="77777777" w:rsidR="00FC63B9" w:rsidRPr="006A0C8A" w:rsidRDefault="00FC63B9"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14:paraId="4979CC4C" w14:textId="77777777" w:rsidR="00FC63B9" w:rsidRPr="006A0C8A" w:rsidRDefault="00FC63B9"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09F6729" w14:textId="77777777" w:rsidR="00FC63B9" w:rsidRDefault="00FC63B9">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14:paraId="5E456AC8" w14:textId="77777777" w:rsidR="00FC63B9" w:rsidRPr="006A0C8A" w:rsidRDefault="00FC63B9">
            <w:pPr>
              <w:rPr>
                <w:rFonts w:ascii="Calibri" w:hAnsi="Calibri" w:cs="Calibri"/>
                <w:b/>
                <w:color w:val="000000"/>
                <w:sz w:val="18"/>
                <w:szCs w:val="18"/>
              </w:rPr>
            </w:pPr>
          </w:p>
          <w:p w14:paraId="281E6129" w14:textId="77777777" w:rsidR="00FC63B9" w:rsidRPr="006A0C8A" w:rsidRDefault="00FC63B9">
            <w:pPr>
              <w:rPr>
                <w:rFonts w:ascii="Calibri" w:hAnsi="Calibri" w:cs="Calibri"/>
                <w:b/>
                <w:color w:val="000000"/>
                <w:sz w:val="18"/>
                <w:szCs w:val="18"/>
              </w:rPr>
            </w:pPr>
          </w:p>
          <w:p w14:paraId="308227F4"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w:t>
            </w:r>
          </w:p>
          <w:p w14:paraId="0C438F1D" w14:textId="77777777" w:rsidR="00FC63B9" w:rsidRPr="006A0C8A" w:rsidRDefault="00FC63B9">
            <w:pPr>
              <w:rPr>
                <w:rFonts w:ascii="Calibri" w:hAnsi="Calibri" w:cs="Calibri"/>
                <w:color w:val="000000"/>
                <w:sz w:val="18"/>
                <w:szCs w:val="18"/>
              </w:rPr>
            </w:pPr>
          </w:p>
          <w:p w14:paraId="16D60C5A"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w:t>
            </w:r>
          </w:p>
        </w:tc>
      </w:tr>
    </w:tbl>
    <w:p w14:paraId="40519DC5" w14:textId="77777777" w:rsidR="00FC63B9" w:rsidRPr="006A0C8A" w:rsidRDefault="00FC63B9">
      <w:pPr>
        <w:spacing w:before="0"/>
        <w:rPr>
          <w:rFonts w:ascii="Calibri" w:hAnsi="Calibri" w:cs="Calibri"/>
          <w:b/>
          <w:sz w:val="18"/>
          <w:szCs w:val="18"/>
        </w:rPr>
      </w:pPr>
    </w:p>
    <w:p w14:paraId="161E52C1" w14:textId="77777777" w:rsidR="00FC63B9" w:rsidRPr="00AD1014" w:rsidRDefault="00FC63B9"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14:paraId="245974D5" w14:textId="77777777" w:rsidR="00FC63B9" w:rsidRPr="00AD1014" w:rsidRDefault="00FC63B9">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14:paraId="16E3C422" w14:textId="77777777" w:rsidR="00FC63B9" w:rsidRPr="006A0C8A" w:rsidRDefault="00FC63B9"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14:paraId="3AE7FB08" w14:textId="77777777" w:rsidR="00FC63B9" w:rsidRPr="006A0C8A" w:rsidRDefault="00FC63B9"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14:paraId="709641F6" w14:textId="77777777" w:rsidR="00FC63B9" w:rsidRPr="006A0C8A" w:rsidRDefault="00FC63B9"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14:paraId="4F6D7553" w14:textId="77777777" w:rsidR="00FC63B9" w:rsidRPr="006A0C8A" w:rsidRDefault="00FC63B9"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14:paraId="353ACDD7" w14:textId="77777777" w:rsidR="00FC63B9" w:rsidRPr="006A0C8A" w:rsidRDefault="00FC63B9"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14:paraId="2BF77F08" w14:textId="77777777" w:rsidR="00FC63B9" w:rsidRPr="006A0C8A" w:rsidRDefault="00FC63B9"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14:paraId="50D12C26" w14:textId="77777777" w:rsidR="00FC63B9" w:rsidRPr="006A0C8A" w:rsidRDefault="00FC63B9"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14:paraId="03978A45" w14:textId="77777777" w:rsidR="00FC63B9" w:rsidRPr="006A0C8A" w:rsidRDefault="00FC63B9"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14:paraId="67A03216" w14:textId="77777777" w:rsidR="00FC63B9" w:rsidRPr="006A0C8A" w:rsidRDefault="00FC63B9"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FC63B9" w:rsidRPr="006A0C8A" w14:paraId="2DBAE152"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AE589A" w14:textId="77777777" w:rsidR="00FC63B9" w:rsidRPr="006A0C8A" w:rsidRDefault="00FC63B9"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689C0EB" w14:textId="77777777" w:rsidR="00FC63B9" w:rsidRPr="006A0C8A" w:rsidRDefault="00FC63B9">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FC63B9" w:rsidRPr="006A0C8A" w14:paraId="72D2017D"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562DA7B" w14:textId="77777777" w:rsidR="00FC63B9" w:rsidRPr="006A0C8A" w:rsidRDefault="00FC63B9"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649CC3" w14:textId="77777777" w:rsidR="00FC63B9" w:rsidRPr="006A0C8A" w:rsidRDefault="00FC63B9">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ADEDD3F" w14:textId="77777777" w:rsidR="00FC63B9" w:rsidRPr="006A0C8A" w:rsidRDefault="00FC63B9">
            <w:pPr>
              <w:spacing w:after="0"/>
              <w:rPr>
                <w:rFonts w:ascii="Calibri" w:hAnsi="Calibri" w:cs="Calibri"/>
                <w:color w:val="000000"/>
                <w:sz w:val="18"/>
                <w:szCs w:val="18"/>
              </w:rPr>
            </w:pPr>
          </w:p>
          <w:p w14:paraId="02DAB632" w14:textId="77777777" w:rsidR="00FC63B9" w:rsidRPr="006A0C8A" w:rsidRDefault="00FC63B9"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1B8C5CD4" w14:textId="77777777" w:rsidR="00FC63B9" w:rsidRPr="006A0C8A" w:rsidRDefault="00FC63B9">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FC63B9" w:rsidRPr="006A0C8A" w14:paraId="0A2B562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900C65" w14:textId="77777777" w:rsidR="00FC63B9" w:rsidRDefault="00FC63B9">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14:paraId="1A3885CA" w14:textId="77777777" w:rsidR="00FC63B9" w:rsidRPr="006A0C8A" w:rsidRDefault="00FC63B9" w:rsidP="00FE6F6C">
            <w:pPr>
              <w:pStyle w:val="Paragrafoelenco1"/>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w:t>
            </w:r>
            <w:proofErr w:type="gramStart"/>
            <w:r w:rsidRPr="006A0C8A">
              <w:rPr>
                <w:rFonts w:ascii="Calibri" w:hAnsi="Calibri" w:cs="Calibri"/>
                <w:color w:val="000000"/>
                <w:sz w:val="18"/>
                <w:szCs w:val="18"/>
              </w:rPr>
              <w:t>o  della</w:t>
            </w:r>
            <w:proofErr w:type="gramEnd"/>
            <w:r w:rsidRPr="006A0C8A">
              <w:rPr>
                <w:rFonts w:ascii="Calibri" w:hAnsi="Calibri" w:cs="Calibri"/>
                <w:color w:val="000000"/>
                <w:sz w:val="18"/>
                <w:szCs w:val="18"/>
              </w:rPr>
              <w:t xml:space="preserve">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14:paraId="05715D0B" w14:textId="77777777" w:rsidR="00FC63B9" w:rsidRPr="00E76DBE" w:rsidRDefault="00FC63B9"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w:t>
            </w:r>
            <w:proofErr w:type="gramStart"/>
            <w:r w:rsidRPr="006A0C8A">
              <w:rPr>
                <w:rFonts w:ascii="Calibri" w:hAnsi="Calibri" w:cs="Calibri"/>
                <w:color w:val="000000"/>
                <w:sz w:val="18"/>
                <w:szCs w:val="18"/>
              </w:rPr>
              <w:t xml:space="preserve">[ </w:t>
            </w:r>
            <w:r>
              <w:rPr>
                <w:rFonts w:ascii="Calibri" w:hAnsi="Calibri" w:cs="Calibri"/>
                <w:color w:val="000000"/>
                <w:sz w:val="18"/>
                <w:szCs w:val="18"/>
              </w:rPr>
              <w:t xml:space="preserve"> </w:t>
            </w:r>
            <w:proofErr w:type="gramEnd"/>
            <w:r>
              <w:rPr>
                <w:rFonts w:ascii="Calibri" w:hAnsi="Calibri" w:cs="Calibri"/>
                <w:color w:val="000000"/>
                <w:sz w:val="18"/>
                <w:szCs w:val="18"/>
              </w:rPr>
              <w:t xml:space="preserve"> </w:t>
            </w:r>
            <w:r w:rsidRPr="006A0C8A">
              <w:rPr>
                <w:rFonts w:ascii="Calibri" w:hAnsi="Calibri" w:cs="Calibri"/>
                <w:color w:val="000000"/>
                <w:sz w:val="18"/>
                <w:szCs w:val="18"/>
              </w:rPr>
              <w:t>];</w:t>
            </w:r>
          </w:p>
          <w:p w14:paraId="690B2D7C" w14:textId="77777777" w:rsidR="00FC63B9" w:rsidRPr="006A0C8A" w:rsidRDefault="00FC63B9" w:rsidP="009644B4">
            <w:pPr>
              <w:spacing w:after="0"/>
              <w:jc w:val="both"/>
              <w:rPr>
                <w:rFonts w:ascii="Calibri" w:hAnsi="Calibri" w:cs="Calibri"/>
                <w:color w:val="000000"/>
                <w:sz w:val="18"/>
                <w:szCs w:val="18"/>
              </w:rPr>
            </w:pPr>
            <w:r w:rsidRPr="00E76DBE">
              <w:rPr>
                <w:rFonts w:ascii="Calibri" w:hAnsi="Calibri" w:cs="Calibri"/>
                <w:color w:val="000000"/>
                <w:sz w:val="18"/>
                <w:szCs w:val="18"/>
              </w:rPr>
              <w:lastRenderedPageBreak/>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e stabilita direttamente nella sentenza di condanna la 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CDCDA9E" w14:textId="77777777" w:rsidR="00FC63B9" w:rsidRDefault="00FC63B9" w:rsidP="00FE6F6C">
            <w:pPr>
              <w:spacing w:before="0" w:after="240"/>
              <w:rPr>
                <w:rFonts w:ascii="Calibri" w:hAnsi="Calibri" w:cs="Calibri"/>
                <w:color w:val="000000"/>
                <w:sz w:val="18"/>
                <w:szCs w:val="18"/>
              </w:rPr>
            </w:pPr>
          </w:p>
          <w:p w14:paraId="6FBBC0CD" w14:textId="77777777" w:rsidR="00FC63B9" w:rsidRDefault="00FC63B9"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durata [   ], lettera comma 1, articolo 80 [  ], motivi:[       ]</w:t>
            </w:r>
            <w:r w:rsidRPr="006A0C8A">
              <w:rPr>
                <w:rFonts w:ascii="Calibri" w:hAnsi="Calibri" w:cs="Calibri"/>
                <w:i/>
                <w:color w:val="000000"/>
                <w:sz w:val="18"/>
                <w:szCs w:val="18"/>
                <w:vertAlign w:val="superscript"/>
              </w:rPr>
              <w:t xml:space="preserve"> </w:t>
            </w:r>
          </w:p>
          <w:p w14:paraId="10E07DC6" w14:textId="77777777" w:rsidR="00FC63B9" w:rsidRDefault="00FC63B9">
            <w:pPr>
              <w:spacing w:after="0"/>
              <w:rPr>
                <w:rFonts w:ascii="Calibri" w:hAnsi="Calibri" w:cs="Calibri"/>
                <w:i/>
                <w:color w:val="000000"/>
                <w:sz w:val="18"/>
                <w:szCs w:val="18"/>
                <w:vertAlign w:val="superscript"/>
              </w:rPr>
            </w:pPr>
          </w:p>
          <w:p w14:paraId="0F45CDCE" w14:textId="77777777" w:rsidR="00FC63B9" w:rsidRDefault="00FC63B9" w:rsidP="006F030E">
            <w:pPr>
              <w:rPr>
                <w:rFonts w:ascii="Calibri" w:hAnsi="Calibri" w:cs="Calibri"/>
                <w:i/>
                <w:color w:val="000000"/>
                <w:sz w:val="18"/>
                <w:szCs w:val="18"/>
                <w:vertAlign w:val="superscript"/>
              </w:rPr>
            </w:pPr>
          </w:p>
          <w:p w14:paraId="03F50625" w14:textId="77777777" w:rsidR="00FC63B9" w:rsidRDefault="00FC63B9"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14:paraId="69F976A8" w14:textId="77777777" w:rsidR="00FC63B9" w:rsidRPr="006A0C8A" w:rsidRDefault="00FC63B9" w:rsidP="006F030E">
            <w:pPr>
              <w:spacing w:before="0" w:after="0"/>
              <w:rPr>
                <w:rFonts w:ascii="Calibri" w:hAnsi="Calibri" w:cs="Calibri"/>
                <w:color w:val="000000"/>
                <w:sz w:val="18"/>
                <w:szCs w:val="18"/>
              </w:rPr>
            </w:pPr>
          </w:p>
          <w:p w14:paraId="2249F43C" w14:textId="77777777" w:rsidR="00FC63B9" w:rsidRPr="006A0C8A" w:rsidRDefault="00FC63B9" w:rsidP="00E76DBE">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articolo 80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w:t>
            </w:r>
          </w:p>
        </w:tc>
      </w:tr>
      <w:tr w:rsidR="00FC63B9" w:rsidRPr="006A0C8A" w14:paraId="1BEA5867"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95AE8D" w14:textId="77777777" w:rsidR="00FC63B9" w:rsidRPr="006A0C8A" w:rsidRDefault="00FC63B9"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Self-Cleaning</w:t>
            </w:r>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562585" w14:textId="77777777" w:rsidR="00FC63B9" w:rsidRPr="006A0C8A" w:rsidRDefault="00FC63B9">
            <w:pPr>
              <w:spacing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FC63B9" w:rsidRPr="006A0C8A" w14:paraId="36D0153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84E2F47" w14:textId="77777777" w:rsidR="00FC63B9" w:rsidRPr="006A0C8A" w:rsidRDefault="00FC63B9">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14:paraId="3A7871B0" w14:textId="77777777" w:rsidR="00FC63B9" w:rsidRPr="006A0C8A" w:rsidRDefault="00FC63B9"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14:paraId="39AE3DF0" w14:textId="77777777" w:rsidR="00FC63B9" w:rsidRPr="006A0C8A" w:rsidRDefault="00FC63B9"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14:paraId="6C8AE139" w14:textId="77777777" w:rsidR="00FC63B9" w:rsidRPr="006A0C8A" w:rsidRDefault="00FC63B9"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14:paraId="26EF3B06" w14:textId="77777777" w:rsidR="00FC63B9" w:rsidRPr="006A0C8A" w:rsidRDefault="00FC63B9"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14:paraId="42B81DA3" w14:textId="77777777" w:rsidR="00FC63B9" w:rsidRPr="006A0C8A" w:rsidRDefault="00FC63B9"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14:paraId="2C55C27E" w14:textId="77777777" w:rsidR="00FC63B9" w:rsidRPr="006A0C8A" w:rsidRDefault="00FC63B9" w:rsidP="005309A4">
            <w:pPr>
              <w:tabs>
                <w:tab w:val="left" w:pos="304"/>
              </w:tabs>
              <w:spacing w:after="0"/>
              <w:jc w:val="both"/>
              <w:rPr>
                <w:rFonts w:ascii="Calibri" w:hAnsi="Calibri" w:cs="Calibri"/>
                <w:color w:val="000000"/>
                <w:sz w:val="18"/>
                <w:szCs w:val="18"/>
              </w:rPr>
            </w:pPr>
          </w:p>
          <w:p w14:paraId="7113322A" w14:textId="77777777" w:rsidR="00FC63B9" w:rsidRPr="006A0C8A" w:rsidRDefault="00FC63B9"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14:paraId="08785FA9" w14:textId="77777777" w:rsidR="00FC63B9" w:rsidRPr="006A0C8A" w:rsidRDefault="00FC63B9" w:rsidP="005309A4">
            <w:pPr>
              <w:tabs>
                <w:tab w:val="left" w:pos="304"/>
              </w:tabs>
              <w:spacing w:after="0"/>
              <w:jc w:val="both"/>
              <w:rPr>
                <w:rFonts w:ascii="Calibri" w:hAnsi="Calibri" w:cs="Calibri"/>
                <w:color w:val="000000"/>
                <w:sz w:val="18"/>
                <w:szCs w:val="18"/>
              </w:rPr>
            </w:pPr>
          </w:p>
          <w:p w14:paraId="0CFA872D" w14:textId="77777777" w:rsidR="00FC63B9" w:rsidRPr="006A0C8A" w:rsidRDefault="00FC63B9" w:rsidP="005309A4">
            <w:pPr>
              <w:tabs>
                <w:tab w:val="left" w:pos="304"/>
              </w:tabs>
              <w:spacing w:after="0"/>
              <w:jc w:val="both"/>
              <w:rPr>
                <w:rFonts w:ascii="Calibri" w:hAnsi="Calibri" w:cs="Calibri"/>
                <w:color w:val="000000"/>
                <w:sz w:val="18"/>
                <w:szCs w:val="18"/>
              </w:rPr>
            </w:pPr>
          </w:p>
          <w:p w14:paraId="02208658" w14:textId="77777777" w:rsidR="00FC63B9" w:rsidRPr="006A0C8A" w:rsidRDefault="00FC63B9"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CE8BE7" w14:textId="77777777" w:rsidR="00FC63B9" w:rsidRPr="006A0C8A" w:rsidRDefault="00FC63B9">
            <w:pPr>
              <w:spacing w:after="0"/>
              <w:rPr>
                <w:rFonts w:ascii="Calibri" w:hAnsi="Calibri" w:cs="Calibri"/>
                <w:color w:val="000000"/>
                <w:sz w:val="18"/>
                <w:szCs w:val="18"/>
              </w:rPr>
            </w:pPr>
          </w:p>
          <w:p w14:paraId="72D9DDA8" w14:textId="77777777" w:rsidR="00FC63B9" w:rsidRPr="006A0C8A" w:rsidRDefault="00FC63B9">
            <w:pPr>
              <w:spacing w:after="0"/>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B19647A" w14:textId="77777777" w:rsidR="00FC63B9" w:rsidRDefault="00FC63B9" w:rsidP="00CD3E4F">
            <w:pPr>
              <w:spacing w:before="0" w:after="0"/>
              <w:rPr>
                <w:rFonts w:ascii="Calibri" w:hAnsi="Calibri" w:cs="Calibri"/>
                <w:color w:val="000000"/>
                <w:sz w:val="18"/>
                <w:szCs w:val="18"/>
              </w:rPr>
            </w:pPr>
          </w:p>
          <w:p w14:paraId="08306C46" w14:textId="77777777" w:rsidR="00FC63B9" w:rsidRPr="006A0C8A" w:rsidRDefault="00FC63B9" w:rsidP="00CD3E4F">
            <w:pPr>
              <w:spacing w:before="0" w:after="0"/>
              <w:rPr>
                <w:rFonts w:ascii="Calibri" w:hAnsi="Calibri" w:cs="Calibri"/>
                <w:color w:val="000000"/>
                <w:sz w:val="18"/>
                <w:szCs w:val="18"/>
              </w:rPr>
            </w:pPr>
          </w:p>
          <w:p w14:paraId="44B665A3" w14:textId="77777777" w:rsidR="00FC63B9" w:rsidRPr="006A0C8A" w:rsidRDefault="00FC63B9">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465FE80" w14:textId="77777777" w:rsidR="00FC63B9" w:rsidRPr="006A0C8A" w:rsidRDefault="00FC63B9">
            <w:pPr>
              <w:spacing w:after="0"/>
              <w:rPr>
                <w:rFonts w:ascii="Calibri" w:hAnsi="Calibri" w:cs="Calibri"/>
                <w:color w:val="000000"/>
                <w:sz w:val="18"/>
                <w:szCs w:val="18"/>
              </w:rPr>
            </w:pPr>
          </w:p>
          <w:p w14:paraId="77E137A2" w14:textId="77777777" w:rsidR="00FC63B9" w:rsidRPr="006A0C8A" w:rsidRDefault="00FC63B9">
            <w:pPr>
              <w:spacing w:after="0"/>
              <w:rPr>
                <w:rFonts w:ascii="Calibri" w:hAnsi="Calibri" w:cs="Calibri"/>
                <w:color w:val="000000"/>
                <w:sz w:val="18"/>
                <w:szCs w:val="18"/>
              </w:rPr>
            </w:pPr>
          </w:p>
          <w:p w14:paraId="16203877" w14:textId="77777777" w:rsidR="00FC63B9" w:rsidRPr="006A0C8A" w:rsidRDefault="00FC63B9">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D22F562" w14:textId="77777777" w:rsidR="00FC63B9" w:rsidRPr="006A0C8A" w:rsidRDefault="00FC63B9">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12CADBB" w14:textId="77777777" w:rsidR="00FC63B9" w:rsidRPr="006A0C8A" w:rsidRDefault="00FC63B9">
            <w:pPr>
              <w:spacing w:after="0"/>
              <w:rPr>
                <w:rFonts w:ascii="Calibri" w:hAnsi="Calibri" w:cs="Calibri"/>
                <w:color w:val="000000"/>
                <w:sz w:val="18"/>
                <w:szCs w:val="18"/>
              </w:rPr>
            </w:pPr>
          </w:p>
          <w:p w14:paraId="5A11C5F5" w14:textId="77777777" w:rsidR="00FC63B9" w:rsidRPr="006A0C8A" w:rsidRDefault="00FC63B9" w:rsidP="006F030E">
            <w:pPr>
              <w:spacing w:before="24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76E43EE9" w14:textId="77777777" w:rsidR="00FC63B9" w:rsidRPr="006A0C8A" w:rsidRDefault="00FC63B9"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w:t>
            </w:r>
            <w:proofErr w:type="gramStart"/>
            <w:r>
              <w:rPr>
                <w:rFonts w:ascii="Calibri" w:hAnsi="Calibri" w:cs="Calibri"/>
                <w:color w:val="000000"/>
                <w:sz w:val="18"/>
                <w:szCs w:val="18"/>
              </w:rPr>
              <w:t xml:space="preserve">[  </w:t>
            </w:r>
            <w:r w:rsidRPr="006A0C8A">
              <w:rPr>
                <w:rFonts w:ascii="Calibri" w:hAnsi="Calibri" w:cs="Calibri"/>
                <w:color w:val="000000"/>
                <w:sz w:val="18"/>
                <w:szCs w:val="18"/>
              </w:rPr>
              <w:t>]</w:t>
            </w:r>
            <w:proofErr w:type="gramEnd"/>
            <w:r w:rsidRPr="006A0C8A">
              <w:rPr>
                <w:rFonts w:ascii="Calibri" w:hAnsi="Calibri" w:cs="Calibri"/>
                <w:color w:val="000000"/>
                <w:sz w:val="18"/>
                <w:szCs w:val="18"/>
              </w:rPr>
              <w:t xml:space="preserve">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14:paraId="2D4E7AF7" w14:textId="77777777" w:rsidR="00FC63B9" w:rsidRPr="006A0C8A" w:rsidRDefault="00FC63B9"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14:paraId="67C9F33B" w14:textId="77777777" w:rsidR="00FC63B9" w:rsidRDefault="00FC63B9" w:rsidP="00A46950">
      <w:pPr>
        <w:jc w:val="center"/>
        <w:rPr>
          <w:rFonts w:ascii="Calibri" w:hAnsi="Calibri" w:cs="Calibri"/>
          <w:w w:val="0"/>
          <w:sz w:val="18"/>
          <w:szCs w:val="18"/>
        </w:rPr>
      </w:pPr>
    </w:p>
    <w:p w14:paraId="498516FE" w14:textId="77777777" w:rsidR="00FC63B9" w:rsidRPr="006A0C8A" w:rsidRDefault="00FC63B9" w:rsidP="00A46950">
      <w:pPr>
        <w:jc w:val="center"/>
        <w:rPr>
          <w:rFonts w:ascii="Calibri" w:hAnsi="Calibri" w:cs="Calibri"/>
          <w:w w:val="0"/>
          <w:sz w:val="18"/>
          <w:szCs w:val="18"/>
        </w:rPr>
      </w:pPr>
      <w:r>
        <w:rPr>
          <w:rFonts w:ascii="Calibri" w:hAnsi="Calibri" w:cs="Calibri"/>
          <w:w w:val="0"/>
          <w:sz w:val="18"/>
          <w:szCs w:val="18"/>
        </w:rPr>
        <w:br w:type="page"/>
      </w:r>
    </w:p>
    <w:p w14:paraId="11CFF215" w14:textId="77777777" w:rsidR="00FC63B9" w:rsidRPr="00FE6F6C" w:rsidRDefault="00FC63B9" w:rsidP="00A46950">
      <w:pPr>
        <w:jc w:val="center"/>
        <w:rPr>
          <w:rFonts w:ascii="Calibri" w:hAnsi="Calibri" w:cs="Calibri"/>
          <w:sz w:val="20"/>
          <w:szCs w:val="20"/>
        </w:rPr>
      </w:pPr>
      <w:r w:rsidRPr="00FE6F6C">
        <w:rPr>
          <w:rFonts w:ascii="Calibri" w:hAnsi="Calibri" w:cs="Calibri"/>
          <w:w w:val="0"/>
          <w:sz w:val="20"/>
          <w:szCs w:val="20"/>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FC63B9" w:rsidRPr="006A0C8A" w14:paraId="7F201748"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6C101" w14:textId="77777777" w:rsidR="00FC63B9" w:rsidRPr="006A0C8A" w:rsidRDefault="00FC63B9"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A7381A"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p>
        </w:tc>
      </w:tr>
      <w:tr w:rsidR="00FC63B9" w:rsidRPr="006A0C8A" w14:paraId="012F77C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A1D32" w14:textId="77777777" w:rsidR="00FC63B9" w:rsidRPr="006A0C8A" w:rsidRDefault="00FC63B9"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AEBA58" w14:textId="77777777" w:rsidR="00FC63B9" w:rsidRPr="006A0C8A" w:rsidRDefault="00FC63B9">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FC63B9" w:rsidRPr="006A0C8A" w14:paraId="254D7835"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5128414" w14:textId="77777777" w:rsidR="00FC63B9" w:rsidRPr="006A0C8A" w:rsidRDefault="00FC63B9">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14:paraId="0261BFFF" w14:textId="77777777" w:rsidR="00FC63B9" w:rsidRPr="006A0C8A" w:rsidRDefault="00FC63B9">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14:paraId="7B0F589C"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b)   Di quale importo si tratta</w:t>
            </w:r>
          </w:p>
          <w:p w14:paraId="16C75F5C"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14:paraId="79A216F9"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14:paraId="5A584465" w14:textId="77777777" w:rsidR="00FC63B9" w:rsidRPr="006A0C8A" w:rsidRDefault="00FC63B9"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14:paraId="0744ACF0" w14:textId="77777777" w:rsidR="00FC63B9" w:rsidRPr="006A0C8A" w:rsidRDefault="00FC63B9"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14:paraId="70AB2948" w14:textId="77777777" w:rsidR="00FC63B9" w:rsidRPr="006A0C8A" w:rsidRDefault="00FC63B9"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14:paraId="715BB4E7"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14:paraId="6637E499" w14:textId="77777777" w:rsidR="00FC63B9" w:rsidRPr="006A0C8A" w:rsidRDefault="00FC63B9"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49A3F7" w14:textId="77777777" w:rsidR="00FC63B9" w:rsidRPr="006A0C8A" w:rsidRDefault="00FC63B9">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9240129" w14:textId="77777777" w:rsidR="00FC63B9" w:rsidRPr="006A0C8A" w:rsidRDefault="00FC63B9">
            <w:pPr>
              <w:rPr>
                <w:rFonts w:ascii="Calibri" w:hAnsi="Calibri" w:cs="Calibri"/>
                <w:sz w:val="18"/>
                <w:szCs w:val="18"/>
              </w:rPr>
            </w:pPr>
            <w:r w:rsidRPr="006A0C8A">
              <w:rPr>
                <w:rFonts w:ascii="Calibri" w:hAnsi="Calibri" w:cs="Calibri"/>
                <w:b/>
                <w:sz w:val="18"/>
                <w:szCs w:val="18"/>
              </w:rPr>
              <w:t>Contributi previdenziali</w:t>
            </w:r>
          </w:p>
        </w:tc>
      </w:tr>
      <w:tr w:rsidR="00FC63B9" w:rsidRPr="006A0C8A" w14:paraId="71E3A611"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8095BD4" w14:textId="77777777" w:rsidR="00FC63B9" w:rsidRPr="006A0C8A" w:rsidRDefault="00FC63B9">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A148DF0" w14:textId="77777777" w:rsidR="00FC63B9" w:rsidRPr="006A0C8A" w:rsidRDefault="00FC63B9">
            <w:pPr>
              <w:rPr>
                <w:rFonts w:ascii="Calibri" w:hAnsi="Calibri" w:cs="Calibri"/>
                <w:color w:val="000000"/>
                <w:sz w:val="18"/>
                <w:szCs w:val="18"/>
              </w:rPr>
            </w:pPr>
          </w:p>
          <w:p w14:paraId="5195F353"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a) [………..…]</w:t>
            </w:r>
          </w:p>
          <w:p w14:paraId="00A48768"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14:paraId="42EB4280" w14:textId="77777777" w:rsidR="00FC63B9" w:rsidRDefault="00FC63B9" w:rsidP="00F6259D">
            <w:pPr>
              <w:spacing w:after="0"/>
              <w:rPr>
                <w:rFonts w:ascii="Calibri" w:hAnsi="Calibri" w:cs="Calibri"/>
                <w:color w:val="000000"/>
                <w:sz w:val="18"/>
                <w:szCs w:val="18"/>
              </w:rPr>
            </w:pPr>
          </w:p>
          <w:p w14:paraId="5662F84C" w14:textId="77777777" w:rsidR="00FC63B9" w:rsidRPr="006A0C8A" w:rsidRDefault="00FC63B9" w:rsidP="00F6259D">
            <w:pPr>
              <w:spacing w:before="0"/>
              <w:rPr>
                <w:rFonts w:ascii="Calibri" w:hAnsi="Calibri" w:cs="Calibri"/>
                <w:color w:val="000000"/>
                <w:sz w:val="18"/>
                <w:szCs w:val="18"/>
              </w:rPr>
            </w:pPr>
            <w:r w:rsidRPr="006A0C8A">
              <w:rPr>
                <w:rFonts w:ascii="Calibri" w:hAnsi="Calibri" w:cs="Calibri"/>
                <w:color w:val="000000"/>
                <w:sz w:val="18"/>
                <w:szCs w:val="18"/>
              </w:rPr>
              <w:t xml:space="preserve">c1)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DDC7213" w14:textId="77777777" w:rsidR="00FC63B9" w:rsidRPr="006A0C8A" w:rsidRDefault="00FC63B9"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D10FD0B" w14:textId="77777777" w:rsidR="00FC63B9" w:rsidRPr="006A0C8A" w:rsidRDefault="00FC63B9">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0FC88D67" w14:textId="77777777" w:rsidR="00FC63B9" w:rsidRPr="006A0C8A" w:rsidRDefault="00FC63B9">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1BE56C61" w14:textId="77777777" w:rsidR="00FC63B9" w:rsidRPr="006A0C8A" w:rsidRDefault="00FC63B9">
            <w:pPr>
              <w:pStyle w:val="Tiret0"/>
              <w:ind w:left="850" w:hanging="850"/>
              <w:rPr>
                <w:rFonts w:ascii="Calibri" w:hAnsi="Calibri" w:cs="Calibri"/>
                <w:color w:val="000000"/>
                <w:sz w:val="18"/>
                <w:szCs w:val="18"/>
              </w:rPr>
            </w:pPr>
          </w:p>
          <w:p w14:paraId="4B7B9569" w14:textId="77777777" w:rsidR="00FC63B9" w:rsidRDefault="00FC63B9">
            <w:pPr>
              <w:rPr>
                <w:rFonts w:ascii="Calibri" w:hAnsi="Calibri" w:cs="Calibri"/>
                <w:color w:val="000000"/>
                <w:w w:val="0"/>
                <w:sz w:val="18"/>
                <w:szCs w:val="18"/>
              </w:rPr>
            </w:pPr>
          </w:p>
          <w:p w14:paraId="5F1FC49E" w14:textId="77777777" w:rsidR="00FC63B9" w:rsidRDefault="00FC63B9"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roofErr w:type="gramStart"/>
            <w:r w:rsidRPr="006A0C8A">
              <w:rPr>
                <w:rFonts w:ascii="Calibri" w:hAnsi="Calibri" w:cs="Calibri"/>
                <w:color w:val="000000"/>
                <w:w w:val="0"/>
                <w:sz w:val="18"/>
                <w:szCs w:val="18"/>
              </w:rPr>
              <w:t>…….</w:t>
            </w:r>
            <w:proofErr w:type="gramEnd"/>
            <w:r w:rsidRPr="006A0C8A">
              <w:rPr>
                <w:rFonts w:ascii="Calibri" w:hAnsi="Calibri" w:cs="Calibri"/>
                <w:color w:val="000000"/>
                <w:w w:val="0"/>
                <w:sz w:val="18"/>
                <w:szCs w:val="18"/>
              </w:rPr>
              <w:t>…]</w:t>
            </w:r>
          </w:p>
          <w:p w14:paraId="60C6DBAE" w14:textId="77777777" w:rsidR="00FC63B9" w:rsidRDefault="00FC63B9"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14:paraId="47E68CD5" w14:textId="77777777" w:rsidR="00FC63B9" w:rsidRPr="006A0C8A" w:rsidRDefault="00FC63B9" w:rsidP="00F6259D">
            <w:pPr>
              <w:spacing w:before="240"/>
              <w:rPr>
                <w:rFonts w:ascii="Calibri" w:hAnsi="Calibri" w:cs="Calibri"/>
                <w:b/>
                <w:color w:val="000000"/>
                <w:w w:val="0"/>
                <w:sz w:val="18"/>
                <w:szCs w:val="18"/>
              </w:rPr>
            </w:pPr>
          </w:p>
          <w:p w14:paraId="72B5B36C" w14:textId="77777777" w:rsidR="00FC63B9" w:rsidRPr="006A0C8A" w:rsidRDefault="00FC63B9">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FB13397" w14:textId="77777777" w:rsidR="00FC63B9" w:rsidRPr="006A0C8A" w:rsidRDefault="00FC63B9">
            <w:pPr>
              <w:rPr>
                <w:rFonts w:ascii="Calibri" w:hAnsi="Calibri" w:cs="Calibri"/>
                <w:color w:val="000000"/>
                <w:sz w:val="18"/>
                <w:szCs w:val="18"/>
              </w:rPr>
            </w:pPr>
          </w:p>
          <w:p w14:paraId="0C14FD5A"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a) [………..…]</w:t>
            </w:r>
          </w:p>
          <w:p w14:paraId="1C4822D7" w14:textId="77777777" w:rsidR="00FC63B9" w:rsidRDefault="00FC63B9" w:rsidP="00F6259D">
            <w:pPr>
              <w:spacing w:after="0"/>
              <w:rPr>
                <w:rFonts w:ascii="Calibri" w:hAnsi="Calibri" w:cs="Calibri"/>
                <w:color w:val="000000"/>
                <w:sz w:val="18"/>
                <w:szCs w:val="18"/>
              </w:rPr>
            </w:pPr>
            <w:r w:rsidRPr="006A0C8A">
              <w:rPr>
                <w:rFonts w:ascii="Calibri" w:hAnsi="Calibri" w:cs="Calibri"/>
                <w:color w:val="000000"/>
                <w:sz w:val="18"/>
                <w:szCs w:val="18"/>
              </w:rPr>
              <w:t>b) [……..……]</w:t>
            </w:r>
          </w:p>
          <w:p w14:paraId="166D4DFA" w14:textId="77777777" w:rsidR="00FC63B9" w:rsidRDefault="00FC63B9" w:rsidP="00F6259D">
            <w:pPr>
              <w:spacing w:before="0"/>
              <w:rPr>
                <w:rFonts w:ascii="Calibri" w:hAnsi="Calibri" w:cs="Calibri"/>
                <w:color w:val="000000"/>
                <w:sz w:val="18"/>
                <w:szCs w:val="18"/>
              </w:rPr>
            </w:pPr>
          </w:p>
          <w:p w14:paraId="7A552850" w14:textId="77777777" w:rsidR="00FC63B9" w:rsidRDefault="00FC63B9" w:rsidP="00F6259D">
            <w:pPr>
              <w:spacing w:after="0"/>
              <w:rPr>
                <w:rFonts w:ascii="Calibri" w:hAnsi="Calibri" w:cs="Calibri"/>
                <w:color w:val="000000"/>
                <w:sz w:val="18"/>
                <w:szCs w:val="18"/>
              </w:rPr>
            </w:pPr>
          </w:p>
          <w:p w14:paraId="2FF8839E" w14:textId="77777777" w:rsidR="00FC63B9" w:rsidRPr="006A0C8A" w:rsidRDefault="00FC63B9"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c1)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BDE164B" w14:textId="77777777" w:rsidR="00FC63B9" w:rsidRPr="006A0C8A" w:rsidRDefault="00FC63B9"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20A298A" w14:textId="77777777" w:rsidR="00FC63B9" w:rsidRPr="006A0C8A" w:rsidRDefault="00FC63B9">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1AE87B5C" w14:textId="77777777" w:rsidR="00FC63B9" w:rsidRPr="006A0C8A" w:rsidRDefault="00FC63B9">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63D1454C" w14:textId="77777777" w:rsidR="00FC63B9" w:rsidRDefault="00FC63B9">
            <w:pPr>
              <w:pStyle w:val="Tiret0"/>
              <w:ind w:left="850" w:hanging="850"/>
              <w:rPr>
                <w:rFonts w:ascii="Calibri" w:hAnsi="Calibri" w:cs="Calibri"/>
                <w:color w:val="000000"/>
                <w:sz w:val="18"/>
                <w:szCs w:val="18"/>
              </w:rPr>
            </w:pPr>
          </w:p>
          <w:p w14:paraId="6E5C5C62" w14:textId="77777777" w:rsidR="00FC63B9" w:rsidRPr="006A0C8A" w:rsidRDefault="00FC63B9">
            <w:pPr>
              <w:pStyle w:val="Tiret0"/>
              <w:ind w:left="850" w:hanging="850"/>
              <w:rPr>
                <w:rFonts w:ascii="Calibri" w:hAnsi="Calibri" w:cs="Calibri"/>
                <w:color w:val="000000"/>
                <w:sz w:val="18"/>
                <w:szCs w:val="18"/>
              </w:rPr>
            </w:pPr>
          </w:p>
          <w:p w14:paraId="68510B64" w14:textId="77777777" w:rsidR="00FC63B9" w:rsidRDefault="00FC63B9"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roofErr w:type="gramStart"/>
            <w:r w:rsidRPr="006A0C8A">
              <w:rPr>
                <w:rFonts w:ascii="Calibri" w:hAnsi="Calibri" w:cs="Calibri"/>
                <w:color w:val="000000"/>
                <w:w w:val="0"/>
                <w:sz w:val="18"/>
                <w:szCs w:val="18"/>
              </w:rPr>
              <w:t>…….</w:t>
            </w:r>
            <w:proofErr w:type="gramEnd"/>
            <w:r w:rsidRPr="006A0C8A">
              <w:rPr>
                <w:rFonts w:ascii="Calibri" w:hAnsi="Calibri" w:cs="Calibri"/>
                <w:color w:val="000000"/>
                <w:w w:val="0"/>
                <w:sz w:val="18"/>
                <w:szCs w:val="18"/>
              </w:rPr>
              <w:t>…]</w:t>
            </w:r>
          </w:p>
          <w:p w14:paraId="082EFBD5" w14:textId="77777777" w:rsidR="00FC63B9" w:rsidRDefault="00FC63B9"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14:paraId="0D7FE190" w14:textId="77777777" w:rsidR="00FC63B9" w:rsidRPr="00F6259D" w:rsidRDefault="00FC63B9" w:rsidP="00F6259D">
            <w:pPr>
              <w:spacing w:before="240"/>
              <w:rPr>
                <w:rFonts w:ascii="Calibri" w:hAnsi="Calibri" w:cs="Calibri"/>
                <w:color w:val="000000"/>
                <w:w w:val="0"/>
                <w:sz w:val="18"/>
                <w:szCs w:val="18"/>
              </w:rPr>
            </w:pPr>
          </w:p>
          <w:p w14:paraId="7DFD1A37" w14:textId="77777777" w:rsidR="00FC63B9" w:rsidRPr="006A0C8A" w:rsidRDefault="00FC63B9"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FC63B9" w:rsidRPr="006A0C8A" w14:paraId="2BEEE5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6BE34" w14:textId="77777777" w:rsidR="00FC63B9" w:rsidRPr="006A0C8A" w:rsidRDefault="00FC63B9">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19BBD9D" w14:textId="77777777" w:rsidR="00FC63B9" w:rsidRPr="006A0C8A" w:rsidRDefault="00FC63B9">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w:t>
            </w:r>
            <w:proofErr w:type="gramStart"/>
            <w:r w:rsidRPr="006A0C8A">
              <w:rPr>
                <w:rFonts w:ascii="Calibri" w:hAnsi="Calibri" w:cs="Calibri"/>
                <w:sz w:val="18"/>
                <w:szCs w:val="18"/>
              </w:rPr>
              <w:t>documentazione)(</w:t>
            </w:r>
            <w:proofErr w:type="gramEnd"/>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14:paraId="1EC5F905"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bl>
    <w:p w14:paraId="06D99C5A" w14:textId="77777777" w:rsidR="00FC63B9" w:rsidRDefault="00FC63B9" w:rsidP="00BF74E1">
      <w:pPr>
        <w:pStyle w:val="SectionTitle"/>
        <w:rPr>
          <w:rFonts w:ascii="Calibri" w:hAnsi="Calibri" w:cs="Calibri"/>
          <w:b w:val="0"/>
          <w:caps/>
          <w:sz w:val="18"/>
          <w:szCs w:val="18"/>
        </w:rPr>
      </w:pPr>
    </w:p>
    <w:p w14:paraId="654FEF5A" w14:textId="77777777" w:rsidR="00FC63B9" w:rsidRPr="006A0C8A" w:rsidRDefault="00FC63B9"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14:paraId="469E348C" w14:textId="77777777" w:rsidR="00FC63B9" w:rsidRPr="006A0C8A" w:rsidRDefault="00FC63B9"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C63B9" w:rsidRPr="006A0C8A" w14:paraId="547421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2CB6E" w14:textId="77777777" w:rsidR="00FC63B9" w:rsidRPr="006A0C8A" w:rsidRDefault="00FC63B9">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531C5F"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p>
        </w:tc>
      </w:tr>
      <w:tr w:rsidR="00FC63B9" w:rsidRPr="006A0C8A" w14:paraId="3D8A713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62601CB" w14:textId="77777777" w:rsidR="00FC63B9" w:rsidRPr="006A0C8A" w:rsidRDefault="00FC63B9"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14:paraId="7B1F7015" w14:textId="77777777" w:rsidR="00FC63B9" w:rsidRPr="006A0C8A" w:rsidRDefault="00FC63B9">
            <w:pPr>
              <w:spacing w:before="0" w:after="0"/>
              <w:rPr>
                <w:rFonts w:ascii="Calibri" w:hAnsi="Calibri" w:cs="Calibri"/>
                <w:color w:val="000000"/>
                <w:sz w:val="18"/>
                <w:szCs w:val="18"/>
              </w:rPr>
            </w:pPr>
          </w:p>
          <w:p w14:paraId="001BBD55" w14:textId="77777777" w:rsidR="00FC63B9" w:rsidRPr="006A0C8A" w:rsidRDefault="00FC63B9"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Self-Cleaning</w:t>
            </w:r>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14:paraId="433B2857" w14:textId="77777777" w:rsidR="00FC63B9" w:rsidRPr="006A0C8A" w:rsidRDefault="00FC63B9">
            <w:pPr>
              <w:spacing w:before="0" w:after="0"/>
              <w:rPr>
                <w:rFonts w:ascii="Calibri" w:hAnsi="Calibri" w:cs="Calibri"/>
                <w:color w:val="000000"/>
                <w:sz w:val="18"/>
                <w:szCs w:val="18"/>
              </w:rPr>
            </w:pPr>
          </w:p>
          <w:p w14:paraId="4F876FDE" w14:textId="77777777" w:rsidR="00FC63B9" w:rsidRPr="006A0C8A" w:rsidRDefault="00FC63B9">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14:paraId="19DB6CD8" w14:textId="77777777" w:rsidR="00FC63B9" w:rsidRPr="006A0C8A" w:rsidRDefault="00FC63B9">
            <w:pPr>
              <w:spacing w:before="0" w:after="0"/>
              <w:rPr>
                <w:rFonts w:ascii="Calibri" w:hAnsi="Calibri" w:cs="Calibri"/>
                <w:color w:val="000000"/>
                <w:sz w:val="18"/>
                <w:szCs w:val="18"/>
              </w:rPr>
            </w:pPr>
          </w:p>
          <w:p w14:paraId="11EB621A" w14:textId="77777777" w:rsidR="00FC63B9" w:rsidRPr="006A0C8A" w:rsidRDefault="00FC63B9">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14:paraId="0E1F4BCD" w14:textId="77777777" w:rsidR="00FC63B9" w:rsidRPr="006A0C8A" w:rsidRDefault="00FC63B9"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14:paraId="61ABAE78" w14:textId="77777777" w:rsidR="00FC63B9" w:rsidRPr="006A0C8A" w:rsidRDefault="00FC63B9"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14:paraId="125117E0" w14:textId="77777777" w:rsidR="00FC63B9" w:rsidRPr="006A0C8A" w:rsidRDefault="00FC63B9">
            <w:pPr>
              <w:spacing w:before="0" w:after="0"/>
              <w:rPr>
                <w:rFonts w:ascii="Calibri" w:hAnsi="Calibri" w:cs="Calibri"/>
                <w:color w:val="000000"/>
                <w:sz w:val="18"/>
                <w:szCs w:val="18"/>
              </w:rPr>
            </w:pPr>
          </w:p>
          <w:p w14:paraId="4C0D9D87" w14:textId="77777777" w:rsidR="00FC63B9" w:rsidRPr="006A0C8A" w:rsidRDefault="00FC63B9"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14:paraId="416123E0" w14:textId="77777777" w:rsidR="00FC63B9" w:rsidRPr="006A0C8A" w:rsidRDefault="00FC63B9">
            <w:pPr>
              <w:spacing w:before="0" w:after="0"/>
              <w:rPr>
                <w:rFonts w:ascii="Calibri" w:hAnsi="Calibri" w:cs="Calibri"/>
                <w:color w:val="000000"/>
                <w:sz w:val="18"/>
                <w:szCs w:val="18"/>
              </w:rPr>
            </w:pPr>
          </w:p>
          <w:p w14:paraId="46AA2E6D" w14:textId="77777777" w:rsidR="00FC63B9" w:rsidRPr="006A0C8A" w:rsidRDefault="00FC63B9">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3F493" w14:textId="77777777" w:rsidR="00FC63B9" w:rsidRPr="006A0C8A" w:rsidRDefault="00FC63B9">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FC63B9" w:rsidRPr="006A0C8A" w14:paraId="7527B5B5"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326EFBB" w14:textId="77777777" w:rsidR="00FC63B9" w:rsidRPr="006A0C8A" w:rsidRDefault="00FC63B9">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77FC0" w14:textId="77777777" w:rsidR="00FC63B9" w:rsidRPr="006A0C8A" w:rsidRDefault="00FC63B9">
            <w:pPr>
              <w:rPr>
                <w:rFonts w:ascii="Calibri" w:hAnsi="Calibri" w:cs="Calibri"/>
                <w:color w:val="000000"/>
                <w:sz w:val="18"/>
                <w:szCs w:val="18"/>
              </w:rPr>
            </w:pPr>
          </w:p>
          <w:p w14:paraId="0B7C9FAE" w14:textId="77777777" w:rsidR="00FC63B9" w:rsidRPr="006A0C8A" w:rsidRDefault="00FC63B9">
            <w:pPr>
              <w:rPr>
                <w:rFonts w:ascii="Calibri" w:hAnsi="Calibri" w:cs="Calibri"/>
                <w:color w:val="000000"/>
                <w:sz w:val="18"/>
                <w:szCs w:val="18"/>
              </w:rPr>
            </w:pPr>
          </w:p>
          <w:p w14:paraId="47067FC9" w14:textId="77777777" w:rsidR="00FC63B9" w:rsidRPr="006A0C8A" w:rsidRDefault="00FC63B9">
            <w:pPr>
              <w:rPr>
                <w:rFonts w:ascii="Calibri" w:hAnsi="Calibri" w:cs="Calibri"/>
                <w:color w:val="000000"/>
                <w:sz w:val="18"/>
                <w:szCs w:val="18"/>
              </w:rPr>
            </w:pPr>
          </w:p>
          <w:p w14:paraId="5F612BB2"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xml:space="preserve"> </w:t>
            </w:r>
          </w:p>
          <w:p w14:paraId="2DD63145" w14:textId="77777777" w:rsidR="00FC63B9" w:rsidRPr="006A0C8A" w:rsidRDefault="00FC63B9">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D2CE33C" w14:textId="77777777" w:rsidR="00FC63B9" w:rsidRPr="006A0C8A" w:rsidRDefault="00FC63B9">
            <w:pPr>
              <w:rPr>
                <w:rFonts w:ascii="Calibri" w:hAnsi="Calibri" w:cs="Calibri"/>
                <w:color w:val="000000"/>
                <w:sz w:val="18"/>
                <w:szCs w:val="18"/>
              </w:rPr>
            </w:pPr>
          </w:p>
          <w:p w14:paraId="0E162CFF" w14:textId="77777777" w:rsidR="00FC63B9" w:rsidRDefault="00FC63B9">
            <w:pPr>
              <w:rPr>
                <w:rFonts w:ascii="Calibri" w:hAnsi="Calibri" w:cs="Calibri"/>
                <w:color w:val="000000"/>
                <w:sz w:val="18"/>
                <w:szCs w:val="18"/>
              </w:rPr>
            </w:pPr>
          </w:p>
          <w:p w14:paraId="03C8EEF5" w14:textId="77777777" w:rsidR="00FC63B9" w:rsidRPr="006A0C8A" w:rsidRDefault="00FC63B9">
            <w:pPr>
              <w:rPr>
                <w:rFonts w:ascii="Calibri" w:hAnsi="Calibri" w:cs="Calibri"/>
                <w:color w:val="000000"/>
                <w:sz w:val="18"/>
                <w:szCs w:val="18"/>
              </w:rPr>
            </w:pPr>
          </w:p>
          <w:p w14:paraId="4E83E8F2" w14:textId="77777777" w:rsidR="00FC63B9" w:rsidRPr="006A0C8A" w:rsidRDefault="00FC63B9"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358C71BE" w14:textId="77777777" w:rsidR="00FC63B9" w:rsidRPr="006A0C8A" w:rsidRDefault="00FC63B9"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7F45A17" w14:textId="77777777" w:rsidR="00FC63B9" w:rsidRDefault="00FC63B9" w:rsidP="00F6259D">
            <w:pPr>
              <w:spacing w:after="0"/>
              <w:rPr>
                <w:rFonts w:ascii="Calibri" w:hAnsi="Calibri" w:cs="Calibri"/>
                <w:color w:val="000000"/>
                <w:sz w:val="18"/>
                <w:szCs w:val="18"/>
              </w:rPr>
            </w:pPr>
          </w:p>
          <w:p w14:paraId="24311CEB" w14:textId="77777777" w:rsidR="00FC63B9" w:rsidRPr="006A0C8A" w:rsidRDefault="00FC63B9"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0B2F20D1"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e, se disponibile elettronicamente, indicare: (indirizzo web, autorità o organismo di emanazione, riferimento preciso della documentazione):</w:t>
            </w:r>
          </w:p>
          <w:p w14:paraId="2A0AA34E"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xml:space="preserve">[……..…][…….…][……..…][……..…]  </w:t>
            </w:r>
          </w:p>
        </w:tc>
      </w:tr>
      <w:tr w:rsidR="00FC63B9" w:rsidRPr="006A0C8A" w14:paraId="71E709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2E0CF" w14:textId="77777777" w:rsidR="00FC63B9" w:rsidRPr="006A0C8A" w:rsidRDefault="00FC63B9"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lett.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14:paraId="45272902" w14:textId="77777777" w:rsidR="00FC63B9" w:rsidRPr="006A0C8A" w:rsidRDefault="00FC63B9" w:rsidP="00DE4996">
            <w:pPr>
              <w:pStyle w:val="NormalLeft"/>
              <w:tabs>
                <w:tab w:val="left" w:pos="162"/>
              </w:tabs>
              <w:spacing w:before="0" w:after="0"/>
              <w:jc w:val="both"/>
              <w:rPr>
                <w:rFonts w:ascii="Calibri" w:hAnsi="Calibri" w:cs="Calibri"/>
                <w:color w:val="000000"/>
                <w:sz w:val="18"/>
                <w:szCs w:val="18"/>
              </w:rPr>
            </w:pPr>
          </w:p>
          <w:p w14:paraId="0A5D1A54" w14:textId="77777777" w:rsidR="00FC63B9" w:rsidRPr="00DF28B9" w:rsidRDefault="00FC63B9"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14:paraId="30C7D1DF" w14:textId="77777777" w:rsidR="00FC63B9" w:rsidRPr="006A0C8A" w:rsidRDefault="00FC63B9">
            <w:pPr>
              <w:pStyle w:val="NormalLeft"/>
              <w:spacing w:before="0" w:after="0"/>
              <w:jc w:val="both"/>
              <w:rPr>
                <w:rFonts w:ascii="Calibri" w:hAnsi="Calibri" w:cs="Calibri"/>
                <w:b/>
                <w:color w:val="000000"/>
                <w:sz w:val="18"/>
                <w:szCs w:val="18"/>
              </w:rPr>
            </w:pPr>
          </w:p>
          <w:p w14:paraId="7CCB2B2E" w14:textId="77777777" w:rsidR="00FC63B9" w:rsidRPr="00DF28B9" w:rsidRDefault="00FC63B9">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14:paraId="19447561" w14:textId="77777777" w:rsidR="00FC63B9" w:rsidRPr="006A0C8A" w:rsidRDefault="00FC63B9"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14:paraId="7257D2D7" w14:textId="77777777" w:rsidR="00FC63B9" w:rsidRPr="006A0C8A" w:rsidRDefault="00FC63B9" w:rsidP="00F351F0">
            <w:pPr>
              <w:pStyle w:val="NormalLeft"/>
              <w:spacing w:before="0" w:after="0"/>
              <w:ind w:left="162"/>
              <w:jc w:val="both"/>
              <w:rPr>
                <w:rFonts w:ascii="Calibri" w:hAnsi="Calibri" w:cs="Calibri"/>
                <w:b/>
                <w:color w:val="000000"/>
                <w:sz w:val="18"/>
                <w:szCs w:val="18"/>
              </w:rPr>
            </w:pPr>
          </w:p>
          <w:p w14:paraId="2E4082AF" w14:textId="77777777" w:rsidR="00FC63B9" w:rsidRPr="006A0C8A" w:rsidRDefault="00FC63B9" w:rsidP="00F351F0">
            <w:pPr>
              <w:pStyle w:val="NormalLeft"/>
              <w:spacing w:before="0" w:after="0"/>
              <w:ind w:left="162"/>
              <w:jc w:val="both"/>
              <w:rPr>
                <w:rFonts w:ascii="Calibri" w:hAnsi="Calibri" w:cs="Calibri"/>
                <w:b/>
                <w:color w:val="000000"/>
                <w:sz w:val="18"/>
                <w:szCs w:val="18"/>
              </w:rPr>
            </w:pPr>
          </w:p>
          <w:p w14:paraId="7BE241B9" w14:textId="77777777" w:rsidR="00FC63B9" w:rsidRPr="006A0C8A" w:rsidRDefault="00FC63B9"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14:paraId="3200415B" w14:textId="77777777" w:rsidR="00FC63B9" w:rsidRPr="00DF28B9" w:rsidRDefault="00FC63B9"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lastRenderedPageBreak/>
              <w:t>b) liquidazione coatta</w:t>
            </w:r>
          </w:p>
          <w:p w14:paraId="4ED8104E" w14:textId="77777777" w:rsidR="00FC63B9" w:rsidRPr="006A0C8A" w:rsidRDefault="00FC63B9" w:rsidP="00F62F53">
            <w:pPr>
              <w:pStyle w:val="NormalLeft"/>
              <w:spacing w:before="0" w:after="0"/>
              <w:ind w:left="162"/>
              <w:jc w:val="both"/>
              <w:rPr>
                <w:rFonts w:ascii="Calibri" w:hAnsi="Calibri" w:cs="Calibri"/>
                <w:color w:val="000000"/>
                <w:sz w:val="18"/>
                <w:szCs w:val="18"/>
              </w:rPr>
            </w:pPr>
          </w:p>
          <w:p w14:paraId="51F66EC8" w14:textId="77777777" w:rsidR="00FC63B9" w:rsidRPr="00DF28B9" w:rsidRDefault="00FC63B9"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14:paraId="7604BE74" w14:textId="77777777" w:rsidR="00FC63B9" w:rsidRPr="006A0C8A" w:rsidRDefault="00FC63B9"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14:paraId="2F0B5324" w14:textId="77777777" w:rsidR="00FC63B9" w:rsidRPr="00DF28B9" w:rsidRDefault="00FC63B9"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14:paraId="60814E3D" w14:textId="77777777" w:rsidR="00FC63B9" w:rsidRPr="006A0C8A" w:rsidRDefault="00FC63B9">
            <w:pPr>
              <w:pStyle w:val="NormalLeft"/>
              <w:spacing w:before="0" w:after="0"/>
              <w:jc w:val="both"/>
              <w:rPr>
                <w:rFonts w:ascii="Calibri" w:hAnsi="Calibri" w:cs="Calibri"/>
                <w:color w:val="000000"/>
                <w:sz w:val="18"/>
                <w:szCs w:val="18"/>
              </w:rPr>
            </w:pPr>
          </w:p>
          <w:p w14:paraId="5BA362E9" w14:textId="77777777" w:rsidR="00FC63B9" w:rsidRPr="00DF28B9" w:rsidRDefault="00FC63B9">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14:paraId="26165BF0" w14:textId="77777777" w:rsidR="00FC63B9" w:rsidRPr="006A0C8A" w:rsidRDefault="00FC63B9"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w:t>
            </w:r>
            <w:proofErr w:type="gramStart"/>
            <w:r w:rsidRPr="006A0C8A">
              <w:rPr>
                <w:rFonts w:ascii="Calibri" w:hAnsi="Calibri" w:cs="Calibri"/>
                <w:color w:val="000000"/>
                <w:sz w:val="18"/>
                <w:szCs w:val="18"/>
              </w:rPr>
              <w:t xml:space="preserve">dell’ </w:t>
            </w:r>
            <w:r>
              <w:rPr>
                <w:rFonts w:ascii="Calibri" w:hAnsi="Calibri" w:cs="Calibri"/>
                <w:color w:val="000000"/>
                <w:sz w:val="18"/>
                <w:szCs w:val="18"/>
              </w:rPr>
              <w:t>art.</w:t>
            </w:r>
            <w:proofErr w:type="gramEnd"/>
            <w:r w:rsidRPr="006A0C8A">
              <w:rPr>
                <w:rFonts w:ascii="Calibri" w:hAnsi="Calibri" w:cs="Calibri"/>
                <w:color w:val="000000"/>
                <w:sz w:val="18"/>
                <w:szCs w:val="18"/>
              </w:rPr>
              <w:t xml:space="preserve"> 110, comma 3, lett.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14:paraId="42D1D11E" w14:textId="77777777" w:rsidR="00FC63B9" w:rsidRPr="006A0C8A" w:rsidRDefault="00FC63B9">
            <w:pPr>
              <w:pStyle w:val="NormalLeft"/>
              <w:spacing w:before="0" w:after="0"/>
              <w:jc w:val="both"/>
              <w:rPr>
                <w:rFonts w:ascii="Calibri" w:hAnsi="Calibri" w:cs="Calibri"/>
                <w:strike/>
                <w:color w:val="000000"/>
                <w:sz w:val="18"/>
                <w:szCs w:val="18"/>
              </w:rPr>
            </w:pPr>
          </w:p>
          <w:p w14:paraId="065037F4" w14:textId="77777777" w:rsidR="00FC63B9" w:rsidRPr="006A0C8A" w:rsidRDefault="00FC63B9"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14:paraId="4E7F4D21" w14:textId="77777777" w:rsidR="00FC63B9" w:rsidRPr="006A0C8A" w:rsidRDefault="00FC63B9">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EBB64" w14:textId="77777777" w:rsidR="00FC63B9" w:rsidRPr="006A0C8A" w:rsidRDefault="00FC63B9">
            <w:pPr>
              <w:spacing w:before="0" w:after="0"/>
              <w:rPr>
                <w:rFonts w:ascii="Calibri" w:hAnsi="Calibri" w:cs="Calibri"/>
                <w:color w:val="000000"/>
                <w:sz w:val="18"/>
                <w:szCs w:val="18"/>
              </w:rPr>
            </w:pPr>
          </w:p>
          <w:p w14:paraId="24279AFC" w14:textId="77777777" w:rsidR="00FC63B9" w:rsidRPr="006A0C8A" w:rsidRDefault="00FC63B9">
            <w:pPr>
              <w:spacing w:before="0" w:after="0"/>
              <w:rPr>
                <w:rFonts w:ascii="Calibri" w:hAnsi="Calibri" w:cs="Calibri"/>
                <w:color w:val="000000"/>
                <w:sz w:val="18"/>
                <w:szCs w:val="18"/>
              </w:rPr>
            </w:pPr>
          </w:p>
          <w:p w14:paraId="1E717D1B" w14:textId="77777777" w:rsidR="00FC63B9" w:rsidRPr="006A0C8A" w:rsidRDefault="00FC63B9">
            <w:pPr>
              <w:spacing w:before="0" w:after="0"/>
              <w:rPr>
                <w:rFonts w:ascii="Calibri" w:hAnsi="Calibri" w:cs="Calibri"/>
                <w:color w:val="000000"/>
                <w:sz w:val="18"/>
                <w:szCs w:val="18"/>
              </w:rPr>
            </w:pPr>
          </w:p>
          <w:p w14:paraId="02D93A32" w14:textId="77777777" w:rsidR="00FC63B9" w:rsidRPr="006A0C8A" w:rsidRDefault="00FC63B9">
            <w:pPr>
              <w:spacing w:before="0" w:after="0"/>
              <w:rPr>
                <w:rFonts w:ascii="Calibri" w:hAnsi="Calibri" w:cs="Calibri"/>
                <w:color w:val="000000"/>
                <w:sz w:val="18"/>
                <w:szCs w:val="18"/>
              </w:rPr>
            </w:pPr>
          </w:p>
          <w:p w14:paraId="629A4B48" w14:textId="77777777" w:rsidR="00FC63B9" w:rsidRPr="006A0C8A" w:rsidRDefault="00FC63B9">
            <w:pPr>
              <w:spacing w:before="0" w:after="0"/>
              <w:rPr>
                <w:rFonts w:ascii="Calibri" w:hAnsi="Calibri" w:cs="Calibri"/>
                <w:color w:val="000000"/>
                <w:sz w:val="18"/>
                <w:szCs w:val="18"/>
              </w:rPr>
            </w:pPr>
          </w:p>
          <w:p w14:paraId="5446EF0F" w14:textId="77777777" w:rsidR="00FC63B9" w:rsidRDefault="00FC63B9">
            <w:pPr>
              <w:spacing w:before="0" w:after="0"/>
              <w:rPr>
                <w:rFonts w:ascii="Calibri" w:hAnsi="Calibri" w:cs="Calibri"/>
                <w:color w:val="000000"/>
                <w:sz w:val="18"/>
                <w:szCs w:val="18"/>
              </w:rPr>
            </w:pPr>
          </w:p>
          <w:p w14:paraId="404E047E" w14:textId="77777777" w:rsidR="00FC63B9" w:rsidRDefault="00FC63B9">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C0F1AC9" w14:textId="77777777" w:rsidR="00FC63B9" w:rsidRPr="006A0C8A" w:rsidRDefault="00FC63B9">
            <w:pPr>
              <w:spacing w:before="0" w:after="0"/>
              <w:rPr>
                <w:rFonts w:ascii="Calibri" w:hAnsi="Calibri" w:cs="Calibri"/>
                <w:color w:val="000000"/>
                <w:sz w:val="18"/>
                <w:szCs w:val="18"/>
              </w:rPr>
            </w:pPr>
          </w:p>
          <w:p w14:paraId="3A834FA9" w14:textId="77777777" w:rsidR="00FC63B9" w:rsidRPr="006A0C8A" w:rsidRDefault="00FC63B9">
            <w:pPr>
              <w:spacing w:before="0" w:after="0"/>
              <w:rPr>
                <w:rFonts w:ascii="Calibri" w:hAnsi="Calibri" w:cs="Calibri"/>
                <w:color w:val="000000"/>
                <w:sz w:val="18"/>
                <w:szCs w:val="18"/>
              </w:rPr>
            </w:pPr>
          </w:p>
          <w:p w14:paraId="5A93DA8A" w14:textId="77777777" w:rsidR="00FC63B9" w:rsidRPr="006A0C8A" w:rsidRDefault="00FC63B9">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533B94B" w14:textId="77777777" w:rsidR="00FC63B9" w:rsidRPr="006A0C8A" w:rsidRDefault="00FC63B9">
            <w:pPr>
              <w:spacing w:before="0" w:after="0"/>
              <w:rPr>
                <w:rFonts w:ascii="Calibri" w:hAnsi="Calibri" w:cs="Calibri"/>
                <w:color w:val="000000"/>
                <w:sz w:val="18"/>
                <w:szCs w:val="18"/>
              </w:rPr>
            </w:pPr>
          </w:p>
          <w:p w14:paraId="5C58784B" w14:textId="77777777" w:rsidR="00FC63B9" w:rsidRPr="006A0C8A" w:rsidRDefault="00FC63B9">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14:paraId="490BAD70" w14:textId="77777777" w:rsidR="00FC63B9" w:rsidRPr="006A0C8A" w:rsidRDefault="00FC63B9">
            <w:pPr>
              <w:spacing w:before="0" w:after="0"/>
              <w:rPr>
                <w:rFonts w:ascii="Calibri" w:hAnsi="Calibri" w:cs="Calibri"/>
                <w:color w:val="000000"/>
                <w:sz w:val="18"/>
                <w:szCs w:val="18"/>
              </w:rPr>
            </w:pPr>
            <w:r w:rsidRPr="006A0C8A">
              <w:rPr>
                <w:rFonts w:ascii="Calibri" w:hAnsi="Calibri" w:cs="Calibri"/>
                <w:color w:val="000000"/>
                <w:sz w:val="18"/>
                <w:szCs w:val="18"/>
              </w:rPr>
              <w:t>[………..…]  [………..…]</w:t>
            </w:r>
          </w:p>
          <w:p w14:paraId="60097382" w14:textId="77777777" w:rsidR="00FC63B9" w:rsidRPr="006A0C8A" w:rsidRDefault="00FC63B9">
            <w:pPr>
              <w:spacing w:before="0" w:after="0"/>
              <w:rPr>
                <w:rFonts w:ascii="Calibri" w:hAnsi="Calibri" w:cs="Calibri"/>
                <w:color w:val="000000"/>
                <w:sz w:val="18"/>
                <w:szCs w:val="18"/>
              </w:rPr>
            </w:pPr>
          </w:p>
          <w:p w14:paraId="65A1298D" w14:textId="77777777" w:rsidR="00FC63B9" w:rsidRPr="006A0C8A" w:rsidRDefault="00FC63B9">
            <w:pPr>
              <w:spacing w:before="0" w:after="0"/>
              <w:rPr>
                <w:rFonts w:ascii="Calibri" w:hAnsi="Calibri" w:cs="Calibri"/>
                <w:color w:val="000000"/>
                <w:sz w:val="18"/>
                <w:szCs w:val="18"/>
              </w:rPr>
            </w:pPr>
          </w:p>
          <w:p w14:paraId="72C3F291" w14:textId="77777777" w:rsidR="00FC63B9" w:rsidRPr="006A0C8A" w:rsidRDefault="00FC63B9" w:rsidP="005E2955">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14:paraId="623D978A" w14:textId="77777777" w:rsidR="00FC63B9" w:rsidRPr="006A0C8A" w:rsidRDefault="00FC63B9"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14:paraId="6FEB7481" w14:textId="77777777" w:rsidR="00FC63B9" w:rsidRPr="006A0C8A" w:rsidRDefault="00FC63B9"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14:paraId="36E15DDE" w14:textId="77777777" w:rsidR="00FC63B9" w:rsidRPr="006A0C8A" w:rsidRDefault="00FC63B9" w:rsidP="006B4D39">
            <w:pPr>
              <w:spacing w:before="0" w:after="0"/>
              <w:rPr>
                <w:rFonts w:ascii="Calibri" w:hAnsi="Calibri" w:cs="Calibri"/>
                <w:color w:val="000000"/>
                <w:sz w:val="18"/>
                <w:szCs w:val="18"/>
              </w:rPr>
            </w:pPr>
          </w:p>
          <w:p w14:paraId="7EDAE1CA" w14:textId="77777777" w:rsidR="00FC63B9" w:rsidRPr="006A0C8A" w:rsidRDefault="00FC63B9" w:rsidP="006B4D39">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E1501EA" w14:textId="77777777" w:rsidR="00FC63B9" w:rsidRPr="006A0C8A" w:rsidRDefault="00FC63B9" w:rsidP="006B4D39">
            <w:pPr>
              <w:spacing w:before="0" w:after="0"/>
              <w:rPr>
                <w:rFonts w:ascii="Calibri" w:hAnsi="Calibri" w:cs="Calibri"/>
                <w:color w:val="000000"/>
                <w:sz w:val="18"/>
                <w:szCs w:val="18"/>
              </w:rPr>
            </w:pPr>
          </w:p>
          <w:p w14:paraId="76F7277A" w14:textId="77777777" w:rsidR="00FC63B9" w:rsidRPr="006A0C8A" w:rsidRDefault="00FC63B9" w:rsidP="0008555B">
            <w:pPr>
              <w:spacing w:before="0" w:after="0"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2B25960" w14:textId="77777777" w:rsidR="00FC63B9" w:rsidRPr="006A0C8A" w:rsidRDefault="00FC63B9" w:rsidP="0008555B">
            <w:pPr>
              <w:spacing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14:paraId="0F1B7AA4" w14:textId="77777777" w:rsidR="00FC63B9" w:rsidRPr="006A0C8A" w:rsidRDefault="00FC63B9">
            <w:pPr>
              <w:rPr>
                <w:rFonts w:ascii="Calibri" w:hAnsi="Calibri" w:cs="Calibri"/>
                <w:color w:val="000000"/>
                <w:sz w:val="18"/>
                <w:szCs w:val="18"/>
              </w:rPr>
            </w:pPr>
          </w:p>
          <w:p w14:paraId="2C3C92FD" w14:textId="77777777" w:rsidR="00FC63B9" w:rsidRPr="006A0C8A" w:rsidRDefault="00FC63B9"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14:paraId="2ADFC13D" w14:textId="77777777" w:rsidR="00FC63B9" w:rsidRPr="006A0C8A" w:rsidRDefault="00FC63B9" w:rsidP="005E2955">
            <w:pPr>
              <w:spacing w:before="0" w:after="0"/>
              <w:rPr>
                <w:rFonts w:ascii="Calibri" w:hAnsi="Calibri" w:cs="Calibri"/>
                <w:color w:val="000000"/>
                <w:sz w:val="18"/>
                <w:szCs w:val="18"/>
              </w:rPr>
            </w:pPr>
          </w:p>
          <w:p w14:paraId="65050604" w14:textId="77777777" w:rsidR="00FC63B9" w:rsidRPr="006A0C8A" w:rsidRDefault="00FC63B9"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14:paraId="0CC4C4E3" w14:textId="77777777" w:rsidR="00FC63B9" w:rsidRPr="006A0C8A" w:rsidRDefault="00FC63B9"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14:paraId="73C1EE7C" w14:textId="77777777" w:rsidR="00FC63B9" w:rsidRPr="006A0C8A" w:rsidRDefault="00FC63B9"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FC63B9" w:rsidRPr="006A0C8A" w14:paraId="050EFC0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70CA61" w14:textId="77777777" w:rsidR="00FC63B9" w:rsidRPr="00F50F81" w:rsidRDefault="00FC63B9"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 xml:space="preserve">gravi illeciti </w:t>
            </w:r>
            <w:proofErr w:type="gramStart"/>
            <w:r w:rsidRPr="00F50F81">
              <w:rPr>
                <w:rFonts w:ascii="Calibri" w:hAnsi="Calibri" w:cs="Calibri"/>
                <w:b/>
                <w:color w:val="000000"/>
                <w:sz w:val="18"/>
                <w:szCs w:val="18"/>
              </w:rPr>
              <w:t>professionali</w:t>
            </w:r>
            <w:r w:rsidRPr="00F50F81">
              <w:rPr>
                <w:rFonts w:ascii="Calibri" w:hAnsi="Calibri" w:cs="Calibri"/>
                <w:color w:val="000000"/>
                <w:sz w:val="18"/>
                <w:szCs w:val="18"/>
              </w:rPr>
              <w:t>(</w:t>
            </w:r>
            <w:proofErr w:type="gramEnd"/>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lett.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Lgs, come novellato dall'art. 5 del d.l. n. 135 del 2018, convertito nella legge 11 febbraio 2019, n. 12, come di seguito dettagliato? </w:t>
            </w:r>
          </w:p>
          <w:p w14:paraId="4D10C647" w14:textId="77777777" w:rsidR="00FC63B9" w:rsidRPr="00F50F81" w:rsidRDefault="00FC63B9"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14:paraId="17935FDF" w14:textId="77777777" w:rsidR="00FC63B9" w:rsidRPr="00F50F81" w:rsidRDefault="00FC63B9"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0BD1ABD5" w14:textId="77777777" w:rsidR="00FC63B9" w:rsidRPr="00F50F81" w:rsidRDefault="00FC63B9"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05B9B83D" w14:textId="77777777" w:rsidR="00FC63B9" w:rsidRPr="00F50F81" w:rsidRDefault="00FC63B9"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14:paraId="40DDB5EE" w14:textId="77777777" w:rsidR="00FC63B9" w:rsidRPr="00F50F81" w:rsidRDefault="00FC63B9"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14994707" w14:textId="77777777" w:rsidR="00FC63B9" w:rsidRPr="00F50F81" w:rsidRDefault="00FC63B9"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w:t>
            </w:r>
            <w:proofErr w:type="gramStart"/>
            <w:r w:rsidRPr="00F50F81">
              <w:rPr>
                <w:rFonts w:ascii="Calibri" w:hAnsi="Calibri" w:cs="Calibri"/>
                <w:color w:val="000000"/>
                <w:sz w:val="18"/>
                <w:szCs w:val="18"/>
              </w:rPr>
              <w:t>di  un</w:t>
            </w:r>
            <w:proofErr w:type="gramEnd"/>
            <w:r w:rsidRPr="00F50F81">
              <w:rPr>
                <w:rFonts w:ascii="Calibri" w:hAnsi="Calibri" w:cs="Calibri"/>
                <w:color w:val="000000"/>
                <w:sz w:val="18"/>
                <w:szCs w:val="18"/>
              </w:rPr>
              <w:t xml:space="preserve">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689AB" w14:textId="77777777" w:rsidR="00FC63B9" w:rsidRPr="00F50F81" w:rsidRDefault="00FC63B9" w:rsidP="0014491B">
            <w:pPr>
              <w:spacing w:before="0" w:after="0"/>
              <w:rPr>
                <w:rFonts w:ascii="Calibri" w:hAnsi="Calibri" w:cs="Calibri"/>
                <w:color w:val="000000"/>
                <w:sz w:val="18"/>
                <w:szCs w:val="18"/>
              </w:rPr>
            </w:pPr>
          </w:p>
          <w:p w14:paraId="481C52D1" w14:textId="77777777" w:rsidR="00FC63B9" w:rsidRPr="00F50F81" w:rsidRDefault="00FC63B9" w:rsidP="0014491B">
            <w:pPr>
              <w:spacing w:before="0" w:after="0"/>
              <w:rPr>
                <w:rFonts w:ascii="Calibri" w:hAnsi="Calibri" w:cs="Calibri"/>
                <w:color w:val="000000"/>
                <w:sz w:val="18"/>
                <w:szCs w:val="18"/>
              </w:rPr>
            </w:pPr>
          </w:p>
          <w:p w14:paraId="01A1F2C6" w14:textId="77777777" w:rsidR="00FC63B9" w:rsidRPr="00F50F81" w:rsidRDefault="00FC63B9" w:rsidP="0014491B">
            <w:pPr>
              <w:spacing w:before="0" w:after="0"/>
              <w:rPr>
                <w:rFonts w:ascii="Calibri" w:hAnsi="Calibri" w:cs="Calibri"/>
                <w:color w:val="000000"/>
                <w:sz w:val="18"/>
                <w:szCs w:val="18"/>
              </w:rPr>
            </w:pPr>
          </w:p>
          <w:p w14:paraId="3CEB370C" w14:textId="77777777" w:rsidR="00FC63B9" w:rsidRPr="00F50F81" w:rsidRDefault="00FC63B9" w:rsidP="0014491B">
            <w:pPr>
              <w:spacing w:before="0" w:after="0"/>
              <w:rPr>
                <w:rFonts w:ascii="Calibri" w:hAnsi="Calibri" w:cs="Calibri"/>
                <w:color w:val="000000"/>
                <w:sz w:val="18"/>
                <w:szCs w:val="18"/>
              </w:rPr>
            </w:pPr>
          </w:p>
          <w:p w14:paraId="26ABAC24" w14:textId="77777777" w:rsidR="00FC63B9" w:rsidRPr="00F50F81" w:rsidRDefault="00FC63B9" w:rsidP="0014491B">
            <w:pPr>
              <w:spacing w:before="0" w:after="0"/>
              <w:rPr>
                <w:rFonts w:ascii="Calibri" w:hAnsi="Calibri" w:cs="Calibri"/>
                <w:color w:val="000000"/>
                <w:sz w:val="18"/>
                <w:szCs w:val="18"/>
              </w:rPr>
            </w:pPr>
          </w:p>
          <w:p w14:paraId="22F7ABC9" w14:textId="77777777" w:rsidR="00FC63B9" w:rsidRPr="00F50F81" w:rsidRDefault="00FC63B9" w:rsidP="0014491B">
            <w:pPr>
              <w:spacing w:before="0" w:after="0"/>
              <w:rPr>
                <w:rFonts w:ascii="Calibri" w:hAnsi="Calibri" w:cs="Calibri"/>
                <w:color w:val="000000"/>
                <w:sz w:val="18"/>
                <w:szCs w:val="18"/>
              </w:rPr>
            </w:pPr>
          </w:p>
          <w:p w14:paraId="1285F52B" w14:textId="77777777" w:rsidR="00FC63B9" w:rsidRPr="00F50F81" w:rsidRDefault="00FC63B9" w:rsidP="0014491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381B4079" w14:textId="77777777" w:rsidR="00FC63B9" w:rsidRPr="00F50F81" w:rsidRDefault="00FC63B9"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14:paraId="0885313C" w14:textId="77777777" w:rsidR="00FC63B9" w:rsidRPr="00F50F81" w:rsidRDefault="00FC63B9" w:rsidP="002D5EB9">
            <w:pPr>
              <w:spacing w:before="0" w:after="60"/>
              <w:rPr>
                <w:rFonts w:ascii="Calibri" w:hAnsi="Calibri" w:cs="Calibri"/>
                <w:color w:val="000000"/>
                <w:sz w:val="18"/>
                <w:szCs w:val="18"/>
              </w:rPr>
            </w:pPr>
          </w:p>
          <w:p w14:paraId="78BE8503" w14:textId="77777777" w:rsidR="00FC63B9" w:rsidRPr="00F50F81" w:rsidRDefault="00FC63B9" w:rsidP="0059016C">
            <w:pPr>
              <w:spacing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4001C976" w14:textId="77777777" w:rsidR="00FC63B9" w:rsidRPr="00F50F81" w:rsidRDefault="00FC63B9"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14:paraId="1F9A99FF" w14:textId="77777777" w:rsidR="00FC63B9" w:rsidRPr="00F50F81" w:rsidRDefault="00FC63B9" w:rsidP="0014491B">
            <w:pPr>
              <w:spacing w:before="0" w:after="0"/>
              <w:rPr>
                <w:rFonts w:ascii="Calibri" w:hAnsi="Calibri" w:cs="Calibri"/>
                <w:color w:val="000000"/>
                <w:sz w:val="18"/>
                <w:szCs w:val="18"/>
              </w:rPr>
            </w:pPr>
          </w:p>
          <w:p w14:paraId="09129538" w14:textId="77777777" w:rsidR="00FC63B9" w:rsidRPr="00F50F81" w:rsidRDefault="00FC63B9" w:rsidP="0014491B">
            <w:pPr>
              <w:spacing w:before="0" w:after="0"/>
              <w:rPr>
                <w:rFonts w:ascii="Calibri" w:hAnsi="Calibri" w:cs="Calibri"/>
                <w:color w:val="000000"/>
                <w:sz w:val="18"/>
                <w:szCs w:val="18"/>
              </w:rPr>
            </w:pPr>
          </w:p>
          <w:p w14:paraId="28F3470F" w14:textId="77777777" w:rsidR="00FC63B9" w:rsidRPr="00F50F81" w:rsidRDefault="00FC63B9" w:rsidP="0014491B">
            <w:pPr>
              <w:spacing w:before="0" w:after="0"/>
              <w:rPr>
                <w:rFonts w:ascii="Calibri" w:hAnsi="Calibri" w:cs="Calibri"/>
                <w:color w:val="000000"/>
                <w:sz w:val="18"/>
                <w:szCs w:val="18"/>
              </w:rPr>
            </w:pPr>
          </w:p>
          <w:p w14:paraId="17F9C964" w14:textId="77777777" w:rsidR="00FC63B9" w:rsidRPr="00F50F81" w:rsidRDefault="00FC63B9" w:rsidP="0014491B">
            <w:pPr>
              <w:spacing w:before="0" w:after="0"/>
              <w:rPr>
                <w:rFonts w:ascii="Calibri" w:hAnsi="Calibri" w:cs="Calibri"/>
                <w:color w:val="000000"/>
                <w:sz w:val="18"/>
                <w:szCs w:val="18"/>
              </w:rPr>
            </w:pPr>
          </w:p>
          <w:p w14:paraId="64AFCAFB" w14:textId="77777777" w:rsidR="00FC63B9" w:rsidRPr="00F50F81" w:rsidRDefault="00FC63B9" w:rsidP="0014491B">
            <w:pPr>
              <w:spacing w:before="0" w:after="0"/>
              <w:rPr>
                <w:rFonts w:ascii="Calibri" w:hAnsi="Calibri" w:cs="Calibri"/>
                <w:color w:val="000000"/>
                <w:sz w:val="18"/>
                <w:szCs w:val="18"/>
              </w:rPr>
            </w:pPr>
          </w:p>
          <w:p w14:paraId="470AEE3A" w14:textId="77777777" w:rsidR="00FC63B9" w:rsidRPr="00F50F81" w:rsidRDefault="00FC63B9" w:rsidP="0014491B">
            <w:pPr>
              <w:spacing w:before="0" w:after="0"/>
              <w:rPr>
                <w:rFonts w:ascii="Calibri" w:hAnsi="Calibri" w:cs="Calibri"/>
                <w:color w:val="000000"/>
                <w:sz w:val="18"/>
                <w:szCs w:val="18"/>
              </w:rPr>
            </w:pPr>
          </w:p>
          <w:p w14:paraId="09620842" w14:textId="77777777" w:rsidR="00FC63B9" w:rsidRPr="00F50F81" w:rsidRDefault="00FC63B9" w:rsidP="0059016C">
            <w:pPr>
              <w:spacing w:before="6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10E36FA5" w14:textId="77777777" w:rsidR="00FC63B9" w:rsidRPr="00F50F81" w:rsidRDefault="00FC63B9"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14:paraId="003ED21B" w14:textId="77777777" w:rsidR="00FC63B9" w:rsidRPr="00F50F81" w:rsidRDefault="00FC63B9" w:rsidP="0014491B">
            <w:pPr>
              <w:spacing w:before="0" w:after="0"/>
              <w:rPr>
                <w:rFonts w:ascii="Calibri" w:hAnsi="Calibri" w:cs="Calibri"/>
                <w:color w:val="000000"/>
                <w:sz w:val="18"/>
                <w:szCs w:val="18"/>
              </w:rPr>
            </w:pPr>
          </w:p>
        </w:tc>
      </w:tr>
      <w:tr w:rsidR="00FC63B9" w:rsidRPr="006A0C8A" w14:paraId="13104D5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E73E16" w14:textId="77777777" w:rsidR="00FC63B9" w:rsidRPr="00F50F81" w:rsidRDefault="00FC63B9"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14:paraId="044593EB" w14:textId="77777777" w:rsidR="00FC63B9" w:rsidRPr="00F50F81" w:rsidRDefault="00FC63B9"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14:paraId="7C485B52" w14:textId="77777777" w:rsidR="00FC63B9" w:rsidRPr="00F50F81" w:rsidRDefault="00FC63B9"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14:paraId="7EE46324" w14:textId="77777777" w:rsidR="00FC63B9" w:rsidRPr="00F50F81" w:rsidRDefault="00FC63B9"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14:paraId="1ABC5889" w14:textId="77777777" w:rsidR="00FC63B9" w:rsidRPr="00F50F81" w:rsidRDefault="00FC63B9"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14:paraId="469D4E5F" w14:textId="77777777" w:rsidR="00FC63B9" w:rsidRPr="00F50F81" w:rsidRDefault="00FC63B9" w:rsidP="00A6534D">
            <w:pPr>
              <w:spacing w:before="0" w:after="0"/>
              <w:rPr>
                <w:rFonts w:ascii="Calibri" w:hAnsi="Calibri" w:cs="Calibri"/>
                <w:color w:val="000000"/>
                <w:sz w:val="18"/>
                <w:szCs w:val="18"/>
              </w:rPr>
            </w:pPr>
          </w:p>
          <w:p w14:paraId="1BD45ABF" w14:textId="77777777" w:rsidR="00FC63B9" w:rsidRPr="00F50F81" w:rsidRDefault="00FC63B9"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14:paraId="3CAA08C2" w14:textId="77777777" w:rsidR="00FC63B9" w:rsidRPr="00F50F81" w:rsidRDefault="00FC63B9" w:rsidP="00A6534D">
            <w:pPr>
              <w:rPr>
                <w:rFonts w:ascii="Calibri" w:hAnsi="Calibri" w:cs="Calibri"/>
                <w:b/>
                <w:color w:val="000000"/>
                <w:sz w:val="18"/>
                <w:szCs w:val="18"/>
              </w:rPr>
            </w:pPr>
          </w:p>
          <w:p w14:paraId="621EDD3B" w14:textId="77777777" w:rsidR="00FC63B9" w:rsidRPr="00F50F81" w:rsidRDefault="00FC63B9"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1A09B5" w14:textId="77777777" w:rsidR="00FC63B9" w:rsidRPr="00F50F81" w:rsidRDefault="00FC63B9" w:rsidP="0082120B">
            <w:pPr>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w:t>
            </w:r>
            <w:proofErr w:type="gramEnd"/>
            <w:r w:rsidRPr="00F50F81">
              <w:rPr>
                <w:rFonts w:ascii="Calibri" w:hAnsi="Calibri" w:cs="Calibri"/>
                <w:color w:val="000000"/>
                <w:sz w:val="18"/>
                <w:szCs w:val="18"/>
              </w:rPr>
              <w:t xml:space="preserve"> Sì    [ ] No</w:t>
            </w:r>
          </w:p>
          <w:p w14:paraId="62F34675" w14:textId="77777777" w:rsidR="00FC63B9" w:rsidRPr="00F50F81" w:rsidRDefault="00FC63B9" w:rsidP="0082120B">
            <w:pPr>
              <w:spacing w:before="0" w:after="0"/>
              <w:rPr>
                <w:rFonts w:ascii="Calibri" w:hAnsi="Calibri" w:cs="Calibri"/>
                <w:color w:val="000000"/>
                <w:sz w:val="18"/>
                <w:szCs w:val="18"/>
              </w:rPr>
            </w:pPr>
          </w:p>
          <w:p w14:paraId="29E2F150" w14:textId="77777777" w:rsidR="00FC63B9" w:rsidRPr="00F50F81" w:rsidRDefault="00FC63B9" w:rsidP="0082120B">
            <w:pPr>
              <w:spacing w:before="0" w:after="0"/>
              <w:rPr>
                <w:rFonts w:ascii="Calibri" w:hAnsi="Calibri" w:cs="Calibri"/>
                <w:color w:val="000000"/>
                <w:sz w:val="18"/>
                <w:szCs w:val="18"/>
              </w:rPr>
            </w:pPr>
          </w:p>
          <w:p w14:paraId="025058BE" w14:textId="77777777" w:rsidR="00FC63B9" w:rsidRPr="00F50F81" w:rsidRDefault="00FC63B9" w:rsidP="0082120B">
            <w:pPr>
              <w:spacing w:before="0" w:after="0"/>
              <w:rPr>
                <w:rFonts w:ascii="Calibri" w:hAnsi="Calibri" w:cs="Calibri"/>
                <w:color w:val="000000"/>
                <w:sz w:val="18"/>
                <w:szCs w:val="18"/>
              </w:rPr>
            </w:pPr>
          </w:p>
          <w:p w14:paraId="5F6919DC" w14:textId="77777777" w:rsidR="00FC63B9" w:rsidRPr="00F50F81" w:rsidRDefault="00FC63B9"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5E11E689" w14:textId="77777777" w:rsidR="00FC63B9" w:rsidRPr="00F50F81" w:rsidRDefault="00FC63B9"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6FC60FE6" w14:textId="77777777" w:rsidR="00FC63B9" w:rsidRPr="00F50F81" w:rsidRDefault="00FC63B9" w:rsidP="0082120B">
            <w:pPr>
              <w:spacing w:before="0" w:after="0"/>
              <w:rPr>
                <w:rFonts w:ascii="Calibri" w:hAnsi="Calibri" w:cs="Calibri"/>
                <w:color w:val="000000"/>
                <w:sz w:val="18"/>
                <w:szCs w:val="18"/>
              </w:rPr>
            </w:pPr>
          </w:p>
          <w:p w14:paraId="1C5CED9B" w14:textId="77777777" w:rsidR="00FC63B9" w:rsidRPr="00F50F81" w:rsidRDefault="00FC63B9" w:rsidP="00A6534D">
            <w:pPr>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14:paraId="3414214F" w14:textId="77777777" w:rsidR="00FC63B9" w:rsidRPr="00F50F81" w:rsidRDefault="00FC63B9"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14:paraId="034EB0EA" w14:textId="77777777" w:rsidR="00FC63B9" w:rsidRPr="00F50F81" w:rsidRDefault="00FC63B9" w:rsidP="0082120B">
            <w:pPr>
              <w:spacing w:before="0"/>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xml:space="preserve">[  </w:t>
            </w:r>
            <w:proofErr w:type="gramEnd"/>
            <w:r w:rsidRPr="00F50F81">
              <w:rPr>
                <w:rFonts w:ascii="Calibri" w:hAnsi="Calibri" w:cs="Calibri"/>
                <w:color w:val="000000"/>
                <w:sz w:val="18"/>
                <w:szCs w:val="18"/>
              </w:rPr>
              <w:t xml:space="preserve">  ] e, se disponibile elettronicamente, indicare: (indirizzo web, autorità o organismo di emanazione, riferimento preciso della documentazione):</w:t>
            </w:r>
          </w:p>
          <w:p w14:paraId="7CE5B2FB" w14:textId="77777777" w:rsidR="00FC63B9" w:rsidRPr="00F50F81" w:rsidRDefault="00FC63B9"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FC63B9" w:rsidRPr="006A0C8A" w14:paraId="3B9B220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729F7F" w14:textId="77777777" w:rsidR="00FC63B9" w:rsidRPr="006A0C8A" w:rsidRDefault="00FC63B9"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14:paraId="0F5DB623" w14:textId="77777777" w:rsidR="00FC63B9" w:rsidRPr="006A0C8A" w:rsidRDefault="00FC63B9"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11EE1" w14:textId="77777777" w:rsidR="00FC63B9" w:rsidRDefault="00FC63B9"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p w14:paraId="26AA6020" w14:textId="77777777" w:rsidR="00FC63B9" w:rsidRDefault="00FC63B9" w:rsidP="00A6534D">
            <w:pPr>
              <w:rPr>
                <w:rFonts w:ascii="Calibri" w:hAnsi="Calibri" w:cs="Calibri"/>
                <w:sz w:val="18"/>
                <w:szCs w:val="18"/>
              </w:rPr>
            </w:pPr>
          </w:p>
          <w:p w14:paraId="713682EA" w14:textId="77777777" w:rsidR="00FC63B9" w:rsidRPr="006A0C8A" w:rsidRDefault="00FC63B9" w:rsidP="00A6534D">
            <w:pPr>
              <w:rPr>
                <w:rFonts w:ascii="Calibri" w:hAnsi="Calibri" w:cs="Calibri"/>
                <w:sz w:val="18"/>
                <w:szCs w:val="18"/>
              </w:rPr>
            </w:pPr>
          </w:p>
          <w:p w14:paraId="53493C4C" w14:textId="77777777" w:rsidR="00FC63B9" w:rsidRPr="006A0C8A" w:rsidRDefault="00FC63B9" w:rsidP="00A6534D">
            <w:pPr>
              <w:rPr>
                <w:rFonts w:ascii="Calibri" w:hAnsi="Calibri" w:cs="Calibri"/>
                <w:sz w:val="18"/>
                <w:szCs w:val="18"/>
              </w:rPr>
            </w:pPr>
            <w:r w:rsidRPr="006A0C8A">
              <w:rPr>
                <w:rFonts w:ascii="Calibri" w:hAnsi="Calibri" w:cs="Calibri"/>
                <w:sz w:val="18"/>
                <w:szCs w:val="18"/>
              </w:rPr>
              <w:t>[………….]</w:t>
            </w:r>
          </w:p>
        </w:tc>
      </w:tr>
      <w:tr w:rsidR="00FC63B9" w:rsidRPr="006A0C8A" w14:paraId="27862B70"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52808" w14:textId="77777777" w:rsidR="00FC63B9" w:rsidRDefault="00FC63B9"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14:paraId="2E8D8B4E" w14:textId="77777777" w:rsidR="00FC63B9" w:rsidRPr="006A0C8A" w:rsidRDefault="00FC63B9"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6055B" w14:textId="77777777" w:rsidR="00FC63B9" w:rsidRDefault="00FC63B9"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14:paraId="58A83B9D" w14:textId="77777777" w:rsidR="00FC63B9" w:rsidRDefault="00FC63B9" w:rsidP="00A6534D">
            <w:pPr>
              <w:rPr>
                <w:rFonts w:ascii="Calibri" w:hAnsi="Calibri" w:cs="Calibri"/>
                <w:sz w:val="18"/>
                <w:szCs w:val="18"/>
              </w:rPr>
            </w:pPr>
          </w:p>
          <w:p w14:paraId="4903E1C8" w14:textId="77777777" w:rsidR="00FC63B9" w:rsidRDefault="00FC63B9" w:rsidP="00A6534D">
            <w:pPr>
              <w:rPr>
                <w:rFonts w:ascii="Calibri" w:hAnsi="Calibri" w:cs="Calibri"/>
                <w:sz w:val="18"/>
                <w:szCs w:val="18"/>
              </w:rPr>
            </w:pPr>
          </w:p>
          <w:p w14:paraId="34F99724" w14:textId="77777777" w:rsidR="00FC63B9" w:rsidRPr="001F6F04" w:rsidRDefault="00FC63B9" w:rsidP="00A6534D">
            <w:pPr>
              <w:rPr>
                <w:rFonts w:ascii="Calibri" w:hAnsi="Calibri" w:cs="Calibri"/>
                <w:color w:val="auto"/>
                <w:sz w:val="18"/>
                <w:szCs w:val="18"/>
              </w:rPr>
            </w:pPr>
          </w:p>
          <w:p w14:paraId="6627FF9E" w14:textId="77777777" w:rsidR="00FC63B9" w:rsidRPr="006A0C8A" w:rsidRDefault="00FC63B9" w:rsidP="00A6534D">
            <w:pPr>
              <w:rPr>
                <w:rFonts w:ascii="Calibri" w:hAnsi="Calibri" w:cs="Calibri"/>
                <w:sz w:val="18"/>
                <w:szCs w:val="18"/>
              </w:rPr>
            </w:pPr>
            <w:r w:rsidRPr="006A0C8A">
              <w:rPr>
                <w:rFonts w:ascii="Calibri" w:hAnsi="Calibri" w:cs="Calibri"/>
                <w:sz w:val="18"/>
                <w:szCs w:val="18"/>
              </w:rPr>
              <w:t>[…………………]</w:t>
            </w:r>
          </w:p>
        </w:tc>
      </w:tr>
      <w:tr w:rsidR="00FC63B9" w:rsidRPr="006A0C8A" w14:paraId="74D0F411"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D35C3" w14:textId="77777777" w:rsidR="00FC63B9" w:rsidRPr="006A0C8A" w:rsidRDefault="00FC63B9"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14:paraId="04445E06" w14:textId="77777777" w:rsidR="00FC63B9" w:rsidRPr="006A0C8A" w:rsidRDefault="00FC63B9"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14:paraId="4DD7BA09" w14:textId="77777777" w:rsidR="00FC63B9" w:rsidRPr="006A0C8A" w:rsidRDefault="00FC63B9"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8CB67" w14:textId="77777777" w:rsidR="00FC63B9" w:rsidRPr="006A0C8A" w:rsidRDefault="00FC63B9" w:rsidP="00A6534D">
            <w:pPr>
              <w:rPr>
                <w:rFonts w:ascii="Calibri" w:hAnsi="Calibri" w:cs="Calibri"/>
                <w:color w:val="000000"/>
                <w:sz w:val="18"/>
                <w:szCs w:val="18"/>
              </w:rPr>
            </w:pPr>
          </w:p>
          <w:p w14:paraId="347009FB" w14:textId="77777777" w:rsidR="00FC63B9" w:rsidRPr="006A0C8A" w:rsidRDefault="00FC63B9"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93BBAAC" w14:textId="77777777" w:rsidR="00FC63B9" w:rsidRPr="006A0C8A" w:rsidRDefault="00FC63B9" w:rsidP="00A6534D">
            <w:pPr>
              <w:rPr>
                <w:rFonts w:ascii="Calibri" w:hAnsi="Calibri" w:cs="Calibri"/>
                <w:color w:val="000000"/>
                <w:sz w:val="18"/>
                <w:szCs w:val="18"/>
              </w:rPr>
            </w:pPr>
          </w:p>
          <w:p w14:paraId="1375462F" w14:textId="77777777" w:rsidR="00FC63B9" w:rsidRDefault="00FC63B9" w:rsidP="00A6534D">
            <w:pPr>
              <w:rPr>
                <w:rFonts w:ascii="Calibri" w:hAnsi="Calibri" w:cs="Calibri"/>
                <w:color w:val="000000"/>
                <w:sz w:val="18"/>
                <w:szCs w:val="18"/>
              </w:rPr>
            </w:pPr>
          </w:p>
          <w:p w14:paraId="1512298E" w14:textId="77777777" w:rsidR="00FC63B9" w:rsidRPr="006A0C8A" w:rsidRDefault="00FC63B9"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14:paraId="0F3014F5" w14:textId="77777777" w:rsidR="00FC63B9" w:rsidRPr="00EC601E" w:rsidRDefault="00FC63B9"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FC63B9" w:rsidRPr="006A0C8A" w14:paraId="6B08B52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0BA52" w14:textId="77777777" w:rsidR="00FC63B9" w:rsidRPr="006A0C8A" w:rsidRDefault="00FC63B9"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18A1EC"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p>
        </w:tc>
      </w:tr>
      <w:tr w:rsidR="00FC63B9" w:rsidRPr="006A0C8A" w14:paraId="31BBCCC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1B3C0A" w14:textId="77777777" w:rsidR="00FC63B9" w:rsidRPr="006A0C8A" w:rsidRDefault="00FC63B9"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DB2A91" w14:textId="77777777" w:rsidR="00FC63B9" w:rsidRPr="006A0C8A" w:rsidRDefault="00FC63B9">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14:paraId="0DFCDBD7" w14:textId="77777777" w:rsidR="00FC63B9" w:rsidRPr="006A0C8A" w:rsidRDefault="00FC63B9">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14:paraId="388A6E72" w14:textId="77777777" w:rsidR="00FC63B9" w:rsidRPr="006A0C8A" w:rsidRDefault="00FC63B9">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FC63B9" w:rsidRPr="006A0C8A" w14:paraId="56D7A7E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ACA94" w14:textId="77777777" w:rsidR="00FC63B9" w:rsidRPr="006A0C8A" w:rsidRDefault="00FC63B9"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14:paraId="0F2A47AA" w14:textId="77777777" w:rsidR="00FC63B9" w:rsidRDefault="00FC63B9"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1268"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1268" w:hAnsi="Calibri" w:cs="Calibri"/>
                  <w:color w:val="000000"/>
                  <w:sz w:val="18"/>
                  <w:szCs w:val="18"/>
                  <w:u w:val="none"/>
                </w:rPr>
                <w:t xml:space="preserve">articolo 14 del </w:t>
              </w:r>
              <w:r>
                <w:rPr>
                  <w:rStyle w:val="Collegamentoipertestuale"/>
                  <w:rFonts w:ascii="Calibri" w:eastAsia="font1268" w:hAnsi="Calibri" w:cs="Calibri"/>
                  <w:color w:val="000000"/>
                  <w:sz w:val="18"/>
                  <w:szCs w:val="18"/>
                  <w:u w:val="none"/>
                </w:rPr>
                <w:t>D.Lgs.</w:t>
              </w:r>
              <w:r w:rsidRPr="006C0D25">
                <w:rPr>
                  <w:rStyle w:val="Collegamentoipertestuale"/>
                  <w:rFonts w:ascii="Calibri" w:eastAsia="font1268" w:hAnsi="Calibri" w:cs="Calibri"/>
                  <w:color w:val="000000"/>
                  <w:sz w:val="18"/>
                  <w:szCs w:val="18"/>
                  <w:u w:val="none"/>
                </w:rPr>
                <w:t xml:space="preserve"> 9</w:t>
              </w:r>
              <w:r>
                <w:rPr>
                  <w:rStyle w:val="Collegamentoipertestuale"/>
                  <w:rFonts w:ascii="Calibri" w:eastAsia="font1268" w:hAnsi="Calibri" w:cs="Calibri"/>
                  <w:color w:val="000000"/>
                  <w:sz w:val="18"/>
                  <w:szCs w:val="18"/>
                  <w:u w:val="none"/>
                </w:rPr>
                <w:t>.4.</w:t>
              </w:r>
              <w:r w:rsidRPr="006C0D25">
                <w:rPr>
                  <w:rStyle w:val="Collegamentoipertestuale"/>
                  <w:rFonts w:ascii="Calibri" w:eastAsia="font1268"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14:paraId="640C0B90" w14:textId="77777777" w:rsidR="00FC63B9" w:rsidRDefault="00FC63B9" w:rsidP="006C0D25">
            <w:pPr>
              <w:pStyle w:val="NormaleWeb1"/>
              <w:spacing w:before="0" w:after="0"/>
              <w:ind w:left="360"/>
              <w:jc w:val="both"/>
              <w:rPr>
                <w:rFonts w:ascii="Calibri" w:hAnsi="Calibri" w:cs="Calibri"/>
                <w:color w:val="000000"/>
                <w:sz w:val="18"/>
                <w:szCs w:val="18"/>
              </w:rPr>
            </w:pPr>
          </w:p>
          <w:p w14:paraId="3D24861A" w14:textId="77777777" w:rsidR="00FC63B9" w:rsidRPr="002521BB" w:rsidRDefault="00FC63B9" w:rsidP="002521BB">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ha presentato nella procedura di gara in corso e negli affidamenti di subappalti documentazione o dichiarazioni non veritiere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-bis)</w:t>
            </w:r>
          </w:p>
          <w:p w14:paraId="3D3977C6" w14:textId="77777777" w:rsidR="00FC63B9" w:rsidRDefault="00FC63B9" w:rsidP="006C0D25">
            <w:pPr>
              <w:pStyle w:val="Paragrafoelenco"/>
              <w:rPr>
                <w:rFonts w:ascii="Calibri" w:hAnsi="Calibri" w:cs="Calibri"/>
                <w:color w:val="000000"/>
                <w:sz w:val="18"/>
                <w:szCs w:val="18"/>
              </w:rPr>
            </w:pPr>
          </w:p>
          <w:p w14:paraId="60B4C916" w14:textId="77777777" w:rsidR="00FC63B9" w:rsidRDefault="00FC63B9" w:rsidP="006C0D25">
            <w:pPr>
              <w:pStyle w:val="Paragrafoelenco"/>
              <w:rPr>
                <w:rFonts w:ascii="Calibri" w:hAnsi="Calibri" w:cs="Calibri"/>
                <w:color w:val="000000"/>
                <w:sz w:val="18"/>
                <w:szCs w:val="18"/>
              </w:rPr>
            </w:pPr>
          </w:p>
          <w:p w14:paraId="129328E3" w14:textId="77777777" w:rsidR="00FC63B9" w:rsidRDefault="00FC63B9" w:rsidP="001F6F04">
            <w:pPr>
              <w:pStyle w:val="Paragrafoelenco"/>
              <w:spacing w:after="360"/>
              <w:ind w:left="709"/>
              <w:rPr>
                <w:rFonts w:ascii="Calibri" w:hAnsi="Calibri" w:cs="Calibri"/>
                <w:color w:val="000000"/>
                <w:sz w:val="18"/>
                <w:szCs w:val="18"/>
              </w:rPr>
            </w:pPr>
          </w:p>
          <w:p w14:paraId="3294426A" w14:textId="77777777" w:rsidR="00FC63B9" w:rsidRDefault="00FC63B9" w:rsidP="006C0D25">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 xml:space="preserve">-ter) </w:t>
            </w:r>
          </w:p>
          <w:p w14:paraId="7CC4ADF4" w14:textId="77777777" w:rsidR="00FC63B9" w:rsidRPr="006C0D25" w:rsidRDefault="00FC63B9" w:rsidP="006C0D25">
            <w:pPr>
              <w:pStyle w:val="NormaleWeb1"/>
              <w:spacing w:before="0" w:after="0"/>
              <w:ind w:left="360"/>
              <w:jc w:val="both"/>
              <w:rPr>
                <w:rFonts w:ascii="Calibri" w:hAnsi="Calibri" w:cs="Calibri"/>
                <w:color w:val="auto"/>
                <w:sz w:val="18"/>
                <w:szCs w:val="18"/>
              </w:rPr>
            </w:pPr>
          </w:p>
          <w:p w14:paraId="2052547E" w14:textId="77777777" w:rsidR="00FC63B9" w:rsidRDefault="00FC63B9"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14:paraId="11801A27" w14:textId="77777777" w:rsidR="00FC63B9" w:rsidRPr="006A0C8A" w:rsidRDefault="00FC63B9"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1268" w:hAnsi="Calibri" w:cs="Calibri"/>
                <w:color w:val="000000"/>
                <w:sz w:val="18"/>
                <w:szCs w:val="18"/>
                <w:u w:val="none"/>
              </w:rPr>
              <w:t>art.</w:t>
            </w:r>
            <w:r w:rsidRPr="006A0C8A">
              <w:rPr>
                <w:rStyle w:val="Collegamentoipertestuale"/>
                <w:rFonts w:ascii="Calibri" w:eastAsia="font1268" w:hAnsi="Calibri" w:cs="Calibri"/>
                <w:color w:val="000000"/>
                <w:sz w:val="18"/>
                <w:szCs w:val="18"/>
                <w:u w:val="none"/>
              </w:rPr>
              <w:t xml:space="preserve"> 17 della legge 19</w:t>
            </w:r>
            <w:r>
              <w:rPr>
                <w:rStyle w:val="Collegamentoipertestuale"/>
                <w:rFonts w:ascii="Calibri" w:eastAsia="font1268" w:hAnsi="Calibri" w:cs="Calibri"/>
                <w:color w:val="000000"/>
                <w:sz w:val="18"/>
                <w:szCs w:val="18"/>
                <w:u w:val="none"/>
              </w:rPr>
              <w:t>.3.</w:t>
            </w:r>
            <w:r w:rsidRPr="006A0C8A">
              <w:rPr>
                <w:rStyle w:val="Collegamentoipertestuale"/>
                <w:rFonts w:ascii="Calibri" w:eastAsia="font1268"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14:paraId="7A77FC5E" w14:textId="77777777" w:rsidR="00FC63B9" w:rsidRPr="006A0C8A" w:rsidRDefault="00FC63B9">
            <w:pPr>
              <w:spacing w:before="0" w:after="0"/>
              <w:ind w:left="284" w:hanging="284"/>
              <w:jc w:val="both"/>
              <w:rPr>
                <w:rFonts w:ascii="Calibri" w:hAnsi="Calibri" w:cs="Calibri"/>
                <w:color w:val="000000"/>
                <w:sz w:val="18"/>
                <w:szCs w:val="18"/>
              </w:rPr>
            </w:pPr>
          </w:p>
          <w:p w14:paraId="681996CF" w14:textId="77777777" w:rsidR="00FC63B9" w:rsidRPr="006A0C8A" w:rsidRDefault="00FC63B9">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14:paraId="38BB7C5C" w14:textId="77777777" w:rsidR="00FC63B9" w:rsidRPr="006A0C8A" w:rsidRDefault="00FC63B9">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14:paraId="0B9EA440"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600FE205" w14:textId="77777777" w:rsidR="00FC63B9" w:rsidRPr="006A0C8A" w:rsidRDefault="00FC63B9">
            <w:pPr>
              <w:pStyle w:val="NormaleWeb1"/>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14:paraId="5C5ED18D"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3C99F21A" w14:textId="77777777" w:rsidR="00FC63B9" w:rsidRPr="006A0C8A" w:rsidRDefault="00FC63B9"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1268" w:hAnsi="Calibri" w:cs="Calibri"/>
                  <w:color w:val="000000"/>
                  <w:sz w:val="18"/>
                  <w:szCs w:val="18"/>
                  <w:u w:val="none"/>
                </w:rPr>
                <w:t>a legge 12</w:t>
              </w:r>
              <w:r>
                <w:rPr>
                  <w:rStyle w:val="Collegamentoipertestuale"/>
                  <w:rFonts w:ascii="Calibri" w:eastAsia="font1268" w:hAnsi="Calibri" w:cs="Calibri"/>
                  <w:color w:val="000000"/>
                  <w:sz w:val="18"/>
                  <w:szCs w:val="18"/>
                  <w:u w:val="none"/>
                </w:rPr>
                <w:t>.3.</w:t>
              </w:r>
              <w:r w:rsidRPr="006A0C8A">
                <w:rPr>
                  <w:rStyle w:val="Collegamentoipertestuale"/>
                  <w:rFonts w:ascii="Calibri" w:eastAsia="font1268" w:hAnsi="Calibri" w:cs="Calibri"/>
                  <w:color w:val="000000"/>
                  <w:sz w:val="18"/>
                  <w:szCs w:val="18"/>
                  <w:u w:val="none"/>
                </w:rPr>
                <w:t>1999, n. 68</w:t>
              </w:r>
            </w:hyperlink>
          </w:p>
          <w:p w14:paraId="78E9AE27" w14:textId="77777777" w:rsidR="00FC63B9" w:rsidRPr="006A0C8A" w:rsidRDefault="00FC63B9">
            <w:pPr>
              <w:pStyle w:val="NormaleWeb1"/>
              <w:spacing w:before="0" w:after="0"/>
              <w:ind w:left="284"/>
              <w:jc w:val="both"/>
              <w:rPr>
                <w:rFonts w:ascii="Calibri" w:eastAsia="font1268"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14:paraId="37CAFEC9" w14:textId="77777777" w:rsidR="00FC63B9" w:rsidRPr="006A0C8A" w:rsidRDefault="00FC63B9">
            <w:pPr>
              <w:pStyle w:val="NormaleWeb1"/>
              <w:spacing w:before="0" w:after="0"/>
              <w:ind w:left="284" w:hanging="284"/>
              <w:jc w:val="both"/>
              <w:rPr>
                <w:rFonts w:ascii="Calibri" w:eastAsia="font1268" w:hAnsi="Calibri" w:cs="Calibri"/>
                <w:color w:val="000000"/>
                <w:sz w:val="18"/>
                <w:szCs w:val="18"/>
              </w:rPr>
            </w:pPr>
          </w:p>
          <w:p w14:paraId="019D3F2A" w14:textId="77777777" w:rsidR="00FC63B9" w:rsidRPr="006A0C8A" w:rsidRDefault="00FC63B9">
            <w:pPr>
              <w:pStyle w:val="NormaleWeb1"/>
              <w:spacing w:before="0" w:after="0"/>
              <w:jc w:val="both"/>
              <w:rPr>
                <w:rFonts w:ascii="Calibri" w:hAnsi="Calibri" w:cs="Calibri"/>
                <w:color w:val="000000"/>
                <w:sz w:val="18"/>
                <w:szCs w:val="18"/>
              </w:rPr>
            </w:pPr>
          </w:p>
          <w:p w14:paraId="088CCF15" w14:textId="77777777" w:rsidR="00FC63B9" w:rsidRPr="006A0C8A" w:rsidRDefault="00FC63B9">
            <w:pPr>
              <w:pStyle w:val="NormaleWeb1"/>
              <w:spacing w:before="0" w:after="0"/>
              <w:jc w:val="both"/>
              <w:rPr>
                <w:rFonts w:ascii="Calibri" w:hAnsi="Calibri" w:cs="Calibri"/>
                <w:color w:val="000000"/>
                <w:sz w:val="18"/>
                <w:szCs w:val="18"/>
              </w:rPr>
            </w:pPr>
          </w:p>
          <w:p w14:paraId="1CF0FB2D" w14:textId="77777777" w:rsidR="00FC63B9" w:rsidRPr="006A0C8A" w:rsidRDefault="00FC63B9">
            <w:pPr>
              <w:pStyle w:val="NormaleWeb1"/>
              <w:spacing w:before="0" w:after="0"/>
              <w:jc w:val="both"/>
              <w:rPr>
                <w:rFonts w:ascii="Calibri" w:hAnsi="Calibri" w:cs="Calibri"/>
                <w:color w:val="000000"/>
                <w:sz w:val="18"/>
                <w:szCs w:val="18"/>
              </w:rPr>
            </w:pPr>
          </w:p>
          <w:p w14:paraId="63E0A235" w14:textId="77777777" w:rsidR="00FC63B9" w:rsidRPr="006A0C8A" w:rsidRDefault="00FC63B9">
            <w:pPr>
              <w:pStyle w:val="NormaleWeb1"/>
              <w:spacing w:before="0" w:after="0"/>
              <w:jc w:val="both"/>
              <w:rPr>
                <w:rFonts w:ascii="Calibri" w:hAnsi="Calibri" w:cs="Calibri"/>
                <w:color w:val="000000"/>
                <w:sz w:val="18"/>
                <w:szCs w:val="18"/>
              </w:rPr>
            </w:pPr>
          </w:p>
          <w:p w14:paraId="3BBBBDEF" w14:textId="77777777" w:rsidR="00FC63B9" w:rsidRPr="006A0C8A" w:rsidRDefault="00FC63B9">
            <w:pPr>
              <w:pStyle w:val="NormaleWeb1"/>
              <w:spacing w:before="0" w:after="0"/>
              <w:jc w:val="both"/>
              <w:rPr>
                <w:rFonts w:ascii="Calibri" w:hAnsi="Calibri" w:cs="Calibri"/>
                <w:color w:val="000000"/>
                <w:sz w:val="18"/>
                <w:szCs w:val="18"/>
              </w:rPr>
            </w:pPr>
          </w:p>
          <w:p w14:paraId="2C72408F" w14:textId="77777777" w:rsidR="00FC63B9" w:rsidRPr="006A0C8A" w:rsidRDefault="00FC63B9">
            <w:pPr>
              <w:pStyle w:val="NormaleWeb1"/>
              <w:spacing w:before="0" w:after="0"/>
              <w:jc w:val="both"/>
              <w:rPr>
                <w:rFonts w:ascii="Calibri" w:hAnsi="Calibri" w:cs="Calibri"/>
                <w:color w:val="000000"/>
                <w:sz w:val="18"/>
                <w:szCs w:val="18"/>
              </w:rPr>
            </w:pPr>
          </w:p>
          <w:p w14:paraId="36237369" w14:textId="77777777" w:rsidR="00FC63B9" w:rsidRPr="006A0C8A" w:rsidRDefault="00FC63B9">
            <w:pPr>
              <w:pStyle w:val="NormaleWeb1"/>
              <w:spacing w:before="0" w:after="0"/>
              <w:jc w:val="both"/>
              <w:rPr>
                <w:rFonts w:ascii="Calibri" w:hAnsi="Calibri" w:cs="Calibri"/>
                <w:color w:val="000000"/>
                <w:sz w:val="18"/>
                <w:szCs w:val="18"/>
              </w:rPr>
            </w:pPr>
          </w:p>
          <w:p w14:paraId="090F453C" w14:textId="77777777" w:rsidR="00FC63B9" w:rsidRDefault="00FC63B9">
            <w:pPr>
              <w:pStyle w:val="NormaleWeb1"/>
              <w:spacing w:before="0" w:after="0"/>
              <w:jc w:val="both"/>
              <w:rPr>
                <w:rFonts w:ascii="Calibri" w:hAnsi="Calibri" w:cs="Calibri"/>
                <w:color w:val="000000"/>
                <w:sz w:val="18"/>
                <w:szCs w:val="18"/>
              </w:rPr>
            </w:pPr>
          </w:p>
          <w:p w14:paraId="29DFCA37" w14:textId="77777777" w:rsidR="00FC63B9" w:rsidRDefault="00FC63B9">
            <w:pPr>
              <w:pStyle w:val="NormaleWeb1"/>
              <w:spacing w:before="0" w:after="0"/>
              <w:jc w:val="both"/>
              <w:rPr>
                <w:rFonts w:ascii="Calibri" w:hAnsi="Calibri" w:cs="Calibri"/>
                <w:color w:val="000000"/>
                <w:sz w:val="18"/>
                <w:szCs w:val="18"/>
              </w:rPr>
            </w:pPr>
          </w:p>
          <w:p w14:paraId="095D7B66" w14:textId="77777777" w:rsidR="00FC63B9" w:rsidRPr="006A0C8A" w:rsidRDefault="00FC63B9">
            <w:pPr>
              <w:pStyle w:val="NormaleWeb1"/>
              <w:spacing w:before="0" w:after="0"/>
              <w:jc w:val="both"/>
              <w:rPr>
                <w:rFonts w:ascii="Calibri" w:hAnsi="Calibri" w:cs="Calibri"/>
                <w:color w:val="000000"/>
                <w:sz w:val="18"/>
                <w:szCs w:val="18"/>
              </w:rPr>
            </w:pPr>
          </w:p>
          <w:p w14:paraId="62539C3E" w14:textId="77777777" w:rsidR="00FC63B9" w:rsidRPr="006A0C8A" w:rsidRDefault="00FC63B9"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Pr>
                  <w:rStyle w:val="Collegamentoipertestuale"/>
                  <w:rFonts w:ascii="Calibri" w:eastAsia="font1268" w:hAnsi="Calibri" w:cs="Calibri"/>
                  <w:color w:val="000000"/>
                  <w:sz w:val="18"/>
                  <w:szCs w:val="18"/>
                  <w:u w:val="none"/>
                </w:rPr>
                <w:t>artt.</w:t>
              </w:r>
              <w:r w:rsidRPr="006A0C8A">
                <w:rPr>
                  <w:rStyle w:val="Collegamentoipertestuale"/>
                  <w:rFonts w:ascii="Calibri" w:eastAsia="font1268"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1268" w:hAnsi="Calibri" w:cs="Calibri"/>
                  <w:color w:val="000000"/>
                  <w:sz w:val="18"/>
                  <w:szCs w:val="18"/>
                  <w:u w:val="none"/>
                </w:rPr>
                <w:t xml:space="preserve">629 </w:t>
              </w:r>
              <w:r>
                <w:rPr>
                  <w:rStyle w:val="Collegamentoipertestuale"/>
                  <w:rFonts w:ascii="Calibri" w:eastAsia="font1268"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d</w:t>
            </w:r>
            <w:r>
              <w:rPr>
                <w:rFonts w:ascii="Calibri" w:hAnsi="Calibri" w:cs="Calibri"/>
                <w:color w:val="000000"/>
                <w:sz w:val="18"/>
                <w:szCs w:val="18"/>
              </w:rPr>
              <w:t>.l.</w:t>
            </w:r>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14:paraId="3C9DEC76"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118540F7" w14:textId="77777777" w:rsidR="00FC63B9" w:rsidRPr="006A0C8A" w:rsidRDefault="00FC63B9">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14:paraId="4019EBE4" w14:textId="77777777" w:rsidR="00FC63B9" w:rsidRPr="006A0C8A" w:rsidRDefault="00FC63B9">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14:paraId="3D7B7174"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43BC50FF" w14:textId="77777777" w:rsidR="00FC63B9" w:rsidRPr="006A0C8A" w:rsidRDefault="00FC63B9">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14:paraId="2A7C2905"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783E6B3F"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0DA54634" w14:textId="77777777" w:rsidR="00FC63B9" w:rsidRPr="006A0C8A" w:rsidRDefault="00FC63B9">
            <w:pPr>
              <w:pStyle w:val="NormaleWeb1"/>
              <w:spacing w:before="0" w:after="0"/>
              <w:ind w:left="284" w:hanging="284"/>
              <w:jc w:val="both"/>
              <w:rPr>
                <w:rFonts w:ascii="Calibri" w:hAnsi="Calibri" w:cs="Calibri"/>
                <w:color w:val="000000"/>
                <w:sz w:val="18"/>
                <w:szCs w:val="18"/>
              </w:rPr>
            </w:pPr>
          </w:p>
          <w:p w14:paraId="1882E52D" w14:textId="77777777" w:rsidR="00FC63B9" w:rsidRDefault="00FC63B9">
            <w:pPr>
              <w:pStyle w:val="NormaleWeb1"/>
              <w:spacing w:before="0" w:after="0"/>
              <w:ind w:left="284" w:hanging="284"/>
              <w:jc w:val="both"/>
              <w:rPr>
                <w:rFonts w:ascii="Calibri" w:hAnsi="Calibri" w:cs="Calibri"/>
                <w:color w:val="000000"/>
                <w:sz w:val="18"/>
                <w:szCs w:val="18"/>
              </w:rPr>
            </w:pPr>
          </w:p>
          <w:p w14:paraId="709EB03C" w14:textId="77777777" w:rsidR="00FC63B9" w:rsidRDefault="00FC63B9">
            <w:pPr>
              <w:pStyle w:val="NormaleWeb1"/>
              <w:spacing w:before="0" w:after="0"/>
              <w:ind w:left="284" w:hanging="284"/>
              <w:jc w:val="both"/>
              <w:rPr>
                <w:rFonts w:ascii="Calibri" w:hAnsi="Calibri" w:cs="Calibri"/>
                <w:color w:val="000000"/>
                <w:sz w:val="18"/>
                <w:szCs w:val="18"/>
              </w:rPr>
            </w:pPr>
          </w:p>
          <w:p w14:paraId="12DBD32E" w14:textId="77777777" w:rsidR="00FC63B9" w:rsidRDefault="00FC63B9">
            <w:pPr>
              <w:pStyle w:val="NormaleWeb1"/>
              <w:spacing w:before="0" w:after="0"/>
              <w:ind w:left="284" w:hanging="284"/>
              <w:jc w:val="both"/>
              <w:rPr>
                <w:rFonts w:ascii="Calibri" w:hAnsi="Calibri" w:cs="Calibri"/>
                <w:color w:val="000000"/>
                <w:sz w:val="18"/>
                <w:szCs w:val="18"/>
              </w:rPr>
            </w:pPr>
          </w:p>
          <w:p w14:paraId="1641360C" w14:textId="77777777" w:rsidR="00FC63B9" w:rsidRPr="006A0C8A" w:rsidRDefault="00FC63B9" w:rsidP="00ED02B4">
            <w:pPr>
              <w:pStyle w:val="NormaleWeb1"/>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Pr>
                  <w:rStyle w:val="Collegamentoipertestuale"/>
                  <w:rFonts w:ascii="Calibri" w:eastAsia="font1268" w:hAnsi="Calibri" w:cs="Calibri"/>
                  <w:color w:val="000000"/>
                  <w:sz w:val="18"/>
                  <w:szCs w:val="18"/>
                  <w:u w:val="none"/>
                </w:rPr>
                <w:t>art.</w:t>
              </w:r>
              <w:r w:rsidRPr="006A0C8A">
                <w:rPr>
                  <w:rStyle w:val="Collegamentoipertestuale"/>
                  <w:rFonts w:ascii="Calibri" w:eastAsia="font1268" w:hAnsi="Calibri" w:cs="Calibri"/>
                  <w:color w:val="000000"/>
                  <w:sz w:val="18"/>
                  <w:szCs w:val="18"/>
                  <w:u w:val="none"/>
                </w:rPr>
                <w:t xml:space="preserve"> 2359 </w:t>
              </w:r>
              <w:r>
                <w:rPr>
                  <w:rStyle w:val="Collegamentoipertestuale"/>
                  <w:rFonts w:ascii="Calibri" w:eastAsia="font1268"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335E3" w14:textId="77777777" w:rsidR="00FC63B9" w:rsidRPr="006A0C8A" w:rsidRDefault="00FC63B9">
            <w:pPr>
              <w:rPr>
                <w:rFonts w:ascii="Calibri" w:hAnsi="Calibri" w:cs="Calibri"/>
                <w:color w:val="000000"/>
                <w:sz w:val="18"/>
                <w:szCs w:val="18"/>
              </w:rPr>
            </w:pPr>
          </w:p>
          <w:p w14:paraId="01F722E8" w14:textId="77777777" w:rsidR="00FC63B9" w:rsidRDefault="00FC63B9" w:rsidP="005309A4">
            <w:pPr>
              <w:jc w:val="both"/>
              <w:rPr>
                <w:rFonts w:ascii="Calibri" w:hAnsi="Calibri" w:cs="Calibri"/>
                <w:color w:val="000000"/>
                <w:sz w:val="18"/>
                <w:szCs w:val="18"/>
              </w:rPr>
            </w:pPr>
          </w:p>
          <w:p w14:paraId="0102BECE" w14:textId="77777777" w:rsidR="00FC63B9" w:rsidRPr="006A0C8A" w:rsidRDefault="00FC63B9"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15E91DE"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040EE8DC"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4B07DFEA" w14:textId="77777777" w:rsidR="00FC63B9" w:rsidRPr="006A0C8A" w:rsidRDefault="00FC63B9"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826035B"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355B6A63"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0F0D37E0" w14:textId="77777777" w:rsidR="00FC63B9" w:rsidRDefault="00FC63B9">
            <w:pPr>
              <w:rPr>
                <w:rFonts w:ascii="Calibri" w:hAnsi="Calibri" w:cs="Calibri"/>
                <w:color w:val="000000"/>
                <w:sz w:val="18"/>
                <w:szCs w:val="18"/>
              </w:rPr>
            </w:pPr>
          </w:p>
          <w:p w14:paraId="09255309" w14:textId="77777777" w:rsidR="00FC63B9" w:rsidRDefault="00FC63B9">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77EF3EC2" w14:textId="77777777" w:rsidR="00FC63B9" w:rsidRPr="006A0C8A" w:rsidRDefault="00FC63B9">
            <w:pPr>
              <w:rPr>
                <w:rFonts w:ascii="Calibri" w:hAnsi="Calibri" w:cs="Calibri"/>
                <w:color w:val="000000"/>
                <w:sz w:val="18"/>
                <w:szCs w:val="18"/>
              </w:rPr>
            </w:pPr>
          </w:p>
          <w:p w14:paraId="3047850D" w14:textId="77777777" w:rsidR="00FC63B9" w:rsidRPr="006A0C8A" w:rsidRDefault="00FC63B9">
            <w:pPr>
              <w:spacing w:before="0" w:after="0"/>
              <w:ind w:left="284" w:hanging="284"/>
              <w:jc w:val="both"/>
              <w:rPr>
                <w:rFonts w:ascii="Calibri" w:hAnsi="Calibri" w:cs="Calibri"/>
                <w:color w:val="000000"/>
                <w:sz w:val="18"/>
                <w:szCs w:val="18"/>
              </w:rPr>
            </w:pPr>
          </w:p>
          <w:p w14:paraId="42C7FED7" w14:textId="77777777" w:rsidR="00FC63B9" w:rsidRDefault="00FC63B9">
            <w:pPr>
              <w:rPr>
                <w:rFonts w:ascii="Calibri" w:hAnsi="Calibri" w:cs="Calibri"/>
                <w:color w:val="000000"/>
                <w:sz w:val="18"/>
                <w:szCs w:val="18"/>
              </w:rPr>
            </w:pPr>
          </w:p>
          <w:p w14:paraId="0D886403" w14:textId="77777777" w:rsidR="00FC63B9" w:rsidRPr="006A0C8A" w:rsidRDefault="00FC63B9">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44717BC4" w14:textId="77777777" w:rsidR="00FC63B9" w:rsidRPr="006A0C8A" w:rsidRDefault="00FC63B9"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14:paraId="50A5DC47" w14:textId="77777777" w:rsidR="00FC63B9" w:rsidRDefault="00FC63B9" w:rsidP="00EA703F">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060073FA" w14:textId="77777777" w:rsidR="00FC63B9" w:rsidRDefault="00FC63B9" w:rsidP="00F351F0">
            <w:pPr>
              <w:rPr>
                <w:rFonts w:ascii="Calibri" w:hAnsi="Calibri" w:cs="Calibri"/>
                <w:color w:val="000000"/>
                <w:sz w:val="18"/>
                <w:szCs w:val="18"/>
              </w:rPr>
            </w:pPr>
          </w:p>
          <w:p w14:paraId="5A6DEBAD" w14:textId="77777777" w:rsidR="00FC63B9" w:rsidRDefault="00FC63B9" w:rsidP="00F351F0">
            <w:pPr>
              <w:rPr>
                <w:rFonts w:ascii="Calibri" w:hAnsi="Calibri" w:cs="Calibri"/>
                <w:color w:val="000000"/>
                <w:sz w:val="18"/>
                <w:szCs w:val="18"/>
              </w:rPr>
            </w:pPr>
          </w:p>
          <w:p w14:paraId="45F72BFB" w14:textId="77777777" w:rsidR="00FC63B9" w:rsidRDefault="00FC63B9" w:rsidP="00EA703F">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w:t>
            </w:r>
          </w:p>
          <w:p w14:paraId="365F17BF" w14:textId="77777777" w:rsidR="00FC63B9" w:rsidRDefault="00FC63B9" w:rsidP="00EA703F">
            <w:pPr>
              <w:spacing w:after="0"/>
              <w:rPr>
                <w:rFonts w:ascii="Calibri" w:hAnsi="Calibri" w:cs="Calibri"/>
                <w:color w:val="000000"/>
                <w:sz w:val="18"/>
                <w:szCs w:val="18"/>
              </w:rPr>
            </w:pPr>
          </w:p>
          <w:p w14:paraId="791ED2E0" w14:textId="77777777" w:rsidR="00FC63B9" w:rsidRDefault="00FC63B9" w:rsidP="00EA703F">
            <w:pPr>
              <w:spacing w:after="0"/>
              <w:rPr>
                <w:rFonts w:ascii="Calibri" w:hAnsi="Calibri" w:cs="Calibri"/>
                <w:color w:val="000000"/>
                <w:sz w:val="18"/>
                <w:szCs w:val="18"/>
              </w:rPr>
            </w:pPr>
          </w:p>
          <w:p w14:paraId="2E8CC912" w14:textId="77777777" w:rsidR="00FC63B9" w:rsidRDefault="00FC63B9" w:rsidP="00EA703F">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A0A8E61" w14:textId="77777777" w:rsidR="00FC63B9" w:rsidRDefault="00FC63B9" w:rsidP="00EA703F">
            <w:pPr>
              <w:spacing w:before="0" w:after="0"/>
              <w:jc w:val="both"/>
              <w:rPr>
                <w:rFonts w:ascii="Calibri" w:hAnsi="Calibri" w:cs="Calibri"/>
                <w:color w:val="000000"/>
                <w:sz w:val="18"/>
                <w:szCs w:val="18"/>
              </w:rPr>
            </w:pPr>
          </w:p>
          <w:p w14:paraId="32050D16" w14:textId="77777777" w:rsidR="00FC63B9" w:rsidRPr="006A0C8A" w:rsidRDefault="00FC63B9" w:rsidP="00EA703F">
            <w:pPr>
              <w:spacing w:before="0" w:after="0"/>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06D3C369" w14:textId="77777777" w:rsidR="00FC63B9" w:rsidRPr="006A0C8A" w:rsidRDefault="00FC63B9"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04FC5263"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14:paraId="5EF15F21"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xml:space="preserve">(numero dipendenti e/o </w:t>
            </w:r>
            <w:proofErr w:type="gramStart"/>
            <w:r w:rsidRPr="006A0C8A">
              <w:rPr>
                <w:rFonts w:ascii="Calibri" w:hAnsi="Calibri" w:cs="Calibri"/>
                <w:color w:val="000000"/>
                <w:sz w:val="18"/>
                <w:szCs w:val="18"/>
              </w:rPr>
              <w:t>altro )</w:t>
            </w:r>
            <w:proofErr w:type="gramEnd"/>
            <w:r w:rsidRPr="006A0C8A">
              <w:rPr>
                <w:rFonts w:ascii="Calibri" w:hAnsi="Calibri" w:cs="Calibri"/>
                <w:color w:val="000000"/>
                <w:sz w:val="18"/>
                <w:szCs w:val="18"/>
              </w:rPr>
              <w:t xml:space="preserve"> [………..…][……….…][……….…]</w:t>
            </w:r>
          </w:p>
          <w:p w14:paraId="6CDB538C" w14:textId="77777777" w:rsidR="00FC63B9" w:rsidRPr="006A0C8A" w:rsidRDefault="00FC63B9">
            <w:pPr>
              <w:rPr>
                <w:rFonts w:ascii="Calibri" w:hAnsi="Calibri" w:cs="Calibri"/>
                <w:color w:val="000000"/>
                <w:sz w:val="18"/>
                <w:szCs w:val="18"/>
              </w:rPr>
            </w:pPr>
          </w:p>
          <w:p w14:paraId="3521048A" w14:textId="77777777" w:rsidR="00FC63B9" w:rsidRPr="006A0C8A" w:rsidRDefault="00FC63B9" w:rsidP="001D63F6">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EB80483" w14:textId="77777777" w:rsidR="00FC63B9" w:rsidRPr="006A0C8A" w:rsidRDefault="00FC63B9">
            <w:pPr>
              <w:rPr>
                <w:rFonts w:ascii="Calibri" w:hAnsi="Calibri" w:cs="Calibri"/>
                <w:color w:val="000000"/>
                <w:sz w:val="18"/>
                <w:szCs w:val="18"/>
              </w:rPr>
            </w:pPr>
          </w:p>
          <w:p w14:paraId="04920264" w14:textId="77777777" w:rsidR="00FC63B9" w:rsidRDefault="00FC63B9">
            <w:pPr>
              <w:rPr>
                <w:rFonts w:ascii="Calibri" w:hAnsi="Calibri" w:cs="Calibri"/>
                <w:color w:val="000000"/>
                <w:sz w:val="18"/>
                <w:szCs w:val="18"/>
              </w:rPr>
            </w:pPr>
          </w:p>
          <w:p w14:paraId="70725FE9" w14:textId="77777777" w:rsidR="00FC63B9" w:rsidRDefault="00FC63B9">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ED66694" w14:textId="77777777" w:rsidR="00FC63B9" w:rsidRDefault="00FC63B9">
            <w:pPr>
              <w:rPr>
                <w:rFonts w:ascii="Calibri" w:hAnsi="Calibri" w:cs="Calibri"/>
                <w:color w:val="000000"/>
                <w:sz w:val="18"/>
                <w:szCs w:val="18"/>
              </w:rPr>
            </w:pPr>
          </w:p>
          <w:p w14:paraId="322A1C33" w14:textId="77777777" w:rsidR="00FC63B9" w:rsidRPr="006A0C8A" w:rsidRDefault="00FC63B9">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1488A1AD" w14:textId="77777777" w:rsidR="00FC63B9" w:rsidRPr="006A0C8A" w:rsidRDefault="00FC63B9"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14:paraId="58AF38D2" w14:textId="77777777" w:rsidR="00FC63B9" w:rsidRDefault="00FC63B9">
            <w:pPr>
              <w:rPr>
                <w:rFonts w:ascii="Calibri" w:hAnsi="Calibri" w:cs="Calibri"/>
                <w:color w:val="000000"/>
                <w:sz w:val="18"/>
                <w:szCs w:val="18"/>
              </w:rPr>
            </w:pPr>
          </w:p>
          <w:p w14:paraId="5523BB5C" w14:textId="77777777" w:rsidR="00FC63B9" w:rsidRPr="006A0C8A" w:rsidRDefault="00FC63B9">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FC63B9" w:rsidRPr="006A0C8A" w14:paraId="16770FB6" w14:textId="77777777"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51A0A3" w14:textId="77777777" w:rsidR="00FC63B9" w:rsidRDefault="00FC63B9"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D.Lgs. 165/2001 (</w:t>
            </w:r>
            <w:proofErr w:type="spellStart"/>
            <w:r w:rsidRPr="00ED02B4">
              <w:rPr>
                <w:rFonts w:ascii="Calibri" w:hAnsi="Calibri" w:cs="Calibri"/>
                <w:i/>
                <w:color w:val="000000"/>
                <w:sz w:val="18"/>
                <w:szCs w:val="18"/>
              </w:rPr>
              <w:t>pantouflage</w:t>
            </w:r>
            <w:proofErr w:type="spellEnd"/>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14:paraId="188C64E2" w14:textId="77777777" w:rsidR="00FC63B9" w:rsidRPr="00EB2422" w:rsidRDefault="00FC63B9"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 xml:space="preserve">L’Operatore economico ha reso false comunicazioni sociali di cui agli artt. 2621 e 2622 c.c.? (art. 80 comma 1 </w:t>
            </w:r>
            <w:proofErr w:type="spellStart"/>
            <w:r>
              <w:rPr>
                <w:rFonts w:ascii="Calibri" w:hAnsi="Calibri" w:cs="Calibri"/>
                <w:color w:val="000000"/>
                <w:sz w:val="18"/>
                <w:szCs w:val="18"/>
              </w:rPr>
              <w:t>lett.b</w:t>
            </w:r>
            <w:proofErr w:type="spellEnd"/>
            <w:r>
              <w:rPr>
                <w:rFonts w:ascii="Calibri" w:hAnsi="Calibri" w:cs="Calibri"/>
                <w:color w:val="000000"/>
                <w:sz w:val="18"/>
                <w:szCs w:val="18"/>
              </w:rPr>
              <w:t>-bis)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6F982" w14:textId="77777777" w:rsidR="00FC63B9" w:rsidRPr="006A0C8A" w:rsidRDefault="00FC63B9"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F9ECE09" w14:textId="77777777" w:rsidR="00FC63B9" w:rsidRDefault="00FC63B9" w:rsidP="00635C8F">
            <w:pPr>
              <w:rPr>
                <w:rFonts w:ascii="Calibri" w:hAnsi="Calibri" w:cs="Calibri"/>
                <w:color w:val="000000"/>
                <w:sz w:val="18"/>
                <w:szCs w:val="18"/>
              </w:rPr>
            </w:pPr>
            <w:r w:rsidRPr="006A0C8A">
              <w:rPr>
                <w:rFonts w:ascii="Calibri" w:hAnsi="Calibri" w:cs="Calibri"/>
                <w:color w:val="000000"/>
                <w:sz w:val="18"/>
                <w:szCs w:val="18"/>
              </w:rPr>
              <w:t xml:space="preserve"> </w:t>
            </w:r>
          </w:p>
          <w:p w14:paraId="3A5318FE" w14:textId="77777777" w:rsidR="00FC63B9" w:rsidRDefault="00FC63B9" w:rsidP="00635C8F">
            <w:pPr>
              <w:rPr>
                <w:rFonts w:ascii="Calibri" w:hAnsi="Calibri" w:cs="Calibri"/>
                <w:color w:val="000000"/>
                <w:sz w:val="18"/>
                <w:szCs w:val="18"/>
              </w:rPr>
            </w:pPr>
          </w:p>
          <w:p w14:paraId="20F2AD81" w14:textId="77777777" w:rsidR="00FC63B9" w:rsidRDefault="00FC63B9" w:rsidP="00635C8F">
            <w:pPr>
              <w:rPr>
                <w:rFonts w:ascii="Calibri" w:hAnsi="Calibri" w:cs="Calibri"/>
                <w:color w:val="000000"/>
                <w:sz w:val="18"/>
                <w:szCs w:val="18"/>
              </w:rPr>
            </w:pPr>
          </w:p>
          <w:p w14:paraId="18F6F08D" w14:textId="77777777" w:rsidR="00FC63B9" w:rsidRDefault="00FC63B9" w:rsidP="00635C8F">
            <w:pPr>
              <w:rPr>
                <w:rFonts w:ascii="Calibri" w:hAnsi="Calibri" w:cs="Calibri"/>
                <w:color w:val="000000"/>
                <w:sz w:val="18"/>
                <w:szCs w:val="18"/>
              </w:rPr>
            </w:pPr>
          </w:p>
          <w:p w14:paraId="54771E06" w14:textId="77777777" w:rsidR="00FC63B9" w:rsidRDefault="00FC63B9" w:rsidP="00635C8F">
            <w:pPr>
              <w:rPr>
                <w:rFonts w:ascii="Calibri" w:hAnsi="Calibri" w:cs="Calibri"/>
                <w:color w:val="000000"/>
                <w:sz w:val="18"/>
                <w:szCs w:val="18"/>
              </w:rPr>
            </w:pPr>
          </w:p>
          <w:p w14:paraId="78C7ACFC" w14:textId="77777777" w:rsidR="00FC63B9" w:rsidRDefault="00FC63B9" w:rsidP="00635C8F">
            <w:pPr>
              <w:rPr>
                <w:rFonts w:ascii="Calibri" w:hAnsi="Calibri" w:cs="Calibri"/>
                <w:color w:val="000000"/>
                <w:sz w:val="18"/>
                <w:szCs w:val="18"/>
              </w:rPr>
            </w:pPr>
          </w:p>
          <w:p w14:paraId="1F443377" w14:textId="77777777" w:rsidR="00FC63B9" w:rsidRPr="006A0C8A" w:rsidRDefault="00FC63B9"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 ] No</w:t>
            </w:r>
          </w:p>
        </w:tc>
      </w:tr>
    </w:tbl>
    <w:p w14:paraId="70A2646C" w14:textId="77777777" w:rsidR="00FC63B9" w:rsidRPr="00EA703F" w:rsidRDefault="00FC63B9"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14:paraId="20F382FD" w14:textId="77777777" w:rsidR="00FC63B9" w:rsidRPr="006A0C8A" w:rsidRDefault="00FC63B9">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w:t>
      </w:r>
      <w:proofErr w:type="spellStart"/>
      <w:r w:rsidRPr="006A0C8A">
        <w:rPr>
          <w:rFonts w:ascii="Calibri" w:hAnsi="Calibri" w:cs="Calibri"/>
          <w:sz w:val="18"/>
          <w:szCs w:val="18"/>
        </w:rPr>
        <w:t>a</w:t>
      </w:r>
      <w:proofErr w:type="spellEnd"/>
      <w:r w:rsidRPr="006A0C8A">
        <w:rPr>
          <w:rFonts w:ascii="Calibri" w:hAnsi="Calibri" w:cs="Calibri"/>
          <w:sz w:val="18"/>
          <w:szCs w:val="18"/>
        </w:rPr>
        <w:t xml:space="preserve"> D della presente parte) l'operatore economico dichiara che:</w:t>
      </w:r>
    </w:p>
    <w:p w14:paraId="38F4F236" w14:textId="77777777" w:rsidR="00FC63B9" w:rsidRPr="006A0C8A" w:rsidRDefault="00FC63B9">
      <w:pPr>
        <w:spacing w:before="0" w:after="0"/>
        <w:rPr>
          <w:rFonts w:ascii="Calibri" w:hAnsi="Calibri" w:cs="Calibri"/>
          <w:sz w:val="18"/>
          <w:szCs w:val="18"/>
        </w:rPr>
      </w:pPr>
    </w:p>
    <w:p w14:paraId="27FCD457" w14:textId="77777777" w:rsidR="00FC63B9" w:rsidRPr="006A0C8A" w:rsidRDefault="00FC63B9">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14:paraId="296AD577" w14:textId="77777777" w:rsidR="00FC63B9" w:rsidRPr="006A0C8A" w:rsidRDefault="00FC63B9">
      <w:pPr>
        <w:pStyle w:val="Titolo1"/>
        <w:spacing w:before="0" w:after="0"/>
        <w:rPr>
          <w:rFonts w:ascii="Calibri" w:hAnsi="Calibri" w:cs="Calibri"/>
          <w:sz w:val="18"/>
          <w:szCs w:val="18"/>
        </w:rPr>
      </w:pPr>
    </w:p>
    <w:p w14:paraId="028BF121" w14:textId="77777777" w:rsidR="00FC63B9" w:rsidRPr="006A0C8A" w:rsidRDefault="00FC63B9"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FC63B9" w:rsidRPr="006A0C8A" w14:paraId="14304F3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AE299F" w14:textId="77777777" w:rsidR="00FC63B9" w:rsidRPr="006A0C8A" w:rsidRDefault="00FC63B9">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D7FA02B"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p>
        </w:tc>
      </w:tr>
      <w:tr w:rsidR="00FC63B9" w:rsidRPr="006A0C8A" w14:paraId="4DF3687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C5BB04C" w14:textId="77777777" w:rsidR="00FC63B9" w:rsidRPr="006A0C8A" w:rsidRDefault="00FC63B9">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48719BF" w14:textId="77777777" w:rsidR="00FC63B9" w:rsidRPr="006A0C8A" w:rsidRDefault="00FC63B9">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14:paraId="0DFB59ED" w14:textId="77777777" w:rsidR="00FC63B9" w:rsidRPr="006A0C8A" w:rsidRDefault="00FC63B9">
      <w:pPr>
        <w:pStyle w:val="SectionTitle"/>
        <w:spacing w:after="120"/>
        <w:jc w:val="both"/>
        <w:rPr>
          <w:rFonts w:ascii="Calibri" w:hAnsi="Calibri" w:cs="Calibri"/>
          <w:b w:val="0"/>
          <w:caps/>
          <w:sz w:val="18"/>
          <w:szCs w:val="18"/>
        </w:rPr>
      </w:pPr>
    </w:p>
    <w:p w14:paraId="7EB59184" w14:textId="77777777" w:rsidR="00FC63B9" w:rsidRPr="00C93286" w:rsidRDefault="00FC63B9"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14:paraId="169C6C8B" w14:textId="77777777" w:rsidR="00FC63B9" w:rsidRPr="006A0C8A" w:rsidRDefault="00FC63B9"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C63B9" w:rsidRPr="006A0C8A" w14:paraId="7772BE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CC014" w14:textId="77777777" w:rsidR="00FC63B9" w:rsidRPr="006A0C8A" w:rsidRDefault="00FC63B9">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17FDB"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p>
        </w:tc>
      </w:tr>
      <w:tr w:rsidR="00FC63B9" w:rsidRPr="006A0C8A" w14:paraId="26925E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24CEC" w14:textId="77777777" w:rsidR="00FC63B9" w:rsidRPr="006A0C8A" w:rsidRDefault="00FC63B9">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14:paraId="757DBCCB" w14:textId="77777777" w:rsidR="00FC63B9" w:rsidRPr="006A0C8A" w:rsidRDefault="00FC63B9" w:rsidP="00EA703F">
            <w:pPr>
              <w:pStyle w:val="Paragrafoelenco1"/>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0A763" w14:textId="77777777" w:rsidR="00FC63B9" w:rsidRDefault="00FC63B9" w:rsidP="00EA703F">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14:paraId="40E273AE" w14:textId="77777777" w:rsidR="00FC63B9" w:rsidRDefault="00FC63B9" w:rsidP="00EA703F">
            <w:pPr>
              <w:rPr>
                <w:rFonts w:ascii="Calibri" w:hAnsi="Calibri" w:cs="Calibri"/>
                <w:sz w:val="18"/>
                <w:szCs w:val="18"/>
              </w:rPr>
            </w:pPr>
          </w:p>
          <w:p w14:paraId="4A7CB7A5" w14:textId="77777777" w:rsidR="00FC63B9" w:rsidRDefault="00FC63B9" w:rsidP="00EA703F">
            <w:pPr>
              <w:rPr>
                <w:rFonts w:ascii="Calibri" w:hAnsi="Calibri" w:cs="Calibri"/>
                <w:sz w:val="18"/>
                <w:szCs w:val="18"/>
              </w:rPr>
            </w:pPr>
          </w:p>
          <w:p w14:paraId="2D9E2230" w14:textId="77777777" w:rsidR="00FC63B9" w:rsidRPr="006A0C8A" w:rsidRDefault="00FC63B9" w:rsidP="00EA703F">
            <w:pPr>
              <w:rPr>
                <w:rFonts w:ascii="Calibri" w:hAnsi="Calibri" w:cs="Calibri"/>
                <w:sz w:val="18"/>
                <w:szCs w:val="18"/>
              </w:rPr>
            </w:pPr>
            <w:r w:rsidRPr="006A0C8A">
              <w:rPr>
                <w:rFonts w:ascii="Calibri" w:hAnsi="Calibri" w:cs="Calibri"/>
                <w:sz w:val="18"/>
                <w:szCs w:val="18"/>
              </w:rPr>
              <w:t>[……..…][…………]</w:t>
            </w:r>
          </w:p>
        </w:tc>
      </w:tr>
      <w:tr w:rsidR="00FC63B9" w:rsidRPr="006A0C8A" w14:paraId="5CBC334C"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CF196" w14:textId="77777777" w:rsidR="00FC63B9" w:rsidRPr="006A0C8A" w:rsidRDefault="00FC63B9">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14:paraId="1ADCEA07" w14:textId="77777777" w:rsidR="00FC63B9" w:rsidRPr="006A0C8A" w:rsidRDefault="00FC63B9" w:rsidP="00EA703F">
            <w:pPr>
              <w:pStyle w:val="Paragrafoelenco1"/>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14:paraId="280ABC8D" w14:textId="77777777" w:rsidR="00FC63B9" w:rsidRPr="006A0C8A" w:rsidRDefault="00FC63B9" w:rsidP="00EA703F">
            <w:pPr>
              <w:pStyle w:val="Paragrafoelenco1"/>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034EE" w14:textId="77777777" w:rsidR="00FC63B9" w:rsidRDefault="00FC63B9">
            <w:pPr>
              <w:rPr>
                <w:rFonts w:ascii="Calibri" w:hAnsi="Calibri" w:cs="Calibri"/>
                <w:w w:val="0"/>
                <w:sz w:val="18"/>
                <w:szCs w:val="18"/>
              </w:rPr>
            </w:pPr>
          </w:p>
          <w:p w14:paraId="202B61C9" w14:textId="77777777" w:rsidR="00FC63B9" w:rsidRDefault="00FC63B9">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14:paraId="3B530EE5" w14:textId="77777777" w:rsidR="00FC63B9" w:rsidRPr="006A0C8A" w:rsidRDefault="00FC63B9" w:rsidP="00EA703F">
            <w:pPr>
              <w:jc w:val="both"/>
              <w:rPr>
                <w:rFonts w:ascii="Calibri" w:hAnsi="Calibri" w:cs="Calibri"/>
                <w:sz w:val="18"/>
                <w:szCs w:val="18"/>
              </w:rPr>
            </w:pPr>
            <w:r w:rsidRPr="006A0C8A">
              <w:rPr>
                <w:rFonts w:ascii="Calibri" w:hAnsi="Calibri" w:cs="Calibri"/>
                <w:w w:val="0"/>
                <w:sz w:val="18"/>
                <w:szCs w:val="18"/>
              </w:rPr>
              <w:t xml:space="preserve">In caso affermativo, specificare quale documentazione e se l'operatore economico ne dispone: </w:t>
            </w:r>
            <w:proofErr w:type="gramStart"/>
            <w:r w:rsidRPr="006A0C8A">
              <w:rPr>
                <w:rFonts w:ascii="Calibri" w:hAnsi="Calibri" w:cs="Calibri"/>
                <w:w w:val="0"/>
                <w:sz w:val="18"/>
                <w:szCs w:val="18"/>
              </w:rPr>
              <w:t>[</w:t>
            </w:r>
            <w:r>
              <w:rPr>
                <w:rFonts w:ascii="Calibri" w:hAnsi="Calibri" w:cs="Calibri"/>
                <w:w w:val="0"/>
                <w:sz w:val="18"/>
                <w:szCs w:val="18"/>
              </w:rPr>
              <w:t>….</w:t>
            </w:r>
            <w:proofErr w:type="gramEnd"/>
            <w:r w:rsidRPr="006A0C8A">
              <w:rPr>
                <w:rFonts w:ascii="Calibri" w:hAnsi="Calibri" w:cs="Calibri"/>
                <w:w w:val="0"/>
                <w:sz w:val="18"/>
                <w:szCs w:val="18"/>
              </w:rPr>
              <w:t xml:space="preserve">…] </w:t>
            </w:r>
            <w:r>
              <w:rPr>
                <w:rFonts w:ascii="Calibri" w:hAnsi="Calibri" w:cs="Calibri"/>
                <w:w w:val="0"/>
                <w:sz w:val="18"/>
                <w:szCs w:val="18"/>
              </w:rPr>
              <w:t xml:space="preserve">  </w:t>
            </w: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14:paraId="7C6F4DD7" w14:textId="77777777" w:rsidR="00FC63B9" w:rsidRDefault="00FC63B9">
            <w:pPr>
              <w:rPr>
                <w:rFonts w:ascii="Calibri" w:hAnsi="Calibri" w:cs="Calibri"/>
                <w:sz w:val="18"/>
                <w:szCs w:val="18"/>
              </w:rPr>
            </w:pPr>
          </w:p>
          <w:p w14:paraId="550A2B76" w14:textId="77777777" w:rsidR="00FC63B9" w:rsidRDefault="00FC63B9">
            <w:pPr>
              <w:rPr>
                <w:rFonts w:ascii="Calibri" w:hAnsi="Calibri" w:cs="Calibri"/>
                <w:sz w:val="18"/>
                <w:szCs w:val="18"/>
              </w:rPr>
            </w:pPr>
          </w:p>
          <w:p w14:paraId="02323F8A"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bl>
    <w:p w14:paraId="3B08E439" w14:textId="77777777" w:rsidR="00FC63B9" w:rsidRDefault="00FC63B9">
      <w:pPr>
        <w:pStyle w:val="SectionTitle"/>
        <w:spacing w:before="0" w:after="0"/>
        <w:jc w:val="both"/>
        <w:rPr>
          <w:rFonts w:ascii="Calibri" w:hAnsi="Calibri" w:cs="Calibri"/>
          <w:sz w:val="18"/>
          <w:szCs w:val="18"/>
        </w:rPr>
      </w:pPr>
    </w:p>
    <w:p w14:paraId="5F28219E" w14:textId="77777777" w:rsidR="00FC63B9" w:rsidRPr="006A0C8A" w:rsidRDefault="00FC63B9">
      <w:pPr>
        <w:pStyle w:val="SectionTitle"/>
        <w:spacing w:before="0" w:after="0"/>
        <w:jc w:val="both"/>
        <w:rPr>
          <w:rFonts w:ascii="Calibri" w:hAnsi="Calibri" w:cs="Calibri"/>
          <w:sz w:val="18"/>
          <w:szCs w:val="18"/>
        </w:rPr>
      </w:pPr>
      <w:r>
        <w:rPr>
          <w:rFonts w:ascii="Calibri" w:hAnsi="Calibri" w:cs="Calibri"/>
          <w:sz w:val="18"/>
          <w:szCs w:val="18"/>
        </w:rPr>
        <w:br w:type="page"/>
      </w:r>
    </w:p>
    <w:p w14:paraId="219E8C1B" w14:textId="77777777" w:rsidR="00FC63B9" w:rsidRPr="00EA703F" w:rsidRDefault="00FC63B9"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lastRenderedPageBreak/>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14:paraId="5A71BC40" w14:textId="77777777" w:rsidR="00FC63B9" w:rsidRPr="006A0C8A" w:rsidRDefault="00FC63B9"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FC63B9" w:rsidRPr="006A0C8A" w14:paraId="700B253E" w14:textId="77777777"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FD849" w14:textId="77777777" w:rsidR="00FC63B9" w:rsidRPr="006A0C8A" w:rsidRDefault="00FC63B9">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95E16" w14:textId="77777777" w:rsidR="00FC63B9" w:rsidRPr="006A0C8A" w:rsidRDefault="00FC63B9"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FC63B9" w:rsidRPr="006A0C8A" w14:paraId="33B0A648" w14:textId="77777777"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09EA7" w14:textId="77777777" w:rsidR="00FC63B9" w:rsidRPr="006A0C8A" w:rsidRDefault="00FC63B9">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35280" w14:textId="77777777" w:rsidR="00FC63B9" w:rsidRPr="006A0C8A" w:rsidRDefault="00FC63B9"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14:paraId="1AE7F153" w14:textId="77777777" w:rsidR="00FC63B9" w:rsidRDefault="00FC63B9">
      <w:pPr>
        <w:pStyle w:val="SectionTitle"/>
        <w:spacing w:before="0" w:after="0"/>
        <w:jc w:val="both"/>
        <w:rPr>
          <w:rFonts w:ascii="Calibri" w:hAnsi="Calibri" w:cs="Calibri"/>
          <w:caps/>
          <w:sz w:val="18"/>
          <w:szCs w:val="18"/>
        </w:rPr>
      </w:pPr>
    </w:p>
    <w:p w14:paraId="4F21B679" w14:textId="77777777" w:rsidR="00FC63B9" w:rsidRPr="006A0C8A" w:rsidRDefault="00FC63B9">
      <w:pPr>
        <w:pStyle w:val="SectionTitle"/>
        <w:spacing w:before="0" w:after="0"/>
        <w:jc w:val="both"/>
        <w:rPr>
          <w:rFonts w:ascii="Calibri" w:hAnsi="Calibri" w:cs="Calibri"/>
          <w:caps/>
          <w:sz w:val="18"/>
          <w:szCs w:val="18"/>
        </w:rPr>
      </w:pPr>
      <w:r>
        <w:rPr>
          <w:rFonts w:ascii="Calibri" w:hAnsi="Calibri" w:cs="Calibri"/>
          <w:caps/>
          <w:sz w:val="18"/>
          <w:szCs w:val="18"/>
        </w:rPr>
        <w:br w:type="page"/>
      </w:r>
    </w:p>
    <w:p w14:paraId="5B621812" w14:textId="77777777" w:rsidR="00FC63B9" w:rsidRPr="00C93286" w:rsidRDefault="00FC63B9"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lastRenderedPageBreak/>
        <w:t xml:space="preserve">C: Capacità tecniche e </w:t>
      </w:r>
      <w:r w:rsidRPr="00C93286">
        <w:rPr>
          <w:rFonts w:ascii="Calibri" w:hAnsi="Calibri" w:cs="Calibri"/>
          <w:b w:val="0"/>
          <w:caps/>
          <w:sz w:val="20"/>
          <w:szCs w:val="20"/>
        </w:rPr>
        <w:t>professionali (Articolo 83, comma 1, lettera c), del Codice)</w:t>
      </w:r>
    </w:p>
    <w:p w14:paraId="5D425BC1" w14:textId="77777777" w:rsidR="00FC63B9" w:rsidRPr="006A0C8A" w:rsidRDefault="00FC63B9">
      <w:pPr>
        <w:pStyle w:val="Titolo1"/>
        <w:spacing w:before="0" w:after="0"/>
        <w:ind w:left="850"/>
        <w:rPr>
          <w:rFonts w:ascii="Calibri" w:hAnsi="Calibri" w:cs="Calibri"/>
          <w:color w:val="000000"/>
          <w:sz w:val="18"/>
          <w:szCs w:val="18"/>
        </w:rPr>
      </w:pPr>
    </w:p>
    <w:p w14:paraId="55C6E68F" w14:textId="77777777" w:rsidR="00FC63B9" w:rsidRPr="006A0C8A" w:rsidRDefault="00FC63B9"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C63B9" w:rsidRPr="006A0C8A" w14:paraId="5597A4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87E7EC" w14:textId="77777777" w:rsidR="00FC63B9" w:rsidRPr="006A0C8A" w:rsidRDefault="00FC63B9">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D918C2" w14:textId="77777777" w:rsidR="00FC63B9" w:rsidRPr="006A0C8A" w:rsidRDefault="00FC63B9">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FC63B9" w:rsidRPr="006A0C8A" w14:paraId="3AE5E3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7C099E" w14:textId="77777777" w:rsidR="00FC63B9" w:rsidRPr="006A0C8A" w:rsidRDefault="00FC63B9"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14:paraId="7289B5E8" w14:textId="77777777" w:rsidR="00FC63B9" w:rsidRPr="00554E8C" w:rsidRDefault="00FC63B9"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4785F" w14:textId="77777777" w:rsidR="00FC63B9" w:rsidRDefault="00FC63B9"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14:paraId="345AAE5A" w14:textId="77777777" w:rsidR="00FC63B9" w:rsidRDefault="00FC63B9" w:rsidP="002F6BCF">
            <w:pPr>
              <w:rPr>
                <w:rFonts w:ascii="Calibri" w:hAnsi="Calibri" w:cs="Calibri"/>
                <w:sz w:val="18"/>
                <w:szCs w:val="18"/>
              </w:rPr>
            </w:pPr>
            <w:r w:rsidRPr="006A0C8A">
              <w:rPr>
                <w:rFonts w:ascii="Calibri" w:hAnsi="Calibri" w:cs="Calibri"/>
                <w:sz w:val="18"/>
                <w:szCs w:val="18"/>
              </w:rPr>
              <w:t>[…………]</w:t>
            </w:r>
          </w:p>
          <w:p w14:paraId="15DF845F" w14:textId="77777777" w:rsidR="00FC63B9" w:rsidRPr="006A0C8A" w:rsidRDefault="00FC63B9" w:rsidP="002F6BCF">
            <w:pPr>
              <w:rPr>
                <w:rFonts w:ascii="Calibri" w:hAnsi="Calibri" w:cs="Calibri"/>
                <w:sz w:val="18"/>
                <w:szCs w:val="18"/>
              </w:rPr>
            </w:pPr>
          </w:p>
        </w:tc>
      </w:tr>
      <w:tr w:rsidR="00FC63B9" w:rsidRPr="006A0C8A" w14:paraId="49F201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56F35C" w14:textId="77777777" w:rsidR="00FC63B9" w:rsidRPr="006A0C8A" w:rsidRDefault="00FC63B9">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14:paraId="42C2DC2D" w14:textId="77777777" w:rsidR="00FC63B9" w:rsidRDefault="00FC63B9"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14:paraId="48857653" w14:textId="77777777" w:rsidR="00FC63B9" w:rsidRPr="006A0C8A" w:rsidRDefault="00FC63B9" w:rsidP="00F50A10">
            <w:pPr>
              <w:spacing w:before="0" w:after="0"/>
              <w:ind w:left="162" w:hanging="162"/>
              <w:rPr>
                <w:rFonts w:ascii="Calibri" w:hAnsi="Calibri" w:cs="Calibri"/>
                <w:b/>
                <w:sz w:val="18"/>
                <w:szCs w:val="18"/>
              </w:rPr>
            </w:pPr>
          </w:p>
          <w:p w14:paraId="43192F09" w14:textId="77777777" w:rsidR="00FC63B9" w:rsidRPr="006A0C8A" w:rsidRDefault="00FC63B9"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14:paraId="382E40CA" w14:textId="77777777" w:rsidR="00FC63B9" w:rsidRPr="006A0C8A" w:rsidRDefault="00FC63B9"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785B06" w14:textId="77777777" w:rsidR="00FC63B9" w:rsidRDefault="00FC63B9">
            <w:pPr>
              <w:spacing w:before="0" w:after="0"/>
              <w:rPr>
                <w:rFonts w:ascii="Calibri" w:hAnsi="Calibri" w:cs="Calibri"/>
                <w:sz w:val="18"/>
                <w:szCs w:val="18"/>
              </w:rPr>
            </w:pPr>
          </w:p>
          <w:p w14:paraId="6148E69F" w14:textId="77777777" w:rsidR="00FC63B9" w:rsidRDefault="00FC63B9">
            <w:pPr>
              <w:spacing w:before="0" w:after="0"/>
              <w:rPr>
                <w:rFonts w:ascii="Calibri" w:hAnsi="Calibri" w:cs="Calibri"/>
                <w:sz w:val="18"/>
                <w:szCs w:val="18"/>
              </w:rPr>
            </w:pPr>
          </w:p>
          <w:p w14:paraId="44C43BC0" w14:textId="77777777" w:rsidR="00FC63B9" w:rsidRDefault="00FC63B9">
            <w:pPr>
              <w:spacing w:before="0"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14:paraId="3735145C" w14:textId="77777777" w:rsidR="00FC63B9" w:rsidRDefault="00FC63B9">
            <w:pPr>
              <w:spacing w:before="0" w:after="0"/>
              <w:rPr>
                <w:rFonts w:ascii="Calibri" w:hAnsi="Calibri" w:cs="Calibri"/>
                <w:sz w:val="18"/>
                <w:szCs w:val="18"/>
              </w:rPr>
            </w:pPr>
          </w:p>
          <w:p w14:paraId="0A5ADE93" w14:textId="77777777" w:rsidR="00FC63B9" w:rsidRDefault="00FC63B9">
            <w:pPr>
              <w:spacing w:before="0" w:after="0"/>
              <w:rPr>
                <w:rFonts w:ascii="Calibri" w:hAnsi="Calibri" w:cs="Calibri"/>
                <w:sz w:val="18"/>
                <w:szCs w:val="18"/>
              </w:rPr>
            </w:pPr>
          </w:p>
          <w:p w14:paraId="5B195603" w14:textId="77777777" w:rsidR="00FC63B9" w:rsidRDefault="00FC63B9">
            <w:pPr>
              <w:spacing w:before="0" w:after="0"/>
              <w:rPr>
                <w:rFonts w:ascii="Calibri" w:hAnsi="Calibri" w:cs="Calibri"/>
                <w:sz w:val="18"/>
                <w:szCs w:val="18"/>
              </w:rPr>
            </w:pPr>
          </w:p>
          <w:p w14:paraId="76059C29" w14:textId="77777777" w:rsidR="00FC63B9" w:rsidRPr="006A0C8A" w:rsidRDefault="00FC63B9">
            <w:pPr>
              <w:spacing w:before="0" w:after="0"/>
              <w:rPr>
                <w:rFonts w:ascii="Calibri" w:hAnsi="Calibri" w:cs="Calibri"/>
                <w:sz w:val="18"/>
                <w:szCs w:val="18"/>
              </w:rPr>
            </w:pPr>
          </w:p>
          <w:p w14:paraId="5044C063" w14:textId="77777777" w:rsidR="00FC63B9" w:rsidRPr="006A0C8A" w:rsidRDefault="00FC63B9">
            <w:pPr>
              <w:spacing w:before="0" w:after="0"/>
              <w:rPr>
                <w:rFonts w:ascii="Calibri" w:hAnsi="Calibri" w:cs="Calibri"/>
                <w:sz w:val="18"/>
                <w:szCs w:val="18"/>
              </w:rPr>
            </w:pPr>
          </w:p>
          <w:p w14:paraId="78957A97" w14:textId="77777777" w:rsidR="00FC63B9" w:rsidRPr="006A0C8A" w:rsidRDefault="00FC63B9">
            <w:pPr>
              <w:spacing w:before="0" w:after="0"/>
              <w:rPr>
                <w:rFonts w:ascii="Calibri" w:hAnsi="Calibri" w:cs="Calibri"/>
                <w:sz w:val="18"/>
                <w:szCs w:val="18"/>
              </w:rPr>
            </w:pPr>
          </w:p>
          <w:p w14:paraId="198CF0E3" w14:textId="77777777" w:rsidR="00FC63B9" w:rsidRDefault="00FC63B9">
            <w:pPr>
              <w:spacing w:before="0" w:after="0"/>
              <w:rPr>
                <w:rFonts w:ascii="Calibri" w:hAnsi="Calibri" w:cs="Calibri"/>
                <w:sz w:val="18"/>
                <w:szCs w:val="18"/>
              </w:rPr>
            </w:pPr>
            <w:r w:rsidRPr="006A0C8A">
              <w:rPr>
                <w:rFonts w:ascii="Calibri" w:hAnsi="Calibri" w:cs="Calibri"/>
                <w:sz w:val="18"/>
                <w:szCs w:val="18"/>
              </w:rPr>
              <w:t>[…………….…]</w:t>
            </w:r>
          </w:p>
          <w:p w14:paraId="4F01FC05" w14:textId="77777777" w:rsidR="00FC63B9" w:rsidRPr="006A0C8A" w:rsidRDefault="00FC63B9">
            <w:pPr>
              <w:spacing w:before="0" w:after="0"/>
              <w:rPr>
                <w:rFonts w:ascii="Calibri" w:hAnsi="Calibri" w:cs="Calibri"/>
                <w:sz w:val="18"/>
                <w:szCs w:val="18"/>
              </w:rPr>
            </w:pPr>
          </w:p>
          <w:p w14:paraId="1A2E3791" w14:textId="77777777" w:rsidR="00FC63B9" w:rsidRPr="006A0C8A" w:rsidRDefault="00FC63B9">
            <w:pPr>
              <w:spacing w:before="0" w:after="0"/>
              <w:rPr>
                <w:rFonts w:ascii="Calibri" w:hAnsi="Calibri" w:cs="Calibri"/>
                <w:sz w:val="18"/>
                <w:szCs w:val="18"/>
              </w:rPr>
            </w:pPr>
          </w:p>
          <w:p w14:paraId="7A1670CA" w14:textId="77777777" w:rsidR="00FC63B9" w:rsidRPr="006A0C8A" w:rsidRDefault="00FC63B9">
            <w:pPr>
              <w:spacing w:before="0" w:after="0"/>
              <w:rPr>
                <w:rFonts w:ascii="Calibri" w:hAnsi="Calibri" w:cs="Calibri"/>
                <w:sz w:val="18"/>
                <w:szCs w:val="18"/>
              </w:rPr>
            </w:pPr>
            <w:r>
              <w:rPr>
                <w:rFonts w:ascii="Calibri" w:hAnsi="Calibri" w:cs="Calibri"/>
                <w:sz w:val="18"/>
                <w:szCs w:val="18"/>
              </w:rPr>
              <w:t>[………..…][………….…][………….…]</w:t>
            </w:r>
          </w:p>
        </w:tc>
      </w:tr>
      <w:tr w:rsidR="00FC63B9" w:rsidRPr="006A0C8A" w14:paraId="2441FE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61857" w14:textId="77777777" w:rsidR="00FC63B9" w:rsidRPr="006A0C8A" w:rsidRDefault="00FC63B9" w:rsidP="00350D7E">
            <w:pPr>
              <w:pStyle w:val="Paragrafoelenco1"/>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14:paraId="0A50B60C" w14:textId="77777777" w:rsidR="00FC63B9" w:rsidRPr="006A0C8A" w:rsidRDefault="00FC63B9"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4A82D" w14:textId="77777777" w:rsidR="00FC63B9" w:rsidRDefault="00FC63B9">
            <w:pPr>
              <w:rPr>
                <w:rFonts w:ascii="Calibri" w:hAnsi="Calibri" w:cs="Calibri"/>
                <w:color w:val="000000"/>
                <w:sz w:val="18"/>
                <w:szCs w:val="18"/>
              </w:rPr>
            </w:pPr>
            <w:r w:rsidRPr="006A0C8A">
              <w:rPr>
                <w:rFonts w:ascii="Calibri" w:hAnsi="Calibri" w:cs="Calibri"/>
                <w:color w:val="000000"/>
                <w:sz w:val="18"/>
                <w:szCs w:val="18"/>
              </w:rPr>
              <w:t>[……]</w:t>
            </w:r>
          </w:p>
          <w:p w14:paraId="11949A92" w14:textId="77777777" w:rsidR="00FC63B9" w:rsidRDefault="00FC63B9">
            <w:pPr>
              <w:rPr>
                <w:rFonts w:ascii="Calibri" w:hAnsi="Calibri" w:cs="Calibri"/>
                <w:color w:val="000000"/>
                <w:sz w:val="18"/>
                <w:szCs w:val="18"/>
              </w:rPr>
            </w:pPr>
          </w:p>
          <w:p w14:paraId="0CFA8CD0" w14:textId="77777777" w:rsidR="00FC63B9" w:rsidRDefault="00FC63B9">
            <w:pPr>
              <w:rPr>
                <w:rFonts w:ascii="Calibri" w:hAnsi="Calibri" w:cs="Calibri"/>
                <w:color w:val="000000"/>
                <w:sz w:val="18"/>
                <w:szCs w:val="18"/>
              </w:rPr>
            </w:pPr>
          </w:p>
          <w:p w14:paraId="02F8BCC4" w14:textId="77777777" w:rsidR="00FC63B9" w:rsidRDefault="00FC63B9">
            <w:pPr>
              <w:rPr>
                <w:rFonts w:ascii="Calibri" w:hAnsi="Calibri" w:cs="Calibri"/>
                <w:color w:val="000000"/>
                <w:sz w:val="18"/>
                <w:szCs w:val="18"/>
              </w:rPr>
            </w:pPr>
          </w:p>
          <w:p w14:paraId="1B6E5D55" w14:textId="77777777" w:rsidR="00FC63B9" w:rsidRDefault="00FC63B9">
            <w:pPr>
              <w:rPr>
                <w:rFonts w:ascii="Calibri" w:hAnsi="Calibri" w:cs="Calibri"/>
                <w:color w:val="000000"/>
                <w:sz w:val="18"/>
                <w:szCs w:val="18"/>
              </w:rPr>
            </w:pPr>
          </w:p>
          <w:p w14:paraId="73FF4D36" w14:textId="77777777" w:rsidR="00FC63B9" w:rsidRPr="006A0C8A" w:rsidRDefault="00FC63B9">
            <w:pPr>
              <w:rPr>
                <w:rFonts w:ascii="Calibri" w:hAnsi="Calibri" w:cs="Calibri"/>
                <w:color w:val="000000"/>
                <w:sz w:val="18"/>
                <w:szCs w:val="18"/>
              </w:rPr>
            </w:pPr>
            <w:r w:rsidRPr="006A0C8A">
              <w:rPr>
                <w:rFonts w:ascii="Calibri" w:hAnsi="Calibri" w:cs="Calibri"/>
                <w:color w:val="000000"/>
                <w:sz w:val="18"/>
                <w:szCs w:val="18"/>
              </w:rPr>
              <w:t xml:space="preserve"> […………..][……….…][………..…]</w:t>
            </w:r>
          </w:p>
        </w:tc>
      </w:tr>
    </w:tbl>
    <w:p w14:paraId="12CBD9CC" w14:textId="77777777" w:rsidR="00FC63B9" w:rsidRDefault="00FC63B9">
      <w:pPr>
        <w:jc w:val="both"/>
        <w:rPr>
          <w:rFonts w:ascii="Calibri" w:hAnsi="Calibri" w:cs="Calibri"/>
          <w:color w:val="000000"/>
          <w:sz w:val="18"/>
          <w:szCs w:val="18"/>
        </w:rPr>
      </w:pPr>
    </w:p>
    <w:p w14:paraId="316F3449" w14:textId="77777777" w:rsidR="00FC63B9" w:rsidRPr="006A0C8A" w:rsidRDefault="00FC63B9">
      <w:pPr>
        <w:jc w:val="both"/>
        <w:rPr>
          <w:rFonts w:ascii="Calibri" w:hAnsi="Calibri" w:cs="Calibri"/>
          <w:color w:val="000000"/>
          <w:sz w:val="18"/>
          <w:szCs w:val="18"/>
        </w:rPr>
      </w:pPr>
      <w:r>
        <w:rPr>
          <w:rFonts w:ascii="Calibri" w:hAnsi="Calibri" w:cs="Calibri"/>
          <w:color w:val="000000"/>
          <w:sz w:val="18"/>
          <w:szCs w:val="18"/>
        </w:rPr>
        <w:br w:type="page"/>
      </w:r>
    </w:p>
    <w:p w14:paraId="1235B1CF" w14:textId="77777777" w:rsidR="00FC63B9" w:rsidRPr="00F50A10" w:rsidRDefault="00FC63B9"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lastRenderedPageBreak/>
        <w:t xml:space="preserve">D: SISTEMI di garanzia della qualità e norme di gestione ambientale </w:t>
      </w:r>
      <w:r w:rsidRPr="00F50A10">
        <w:rPr>
          <w:rFonts w:ascii="Calibri" w:hAnsi="Calibri" w:cs="Calibri"/>
          <w:b w:val="0"/>
          <w:color w:val="000000"/>
          <w:kern w:val="2"/>
          <w:sz w:val="20"/>
          <w:szCs w:val="20"/>
        </w:rPr>
        <w:t>(Articolo 87 del Codice)</w:t>
      </w:r>
    </w:p>
    <w:p w14:paraId="30F30B25" w14:textId="77777777" w:rsidR="00FC63B9" w:rsidRPr="006A0C8A" w:rsidRDefault="00FC63B9"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FC63B9" w:rsidRPr="006A0C8A" w14:paraId="61B55E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F6613" w14:textId="77777777" w:rsidR="00FC63B9" w:rsidRPr="006A0C8A" w:rsidRDefault="00FC63B9">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BECBA" w14:textId="77777777" w:rsidR="00FC63B9" w:rsidRPr="006A0C8A" w:rsidRDefault="00FC63B9">
            <w:pPr>
              <w:rPr>
                <w:rFonts w:ascii="Calibri" w:hAnsi="Calibri" w:cs="Calibri"/>
                <w:sz w:val="18"/>
                <w:szCs w:val="18"/>
              </w:rPr>
            </w:pPr>
            <w:r w:rsidRPr="006A0C8A">
              <w:rPr>
                <w:rFonts w:ascii="Calibri" w:hAnsi="Calibri" w:cs="Calibri"/>
                <w:b/>
                <w:w w:val="0"/>
                <w:sz w:val="18"/>
                <w:szCs w:val="18"/>
              </w:rPr>
              <w:t>Risposta:</w:t>
            </w:r>
          </w:p>
        </w:tc>
      </w:tr>
      <w:tr w:rsidR="00FC63B9" w:rsidRPr="006A0C8A" w14:paraId="52BA05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7B59E" w14:textId="77777777" w:rsidR="00FC63B9" w:rsidRPr="006A0C8A" w:rsidRDefault="00FC63B9"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14:paraId="70CF2A1D" w14:textId="77777777" w:rsidR="00FC63B9" w:rsidRPr="006A0C8A" w:rsidRDefault="00FC63B9"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14:paraId="568F91D2" w14:textId="77777777" w:rsidR="00FC63B9" w:rsidRPr="006A0C8A" w:rsidRDefault="00FC63B9"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A05B8" w14:textId="77777777" w:rsidR="00FC63B9" w:rsidRDefault="00FC63B9">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14:paraId="331A5B48" w14:textId="77777777" w:rsidR="00FC63B9" w:rsidRDefault="00FC63B9">
            <w:pPr>
              <w:rPr>
                <w:rFonts w:ascii="Calibri" w:hAnsi="Calibri" w:cs="Calibri"/>
                <w:w w:val="0"/>
                <w:sz w:val="18"/>
                <w:szCs w:val="18"/>
              </w:rPr>
            </w:pPr>
          </w:p>
          <w:p w14:paraId="152CA12A" w14:textId="77777777" w:rsidR="00FC63B9" w:rsidRDefault="00FC63B9">
            <w:pPr>
              <w:rPr>
                <w:rFonts w:ascii="Calibri" w:hAnsi="Calibri" w:cs="Calibri"/>
                <w:w w:val="0"/>
                <w:sz w:val="18"/>
                <w:szCs w:val="18"/>
              </w:rPr>
            </w:pPr>
          </w:p>
          <w:p w14:paraId="6C2F9116" w14:textId="77777777" w:rsidR="00FC63B9" w:rsidRDefault="00FC63B9">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14:paraId="77DDE81C" w14:textId="77777777" w:rsidR="00FC63B9" w:rsidRPr="006A0C8A" w:rsidRDefault="00FC63B9">
            <w:pPr>
              <w:rPr>
                <w:rFonts w:ascii="Calibri" w:hAnsi="Calibri" w:cs="Calibri"/>
                <w:sz w:val="18"/>
                <w:szCs w:val="18"/>
              </w:rPr>
            </w:pPr>
          </w:p>
          <w:p w14:paraId="171E6266" w14:textId="77777777" w:rsidR="00FC63B9" w:rsidRDefault="00FC63B9">
            <w:pPr>
              <w:rPr>
                <w:rFonts w:ascii="Calibri" w:hAnsi="Calibri" w:cs="Calibri"/>
                <w:sz w:val="18"/>
                <w:szCs w:val="18"/>
              </w:rPr>
            </w:pPr>
          </w:p>
          <w:p w14:paraId="03B1B003"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r w:rsidR="00FC63B9" w:rsidRPr="006A0C8A" w14:paraId="5EDC33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2C87B" w14:textId="77777777" w:rsidR="00FC63B9" w:rsidRPr="006A0C8A" w:rsidRDefault="00FC63B9"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14:paraId="79B1F132" w14:textId="77777777" w:rsidR="00FC63B9" w:rsidRPr="006A0C8A" w:rsidRDefault="00FC63B9"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14:paraId="3A7EF530" w14:textId="77777777" w:rsidR="00FC63B9" w:rsidRPr="006A0C8A" w:rsidRDefault="00FC63B9"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910D2D" w14:textId="77777777" w:rsidR="00FC63B9" w:rsidRDefault="00FC63B9">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p w14:paraId="5EB34FE9" w14:textId="77777777" w:rsidR="00FC63B9" w:rsidRDefault="00FC63B9" w:rsidP="000B0E25">
            <w:pPr>
              <w:spacing w:after="240"/>
              <w:rPr>
                <w:rFonts w:ascii="Calibri" w:hAnsi="Calibri" w:cs="Calibri"/>
                <w:w w:val="0"/>
                <w:sz w:val="18"/>
                <w:szCs w:val="18"/>
              </w:rPr>
            </w:pPr>
          </w:p>
          <w:p w14:paraId="200D924F" w14:textId="77777777" w:rsidR="00FC63B9" w:rsidRDefault="00FC63B9">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14:paraId="43B2B36C" w14:textId="77777777" w:rsidR="00FC63B9" w:rsidRDefault="00FC63B9">
            <w:pPr>
              <w:rPr>
                <w:rFonts w:ascii="Calibri" w:hAnsi="Calibri" w:cs="Calibri"/>
                <w:w w:val="0"/>
                <w:sz w:val="18"/>
                <w:szCs w:val="18"/>
              </w:rPr>
            </w:pPr>
          </w:p>
          <w:p w14:paraId="3999FE17" w14:textId="77777777" w:rsidR="00FC63B9" w:rsidRDefault="00FC63B9">
            <w:pPr>
              <w:rPr>
                <w:rFonts w:ascii="Calibri" w:hAnsi="Calibri" w:cs="Calibri"/>
                <w:sz w:val="18"/>
                <w:szCs w:val="18"/>
              </w:rPr>
            </w:pPr>
          </w:p>
          <w:p w14:paraId="63B5999C" w14:textId="77777777" w:rsidR="00FC63B9" w:rsidRPr="006A0C8A" w:rsidRDefault="00FC63B9">
            <w:pPr>
              <w:rPr>
                <w:rFonts w:ascii="Calibri" w:hAnsi="Calibri" w:cs="Calibri"/>
                <w:sz w:val="18"/>
                <w:szCs w:val="18"/>
              </w:rPr>
            </w:pPr>
          </w:p>
          <w:p w14:paraId="48D2ED08" w14:textId="77777777" w:rsidR="00FC63B9" w:rsidRPr="006A0C8A" w:rsidRDefault="00FC63B9">
            <w:pPr>
              <w:rPr>
                <w:rFonts w:ascii="Calibri" w:hAnsi="Calibri" w:cs="Calibri"/>
                <w:sz w:val="18"/>
                <w:szCs w:val="18"/>
              </w:rPr>
            </w:pPr>
            <w:r w:rsidRPr="006A0C8A">
              <w:rPr>
                <w:rFonts w:ascii="Calibri" w:hAnsi="Calibri" w:cs="Calibri"/>
                <w:sz w:val="18"/>
                <w:szCs w:val="18"/>
              </w:rPr>
              <w:t>[…………][……..…][……..…]</w:t>
            </w:r>
          </w:p>
        </w:tc>
      </w:tr>
    </w:tbl>
    <w:p w14:paraId="40A92AA7" w14:textId="77777777" w:rsidR="00FC63B9" w:rsidRPr="000464F7" w:rsidRDefault="00FC63B9"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14:paraId="34D6110D" w14:textId="77777777" w:rsidR="00FC63B9" w:rsidRPr="006A0C8A" w:rsidRDefault="00FC63B9"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358E509" w14:textId="77777777" w:rsidR="00FC63B9" w:rsidRPr="006A0C8A" w:rsidRDefault="00FC63B9"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14:paraId="54573E6B" w14:textId="77777777" w:rsidR="00FC63B9" w:rsidRPr="006A0C8A" w:rsidRDefault="00FC63B9">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FC63B9" w:rsidRPr="006A0C8A" w14:paraId="1A3A7A2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0278E5" w14:textId="77777777" w:rsidR="00FC63B9" w:rsidRPr="006A0C8A" w:rsidRDefault="00FC63B9">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3E4C3DB" w14:textId="77777777" w:rsidR="00FC63B9" w:rsidRPr="006A0C8A" w:rsidRDefault="00FC63B9">
            <w:pPr>
              <w:rPr>
                <w:rFonts w:ascii="Calibri" w:hAnsi="Calibri" w:cs="Calibri"/>
                <w:sz w:val="18"/>
                <w:szCs w:val="18"/>
              </w:rPr>
            </w:pPr>
            <w:r w:rsidRPr="006A0C8A">
              <w:rPr>
                <w:rFonts w:ascii="Calibri" w:hAnsi="Calibri" w:cs="Calibri"/>
                <w:b/>
                <w:w w:val="0"/>
                <w:sz w:val="18"/>
                <w:szCs w:val="18"/>
              </w:rPr>
              <w:t>Risposta:</w:t>
            </w:r>
          </w:p>
        </w:tc>
      </w:tr>
      <w:tr w:rsidR="00FC63B9" w:rsidRPr="006A0C8A" w14:paraId="612E843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6D22F4" w14:textId="77777777" w:rsidR="00FC63B9" w:rsidRPr="006A0C8A" w:rsidRDefault="00FC63B9"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14:paraId="05E2BCFE" w14:textId="77777777" w:rsidR="00FC63B9" w:rsidRPr="006A0C8A" w:rsidRDefault="00FC63B9">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14:paraId="66790149" w14:textId="77777777" w:rsidR="00FC63B9" w:rsidRPr="006A0C8A" w:rsidRDefault="00FC63B9"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B334362" w14:textId="77777777" w:rsidR="00FC63B9" w:rsidRDefault="00FC63B9">
            <w:pPr>
              <w:rPr>
                <w:rFonts w:ascii="Calibri" w:hAnsi="Calibri" w:cs="Calibri"/>
                <w:sz w:val="18"/>
                <w:szCs w:val="18"/>
              </w:rPr>
            </w:pPr>
            <w:r w:rsidRPr="006A0C8A">
              <w:rPr>
                <w:rFonts w:ascii="Calibri" w:hAnsi="Calibri" w:cs="Calibri"/>
                <w:sz w:val="18"/>
                <w:szCs w:val="18"/>
              </w:rPr>
              <w:t>[…………….]</w:t>
            </w:r>
          </w:p>
          <w:p w14:paraId="08ACD5BB" w14:textId="77777777" w:rsidR="00FC63B9" w:rsidRDefault="00FC63B9" w:rsidP="000464F7">
            <w:pPr>
              <w:spacing w:after="240"/>
              <w:rPr>
                <w:rFonts w:ascii="Calibri" w:hAnsi="Calibri" w:cs="Calibri"/>
                <w:sz w:val="18"/>
                <w:szCs w:val="18"/>
              </w:rPr>
            </w:pPr>
          </w:p>
          <w:p w14:paraId="69901337" w14:textId="77777777" w:rsidR="00FC63B9" w:rsidRDefault="00FC63B9">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14:paraId="573E0C3B" w14:textId="77777777" w:rsidR="00FC63B9" w:rsidRPr="006A0C8A" w:rsidRDefault="00FC63B9" w:rsidP="000464F7">
            <w:pPr>
              <w:spacing w:after="240"/>
              <w:rPr>
                <w:rFonts w:ascii="Calibri" w:hAnsi="Calibri" w:cs="Calibri"/>
                <w:sz w:val="18"/>
                <w:szCs w:val="18"/>
              </w:rPr>
            </w:pPr>
          </w:p>
          <w:p w14:paraId="026818D1" w14:textId="77777777" w:rsidR="00FC63B9" w:rsidRDefault="00FC63B9">
            <w:pPr>
              <w:rPr>
                <w:rFonts w:ascii="Calibri" w:hAnsi="Calibri" w:cs="Calibri"/>
                <w:sz w:val="18"/>
                <w:szCs w:val="18"/>
              </w:rPr>
            </w:pPr>
          </w:p>
          <w:p w14:paraId="6E8CB42F" w14:textId="77777777" w:rsidR="00FC63B9" w:rsidRPr="006A0C8A" w:rsidRDefault="00FC63B9">
            <w:pPr>
              <w:rPr>
                <w:rFonts w:ascii="Calibri" w:hAnsi="Calibri" w:cs="Calibri"/>
                <w:sz w:val="18"/>
                <w:szCs w:val="18"/>
              </w:rPr>
            </w:pPr>
          </w:p>
          <w:p w14:paraId="26E95A00" w14:textId="77777777" w:rsidR="00FC63B9" w:rsidRPr="006A0C8A" w:rsidRDefault="00FC63B9">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14:paraId="509255F8" w14:textId="77777777" w:rsidR="00FC63B9" w:rsidRDefault="00FC63B9" w:rsidP="00BF74E1">
      <w:pPr>
        <w:pStyle w:val="ChapterTitle"/>
        <w:rPr>
          <w:rFonts w:ascii="Calibri" w:hAnsi="Calibri" w:cs="Calibri"/>
          <w:sz w:val="18"/>
          <w:szCs w:val="18"/>
        </w:rPr>
      </w:pPr>
    </w:p>
    <w:p w14:paraId="18F8E2D6" w14:textId="77777777" w:rsidR="00FC63B9" w:rsidRDefault="00FC63B9"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lastRenderedPageBreak/>
        <w:t>Parte VI: Dichiarazioni finali</w:t>
      </w:r>
    </w:p>
    <w:p w14:paraId="1F22FA1F" w14:textId="77777777" w:rsidR="00FC63B9" w:rsidRPr="001C6F61" w:rsidRDefault="00FC63B9"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14:paraId="4F6E6824" w14:textId="77777777" w:rsidR="00842EF1" w:rsidRDefault="00842EF1" w:rsidP="00842EF1">
      <w:pPr>
        <w:jc w:val="both"/>
        <w:rPr>
          <w:rFonts w:ascii="Arial" w:hAnsi="Arial" w:cs="Arial"/>
          <w:bCs/>
          <w:sz w:val="22"/>
          <w:lang w:val="x-none" w:eastAsia="x-none"/>
        </w:rPr>
      </w:pPr>
    </w:p>
    <w:p w14:paraId="5F285424" w14:textId="2930DA39" w:rsidR="00842EF1" w:rsidRDefault="00842EF1">
      <w:pPr>
        <w:rPr>
          <w:rFonts w:ascii="Calibri" w:hAnsi="Calibri" w:cs="Calibri"/>
          <w:b/>
          <w:szCs w:val="24"/>
          <w:u w:val="single"/>
        </w:rPr>
      </w:pPr>
    </w:p>
    <w:p w14:paraId="52307AD2" w14:textId="28E4BA62" w:rsidR="00842EF1" w:rsidRDefault="00842EF1">
      <w:pPr>
        <w:rPr>
          <w:rFonts w:ascii="Calibri" w:hAnsi="Calibri" w:cs="Calibri"/>
          <w:b/>
          <w:szCs w:val="24"/>
          <w:u w:val="single"/>
        </w:rPr>
      </w:pPr>
    </w:p>
    <w:p w14:paraId="69CF1140" w14:textId="47D5A150" w:rsidR="00842EF1" w:rsidRDefault="00842EF1">
      <w:pPr>
        <w:rPr>
          <w:rFonts w:ascii="Calibri" w:hAnsi="Calibri" w:cs="Calibri"/>
          <w:b/>
          <w:szCs w:val="24"/>
          <w:u w:val="single"/>
        </w:rPr>
      </w:pPr>
    </w:p>
    <w:p w14:paraId="699A4477" w14:textId="5E41713B" w:rsidR="00842EF1" w:rsidRDefault="00842EF1">
      <w:pPr>
        <w:rPr>
          <w:rFonts w:ascii="Calibri" w:hAnsi="Calibri" w:cs="Calibri"/>
          <w:b/>
          <w:szCs w:val="24"/>
          <w:u w:val="single"/>
        </w:rPr>
      </w:pPr>
    </w:p>
    <w:p w14:paraId="0FA1C2C6" w14:textId="4BB9CD57" w:rsidR="00842EF1" w:rsidRDefault="00842EF1">
      <w:pPr>
        <w:rPr>
          <w:rFonts w:ascii="Calibri" w:hAnsi="Calibri" w:cs="Calibri"/>
          <w:b/>
          <w:szCs w:val="24"/>
          <w:u w:val="single"/>
        </w:rPr>
      </w:pPr>
    </w:p>
    <w:p w14:paraId="32077147" w14:textId="62916F22" w:rsidR="00842EF1" w:rsidRDefault="00842EF1">
      <w:pPr>
        <w:rPr>
          <w:rFonts w:ascii="Calibri" w:hAnsi="Calibri" w:cs="Calibri"/>
          <w:b/>
          <w:szCs w:val="24"/>
          <w:u w:val="single"/>
        </w:rPr>
      </w:pPr>
    </w:p>
    <w:p w14:paraId="006149FD" w14:textId="2F603232" w:rsidR="00842EF1" w:rsidRDefault="00842EF1">
      <w:pPr>
        <w:rPr>
          <w:rFonts w:ascii="Calibri" w:hAnsi="Calibri" w:cs="Calibri"/>
          <w:b/>
          <w:szCs w:val="24"/>
          <w:u w:val="single"/>
        </w:rPr>
      </w:pPr>
    </w:p>
    <w:p w14:paraId="1872865A" w14:textId="7C98F8EB" w:rsidR="00842EF1" w:rsidRDefault="00842EF1">
      <w:pPr>
        <w:rPr>
          <w:rFonts w:ascii="Calibri" w:hAnsi="Calibri" w:cs="Calibri"/>
          <w:b/>
          <w:szCs w:val="24"/>
          <w:u w:val="single"/>
        </w:rPr>
      </w:pPr>
    </w:p>
    <w:p w14:paraId="1392417D" w14:textId="6CE72476" w:rsidR="00842EF1" w:rsidRDefault="00842EF1">
      <w:pPr>
        <w:rPr>
          <w:rFonts w:ascii="Calibri" w:hAnsi="Calibri" w:cs="Calibri"/>
          <w:b/>
          <w:szCs w:val="24"/>
          <w:u w:val="single"/>
        </w:rPr>
      </w:pPr>
    </w:p>
    <w:p w14:paraId="7A6EAAB7" w14:textId="02982565" w:rsidR="00842EF1" w:rsidRDefault="00842EF1">
      <w:pPr>
        <w:rPr>
          <w:rFonts w:ascii="Calibri" w:hAnsi="Calibri" w:cs="Calibri"/>
          <w:b/>
          <w:szCs w:val="24"/>
          <w:u w:val="single"/>
        </w:rPr>
      </w:pPr>
    </w:p>
    <w:p w14:paraId="21DF515C" w14:textId="0F40FCB6" w:rsidR="00842EF1" w:rsidRDefault="00842EF1">
      <w:pPr>
        <w:rPr>
          <w:rFonts w:ascii="Calibri" w:hAnsi="Calibri" w:cs="Calibri"/>
          <w:b/>
          <w:szCs w:val="24"/>
          <w:u w:val="single"/>
        </w:rPr>
      </w:pPr>
    </w:p>
    <w:p w14:paraId="4B2B84C5" w14:textId="5F914B50" w:rsidR="00842EF1" w:rsidRDefault="00842EF1">
      <w:pPr>
        <w:rPr>
          <w:rFonts w:ascii="Calibri" w:hAnsi="Calibri" w:cs="Calibri"/>
          <w:b/>
          <w:szCs w:val="24"/>
          <w:u w:val="single"/>
        </w:rPr>
      </w:pPr>
    </w:p>
    <w:p w14:paraId="64031C6B" w14:textId="66662556" w:rsidR="00842EF1" w:rsidRDefault="00842EF1">
      <w:pPr>
        <w:rPr>
          <w:rFonts w:ascii="Calibri" w:hAnsi="Calibri" w:cs="Calibri"/>
          <w:b/>
          <w:szCs w:val="24"/>
          <w:u w:val="single"/>
        </w:rPr>
      </w:pPr>
    </w:p>
    <w:p w14:paraId="77B346BB" w14:textId="33AD62C1" w:rsidR="00842EF1" w:rsidRDefault="00842EF1">
      <w:pPr>
        <w:rPr>
          <w:rFonts w:ascii="Calibri" w:hAnsi="Calibri" w:cs="Calibri"/>
          <w:b/>
          <w:szCs w:val="24"/>
          <w:u w:val="single"/>
        </w:rPr>
      </w:pPr>
    </w:p>
    <w:p w14:paraId="1DB25278" w14:textId="5D127C97" w:rsidR="00842EF1" w:rsidRDefault="00842EF1">
      <w:pPr>
        <w:rPr>
          <w:rFonts w:ascii="Calibri" w:hAnsi="Calibri" w:cs="Calibri"/>
          <w:b/>
          <w:szCs w:val="24"/>
          <w:u w:val="single"/>
        </w:rPr>
      </w:pPr>
    </w:p>
    <w:p w14:paraId="29429322" w14:textId="7A1356DD" w:rsidR="00842EF1" w:rsidRDefault="00842EF1">
      <w:pPr>
        <w:rPr>
          <w:rFonts w:ascii="Calibri" w:hAnsi="Calibri" w:cs="Calibri"/>
          <w:b/>
          <w:szCs w:val="24"/>
          <w:u w:val="single"/>
        </w:rPr>
      </w:pPr>
    </w:p>
    <w:p w14:paraId="52F8627B" w14:textId="1DE6EED0" w:rsidR="00842EF1" w:rsidRDefault="00842EF1">
      <w:pPr>
        <w:rPr>
          <w:rFonts w:ascii="Calibri" w:hAnsi="Calibri" w:cs="Calibri"/>
          <w:b/>
          <w:szCs w:val="24"/>
          <w:u w:val="single"/>
        </w:rPr>
      </w:pPr>
    </w:p>
    <w:p w14:paraId="3F646B24" w14:textId="0A6F2C28" w:rsidR="00842EF1" w:rsidRDefault="00842EF1">
      <w:pPr>
        <w:rPr>
          <w:rFonts w:ascii="Calibri" w:hAnsi="Calibri" w:cs="Calibri"/>
          <w:b/>
          <w:szCs w:val="24"/>
          <w:u w:val="single"/>
        </w:rPr>
      </w:pPr>
    </w:p>
    <w:p w14:paraId="65FDB978" w14:textId="51C1209C" w:rsidR="00842EF1" w:rsidRDefault="00842EF1">
      <w:pPr>
        <w:rPr>
          <w:rFonts w:ascii="Calibri" w:hAnsi="Calibri" w:cs="Calibri"/>
          <w:b/>
          <w:szCs w:val="24"/>
          <w:u w:val="single"/>
        </w:rPr>
      </w:pPr>
    </w:p>
    <w:p w14:paraId="790CEFB6" w14:textId="005520AB" w:rsidR="00842EF1" w:rsidRDefault="00842EF1">
      <w:pPr>
        <w:rPr>
          <w:rFonts w:ascii="Calibri" w:hAnsi="Calibri" w:cs="Calibri"/>
          <w:b/>
          <w:szCs w:val="24"/>
          <w:u w:val="single"/>
        </w:rPr>
      </w:pPr>
    </w:p>
    <w:p w14:paraId="5CD2E3DC" w14:textId="217C616A" w:rsidR="00842EF1" w:rsidRDefault="00842EF1">
      <w:pPr>
        <w:rPr>
          <w:rFonts w:ascii="Calibri" w:hAnsi="Calibri" w:cs="Calibri"/>
          <w:b/>
          <w:szCs w:val="24"/>
          <w:u w:val="single"/>
        </w:rPr>
      </w:pPr>
    </w:p>
    <w:p w14:paraId="3BB1F65A" w14:textId="5568AF1F" w:rsidR="00842EF1" w:rsidRDefault="00842EF1">
      <w:pPr>
        <w:rPr>
          <w:rFonts w:ascii="Calibri" w:hAnsi="Calibri" w:cs="Calibri"/>
          <w:b/>
          <w:szCs w:val="24"/>
          <w:u w:val="single"/>
        </w:rPr>
      </w:pPr>
    </w:p>
    <w:p w14:paraId="2C1322A9" w14:textId="75258489" w:rsidR="00842EF1" w:rsidRDefault="00842EF1">
      <w:pPr>
        <w:rPr>
          <w:rFonts w:ascii="Calibri" w:hAnsi="Calibri" w:cs="Calibri"/>
          <w:b/>
          <w:szCs w:val="24"/>
          <w:u w:val="single"/>
        </w:rPr>
      </w:pPr>
    </w:p>
    <w:p w14:paraId="414E3837" w14:textId="77777777" w:rsidR="00842EF1" w:rsidRDefault="00842EF1">
      <w:pPr>
        <w:rPr>
          <w:rFonts w:ascii="Calibri" w:hAnsi="Calibri" w:cs="Calibri"/>
          <w:b/>
          <w:szCs w:val="24"/>
          <w:u w:val="single"/>
        </w:rPr>
      </w:pPr>
    </w:p>
    <w:p w14:paraId="54242318" w14:textId="77777777" w:rsidR="00842EF1" w:rsidRDefault="00842EF1">
      <w:pPr>
        <w:rPr>
          <w:rFonts w:ascii="Calibri" w:hAnsi="Calibri" w:cs="Calibri"/>
          <w:b/>
          <w:szCs w:val="24"/>
          <w:u w:val="single"/>
        </w:rPr>
      </w:pPr>
    </w:p>
    <w:p w14:paraId="60CCBCEC" w14:textId="77777777" w:rsidR="00842EF1" w:rsidRPr="00D84507" w:rsidRDefault="00842EF1" w:rsidP="00842EF1">
      <w:pPr>
        <w:rPr>
          <w:rFonts w:ascii="Arial" w:hAnsi="Arial" w:cs="Arial"/>
          <w:b/>
          <w:sz w:val="18"/>
          <w:szCs w:val="18"/>
          <w:u w:val="single"/>
        </w:rPr>
        <w:sectPr w:rsidR="00842EF1" w:rsidRPr="00D84507" w:rsidSect="00842EF1">
          <w:footerReference w:type="default" r:id="rId18"/>
          <w:type w:val="continuous"/>
          <w:pgSz w:w="12240" w:h="15840"/>
          <w:pgMar w:top="1304" w:right="1325" w:bottom="1304" w:left="1797" w:header="720" w:footer="720" w:gutter="0"/>
          <w:pgNumType w:start="1"/>
          <w:cols w:space="720"/>
          <w:docGrid w:linePitch="240" w:charSpace="-6145"/>
        </w:sectPr>
      </w:pPr>
      <w:r w:rsidRPr="00D84507">
        <w:rPr>
          <w:rFonts w:ascii="Arial" w:hAnsi="Arial" w:cs="Arial"/>
          <w:b/>
          <w:sz w:val="18"/>
          <w:szCs w:val="18"/>
          <w:u w:val="single"/>
        </w:rPr>
        <w:t>* Questo documento deve essere firmato digitalmente e marcato temporalmente</w:t>
      </w:r>
    </w:p>
    <w:p w14:paraId="6B6BD07C" w14:textId="77777777" w:rsidR="00FC63B9" w:rsidRPr="007D7781" w:rsidRDefault="00FC63B9">
      <w:pPr>
        <w:rPr>
          <w:rFonts w:ascii="Calibri" w:hAnsi="Calibri" w:cs="Calibri"/>
          <w:b/>
          <w:szCs w:val="24"/>
          <w:u w:val="single"/>
        </w:rPr>
      </w:pPr>
    </w:p>
    <w:sectPr w:rsidR="00FC63B9" w:rsidRPr="007D7781" w:rsidSect="00FC63B9">
      <w:footerReference w:type="default" r:id="rId19"/>
      <w:type w:val="continuous"/>
      <w:pgSz w:w="12240" w:h="15840"/>
      <w:pgMar w:top="1304" w:right="1325" w:bottom="1304"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4879" w14:textId="77777777" w:rsidR="00FC63B9" w:rsidRDefault="00FC63B9">
      <w:pPr>
        <w:spacing w:before="0" w:after="0"/>
      </w:pPr>
      <w:r>
        <w:separator/>
      </w:r>
    </w:p>
  </w:endnote>
  <w:endnote w:type="continuationSeparator" w:id="0">
    <w:p w14:paraId="56E157D3" w14:textId="77777777" w:rsidR="00FC63B9" w:rsidRDefault="00FC63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26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97A8" w14:textId="77777777" w:rsidR="00842EF1" w:rsidRPr="00D509A5" w:rsidRDefault="00842EF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125ECD6B" w14:textId="77777777" w:rsidR="00842EF1" w:rsidRPr="008F4F71" w:rsidRDefault="00842EF1">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449F"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7AE15995"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18E3" w14:textId="77777777" w:rsidR="00FC63B9" w:rsidRDefault="00FC63B9">
      <w:pPr>
        <w:spacing w:before="0" w:after="0"/>
      </w:pPr>
      <w:r>
        <w:separator/>
      </w:r>
    </w:p>
  </w:footnote>
  <w:footnote w:type="continuationSeparator" w:id="0">
    <w:p w14:paraId="3DCF8BE8" w14:textId="77777777" w:rsidR="00FC63B9" w:rsidRDefault="00FC63B9">
      <w:pPr>
        <w:spacing w:before="0" w:after="0"/>
      </w:pPr>
      <w:r>
        <w:continuationSeparator/>
      </w:r>
    </w:p>
  </w:footnote>
  <w:footnote w:id="1">
    <w:p w14:paraId="19DFCDC9" w14:textId="77777777" w:rsidR="00FC63B9" w:rsidRPr="00946C95" w:rsidRDefault="00FC63B9"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14:paraId="39E658FC" w14:textId="77777777" w:rsidR="00FC63B9" w:rsidRPr="00946C95" w:rsidRDefault="00FC63B9" w:rsidP="005309A4">
      <w:pPr>
        <w:pStyle w:val="Testonotaapidipagina1"/>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 xml:space="preserve">avviso di </w:t>
      </w:r>
      <w:proofErr w:type="spellStart"/>
      <w:r w:rsidRPr="00946C95">
        <w:rPr>
          <w:rFonts w:ascii="Calibri" w:hAnsi="Calibri" w:cs="Arial"/>
          <w:b/>
          <w:sz w:val="16"/>
          <w:szCs w:val="16"/>
        </w:rPr>
        <w:t>preinformazione</w:t>
      </w:r>
      <w:proofErr w:type="spellEnd"/>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14:paraId="54F08187" w14:textId="77777777" w:rsidR="00FC63B9" w:rsidRPr="00946C95" w:rsidRDefault="00FC63B9"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14:paraId="29A60AE9" w14:textId="77777777" w:rsidR="00FC63B9" w:rsidRPr="00946C95" w:rsidRDefault="00FC63B9"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14:paraId="61FD5194" w14:textId="77777777" w:rsidR="00FC63B9" w:rsidRPr="001F35A9" w:rsidRDefault="00FC63B9"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4E2F78CD" w14:textId="77777777" w:rsidR="00FC63B9" w:rsidRPr="001F35A9" w:rsidRDefault="00FC63B9"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E3A28BE" w14:textId="77777777" w:rsidR="00FC63B9" w:rsidRPr="001F35A9" w:rsidRDefault="00FC63B9"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39B373" w14:textId="77777777" w:rsidR="00FC63B9" w:rsidRPr="001F35A9" w:rsidRDefault="00FC63B9"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08A625FC" w14:textId="77777777" w:rsidR="00FC63B9" w:rsidRPr="001F35A9" w:rsidRDefault="00FC63B9"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690BFAE7" w14:textId="77777777" w:rsidR="00FC63B9" w:rsidRPr="001F35A9" w:rsidRDefault="00FC63B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14:paraId="0BA55F44" w14:textId="77777777" w:rsidR="00FC63B9" w:rsidRPr="001F35A9" w:rsidRDefault="00FC63B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62446408" w14:textId="77777777" w:rsidR="00FC63B9" w:rsidRPr="001F35A9" w:rsidRDefault="00FC63B9"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74BE66D0" w14:textId="77777777" w:rsidR="00FC63B9" w:rsidRPr="001F35A9" w:rsidRDefault="00FC63B9"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477B2695" w14:textId="77777777" w:rsidR="00FC63B9" w:rsidRPr="003E60D1" w:rsidRDefault="00FC63B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5A84070E" w14:textId="77777777" w:rsidR="00FC63B9" w:rsidRPr="003E60D1" w:rsidRDefault="00FC63B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160F97A1" w14:textId="77777777" w:rsidR="00FC63B9" w:rsidRPr="003E60D1" w:rsidRDefault="00FC63B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6F38B268" w14:textId="77777777" w:rsidR="00FC63B9" w:rsidRPr="003E60D1" w:rsidRDefault="00FC63B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6D214573" w14:textId="77777777" w:rsidR="00FC63B9" w:rsidRPr="003E60D1" w:rsidRDefault="00FC63B9"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30724EC7" w14:textId="77777777" w:rsidR="00FC63B9" w:rsidRPr="003E60D1" w:rsidRDefault="00FC63B9"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2C4507D4" w14:textId="77777777" w:rsidR="00FC63B9" w:rsidRPr="003E60D1" w:rsidRDefault="00FC63B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6F4A1A31" w14:textId="77777777" w:rsidR="00FC63B9" w:rsidRPr="003E60D1" w:rsidRDefault="00FC63B9"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08DBC343" w14:textId="77777777" w:rsidR="00FC63B9" w:rsidRPr="003E60D1" w:rsidRDefault="00FC63B9"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71DEA5BF" w14:textId="77777777" w:rsidR="00FC63B9" w:rsidRPr="003E60D1" w:rsidRDefault="00FC63B9"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05898A60" w14:textId="77777777" w:rsidR="00FC63B9" w:rsidRPr="003E60D1" w:rsidRDefault="00FC63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088E2D44" w14:textId="77777777" w:rsidR="00FC63B9" w:rsidRPr="003E60D1" w:rsidRDefault="00FC63B9"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516B3982" w14:textId="77777777" w:rsidR="00FC63B9" w:rsidRPr="003E60D1" w:rsidRDefault="00FC63B9"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198A05B9" w14:textId="77777777" w:rsidR="00FC63B9" w:rsidRPr="003E60D1" w:rsidRDefault="00FC63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5F0A4759" w14:textId="77777777" w:rsidR="00FC63B9" w:rsidRPr="00BF74E1" w:rsidRDefault="00FC63B9"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28600391" w14:textId="77777777" w:rsidR="00FC63B9" w:rsidRPr="00F351F0" w:rsidRDefault="00FC63B9"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06758A2D" w14:textId="77777777" w:rsidR="00FC63B9" w:rsidRPr="003E60D1" w:rsidRDefault="00FC63B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14:paraId="6642922C" w14:textId="77777777" w:rsidR="00FC63B9" w:rsidRPr="003E60D1" w:rsidRDefault="00FC63B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14:paraId="22EE9A2C" w14:textId="77777777" w:rsidR="00FC63B9" w:rsidRPr="003E60D1" w:rsidRDefault="00FC63B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1">
    <w:nsid w:val="408E4780"/>
    <w:multiLevelType w:val="hybridMultilevel"/>
    <w:tmpl w:val="B7C0C47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908301095">
    <w:abstractNumId w:val="0"/>
  </w:num>
  <w:num w:numId="2" w16cid:durableId="2069184293">
    <w:abstractNumId w:val="1"/>
  </w:num>
  <w:num w:numId="3" w16cid:durableId="916868958">
    <w:abstractNumId w:val="2"/>
  </w:num>
  <w:num w:numId="4" w16cid:durableId="290981425">
    <w:abstractNumId w:val="3"/>
  </w:num>
  <w:num w:numId="5" w16cid:durableId="1128624271">
    <w:abstractNumId w:val="4"/>
  </w:num>
  <w:num w:numId="6" w16cid:durableId="1660034662">
    <w:abstractNumId w:val="5"/>
  </w:num>
  <w:num w:numId="7" w16cid:durableId="1848977827">
    <w:abstractNumId w:val="6"/>
  </w:num>
  <w:num w:numId="8" w16cid:durableId="373967762">
    <w:abstractNumId w:val="7"/>
  </w:num>
  <w:num w:numId="9" w16cid:durableId="1935093843">
    <w:abstractNumId w:val="8"/>
  </w:num>
  <w:num w:numId="10" w16cid:durableId="203251981">
    <w:abstractNumId w:val="9"/>
  </w:num>
  <w:num w:numId="11" w16cid:durableId="1893692258">
    <w:abstractNumId w:val="10"/>
  </w:num>
  <w:num w:numId="12" w16cid:durableId="921448243">
    <w:abstractNumId w:val="11"/>
  </w:num>
  <w:num w:numId="13" w16cid:durableId="70280037">
    <w:abstractNumId w:val="12"/>
  </w:num>
  <w:num w:numId="14" w16cid:durableId="1867402679">
    <w:abstractNumId w:val="13"/>
  </w:num>
  <w:num w:numId="15" w16cid:durableId="483010205">
    <w:abstractNumId w:val="14"/>
  </w:num>
  <w:num w:numId="16" w16cid:durableId="109399727">
    <w:abstractNumId w:val="24"/>
  </w:num>
  <w:num w:numId="17" w16cid:durableId="1308896808">
    <w:abstractNumId w:val="21"/>
  </w:num>
  <w:num w:numId="18" w16cid:durableId="1972982090">
    <w:abstractNumId w:val="25"/>
  </w:num>
  <w:num w:numId="19" w16cid:durableId="1325007233">
    <w:abstractNumId w:val="23"/>
  </w:num>
  <w:num w:numId="20" w16cid:durableId="1575553003">
    <w:abstractNumId w:val="16"/>
  </w:num>
  <w:num w:numId="21" w16cid:durableId="52312530">
    <w:abstractNumId w:val="22"/>
  </w:num>
  <w:num w:numId="22" w16cid:durableId="1685935379">
    <w:abstractNumId w:val="15"/>
  </w:num>
  <w:num w:numId="23" w16cid:durableId="171184119">
    <w:abstractNumId w:val="18"/>
  </w:num>
  <w:num w:numId="24" w16cid:durableId="609557068">
    <w:abstractNumId w:val="26"/>
  </w:num>
  <w:num w:numId="25" w16cid:durableId="173107836">
    <w:abstractNumId w:val="17"/>
  </w:num>
  <w:num w:numId="26" w16cid:durableId="1884555863">
    <w:abstractNumId w:val="19"/>
  </w:num>
  <w:num w:numId="27" w16cid:durableId="17143818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12FD"/>
    <w:rsid w:val="00023AC1"/>
    <w:rsid w:val="0003151A"/>
    <w:rsid w:val="000464F7"/>
    <w:rsid w:val="00050F47"/>
    <w:rsid w:val="000567B5"/>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02D41"/>
    <w:rsid w:val="001178EC"/>
    <w:rsid w:val="00121BF6"/>
    <w:rsid w:val="00134063"/>
    <w:rsid w:val="00141C14"/>
    <w:rsid w:val="001441BE"/>
    <w:rsid w:val="0014491B"/>
    <w:rsid w:val="00170313"/>
    <w:rsid w:val="001752F0"/>
    <w:rsid w:val="00196897"/>
    <w:rsid w:val="001B087C"/>
    <w:rsid w:val="001B343E"/>
    <w:rsid w:val="001C0412"/>
    <w:rsid w:val="001C6EA9"/>
    <w:rsid w:val="001C6F61"/>
    <w:rsid w:val="001D2184"/>
    <w:rsid w:val="001D3A2B"/>
    <w:rsid w:val="001D56C2"/>
    <w:rsid w:val="001D63F6"/>
    <w:rsid w:val="001D7613"/>
    <w:rsid w:val="001F35A9"/>
    <w:rsid w:val="001F49E2"/>
    <w:rsid w:val="001F6F04"/>
    <w:rsid w:val="00201546"/>
    <w:rsid w:val="00202CFD"/>
    <w:rsid w:val="00210A6B"/>
    <w:rsid w:val="002201C8"/>
    <w:rsid w:val="002323E8"/>
    <w:rsid w:val="002521BB"/>
    <w:rsid w:val="00270DA2"/>
    <w:rsid w:val="00271CCD"/>
    <w:rsid w:val="002932A9"/>
    <w:rsid w:val="002A21BC"/>
    <w:rsid w:val="002B1A6A"/>
    <w:rsid w:val="002C169E"/>
    <w:rsid w:val="002C74A7"/>
    <w:rsid w:val="002D50E9"/>
    <w:rsid w:val="002D5EB9"/>
    <w:rsid w:val="002D62DE"/>
    <w:rsid w:val="002E43BE"/>
    <w:rsid w:val="002F4C40"/>
    <w:rsid w:val="002F6BCF"/>
    <w:rsid w:val="003019AC"/>
    <w:rsid w:val="00305112"/>
    <w:rsid w:val="0031375D"/>
    <w:rsid w:val="00314667"/>
    <w:rsid w:val="00316FAD"/>
    <w:rsid w:val="003255FF"/>
    <w:rsid w:val="00350D7E"/>
    <w:rsid w:val="00351B43"/>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8740B"/>
    <w:rsid w:val="00490926"/>
    <w:rsid w:val="004A5C98"/>
    <w:rsid w:val="004B1D02"/>
    <w:rsid w:val="004B5A83"/>
    <w:rsid w:val="004C003F"/>
    <w:rsid w:val="004D5A88"/>
    <w:rsid w:val="004E1F1A"/>
    <w:rsid w:val="004E4D29"/>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32E56"/>
    <w:rsid w:val="00752E15"/>
    <w:rsid w:val="007610E3"/>
    <w:rsid w:val="00765A24"/>
    <w:rsid w:val="00766402"/>
    <w:rsid w:val="007B50B2"/>
    <w:rsid w:val="007D1AAC"/>
    <w:rsid w:val="007D7781"/>
    <w:rsid w:val="007F03C0"/>
    <w:rsid w:val="008023D5"/>
    <w:rsid w:val="00812F4D"/>
    <w:rsid w:val="008154AA"/>
    <w:rsid w:val="008163A0"/>
    <w:rsid w:val="0082120B"/>
    <w:rsid w:val="00821E11"/>
    <w:rsid w:val="00842EF1"/>
    <w:rsid w:val="00852B20"/>
    <w:rsid w:val="008649B4"/>
    <w:rsid w:val="00892FA5"/>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46747"/>
    <w:rsid w:val="00946C95"/>
    <w:rsid w:val="009644B4"/>
    <w:rsid w:val="00975F91"/>
    <w:rsid w:val="009849FC"/>
    <w:rsid w:val="00985057"/>
    <w:rsid w:val="009C0EF5"/>
    <w:rsid w:val="009D0181"/>
    <w:rsid w:val="009D3E75"/>
    <w:rsid w:val="009E204E"/>
    <w:rsid w:val="009E5512"/>
    <w:rsid w:val="009E66F0"/>
    <w:rsid w:val="009F0E55"/>
    <w:rsid w:val="00A0264E"/>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4008"/>
    <w:rsid w:val="00B64AE6"/>
    <w:rsid w:val="00B67C65"/>
    <w:rsid w:val="00B74787"/>
    <w:rsid w:val="00B80BA0"/>
    <w:rsid w:val="00B86624"/>
    <w:rsid w:val="00B91406"/>
    <w:rsid w:val="00BA1B15"/>
    <w:rsid w:val="00BA2541"/>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12638"/>
    <w:rsid w:val="00C15BF1"/>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3502"/>
    <w:rsid w:val="00CC764A"/>
    <w:rsid w:val="00CD2288"/>
    <w:rsid w:val="00CD3E4F"/>
    <w:rsid w:val="00CE28EB"/>
    <w:rsid w:val="00CF449A"/>
    <w:rsid w:val="00CF57A0"/>
    <w:rsid w:val="00D05E0D"/>
    <w:rsid w:val="00D06BD8"/>
    <w:rsid w:val="00D115EA"/>
    <w:rsid w:val="00D24569"/>
    <w:rsid w:val="00D24766"/>
    <w:rsid w:val="00D27DB2"/>
    <w:rsid w:val="00D32A25"/>
    <w:rsid w:val="00D509A5"/>
    <w:rsid w:val="00D6442A"/>
    <w:rsid w:val="00D64744"/>
    <w:rsid w:val="00D82186"/>
    <w:rsid w:val="00D821F0"/>
    <w:rsid w:val="00D82A07"/>
    <w:rsid w:val="00D84507"/>
    <w:rsid w:val="00D92A41"/>
    <w:rsid w:val="00D93877"/>
    <w:rsid w:val="00D9629B"/>
    <w:rsid w:val="00DA7329"/>
    <w:rsid w:val="00DB0695"/>
    <w:rsid w:val="00DB2B7C"/>
    <w:rsid w:val="00DE4996"/>
    <w:rsid w:val="00DF03ED"/>
    <w:rsid w:val="00DF28B9"/>
    <w:rsid w:val="00E0264E"/>
    <w:rsid w:val="00E040F5"/>
    <w:rsid w:val="00E32420"/>
    <w:rsid w:val="00E3315E"/>
    <w:rsid w:val="00E445FA"/>
    <w:rsid w:val="00E45B30"/>
    <w:rsid w:val="00E76DBE"/>
    <w:rsid w:val="00E864B8"/>
    <w:rsid w:val="00E96DB3"/>
    <w:rsid w:val="00EA703F"/>
    <w:rsid w:val="00EB09C0"/>
    <w:rsid w:val="00EB216B"/>
    <w:rsid w:val="00EB2422"/>
    <w:rsid w:val="00EB45DC"/>
    <w:rsid w:val="00EC0EB9"/>
    <w:rsid w:val="00EC601E"/>
    <w:rsid w:val="00ED02B4"/>
    <w:rsid w:val="00ED5755"/>
    <w:rsid w:val="00EE026C"/>
    <w:rsid w:val="00F16EDE"/>
    <w:rsid w:val="00F26D1A"/>
    <w:rsid w:val="00F26DE7"/>
    <w:rsid w:val="00F351F0"/>
    <w:rsid w:val="00F413B5"/>
    <w:rsid w:val="00F50A10"/>
    <w:rsid w:val="00F50F81"/>
    <w:rsid w:val="00F51F37"/>
    <w:rsid w:val="00F575CF"/>
    <w:rsid w:val="00F622B9"/>
    <w:rsid w:val="00F6259D"/>
    <w:rsid w:val="00F62D30"/>
    <w:rsid w:val="00F62F53"/>
    <w:rsid w:val="00F66C35"/>
    <w:rsid w:val="00F672A2"/>
    <w:rsid w:val="00F86A93"/>
    <w:rsid w:val="00F9449A"/>
    <w:rsid w:val="00F949CC"/>
    <w:rsid w:val="00F95202"/>
    <w:rsid w:val="00FA5ECB"/>
    <w:rsid w:val="00FB3543"/>
    <w:rsid w:val="00FC63B9"/>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3660D9"/>
  <w15:chartTrackingRefBased/>
  <w15:docId w15:val="{780D22DA-DB18-4F59-A868-4C61BE50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68"/>
      <w:b/>
      <w:bCs/>
      <w:smallCaps/>
      <w:szCs w:val="28"/>
    </w:rPr>
  </w:style>
  <w:style w:type="paragraph" w:styleId="Titolo2">
    <w:name w:val="heading 2"/>
    <w:basedOn w:val="Normale"/>
    <w:qFormat/>
    <w:pPr>
      <w:keepNext/>
      <w:outlineLvl w:val="1"/>
    </w:pPr>
    <w:rPr>
      <w:rFonts w:eastAsia="font1268"/>
      <w:b/>
      <w:bCs/>
      <w:szCs w:val="26"/>
    </w:rPr>
  </w:style>
  <w:style w:type="paragraph" w:styleId="Titolo3">
    <w:name w:val="heading 3"/>
    <w:basedOn w:val="Normale"/>
    <w:qFormat/>
    <w:pPr>
      <w:keepNext/>
      <w:outlineLvl w:val="2"/>
    </w:pPr>
    <w:rPr>
      <w:rFonts w:eastAsia="font1268"/>
      <w:bCs/>
      <w:i/>
    </w:rPr>
  </w:style>
  <w:style w:type="paragraph" w:styleId="Titolo4">
    <w:name w:val="heading 4"/>
    <w:basedOn w:val="Normale"/>
    <w:qFormat/>
    <w:pPr>
      <w:keepNext/>
      <w:outlineLvl w:val="3"/>
    </w:pPr>
    <w:rPr>
      <w:rFonts w:eastAsia="font126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268" w:hAnsi="Times New Roman" w:cs="Times New Roman"/>
      <w:b/>
      <w:bCs/>
      <w:smallCaps/>
      <w:sz w:val="24"/>
      <w:szCs w:val="28"/>
      <w:lang w:eastAsia="it-IT" w:bidi="it-IT"/>
    </w:rPr>
  </w:style>
  <w:style w:type="character" w:customStyle="1" w:styleId="Titolo2Carattere">
    <w:name w:val="Titolo 2 Carattere"/>
    <w:rPr>
      <w:rFonts w:ascii="Times New Roman" w:eastAsia="font1268" w:hAnsi="Times New Roman" w:cs="Times New Roman"/>
      <w:b/>
      <w:bCs/>
      <w:sz w:val="24"/>
      <w:szCs w:val="26"/>
      <w:lang w:eastAsia="it-IT" w:bidi="it-IT"/>
    </w:rPr>
  </w:style>
  <w:style w:type="character" w:customStyle="1" w:styleId="Titolo3Carattere">
    <w:name w:val="Titolo 3 Carattere"/>
    <w:rPr>
      <w:rFonts w:ascii="Times New Roman" w:eastAsia="font1268" w:hAnsi="Times New Roman" w:cs="Times New Roman"/>
      <w:bCs/>
      <w:i/>
      <w:sz w:val="24"/>
      <w:lang w:eastAsia="it-IT" w:bidi="it-IT"/>
    </w:rPr>
  </w:style>
  <w:style w:type="character" w:customStyle="1" w:styleId="Titolo4Carattere">
    <w:name w:val="Titolo 4 Carattere"/>
    <w:rPr>
      <w:rFonts w:ascii="Times New Roman" w:eastAsia="font126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23268">
      <w:bodyDiv w:val="1"/>
      <w:marLeft w:val="0"/>
      <w:marRight w:val="0"/>
      <w:marTop w:val="0"/>
      <w:marBottom w:val="0"/>
      <w:divBdr>
        <w:top w:val="none" w:sz="0" w:space="0" w:color="auto"/>
        <w:left w:val="none" w:sz="0" w:space="0" w:color="auto"/>
        <w:bottom w:val="none" w:sz="0" w:space="0" w:color="auto"/>
        <w:right w:val="none" w:sz="0" w:space="0" w:color="auto"/>
      </w:divBdr>
      <w:divsChild>
        <w:div w:id="1871994671">
          <w:marLeft w:val="0"/>
          <w:marRight w:val="0"/>
          <w:marTop w:val="0"/>
          <w:marBottom w:val="0"/>
          <w:divBdr>
            <w:top w:val="none" w:sz="0" w:space="0" w:color="auto"/>
            <w:left w:val="none" w:sz="0" w:space="0" w:color="auto"/>
            <w:bottom w:val="none" w:sz="0" w:space="0" w:color="auto"/>
            <w:right w:val="none" w:sz="0" w:space="0" w:color="auto"/>
          </w:divBdr>
        </w:div>
      </w:divsChild>
    </w:div>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5355</Words>
  <Characters>30525</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35809</CharactersWithSpaces>
  <SharedDoc>false</SharedDoc>
  <HLinks>
    <vt:vector size="60" baseType="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Vitalba Luca</cp:lastModifiedBy>
  <cp:revision>7</cp:revision>
  <cp:lastPrinted>2019-05-08T10:11:00Z</cp:lastPrinted>
  <dcterms:created xsi:type="dcterms:W3CDTF">2022-12-21T09:49:00Z</dcterms:created>
  <dcterms:modified xsi:type="dcterms:W3CDTF">2022-12-22T12:03:00Z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