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9F1D" w14:textId="77777777" w:rsidR="0016371F" w:rsidRPr="009E6451" w:rsidRDefault="0016371F"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0DA306B0" w14:textId="77777777" w:rsidR="0016371F" w:rsidRPr="009E6451" w:rsidRDefault="0016371F" w:rsidP="009E6451">
      <w:pPr>
        <w:spacing w:before="0" w:after="0"/>
        <w:rPr>
          <w:rFonts w:ascii="Calibri" w:hAnsi="Calibri" w:cs="Calibri"/>
          <w:sz w:val="20"/>
          <w:szCs w:val="20"/>
        </w:rPr>
      </w:pPr>
    </w:p>
    <w:p w14:paraId="424437AC" w14:textId="77777777" w:rsidR="0016371F" w:rsidRPr="009E6451" w:rsidRDefault="0016371F"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4E18A1FE" w14:textId="77777777" w:rsidR="0016371F" w:rsidRPr="009E6451" w:rsidRDefault="0016371F"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16371F" w:rsidRPr="009E6451" w14:paraId="75ED91CB"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220B6551"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A3A9850"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24F1FE4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72B4624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0D2BF7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6AC3712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66D9863D"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41FFC9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0CE2DAB9" w14:textId="77777777" w:rsidR="0016371F" w:rsidRPr="009E6451" w:rsidRDefault="0016371F"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16371F" w:rsidRPr="009E6451" w14:paraId="13CF323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35FF077E"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Identità del committente</w:t>
            </w:r>
          </w:p>
        </w:tc>
      </w:tr>
      <w:tr w:rsidR="0016371F" w:rsidRPr="009E6451" w14:paraId="36B60D84"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0EC6E9E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000764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Comune di Bergamo</w:t>
            </w:r>
          </w:p>
        </w:tc>
      </w:tr>
      <w:tr w:rsidR="0016371F" w:rsidRPr="009E6451" w14:paraId="0C007C08" w14:textId="77777777" w:rsidTr="00E62E63">
        <w:trPr>
          <w:trHeight w:val="397"/>
        </w:trPr>
        <w:tc>
          <w:tcPr>
            <w:tcW w:w="2836" w:type="dxa"/>
            <w:tcBorders>
              <w:left w:val="single" w:sz="4" w:space="0" w:color="auto"/>
              <w:right w:val="single" w:sz="4" w:space="0" w:color="auto"/>
            </w:tcBorders>
            <w:shd w:val="clear" w:color="auto" w:fill="FFFFFF"/>
          </w:tcPr>
          <w:p w14:paraId="01314B8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5B2A97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80034840167</w:t>
            </w:r>
          </w:p>
        </w:tc>
      </w:tr>
      <w:tr w:rsidR="0016371F" w:rsidRPr="009E6451" w14:paraId="64A52C73" w14:textId="77777777" w:rsidTr="00E62E63">
        <w:trPr>
          <w:trHeight w:val="88"/>
        </w:trPr>
        <w:tc>
          <w:tcPr>
            <w:tcW w:w="2836" w:type="dxa"/>
            <w:tcBorders>
              <w:left w:val="single" w:sz="4" w:space="0" w:color="auto"/>
              <w:right w:val="single" w:sz="4" w:space="0" w:color="auto"/>
            </w:tcBorders>
            <w:shd w:val="clear" w:color="auto" w:fill="FFFFFF"/>
          </w:tcPr>
          <w:p w14:paraId="09A303C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4DD44D4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P.za Giacomo Matteotti, 27</w:t>
            </w:r>
          </w:p>
        </w:tc>
      </w:tr>
      <w:tr w:rsidR="0016371F" w:rsidRPr="009E6451" w14:paraId="307EF407" w14:textId="77777777" w:rsidTr="00E62E63">
        <w:trPr>
          <w:trHeight w:val="74"/>
        </w:trPr>
        <w:tc>
          <w:tcPr>
            <w:tcW w:w="2836" w:type="dxa"/>
            <w:tcBorders>
              <w:left w:val="single" w:sz="4" w:space="0" w:color="auto"/>
              <w:right w:val="single" w:sz="4" w:space="0" w:color="auto"/>
            </w:tcBorders>
            <w:shd w:val="clear" w:color="auto" w:fill="FFFFFF"/>
          </w:tcPr>
          <w:p w14:paraId="2FA7368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3CE4CC5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16371F" w:rsidRPr="009E6451" w14:paraId="304A2528"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16477A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64F039B" w14:textId="77777777" w:rsidR="0016371F" w:rsidRPr="009E6451" w:rsidRDefault="0031558A" w:rsidP="009E6451">
            <w:pPr>
              <w:rPr>
                <w:rFonts w:ascii="Calibri" w:hAnsi="Calibri" w:cs="Calibri"/>
                <w:color w:val="000000"/>
                <w:sz w:val="18"/>
                <w:szCs w:val="18"/>
                <w:highlight w:val="yellow"/>
              </w:rPr>
            </w:pPr>
            <w:hyperlink r:id="rId8" w:history="1">
              <w:r w:rsidR="0016371F" w:rsidRPr="009E6451">
                <w:rPr>
                  <w:rFonts w:ascii="Calibri" w:hAnsi="Calibri" w:cs="Calibri"/>
                  <w:color w:val="0000FF"/>
                  <w:sz w:val="18"/>
                  <w:szCs w:val="18"/>
                  <w:u w:val="single"/>
                </w:rPr>
                <w:t>www.comune.bergamo.it</w:t>
              </w:r>
            </w:hyperlink>
          </w:p>
        </w:tc>
      </w:tr>
      <w:tr w:rsidR="0016371F" w:rsidRPr="009E6451" w14:paraId="7B446474"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27802CD3"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Informazioni sull’Appalto</w:t>
            </w:r>
          </w:p>
        </w:tc>
      </w:tr>
      <w:tr w:rsidR="0016371F" w:rsidRPr="009E6451" w14:paraId="6394E6AB"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09CEB3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59BA8533" w14:textId="338D26BD"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 xml:space="preserve">PROCEDURA APERTA AI SENSI DELL’ART. 71 DEL D. LGS. N. 36/2023 PER LA GESTIONE DEL SISTEMA INTEGRATO DEI SERVIZI PER PERSONE ADULTE FRAGILI ED IN CONDIZIONI DI GRAVE MARGINALITA’ NEL PERIODO 1 OTTOBRE 2024 – 30 SETTEMBRE 2027 </w:t>
            </w:r>
            <w:r w:rsidR="0031558A">
              <w:rPr>
                <w:rFonts w:ascii="Calibri" w:hAnsi="Calibri" w:cs="Calibri"/>
                <w:noProof/>
                <w:color w:val="000000"/>
                <w:sz w:val="18"/>
                <w:szCs w:val="18"/>
              </w:rPr>
              <w:t>– LOTTO 2</w:t>
            </w:r>
            <w:r w:rsidRPr="0016371F">
              <w:rPr>
                <w:rFonts w:ascii="Calibri" w:hAnsi="Calibri" w:cs="Calibri"/>
                <w:noProof/>
                <w:color w:val="000000"/>
                <w:sz w:val="18"/>
                <w:szCs w:val="18"/>
              </w:rPr>
              <w:t xml:space="preserve"> </w:t>
            </w:r>
          </w:p>
        </w:tc>
      </w:tr>
      <w:tr w:rsidR="0016371F" w:rsidRPr="009E6451" w14:paraId="5E46277F" w14:textId="77777777" w:rsidTr="00E62E63">
        <w:trPr>
          <w:trHeight w:val="74"/>
        </w:trPr>
        <w:tc>
          <w:tcPr>
            <w:tcW w:w="2836" w:type="dxa"/>
            <w:tcBorders>
              <w:left w:val="single" w:sz="4" w:space="0" w:color="auto"/>
              <w:right w:val="single" w:sz="4" w:space="0" w:color="auto"/>
            </w:tcBorders>
            <w:shd w:val="clear" w:color="auto" w:fill="FFFFFF"/>
          </w:tcPr>
          <w:p w14:paraId="6262129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677067AC" w14:textId="77777777"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Servizi</w:t>
            </w:r>
            <w:r w:rsidRPr="0016371F">
              <w:rPr>
                <w:rFonts w:ascii="Calibri" w:hAnsi="Calibri" w:cs="Calibri"/>
                <w:color w:val="000000"/>
                <w:sz w:val="18"/>
                <w:szCs w:val="18"/>
              </w:rPr>
              <w:t xml:space="preserve"> </w:t>
            </w:r>
            <w:r w:rsidRPr="0016371F">
              <w:rPr>
                <w:rFonts w:ascii="Calibri" w:hAnsi="Calibri" w:cs="Calibri"/>
                <w:noProof/>
                <w:color w:val="000000"/>
                <w:sz w:val="18"/>
                <w:szCs w:val="18"/>
              </w:rPr>
              <w:t>Aperta</w:t>
            </w:r>
          </w:p>
        </w:tc>
      </w:tr>
      <w:tr w:rsidR="0016371F" w:rsidRPr="009E6451" w14:paraId="77E31875" w14:textId="77777777" w:rsidTr="00E62E63">
        <w:trPr>
          <w:trHeight w:val="74"/>
        </w:trPr>
        <w:tc>
          <w:tcPr>
            <w:tcW w:w="2836" w:type="dxa"/>
            <w:tcBorders>
              <w:left w:val="single" w:sz="4" w:space="0" w:color="auto"/>
              <w:right w:val="single" w:sz="4" w:space="0" w:color="auto"/>
            </w:tcBorders>
            <w:shd w:val="clear" w:color="auto" w:fill="FFFFFF"/>
          </w:tcPr>
          <w:p w14:paraId="446610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1A883EEF" w14:textId="680DCF2E" w:rsidR="0016371F" w:rsidRPr="009E6451" w:rsidRDefault="0031558A" w:rsidP="009E6451">
            <w:pPr>
              <w:rPr>
                <w:rFonts w:ascii="Calibri" w:hAnsi="Calibri" w:cs="Calibri"/>
                <w:sz w:val="18"/>
                <w:szCs w:val="18"/>
              </w:rPr>
            </w:pPr>
            <w:r w:rsidRPr="0031558A">
              <w:rPr>
                <w:rFonts w:ascii="Calibri" w:hAnsi="Calibri" w:cs="Calibri"/>
                <w:sz w:val="18"/>
                <w:szCs w:val="18"/>
              </w:rPr>
              <w:t>B23D134C14</w:t>
            </w:r>
          </w:p>
        </w:tc>
      </w:tr>
      <w:tr w:rsidR="0016371F" w:rsidRPr="009E6451" w14:paraId="1679AD4D" w14:textId="77777777" w:rsidTr="00E62E63">
        <w:trPr>
          <w:trHeight w:val="74"/>
        </w:trPr>
        <w:tc>
          <w:tcPr>
            <w:tcW w:w="2836" w:type="dxa"/>
            <w:tcBorders>
              <w:left w:val="single" w:sz="4" w:space="0" w:color="auto"/>
              <w:right w:val="single" w:sz="4" w:space="0" w:color="auto"/>
            </w:tcBorders>
            <w:shd w:val="clear" w:color="auto" w:fill="FFFFFF"/>
          </w:tcPr>
          <w:p w14:paraId="5E2E45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3021A9BE" w14:textId="77777777" w:rsidR="0016371F" w:rsidRPr="009E6451" w:rsidRDefault="0016371F" w:rsidP="009E6451">
            <w:pPr>
              <w:rPr>
                <w:rFonts w:ascii="Calibri" w:hAnsi="Calibri" w:cs="Calibri"/>
                <w:sz w:val="18"/>
                <w:szCs w:val="18"/>
              </w:rPr>
            </w:pPr>
          </w:p>
        </w:tc>
      </w:tr>
      <w:tr w:rsidR="0016371F" w:rsidRPr="009E6451" w14:paraId="74514E53" w14:textId="77777777" w:rsidTr="00E62E63">
        <w:trPr>
          <w:trHeight w:val="484"/>
        </w:trPr>
        <w:tc>
          <w:tcPr>
            <w:tcW w:w="2836" w:type="dxa"/>
            <w:tcBorders>
              <w:left w:val="single" w:sz="4" w:space="0" w:color="auto"/>
              <w:bottom w:val="single" w:sz="4" w:space="0" w:color="auto"/>
              <w:right w:val="single" w:sz="4" w:space="0" w:color="auto"/>
            </w:tcBorders>
            <w:shd w:val="clear" w:color="auto" w:fill="FFFFFF"/>
          </w:tcPr>
          <w:p w14:paraId="54FA1D3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Lotto:</w:t>
            </w:r>
          </w:p>
        </w:tc>
        <w:tc>
          <w:tcPr>
            <w:tcW w:w="6863" w:type="dxa"/>
            <w:tcBorders>
              <w:left w:val="single" w:sz="4" w:space="0" w:color="auto"/>
              <w:bottom w:val="single" w:sz="4" w:space="0" w:color="auto"/>
              <w:right w:val="single" w:sz="4" w:space="0" w:color="auto"/>
            </w:tcBorders>
            <w:shd w:val="clear" w:color="auto" w:fill="FFFFFF"/>
          </w:tcPr>
          <w:p w14:paraId="1A3EBFD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3F49EF2"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E36B618"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Dati Relativi al RUP</w:t>
            </w:r>
          </w:p>
        </w:tc>
      </w:tr>
      <w:tr w:rsidR="0016371F" w:rsidRPr="009E6451" w14:paraId="7C43573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1A8276D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1A16EB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A6AB6C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3E75B37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4473D2C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5AF29B86" w14:textId="77777777" w:rsidR="0016371F" w:rsidRPr="009E6451" w:rsidRDefault="0016371F"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16371F" w:rsidRPr="009E6451" w14:paraId="07F91395"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8455C7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16371F" w:rsidRPr="009E6451" w14:paraId="79377EBF"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970E024" w14:textId="77777777" w:rsidR="0016371F" w:rsidRPr="009E6451" w:rsidRDefault="0016371F"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7A53BAF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EF9D786"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0665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4D6E63D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937FDDB"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71CDF9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Via e numero Civico:</w:t>
            </w:r>
          </w:p>
          <w:p w14:paraId="05D7A17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CAP:</w:t>
            </w:r>
          </w:p>
          <w:p w14:paraId="3C59378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Città:</w:t>
            </w:r>
          </w:p>
          <w:p w14:paraId="45B3265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04D255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43592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63392F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39AEB0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BEC6EE4"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041293E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57BFBFA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Telefono:</w:t>
            </w:r>
          </w:p>
          <w:p w14:paraId="722779B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F75A02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0E8E9C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0154B0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7BC9078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5866D36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Informazioni generali:</w:t>
            </w:r>
          </w:p>
        </w:tc>
      </w:tr>
      <w:tr w:rsidR="0016371F" w:rsidRPr="009E6451" w14:paraId="5CEBCBD2"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A33DD6D"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2C28EC3"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w:t>
            </w:r>
          </w:p>
        </w:tc>
      </w:tr>
      <w:tr w:rsidR="0016371F" w:rsidRPr="009E6451" w14:paraId="2DC7B63A"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CF7103A"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0D367237"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7CC86618" w14:textId="77777777" w:rsidR="0016371F" w:rsidRPr="009E6451" w:rsidRDefault="0016371F" w:rsidP="009E6451">
            <w:pPr>
              <w:spacing w:before="0" w:after="0"/>
              <w:rPr>
                <w:rFonts w:ascii="Calibri" w:hAnsi="Calibri" w:cs="Calibri"/>
                <w:color w:val="000000"/>
                <w:sz w:val="18"/>
                <w:szCs w:val="18"/>
              </w:rPr>
            </w:pPr>
          </w:p>
          <w:p w14:paraId="2F0196D0" w14:textId="77777777" w:rsidR="0016371F" w:rsidRPr="009E6451" w:rsidRDefault="0016371F"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6B037935" w14:textId="77777777" w:rsidR="0016371F" w:rsidRPr="009E6451" w:rsidRDefault="0016371F" w:rsidP="009E6451">
            <w:pPr>
              <w:spacing w:before="0" w:after="0"/>
              <w:rPr>
                <w:rFonts w:ascii="Calibri" w:hAnsi="Calibri" w:cs="Calibri"/>
                <w:color w:val="000000"/>
                <w:sz w:val="18"/>
                <w:szCs w:val="18"/>
              </w:rPr>
            </w:pPr>
          </w:p>
          <w:p w14:paraId="7F4DE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6B0A82C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richiesto, specificare a quale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0D4768DB"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br/>
            </w:r>
          </w:p>
          <w:p w14:paraId="078E5056"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              […] Non pertinente</w:t>
            </w:r>
          </w:p>
          <w:p w14:paraId="79AC9E3F"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6E3FE120"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23AC8DC6"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p>
        </w:tc>
      </w:tr>
      <w:tr w:rsidR="0016371F" w:rsidRPr="009E6451" w14:paraId="52209F0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1A6ABFB" w14:textId="77777777" w:rsidR="0016371F" w:rsidRPr="009E6451" w:rsidRDefault="0016371F"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16371F" w:rsidRPr="009E6451" w14:paraId="0874CBAF"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8812655"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1DA86877"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60BC720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387027E0"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41B69D55"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15BEA15F"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4D4164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60BFE5EF" w14:textId="77777777" w:rsidR="0016371F" w:rsidRPr="009E6451" w:rsidRDefault="0016371F" w:rsidP="009E6451">
            <w:pPr>
              <w:rPr>
                <w:rFonts w:ascii="Calibri" w:hAnsi="Calibri" w:cs="Calibri"/>
                <w:sz w:val="18"/>
                <w:szCs w:val="18"/>
              </w:rPr>
            </w:pPr>
          </w:p>
          <w:p w14:paraId="3CE4FE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applicabile</w:t>
            </w:r>
          </w:p>
          <w:p w14:paraId="380A3E09" w14:textId="77777777" w:rsidR="0016371F" w:rsidRPr="009E6451" w:rsidRDefault="0016371F" w:rsidP="009E6451">
            <w:pPr>
              <w:rPr>
                <w:rFonts w:ascii="Calibri" w:hAnsi="Calibri" w:cs="Calibri"/>
                <w:sz w:val="18"/>
                <w:szCs w:val="18"/>
              </w:rPr>
            </w:pPr>
          </w:p>
          <w:p w14:paraId="7BFAB24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5B96A49C"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3D35EBE2" w14:textId="77777777" w:rsidR="0016371F" w:rsidRPr="009E6451" w:rsidRDefault="0016371F" w:rsidP="009E6451">
            <w:pPr>
              <w:spacing w:before="0"/>
              <w:rPr>
                <w:rFonts w:ascii="Calibri" w:hAnsi="Calibri" w:cs="Calibri"/>
                <w:sz w:val="18"/>
                <w:szCs w:val="18"/>
              </w:rPr>
            </w:pPr>
          </w:p>
          <w:p w14:paraId="58A71691" w14:textId="77777777" w:rsidR="0016371F" w:rsidRPr="009E6451" w:rsidRDefault="0016371F" w:rsidP="009E6451">
            <w:pPr>
              <w:spacing w:before="0"/>
              <w:rPr>
                <w:rFonts w:ascii="Calibri" w:hAnsi="Calibri" w:cs="Calibri"/>
                <w:sz w:val="18"/>
                <w:szCs w:val="18"/>
              </w:rPr>
            </w:pPr>
          </w:p>
          <w:p w14:paraId="1D198DD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8646BA4" w14:textId="77777777" w:rsidR="0016371F" w:rsidRPr="009E6451" w:rsidRDefault="0016371F" w:rsidP="009E6451">
            <w:pPr>
              <w:spacing w:before="0"/>
              <w:rPr>
                <w:rFonts w:ascii="Calibri" w:hAnsi="Calibri" w:cs="Calibri"/>
                <w:sz w:val="18"/>
                <w:szCs w:val="18"/>
              </w:rPr>
            </w:pPr>
          </w:p>
          <w:p w14:paraId="3F82654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 xml:space="preserve">[…] Sì               […] No              </w:t>
            </w:r>
          </w:p>
        </w:tc>
      </w:tr>
      <w:tr w:rsidR="0016371F" w:rsidRPr="009E6451" w14:paraId="14DBBEE7"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3B6BF76" w14:textId="77777777" w:rsidR="0016371F" w:rsidRPr="009E6451" w:rsidRDefault="0016371F"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16371F" w:rsidRPr="009E6451" w14:paraId="7CB97B8D"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D375DC3"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6014E45E" w14:textId="77777777" w:rsidR="0016371F" w:rsidRPr="009E6451" w:rsidRDefault="0016371F"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1C89E4E2" w14:textId="77777777" w:rsidR="0016371F" w:rsidRPr="009E6451" w:rsidRDefault="0016371F"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711E79CE" w14:textId="77777777" w:rsidR="0016371F" w:rsidRPr="009E6451" w:rsidRDefault="0016371F"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3933CD85"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1360408F" w14:textId="77777777" w:rsidR="0016371F" w:rsidRPr="009E6451" w:rsidRDefault="0016371F" w:rsidP="009E6451">
            <w:pPr>
              <w:spacing w:before="0" w:after="0"/>
              <w:rPr>
                <w:rFonts w:ascii="Calibri" w:hAnsi="Calibri" w:cs="Calibri"/>
                <w:color w:val="000000"/>
                <w:sz w:val="18"/>
                <w:szCs w:val="18"/>
              </w:rPr>
            </w:pPr>
          </w:p>
          <w:p w14:paraId="6E996E3C" w14:textId="77777777" w:rsidR="0016371F" w:rsidRPr="009E6451" w:rsidRDefault="0016371F"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0F26EE28" w14:textId="77777777" w:rsidR="0016371F" w:rsidRPr="009E6451" w:rsidRDefault="0016371F" w:rsidP="009E6451">
            <w:pPr>
              <w:spacing w:before="0" w:after="0"/>
              <w:jc w:val="both"/>
              <w:rPr>
                <w:rFonts w:ascii="Calibri" w:hAnsi="Calibri" w:cs="Calibri"/>
                <w:color w:val="000000"/>
                <w:sz w:val="18"/>
                <w:szCs w:val="18"/>
              </w:rPr>
            </w:pPr>
          </w:p>
          <w:p w14:paraId="638B3FD5"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701CBD45" w14:textId="77777777" w:rsidR="0016371F" w:rsidRPr="009E6451" w:rsidRDefault="0016371F" w:rsidP="009E6451">
            <w:pPr>
              <w:spacing w:before="0" w:after="0"/>
              <w:ind w:left="284" w:hanging="284"/>
              <w:rPr>
                <w:rFonts w:ascii="Calibri" w:hAnsi="Calibri" w:cs="Calibri"/>
                <w:color w:val="000000"/>
                <w:sz w:val="18"/>
                <w:szCs w:val="18"/>
              </w:rPr>
            </w:pPr>
          </w:p>
          <w:p w14:paraId="1995F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29983432" w14:textId="77777777" w:rsidR="0016371F" w:rsidRPr="009E6451" w:rsidRDefault="0016371F" w:rsidP="009E6451">
            <w:pPr>
              <w:spacing w:before="0" w:after="0"/>
              <w:ind w:left="284" w:hanging="284"/>
              <w:rPr>
                <w:rFonts w:ascii="Calibri" w:hAnsi="Calibri" w:cs="Calibri"/>
                <w:color w:val="000000"/>
                <w:sz w:val="18"/>
                <w:szCs w:val="18"/>
              </w:rPr>
            </w:pPr>
          </w:p>
          <w:p w14:paraId="4F172D8B" w14:textId="77777777" w:rsidR="0016371F" w:rsidRPr="009E6451" w:rsidRDefault="0016371F"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73AFCFF" w14:textId="77777777" w:rsidR="0016371F" w:rsidRPr="009E6451" w:rsidRDefault="0016371F" w:rsidP="009E6451">
            <w:pPr>
              <w:rPr>
                <w:rFonts w:ascii="Calibri" w:hAnsi="Calibri" w:cs="Calibri"/>
                <w:sz w:val="18"/>
                <w:szCs w:val="18"/>
              </w:rPr>
            </w:pPr>
          </w:p>
          <w:p w14:paraId="3D0891C3"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p w14:paraId="0CCCB87D" w14:textId="77777777" w:rsidR="0016371F" w:rsidRPr="009E6451" w:rsidRDefault="0016371F" w:rsidP="009E6451">
            <w:pPr>
              <w:rPr>
                <w:rFonts w:ascii="Calibri" w:hAnsi="Calibri" w:cs="Calibri"/>
                <w:color w:val="000000"/>
                <w:sz w:val="18"/>
                <w:szCs w:val="18"/>
              </w:rPr>
            </w:pPr>
          </w:p>
          <w:p w14:paraId="24CE544D" w14:textId="77777777" w:rsidR="0016371F" w:rsidRPr="009E6451" w:rsidRDefault="0016371F" w:rsidP="009E6451">
            <w:pPr>
              <w:rPr>
                <w:rFonts w:ascii="Calibri" w:hAnsi="Calibri" w:cs="Calibri"/>
                <w:color w:val="000000"/>
                <w:sz w:val="18"/>
                <w:szCs w:val="18"/>
              </w:rPr>
            </w:pPr>
          </w:p>
          <w:p w14:paraId="1A84CCFD"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p w14:paraId="73B8D688" w14:textId="77777777" w:rsidR="0016371F" w:rsidRPr="009E6451" w:rsidRDefault="0016371F" w:rsidP="009E6451">
            <w:pPr>
              <w:rPr>
                <w:rFonts w:ascii="Calibri" w:hAnsi="Calibri" w:cs="Calibri"/>
                <w:color w:val="000000"/>
                <w:sz w:val="18"/>
                <w:szCs w:val="18"/>
              </w:rPr>
            </w:pPr>
          </w:p>
          <w:p w14:paraId="150B0A5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br/>
            </w:r>
          </w:p>
          <w:p w14:paraId="63981A25" w14:textId="77777777" w:rsidR="0016371F" w:rsidRPr="009E6451" w:rsidRDefault="0016371F" w:rsidP="009E6451">
            <w:pPr>
              <w:spacing w:before="0" w:after="0"/>
              <w:rPr>
                <w:rFonts w:ascii="Calibri" w:hAnsi="Calibri" w:cs="Calibri"/>
                <w:sz w:val="18"/>
                <w:szCs w:val="18"/>
              </w:rPr>
            </w:pPr>
          </w:p>
          <w:p w14:paraId="5D2FF147"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w:t>
            </w:r>
          </w:p>
          <w:p w14:paraId="134829F4" w14:textId="77777777" w:rsidR="0016371F" w:rsidRPr="009E6451" w:rsidRDefault="0016371F" w:rsidP="009E6451">
            <w:pPr>
              <w:spacing w:before="0" w:after="0"/>
              <w:rPr>
                <w:rFonts w:ascii="Calibri" w:hAnsi="Calibri" w:cs="Calibri"/>
                <w:color w:val="000000"/>
                <w:sz w:val="18"/>
                <w:szCs w:val="18"/>
              </w:rPr>
            </w:pPr>
          </w:p>
          <w:p w14:paraId="527E4477" w14:textId="77777777" w:rsidR="0016371F" w:rsidRPr="009E6451" w:rsidRDefault="0016371F" w:rsidP="009E6451">
            <w:pPr>
              <w:spacing w:before="0" w:after="0"/>
              <w:rPr>
                <w:rFonts w:ascii="Calibri" w:hAnsi="Calibri" w:cs="Calibri"/>
                <w:color w:val="000000"/>
                <w:sz w:val="18"/>
                <w:szCs w:val="18"/>
              </w:rPr>
            </w:pPr>
          </w:p>
          <w:p w14:paraId="5115665E" w14:textId="77777777" w:rsidR="0016371F" w:rsidRPr="009E6451" w:rsidRDefault="0016371F"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3D04F585" w14:textId="77777777" w:rsidR="0016371F" w:rsidRPr="009E6451" w:rsidRDefault="0016371F" w:rsidP="009E6451">
            <w:pPr>
              <w:tabs>
                <w:tab w:val="left" w:pos="318"/>
              </w:tabs>
              <w:spacing w:after="0"/>
              <w:rPr>
                <w:rFonts w:ascii="Calibri" w:hAnsi="Calibri" w:cs="Calibri"/>
                <w:sz w:val="18"/>
                <w:szCs w:val="18"/>
              </w:rPr>
            </w:pPr>
          </w:p>
          <w:p w14:paraId="024BD333" w14:textId="77777777" w:rsidR="0016371F" w:rsidRPr="009E6451" w:rsidRDefault="0016371F"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31F203E0" w14:textId="77777777" w:rsidR="0016371F" w:rsidRPr="009E6451" w:rsidRDefault="0016371F" w:rsidP="009E6451">
            <w:pPr>
              <w:tabs>
                <w:tab w:val="left" w:pos="318"/>
              </w:tabs>
              <w:spacing w:after="0"/>
              <w:rPr>
                <w:rFonts w:ascii="Calibri" w:hAnsi="Calibri" w:cs="Calibri"/>
                <w:color w:val="000000"/>
                <w:sz w:val="18"/>
                <w:szCs w:val="18"/>
              </w:rPr>
            </w:pPr>
          </w:p>
          <w:p w14:paraId="2C8B72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2A6690EF"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C5D418" w14:textId="77777777" w:rsidR="0016371F" w:rsidRPr="009E6451" w:rsidRDefault="0016371F"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16371F" w:rsidRPr="009E6451" w14:paraId="2654AF8A"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3BD2F02D"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Forma della partecipazione:</w:t>
            </w:r>
          </w:p>
        </w:tc>
      </w:tr>
      <w:tr w:rsidR="0016371F" w:rsidRPr="009E6451" w14:paraId="54B791D4"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19DEF5A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1983148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Sì               […] No            </w:t>
            </w:r>
          </w:p>
        </w:tc>
      </w:tr>
      <w:tr w:rsidR="0016371F" w:rsidRPr="009E6451" w14:paraId="70EF5A0D" w14:textId="77777777" w:rsidTr="00E62E63">
        <w:tc>
          <w:tcPr>
            <w:tcW w:w="4711" w:type="dxa"/>
            <w:tcBorders>
              <w:left w:val="single" w:sz="4" w:space="0" w:color="00000A"/>
              <w:bottom w:val="single" w:sz="4" w:space="0" w:color="auto"/>
              <w:right w:val="single" w:sz="4" w:space="0" w:color="00000A"/>
            </w:tcBorders>
            <w:shd w:val="clear" w:color="auto" w:fill="FFFFFF"/>
          </w:tcPr>
          <w:p w14:paraId="2162457D" w14:textId="77777777" w:rsidR="0016371F" w:rsidRPr="009E6451" w:rsidRDefault="0016371F"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2108D39" w14:textId="77777777" w:rsidR="0016371F" w:rsidRPr="009E6451" w:rsidRDefault="0016371F" w:rsidP="009E6451">
            <w:pPr>
              <w:spacing w:before="0" w:after="0"/>
              <w:rPr>
                <w:rFonts w:ascii="Calibri" w:hAnsi="Calibri" w:cs="Calibri"/>
                <w:color w:val="000000"/>
                <w:sz w:val="18"/>
                <w:szCs w:val="18"/>
              </w:rPr>
            </w:pPr>
          </w:p>
          <w:p w14:paraId="6006A21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9862DA4" w14:textId="77777777" w:rsidR="0016371F" w:rsidRPr="009E6451" w:rsidRDefault="0016371F" w:rsidP="009E6451">
            <w:pPr>
              <w:spacing w:before="0" w:after="0"/>
              <w:rPr>
                <w:rFonts w:ascii="Calibri" w:hAnsi="Calibri" w:cs="Calibri"/>
                <w:color w:val="000000"/>
                <w:sz w:val="18"/>
                <w:szCs w:val="18"/>
              </w:rPr>
            </w:pPr>
          </w:p>
          <w:p w14:paraId="2B91D72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4F6CBDB" w14:textId="77777777" w:rsidR="0016371F" w:rsidRPr="009E6451" w:rsidRDefault="0016371F" w:rsidP="009E6451">
            <w:pPr>
              <w:spacing w:before="0" w:after="0"/>
              <w:rPr>
                <w:rFonts w:ascii="Calibri" w:hAnsi="Calibri" w:cs="Calibri"/>
                <w:color w:val="000000"/>
                <w:sz w:val="18"/>
                <w:szCs w:val="18"/>
              </w:rPr>
            </w:pPr>
          </w:p>
          <w:p w14:paraId="5AF7533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5D4164B0" w14:textId="77777777" w:rsidR="0016371F" w:rsidRPr="009E6451" w:rsidRDefault="0016371F" w:rsidP="009E6451">
            <w:pPr>
              <w:spacing w:before="0" w:after="0"/>
              <w:rPr>
                <w:rFonts w:ascii="Calibri" w:hAnsi="Calibri" w:cs="Calibri"/>
                <w:color w:val="000000"/>
                <w:sz w:val="18"/>
                <w:szCs w:val="18"/>
              </w:rPr>
            </w:pPr>
          </w:p>
          <w:p w14:paraId="30C094B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671730EF" w14:textId="77777777" w:rsidR="0016371F" w:rsidRPr="009E6451" w:rsidRDefault="0016371F" w:rsidP="009E6451">
            <w:pPr>
              <w:spacing w:before="0" w:after="0"/>
              <w:rPr>
                <w:rFonts w:ascii="Calibri" w:hAnsi="Calibri" w:cs="Calibri"/>
                <w:color w:val="000000"/>
                <w:sz w:val="18"/>
                <w:szCs w:val="18"/>
              </w:rPr>
            </w:pPr>
          </w:p>
          <w:p w14:paraId="7FBD40F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1A719B59" w14:textId="77777777" w:rsidR="0016371F" w:rsidRPr="009E6451" w:rsidRDefault="0016371F" w:rsidP="009E6451">
            <w:pPr>
              <w:spacing w:before="0" w:after="0"/>
              <w:rPr>
                <w:rFonts w:ascii="Calibri" w:hAnsi="Calibri" w:cs="Calibri"/>
                <w:color w:val="000000"/>
                <w:sz w:val="18"/>
                <w:szCs w:val="18"/>
              </w:rPr>
            </w:pPr>
          </w:p>
          <w:p w14:paraId="13615C8F" w14:textId="77777777" w:rsidR="0016371F" w:rsidRPr="009E6451" w:rsidRDefault="0016371F" w:rsidP="009E6451">
            <w:pPr>
              <w:spacing w:before="0" w:after="0"/>
              <w:rPr>
                <w:rFonts w:ascii="Calibri" w:hAnsi="Calibri" w:cs="Calibri"/>
                <w:color w:val="000000"/>
                <w:sz w:val="18"/>
                <w:szCs w:val="18"/>
              </w:rPr>
            </w:pPr>
          </w:p>
          <w:p w14:paraId="19288868"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4305C8EF" w14:textId="77777777" w:rsidR="0016371F" w:rsidRPr="009E6451" w:rsidRDefault="0016371F" w:rsidP="009E6451">
            <w:pPr>
              <w:spacing w:before="0" w:after="0"/>
              <w:rPr>
                <w:rFonts w:ascii="Calibri" w:hAnsi="Calibri" w:cs="Calibri"/>
                <w:color w:val="000000"/>
                <w:sz w:val="18"/>
                <w:szCs w:val="18"/>
              </w:rPr>
            </w:pPr>
          </w:p>
          <w:p w14:paraId="4FFA59C8" w14:textId="77777777" w:rsidR="0016371F" w:rsidRPr="009E6451" w:rsidRDefault="0016371F" w:rsidP="009E6451">
            <w:pPr>
              <w:spacing w:before="0" w:after="0"/>
              <w:rPr>
                <w:rFonts w:ascii="Calibri" w:hAnsi="Calibri" w:cs="Calibri"/>
                <w:color w:val="000000"/>
                <w:sz w:val="18"/>
                <w:szCs w:val="18"/>
              </w:rPr>
            </w:pPr>
          </w:p>
          <w:p w14:paraId="52532925" w14:textId="77777777" w:rsidR="0016371F" w:rsidRPr="009E6451" w:rsidRDefault="0016371F" w:rsidP="009E6451">
            <w:pPr>
              <w:spacing w:before="0" w:after="0"/>
              <w:rPr>
                <w:rFonts w:ascii="Calibri" w:hAnsi="Calibri" w:cs="Calibri"/>
                <w:color w:val="000000"/>
                <w:sz w:val="18"/>
                <w:szCs w:val="18"/>
              </w:rPr>
            </w:pPr>
          </w:p>
          <w:p w14:paraId="5B5E41F6" w14:textId="77777777" w:rsidR="0016371F" w:rsidRPr="009E6451" w:rsidRDefault="0016371F" w:rsidP="009E6451">
            <w:pPr>
              <w:spacing w:before="0" w:after="0"/>
              <w:rPr>
                <w:rFonts w:ascii="Calibri" w:hAnsi="Calibri" w:cs="Calibri"/>
                <w:color w:val="000000"/>
                <w:sz w:val="18"/>
                <w:szCs w:val="18"/>
              </w:rPr>
            </w:pPr>
          </w:p>
          <w:p w14:paraId="4A156C2F" w14:textId="77777777" w:rsidR="0016371F" w:rsidRPr="009E6451" w:rsidRDefault="0016371F" w:rsidP="009E6451">
            <w:pPr>
              <w:spacing w:before="0" w:after="0"/>
              <w:rPr>
                <w:rFonts w:ascii="Calibri" w:hAnsi="Calibri" w:cs="Calibri"/>
                <w:color w:val="000000"/>
                <w:sz w:val="18"/>
                <w:szCs w:val="18"/>
              </w:rPr>
            </w:pPr>
          </w:p>
          <w:p w14:paraId="32E41D8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44E287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br/>
              <w:t>[…]</w:t>
            </w:r>
          </w:p>
          <w:p w14:paraId="75748985" w14:textId="77777777" w:rsidR="0016371F" w:rsidRPr="009E6451" w:rsidRDefault="0016371F" w:rsidP="009E6451">
            <w:pPr>
              <w:spacing w:before="0"/>
              <w:rPr>
                <w:rFonts w:ascii="Calibri" w:hAnsi="Calibri" w:cs="Calibri"/>
                <w:sz w:val="18"/>
                <w:szCs w:val="18"/>
              </w:rPr>
            </w:pPr>
          </w:p>
          <w:p w14:paraId="12CC970D" w14:textId="77777777" w:rsidR="0016371F" w:rsidRPr="009E6451" w:rsidRDefault="0016371F" w:rsidP="009E6451">
            <w:pPr>
              <w:spacing w:before="0"/>
              <w:rPr>
                <w:rFonts w:ascii="Calibri" w:hAnsi="Calibri" w:cs="Calibri"/>
                <w:sz w:val="18"/>
                <w:szCs w:val="18"/>
              </w:rPr>
            </w:pPr>
          </w:p>
          <w:p w14:paraId="4DCB7835" w14:textId="77777777" w:rsidR="0016371F" w:rsidRPr="009E6451" w:rsidRDefault="0016371F" w:rsidP="009E6451">
            <w:pPr>
              <w:spacing w:before="0"/>
              <w:rPr>
                <w:rFonts w:ascii="Calibri" w:hAnsi="Calibri" w:cs="Calibri"/>
                <w:sz w:val="18"/>
                <w:szCs w:val="18"/>
              </w:rPr>
            </w:pPr>
          </w:p>
          <w:p w14:paraId="11CF62B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5C0B0209" w14:textId="77777777" w:rsidR="0016371F" w:rsidRPr="009E6451" w:rsidRDefault="0016371F" w:rsidP="009E6451">
            <w:pPr>
              <w:spacing w:before="0"/>
              <w:rPr>
                <w:rFonts w:ascii="Calibri" w:hAnsi="Calibri" w:cs="Calibri"/>
                <w:sz w:val="18"/>
                <w:szCs w:val="18"/>
              </w:rPr>
            </w:pPr>
          </w:p>
          <w:p w14:paraId="2D5A0144"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2F7103D8"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295EA873" w14:textId="77777777" w:rsidR="0016371F" w:rsidRPr="009E6451" w:rsidRDefault="0016371F"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1DAD3490" w14:textId="77777777" w:rsidR="0016371F" w:rsidRPr="009E6451" w:rsidRDefault="0016371F" w:rsidP="009E6451">
      <w:pPr>
        <w:keepNext/>
        <w:spacing w:before="0" w:after="0"/>
        <w:jc w:val="both"/>
        <w:rPr>
          <w:rFonts w:ascii="Calibri" w:hAnsi="Calibri" w:cs="Calibri"/>
          <w:caps/>
          <w:smallCaps/>
          <w:sz w:val="18"/>
          <w:szCs w:val="18"/>
        </w:rPr>
      </w:pPr>
    </w:p>
    <w:p w14:paraId="18C6298B" w14:textId="77777777" w:rsidR="0016371F" w:rsidRPr="009E6451" w:rsidRDefault="0016371F"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16371F" w:rsidRPr="009E6451" w14:paraId="4936A7C1"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53479F0"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16371F" w:rsidRPr="009E6451" w14:paraId="7CDED748"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0CE8076"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Nome completo:</w:t>
            </w:r>
          </w:p>
          <w:p w14:paraId="1D23178B"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AFFD1"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6644EA56"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6F6A705F"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BF5D0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DB01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D7F0282"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165E7EB" w14:textId="77777777" w:rsidR="0016371F" w:rsidRPr="009E6451" w:rsidRDefault="0016371F"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2C8FEA6D"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1C3EA9B1"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213017" w14:textId="77777777" w:rsidR="0016371F" w:rsidRPr="009E6451" w:rsidRDefault="0016371F"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16371F" w:rsidRPr="009E6451" w14:paraId="43D0A2FA"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2B009BC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51650F23" w14:textId="77777777" w:rsidR="0016371F" w:rsidRPr="009E6451" w:rsidRDefault="0016371F"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2D02967F" w14:textId="77777777" w:rsidR="0016371F" w:rsidRPr="009E6451" w:rsidRDefault="0016371F"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57544560" w14:textId="77777777" w:rsidR="0016371F" w:rsidRPr="009E6451" w:rsidRDefault="0016371F"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6F65967"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7DBD675C"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36093380"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A0997C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p w14:paraId="7D119FA9" w14:textId="77777777" w:rsidR="0016371F" w:rsidRPr="009E6451" w:rsidRDefault="0016371F" w:rsidP="009E6451">
            <w:pPr>
              <w:rPr>
                <w:rFonts w:ascii="Calibri" w:hAnsi="Calibri" w:cs="Calibri"/>
                <w:sz w:val="18"/>
                <w:szCs w:val="18"/>
              </w:rPr>
            </w:pPr>
          </w:p>
          <w:p w14:paraId="282710D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232E958"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332629" w14:textId="77777777" w:rsidR="0016371F" w:rsidRPr="009E6451" w:rsidRDefault="0016371F"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534BE8E8" w14:textId="77777777" w:rsidR="0016371F" w:rsidRPr="009E6451" w:rsidRDefault="0016371F"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162E9F60" w14:textId="77777777" w:rsidR="0016371F" w:rsidRPr="009E6451" w:rsidRDefault="0016371F" w:rsidP="009E6451">
      <w:pPr>
        <w:keepNext/>
        <w:spacing w:before="0" w:after="0"/>
        <w:rPr>
          <w:rFonts w:ascii="Calibri" w:hAnsi="Calibri" w:cs="Calibri"/>
          <w:caps/>
          <w:sz w:val="18"/>
          <w:szCs w:val="18"/>
        </w:rPr>
      </w:pPr>
    </w:p>
    <w:p w14:paraId="15A4E784"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5EDCD3DF"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526AEC"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Subappaltatori:</w:t>
            </w:r>
          </w:p>
        </w:tc>
      </w:tr>
      <w:tr w:rsidR="0016371F" w:rsidRPr="009E6451" w14:paraId="0E5D20FF"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58B900D4"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4C61B7A8"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BCF7E6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4231DF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tc>
      </w:tr>
      <w:tr w:rsidR="0016371F" w:rsidRPr="009E6451" w14:paraId="4BBC5FEB"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25C793A1"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775BC8" w14:textId="77777777" w:rsidR="0016371F" w:rsidRPr="009E6451" w:rsidRDefault="0016371F" w:rsidP="009E6451">
            <w:pPr>
              <w:rPr>
                <w:rFonts w:ascii="Calibri" w:hAnsi="Calibri" w:cs="Calibri"/>
                <w:sz w:val="18"/>
                <w:szCs w:val="18"/>
              </w:rPr>
            </w:pPr>
          </w:p>
          <w:p w14:paraId="2208EEC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07F54EF9"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4B8933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68E368B1" w14:textId="77777777" w:rsidR="0016371F" w:rsidRDefault="0016371F" w:rsidP="009E6451">
      <w:pPr>
        <w:keepNext/>
        <w:spacing w:after="0"/>
        <w:jc w:val="center"/>
        <w:rPr>
          <w:rFonts w:ascii="Calibri" w:hAnsi="Calibri" w:cs="Calibri"/>
          <w:b/>
          <w:bCs/>
          <w:caps/>
          <w:smallCaps/>
          <w:sz w:val="20"/>
          <w:szCs w:val="20"/>
        </w:rPr>
      </w:pPr>
    </w:p>
    <w:p w14:paraId="77343E04" w14:textId="77777777" w:rsidR="0016371F" w:rsidRDefault="0016371F"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2A3C18FD" w14:textId="77777777" w:rsidR="0016371F" w:rsidRDefault="0016371F"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16371F" w:rsidRPr="009E6451" w14:paraId="470E062C"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5E976D5D"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724B5F40"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50920B9E"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DD47F7F"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2C2BEF79"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2C8EC19C"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7BA6508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366CBA4A"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043381F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16371F" w:rsidRPr="009E6451" w14:paraId="72CF2F2F"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000FA23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16371F" w:rsidRPr="009E6451" w14:paraId="00FCD8BB"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11520D0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13CB46ED" w14:textId="77777777" w:rsidR="0016371F" w:rsidRPr="009E6451" w:rsidRDefault="0016371F" w:rsidP="009E6451">
            <w:pPr>
              <w:rPr>
                <w:rFonts w:ascii="Calibri" w:hAnsi="Calibri" w:cs="Calibri"/>
                <w:sz w:val="16"/>
                <w:szCs w:val="16"/>
              </w:rPr>
            </w:pPr>
          </w:p>
          <w:p w14:paraId="786CA319" w14:textId="77777777" w:rsidR="0016371F" w:rsidRPr="009E6451" w:rsidRDefault="0016371F" w:rsidP="009E6451">
            <w:pPr>
              <w:rPr>
                <w:rFonts w:ascii="Calibri" w:hAnsi="Calibri" w:cs="Calibri"/>
                <w:sz w:val="16"/>
                <w:szCs w:val="16"/>
              </w:rPr>
            </w:pPr>
          </w:p>
          <w:p w14:paraId="7AB9EE57" w14:textId="77777777" w:rsidR="0016371F" w:rsidRPr="009E6451" w:rsidRDefault="0016371F" w:rsidP="009E6451">
            <w:pPr>
              <w:rPr>
                <w:rFonts w:ascii="Calibri" w:hAnsi="Calibri" w:cs="Calibri"/>
                <w:color w:val="000000"/>
                <w:sz w:val="16"/>
                <w:szCs w:val="16"/>
              </w:rPr>
            </w:pPr>
            <w:r w:rsidRPr="009E6451">
              <w:rPr>
                <w:rFonts w:ascii="Calibri" w:hAnsi="Calibri" w:cs="Calibri"/>
                <w:sz w:val="16"/>
                <w:szCs w:val="16"/>
              </w:rPr>
              <w:t xml:space="preserve">[…] Sì               […] No              </w:t>
            </w:r>
          </w:p>
          <w:p w14:paraId="49F96DF9" w14:textId="77777777" w:rsidR="0016371F" w:rsidRPr="009E6451" w:rsidRDefault="0016371F" w:rsidP="009E6451">
            <w:pPr>
              <w:spacing w:after="0"/>
              <w:rPr>
                <w:rFonts w:ascii="Calibri" w:hAnsi="Calibri" w:cs="Calibri"/>
                <w:color w:val="000000"/>
                <w:sz w:val="16"/>
                <w:szCs w:val="16"/>
              </w:rPr>
            </w:pPr>
          </w:p>
        </w:tc>
      </w:tr>
      <w:tr w:rsidR="0016371F" w:rsidRPr="009E6451" w14:paraId="484F2C69" w14:textId="77777777" w:rsidTr="004656B1">
        <w:tc>
          <w:tcPr>
            <w:tcW w:w="5246" w:type="dxa"/>
            <w:tcBorders>
              <w:left w:val="single" w:sz="4" w:space="0" w:color="00000A"/>
              <w:right w:val="single" w:sz="4" w:space="0" w:color="00000A"/>
            </w:tcBorders>
            <w:shd w:val="clear" w:color="auto" w:fill="FFFFFF"/>
          </w:tcPr>
          <w:p w14:paraId="7F13274A"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1CD74C47"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0A9611B1" w14:textId="77777777" w:rsidR="0016371F" w:rsidRPr="009E6451" w:rsidRDefault="0016371F"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3A317B3C" w14:textId="77777777" w:rsidR="0016371F" w:rsidRPr="009E6451" w:rsidRDefault="0016371F" w:rsidP="009E6451">
            <w:pPr>
              <w:ind w:left="284"/>
              <w:contextualSpacing/>
              <w:jc w:val="both"/>
              <w:rPr>
                <w:rFonts w:ascii="Calibri" w:hAnsi="Calibri" w:cs="Calibri"/>
                <w:color w:val="000000"/>
                <w:sz w:val="18"/>
                <w:szCs w:val="18"/>
              </w:rPr>
            </w:pPr>
          </w:p>
          <w:p w14:paraId="17516EA9"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2A0F1646" w14:textId="77777777" w:rsidR="0016371F" w:rsidRPr="009E6451" w:rsidRDefault="0016371F" w:rsidP="009E6451">
            <w:pPr>
              <w:spacing w:after="240"/>
              <w:ind w:left="284"/>
              <w:contextualSpacing/>
              <w:jc w:val="both"/>
              <w:rPr>
                <w:rFonts w:ascii="Calibri" w:hAnsi="Calibri" w:cs="Calibri"/>
                <w:color w:val="000000"/>
                <w:sz w:val="18"/>
                <w:szCs w:val="18"/>
              </w:rPr>
            </w:pPr>
          </w:p>
          <w:p w14:paraId="1FD63CD8"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8E8F3E5" w14:textId="77777777" w:rsidR="0016371F" w:rsidRPr="009E6451" w:rsidRDefault="0016371F" w:rsidP="009E6451">
            <w:pPr>
              <w:jc w:val="both"/>
              <w:rPr>
                <w:rFonts w:ascii="Calibri" w:hAnsi="Calibri" w:cs="Calibri"/>
                <w:sz w:val="16"/>
                <w:szCs w:val="16"/>
              </w:rPr>
            </w:pPr>
          </w:p>
          <w:p w14:paraId="1BE198B2" w14:textId="77777777" w:rsidR="0016371F" w:rsidRPr="009E6451" w:rsidRDefault="0016371F" w:rsidP="009E6451">
            <w:pPr>
              <w:jc w:val="both"/>
              <w:rPr>
                <w:rFonts w:ascii="Calibri" w:hAnsi="Calibri" w:cs="Calibri"/>
                <w:sz w:val="16"/>
                <w:szCs w:val="16"/>
              </w:rPr>
            </w:pPr>
          </w:p>
          <w:p w14:paraId="38ABABEC"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CEF4C9C" w14:textId="77777777" w:rsidR="0016371F" w:rsidRPr="009E6451" w:rsidRDefault="0016371F"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735AC846"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7CC209D5" w14:textId="77777777" w:rsidR="0016371F" w:rsidRPr="009E6451" w:rsidRDefault="0016371F" w:rsidP="009E6451">
            <w:pPr>
              <w:jc w:val="both"/>
              <w:rPr>
                <w:rFonts w:ascii="Calibri" w:hAnsi="Calibri" w:cs="Calibri"/>
                <w:w w:val="105"/>
                <w:sz w:val="16"/>
                <w:szCs w:val="16"/>
              </w:rPr>
            </w:pPr>
          </w:p>
          <w:p w14:paraId="3B001981"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0DDF3DB6" w14:textId="77777777" w:rsidR="0016371F" w:rsidRPr="009E6451" w:rsidRDefault="0016371F"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16371F" w:rsidRPr="009E6451" w14:paraId="1C3F3D53"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206781F3" w14:textId="77777777" w:rsidR="0016371F" w:rsidRPr="009E6451" w:rsidRDefault="0016371F"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3DF11DE5" w14:textId="77777777" w:rsidR="0016371F" w:rsidRPr="009E6451" w:rsidRDefault="0016371F"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6614B321" w14:textId="77777777" w:rsidR="0016371F" w:rsidRPr="009E6451" w:rsidRDefault="0016371F" w:rsidP="009E6451">
            <w:pPr>
              <w:spacing w:after="0"/>
              <w:rPr>
                <w:rFonts w:ascii="Calibri" w:hAnsi="Calibri" w:cs="Calibri"/>
                <w:sz w:val="18"/>
                <w:szCs w:val="18"/>
              </w:rPr>
            </w:pPr>
          </w:p>
          <w:p w14:paraId="4328EA21" w14:textId="77777777" w:rsidR="0016371F" w:rsidRPr="009E6451" w:rsidRDefault="0016371F" w:rsidP="009E6451">
            <w:pPr>
              <w:spacing w:after="0"/>
              <w:rPr>
                <w:rFonts w:ascii="Calibri" w:hAnsi="Calibri" w:cs="Calibri"/>
                <w:sz w:val="18"/>
                <w:szCs w:val="18"/>
              </w:rPr>
            </w:pPr>
          </w:p>
          <w:p w14:paraId="13AAD878"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 Sì    […] No</w:t>
            </w:r>
          </w:p>
        </w:tc>
      </w:tr>
      <w:tr w:rsidR="0016371F" w:rsidRPr="009E6451" w14:paraId="14F80ECB"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412068CD"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3615D89"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194E1B2D"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64754EF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363F7E3"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D2966E1"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85C8E0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01C220B4" w14:textId="77777777" w:rsidR="0016371F" w:rsidRPr="009E6451" w:rsidRDefault="0016371F" w:rsidP="009E6451">
            <w:pPr>
              <w:spacing w:before="240" w:after="0"/>
              <w:rPr>
                <w:rFonts w:ascii="Calibri" w:hAnsi="Calibri" w:cs="Calibri"/>
                <w:color w:val="000000"/>
                <w:sz w:val="18"/>
                <w:szCs w:val="18"/>
              </w:rPr>
            </w:pPr>
          </w:p>
          <w:p w14:paraId="0F6D51AA"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FE2AA0B"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5A25D2F"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br/>
              <w:t>[…] Sì    […] No</w:t>
            </w:r>
          </w:p>
          <w:p w14:paraId="20DDB136" w14:textId="77777777" w:rsidR="0016371F" w:rsidRPr="009E6451" w:rsidRDefault="0016371F"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Sì    […] No</w:t>
            </w:r>
          </w:p>
          <w:p w14:paraId="73E435FD"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8"/>
                <w:szCs w:val="18"/>
              </w:rPr>
              <w:br/>
              <w:t>[…] Sì    […] No</w:t>
            </w:r>
          </w:p>
        </w:tc>
      </w:tr>
    </w:tbl>
    <w:p w14:paraId="0B5C3A2C" w14:textId="77777777" w:rsidR="0016371F" w:rsidRPr="009E6451" w:rsidRDefault="0016371F" w:rsidP="009E6451">
      <w:pPr>
        <w:jc w:val="center"/>
        <w:rPr>
          <w:rFonts w:ascii="Calibri" w:hAnsi="Calibri" w:cs="Calibri"/>
          <w:w w:val="0"/>
          <w:sz w:val="20"/>
          <w:szCs w:val="20"/>
        </w:rPr>
      </w:pPr>
    </w:p>
    <w:p w14:paraId="6C3054D7" w14:textId="77777777" w:rsidR="0016371F" w:rsidRPr="009E6451" w:rsidRDefault="0016371F"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16371F" w:rsidRPr="009E6451" w14:paraId="7C367B2B"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1533B86A"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16371F" w:rsidRPr="009E6451" w14:paraId="37A56228"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120177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5730C0A4" w14:textId="77777777" w:rsidR="0016371F" w:rsidRPr="009E6451" w:rsidRDefault="0016371F" w:rsidP="009E6451">
            <w:pPr>
              <w:rPr>
                <w:rFonts w:ascii="Calibri" w:hAnsi="Calibri" w:cs="Calibri"/>
                <w:sz w:val="18"/>
                <w:szCs w:val="18"/>
              </w:rPr>
            </w:pPr>
          </w:p>
          <w:p w14:paraId="045B24F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tc>
      </w:tr>
      <w:tr w:rsidR="0016371F" w:rsidRPr="009E6451" w14:paraId="360F963E"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B3773D" w14:textId="77777777" w:rsidR="0016371F" w:rsidRDefault="0016371F"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25F24FC7" w14:textId="77777777" w:rsidR="0016371F" w:rsidRDefault="0016371F"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5BEB5F5B" w14:textId="77777777" w:rsidR="0016371F" w:rsidRPr="008513F9" w:rsidRDefault="0016371F"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FB60CA2" w14:textId="77777777" w:rsidR="0016371F" w:rsidRPr="009E6451" w:rsidRDefault="0016371F" w:rsidP="008513F9">
            <w:pPr>
              <w:jc w:val="center"/>
              <w:rPr>
                <w:rFonts w:ascii="Calibri" w:hAnsi="Calibri" w:cs="Calibri"/>
                <w:sz w:val="18"/>
                <w:szCs w:val="18"/>
              </w:rPr>
            </w:pPr>
            <w:r w:rsidRPr="009E6451">
              <w:rPr>
                <w:rFonts w:ascii="Calibri" w:hAnsi="Calibri" w:cs="Calibri"/>
                <w:color w:val="000000"/>
                <w:sz w:val="18"/>
                <w:szCs w:val="18"/>
              </w:rPr>
              <w:t>[…]</w:t>
            </w:r>
          </w:p>
        </w:tc>
      </w:tr>
      <w:tr w:rsidR="0016371F" w:rsidRPr="009E6451" w14:paraId="4D341D17"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F0397E0"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17E62D91" w14:textId="77777777" w:rsidR="0016371F" w:rsidRPr="009E6451" w:rsidRDefault="0016371F"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746EC83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5903330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6AC97FF6"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4F3EFA33"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3E115DD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3B4A608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2F668100" w14:textId="77777777" w:rsidR="0016371F" w:rsidRPr="009E6451" w:rsidRDefault="0016371F" w:rsidP="009E6451">
            <w:pPr>
              <w:ind w:left="618" w:hanging="284"/>
              <w:rPr>
                <w:rFonts w:ascii="Calibri" w:hAnsi="Calibri" w:cs="Calibri"/>
                <w:color w:val="000000"/>
                <w:sz w:val="18"/>
                <w:szCs w:val="18"/>
              </w:rPr>
            </w:pPr>
          </w:p>
          <w:p w14:paraId="0A6FA1F0"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77A42BDB" w14:textId="77777777" w:rsidR="0016371F" w:rsidRPr="009E6451" w:rsidRDefault="0016371F"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336F2F"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3D5D62" w14:textId="77777777" w:rsidR="0016371F" w:rsidRPr="009E6451" w:rsidRDefault="0016371F"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16371F" w:rsidRPr="009E6451" w14:paraId="03D551E8"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634CE6CD" w14:textId="77777777" w:rsidR="0016371F" w:rsidRPr="009E6451" w:rsidRDefault="0016371F"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83F40D5" w14:textId="77777777" w:rsidR="0016371F" w:rsidRPr="009E6451" w:rsidRDefault="0016371F" w:rsidP="009E6451">
            <w:pPr>
              <w:rPr>
                <w:rFonts w:ascii="Calibri" w:hAnsi="Calibri" w:cs="Calibri"/>
                <w:color w:val="000000"/>
                <w:sz w:val="18"/>
                <w:szCs w:val="18"/>
              </w:rPr>
            </w:pPr>
          </w:p>
          <w:p w14:paraId="4DA6F69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194F803D"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9F7552A"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408AFE28" w14:textId="77777777" w:rsidR="0016371F" w:rsidRPr="009E6451" w:rsidRDefault="0016371F" w:rsidP="009E6451">
            <w:pPr>
              <w:spacing w:before="0"/>
              <w:rPr>
                <w:rFonts w:ascii="Calibri" w:hAnsi="Calibri" w:cs="Calibri"/>
                <w:color w:val="000000"/>
                <w:sz w:val="18"/>
                <w:szCs w:val="18"/>
              </w:rPr>
            </w:pPr>
            <w:r w:rsidRPr="009E6451">
              <w:rPr>
                <w:rFonts w:ascii="Calibri" w:hAnsi="Calibri" w:cs="Calibri"/>
                <w:color w:val="000000"/>
                <w:sz w:val="18"/>
                <w:szCs w:val="18"/>
              </w:rPr>
              <w:t>[…] Sì    […] No</w:t>
            </w:r>
          </w:p>
          <w:p w14:paraId="2F450C7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06FBF31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AA9AC9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2A4F2AFF" w14:textId="77777777" w:rsidR="0016371F" w:rsidRPr="009E6451" w:rsidRDefault="0016371F" w:rsidP="009E6451">
            <w:pPr>
              <w:ind w:left="850" w:hanging="850"/>
              <w:rPr>
                <w:rFonts w:ascii="Calibri" w:hAnsi="Calibri" w:cs="Calibri"/>
                <w:color w:val="000000"/>
                <w:sz w:val="18"/>
                <w:szCs w:val="18"/>
              </w:rPr>
            </w:pPr>
          </w:p>
          <w:p w14:paraId="3A314211" w14:textId="77777777" w:rsidR="0016371F" w:rsidRPr="009E6451" w:rsidRDefault="0016371F"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EC06051"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053BCA9D" w14:textId="77777777" w:rsidR="0016371F" w:rsidRPr="009E6451" w:rsidRDefault="0016371F" w:rsidP="009E6451">
            <w:pPr>
              <w:spacing w:before="240"/>
              <w:rPr>
                <w:rFonts w:ascii="Calibri" w:hAnsi="Calibri" w:cs="Calibri"/>
                <w:color w:val="000000"/>
                <w:w w:val="0"/>
                <w:sz w:val="18"/>
                <w:szCs w:val="18"/>
              </w:rPr>
            </w:pPr>
          </w:p>
          <w:p w14:paraId="61D88B93"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B6F7C7D" w14:textId="77777777" w:rsidR="0016371F" w:rsidRPr="009E6451" w:rsidRDefault="0016371F" w:rsidP="009E6451">
            <w:pPr>
              <w:spacing w:before="240"/>
              <w:rPr>
                <w:rFonts w:ascii="Calibri" w:hAnsi="Calibri" w:cs="Calibri"/>
                <w:b/>
                <w:color w:val="000000"/>
                <w:w w:val="0"/>
                <w:sz w:val="18"/>
                <w:szCs w:val="18"/>
              </w:rPr>
            </w:pPr>
          </w:p>
          <w:p w14:paraId="0F07AB71"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48D456" w14:textId="77777777" w:rsidR="0016371F" w:rsidRPr="009E6451" w:rsidRDefault="0016371F" w:rsidP="009E6451">
            <w:pPr>
              <w:rPr>
                <w:rFonts w:ascii="Calibri" w:hAnsi="Calibri" w:cs="Calibri"/>
                <w:color w:val="000000"/>
                <w:sz w:val="18"/>
                <w:szCs w:val="18"/>
              </w:rPr>
            </w:pPr>
          </w:p>
          <w:p w14:paraId="6906A94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3F97FD6D"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44E21E22" w14:textId="77777777" w:rsidR="0016371F" w:rsidRPr="009E6451" w:rsidRDefault="0016371F" w:rsidP="009E6451">
            <w:pPr>
              <w:spacing w:before="0"/>
              <w:rPr>
                <w:rFonts w:ascii="Calibri" w:hAnsi="Calibri" w:cs="Calibri"/>
                <w:color w:val="000000"/>
                <w:sz w:val="18"/>
                <w:szCs w:val="18"/>
              </w:rPr>
            </w:pPr>
          </w:p>
          <w:p w14:paraId="31AAC888"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7FDBDC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A70533" w14:textId="77777777" w:rsidR="0016371F" w:rsidRPr="009E6451" w:rsidRDefault="0016371F" w:rsidP="009E6451">
            <w:pPr>
              <w:ind w:left="851" w:hanging="851"/>
              <w:rPr>
                <w:rFonts w:ascii="Calibri" w:hAnsi="Calibri" w:cs="Calibri"/>
                <w:color w:val="000000"/>
                <w:sz w:val="18"/>
                <w:szCs w:val="18"/>
              </w:rPr>
            </w:pPr>
            <w:r w:rsidRPr="009E6451">
              <w:rPr>
                <w:rFonts w:ascii="Calibri" w:hAnsi="Calibri" w:cs="Calibri"/>
                <w:color w:val="000000"/>
                <w:sz w:val="18"/>
                <w:szCs w:val="18"/>
              </w:rPr>
              <w:t>[…] Sì    […] No</w:t>
            </w:r>
          </w:p>
          <w:p w14:paraId="127F422F"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71AB195"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61B76ED" w14:textId="77777777" w:rsidR="0016371F" w:rsidRPr="009E6451" w:rsidRDefault="0016371F" w:rsidP="009E6451">
            <w:pPr>
              <w:ind w:left="850" w:hanging="850"/>
              <w:rPr>
                <w:rFonts w:ascii="Calibri" w:hAnsi="Calibri" w:cs="Calibri"/>
                <w:color w:val="000000"/>
                <w:sz w:val="18"/>
                <w:szCs w:val="18"/>
              </w:rPr>
            </w:pPr>
          </w:p>
          <w:p w14:paraId="36AE14C0"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4F5EDB7F"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05177780" w14:textId="77777777" w:rsidR="0016371F" w:rsidRPr="009E6451" w:rsidRDefault="0016371F" w:rsidP="009E6451">
            <w:pPr>
              <w:spacing w:before="240"/>
              <w:rPr>
                <w:rFonts w:ascii="Calibri" w:hAnsi="Calibri" w:cs="Calibri"/>
                <w:color w:val="000000"/>
                <w:w w:val="0"/>
                <w:sz w:val="18"/>
                <w:szCs w:val="18"/>
              </w:rPr>
            </w:pPr>
          </w:p>
          <w:p w14:paraId="70500D3D"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A18CFA6" w14:textId="77777777" w:rsidR="0016371F" w:rsidRPr="009E6451" w:rsidRDefault="0016371F" w:rsidP="009E6451">
            <w:pPr>
              <w:spacing w:before="240"/>
              <w:rPr>
                <w:rFonts w:ascii="Calibri" w:hAnsi="Calibri" w:cs="Calibri"/>
                <w:color w:val="000000"/>
                <w:w w:val="0"/>
                <w:sz w:val="18"/>
                <w:szCs w:val="18"/>
              </w:rPr>
            </w:pPr>
          </w:p>
          <w:p w14:paraId="34E30220"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16371F" w:rsidRPr="009E6451" w14:paraId="3D97DA2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9B3E15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4D77E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w:t>
            </w:r>
          </w:p>
          <w:p w14:paraId="0A0D5C3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05984BFB" w14:textId="77777777" w:rsidR="0016371F" w:rsidRPr="009E6451" w:rsidRDefault="0016371F" w:rsidP="009E6451">
      <w:pPr>
        <w:keepNext/>
        <w:spacing w:after="0"/>
        <w:jc w:val="center"/>
        <w:rPr>
          <w:rFonts w:ascii="Calibri" w:hAnsi="Calibri" w:cs="Calibri"/>
          <w:caps/>
          <w:smallCaps/>
          <w:sz w:val="18"/>
          <w:szCs w:val="18"/>
        </w:rPr>
      </w:pPr>
    </w:p>
    <w:p w14:paraId="3EA798CD" w14:textId="77777777" w:rsidR="0016371F" w:rsidRPr="009E6451" w:rsidRDefault="0016371F"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16371F" w:rsidRPr="009E6451" w14:paraId="4619943A"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E9DC84A" w14:textId="77777777" w:rsidR="0016371F" w:rsidRPr="009E6451" w:rsidRDefault="0016371F"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16371F" w:rsidRPr="009E6451" w14:paraId="7C3439AF"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584AA3"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16371F" w:rsidRPr="009E6451" w14:paraId="70B9AB88"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5F30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6599F297" w14:textId="77777777" w:rsidR="0016371F" w:rsidRPr="009E6451" w:rsidRDefault="0016371F" w:rsidP="009E6451">
            <w:pPr>
              <w:spacing w:before="0" w:after="0"/>
              <w:jc w:val="both"/>
              <w:rPr>
                <w:rFonts w:ascii="Calibri" w:hAnsi="Calibri" w:cs="Calibri"/>
                <w:color w:val="000000"/>
                <w:sz w:val="18"/>
                <w:szCs w:val="18"/>
              </w:rPr>
            </w:pPr>
          </w:p>
          <w:p w14:paraId="5DFC85F6"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BAC18E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5444AE16" w14:textId="77777777" w:rsidR="0016371F" w:rsidRPr="009E6451" w:rsidRDefault="0016371F" w:rsidP="009E6451">
            <w:pPr>
              <w:spacing w:before="0" w:after="0"/>
              <w:jc w:val="both"/>
              <w:rPr>
                <w:rFonts w:ascii="Calibri" w:hAnsi="Calibri" w:cs="Calibri"/>
                <w:color w:val="000000"/>
                <w:sz w:val="18"/>
                <w:szCs w:val="18"/>
              </w:rPr>
            </w:pPr>
          </w:p>
          <w:p w14:paraId="69D75D1A" w14:textId="77777777" w:rsidR="0016371F" w:rsidRPr="009E6451" w:rsidRDefault="0016371F"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061BA9DB" w14:textId="77777777" w:rsidR="0016371F" w:rsidRPr="009E6451" w:rsidRDefault="0016371F" w:rsidP="009E6451">
            <w:pPr>
              <w:spacing w:before="0" w:after="0"/>
              <w:jc w:val="both"/>
              <w:rPr>
                <w:rFonts w:ascii="Calibri" w:hAnsi="Calibri" w:cs="Calibri"/>
                <w:color w:val="000000"/>
                <w:sz w:val="18"/>
                <w:szCs w:val="18"/>
              </w:rPr>
            </w:pPr>
          </w:p>
          <w:p w14:paraId="6E4FF04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0BC0C236"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7CE747F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4FBFB67A"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08C83C91"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4C83CC7" w14:textId="77777777" w:rsidR="0016371F" w:rsidRPr="009E6451" w:rsidRDefault="0016371F" w:rsidP="009E6451">
            <w:pPr>
              <w:spacing w:before="0" w:after="0"/>
              <w:jc w:val="both"/>
              <w:rPr>
                <w:rFonts w:ascii="Calibri" w:hAnsi="Calibri" w:cs="Calibri"/>
                <w:color w:val="000000"/>
                <w:sz w:val="18"/>
                <w:szCs w:val="18"/>
              </w:rPr>
            </w:pPr>
          </w:p>
          <w:p w14:paraId="10D05751"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3B27A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1118CD76"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F8EEB73" w14:textId="77777777" w:rsidR="0016371F" w:rsidRPr="009E6451" w:rsidRDefault="0016371F" w:rsidP="009E6451">
            <w:pPr>
              <w:rPr>
                <w:rFonts w:ascii="Calibri" w:hAnsi="Calibri" w:cs="Calibri"/>
                <w:sz w:val="18"/>
                <w:szCs w:val="18"/>
              </w:rPr>
            </w:pPr>
          </w:p>
          <w:p w14:paraId="28EB94D6"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tc>
      </w:tr>
      <w:tr w:rsidR="0016371F" w:rsidRPr="009E6451" w14:paraId="3FE8AFC2"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DF67FC9" w14:textId="77777777" w:rsidR="0016371F" w:rsidRPr="009E6451" w:rsidRDefault="0016371F"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113C5" w14:textId="77777777" w:rsidR="0016371F" w:rsidRPr="009E6451" w:rsidRDefault="0016371F" w:rsidP="009E6451">
            <w:pPr>
              <w:rPr>
                <w:rFonts w:ascii="Calibri" w:hAnsi="Calibri" w:cs="Calibri"/>
                <w:color w:val="000000"/>
                <w:sz w:val="18"/>
                <w:szCs w:val="18"/>
              </w:rPr>
            </w:pPr>
          </w:p>
          <w:p w14:paraId="1CB02690" w14:textId="77777777" w:rsidR="0016371F" w:rsidRPr="009E6451" w:rsidRDefault="0016371F" w:rsidP="009E6451">
            <w:pPr>
              <w:rPr>
                <w:rFonts w:ascii="Calibri" w:hAnsi="Calibri" w:cs="Calibri"/>
                <w:sz w:val="18"/>
                <w:szCs w:val="18"/>
              </w:rPr>
            </w:pPr>
          </w:p>
          <w:p w14:paraId="2CC42C6B"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p w14:paraId="7CE8D0FF" w14:textId="77777777" w:rsidR="0016371F" w:rsidRPr="009E6451" w:rsidRDefault="0016371F" w:rsidP="009E6451">
            <w:pPr>
              <w:rPr>
                <w:rFonts w:ascii="Calibri" w:hAnsi="Calibri" w:cs="Calibri"/>
                <w:color w:val="000000"/>
                <w:sz w:val="18"/>
                <w:szCs w:val="18"/>
              </w:rPr>
            </w:pPr>
          </w:p>
          <w:p w14:paraId="0AA6B576" w14:textId="77777777" w:rsidR="0016371F" w:rsidRPr="009E6451" w:rsidRDefault="0016371F" w:rsidP="009E6451">
            <w:pPr>
              <w:rPr>
                <w:rFonts w:ascii="Calibri" w:hAnsi="Calibri" w:cs="Calibri"/>
                <w:color w:val="000000"/>
                <w:sz w:val="18"/>
                <w:szCs w:val="18"/>
              </w:rPr>
            </w:pPr>
          </w:p>
          <w:p w14:paraId="388C15DB" w14:textId="77777777" w:rsidR="0016371F" w:rsidRPr="009E6451" w:rsidRDefault="0016371F" w:rsidP="009E6451">
            <w:pPr>
              <w:spacing w:before="0" w:after="0"/>
              <w:rPr>
                <w:rFonts w:ascii="Calibri" w:hAnsi="Calibri" w:cs="Calibri"/>
                <w:sz w:val="18"/>
                <w:szCs w:val="18"/>
              </w:rPr>
            </w:pPr>
          </w:p>
          <w:p w14:paraId="712F4FEB" w14:textId="77777777" w:rsidR="0016371F" w:rsidRPr="009E6451" w:rsidRDefault="0016371F" w:rsidP="009E6451">
            <w:pPr>
              <w:spacing w:before="0" w:after="0"/>
              <w:rPr>
                <w:rFonts w:ascii="Calibri" w:hAnsi="Calibri" w:cs="Calibri"/>
                <w:sz w:val="18"/>
                <w:szCs w:val="18"/>
              </w:rPr>
            </w:pPr>
          </w:p>
          <w:p w14:paraId="3F19D0A6" w14:textId="77777777" w:rsidR="0016371F" w:rsidRPr="009E6451" w:rsidRDefault="0016371F" w:rsidP="009E6451">
            <w:pPr>
              <w:spacing w:before="0" w:after="0"/>
              <w:rPr>
                <w:rFonts w:ascii="Calibri" w:hAnsi="Calibri" w:cs="Calibri"/>
                <w:sz w:val="18"/>
                <w:szCs w:val="18"/>
              </w:rPr>
            </w:pPr>
          </w:p>
          <w:p w14:paraId="5C6647E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lastRenderedPageBreak/>
              <w:t>[…] Sì    […]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5AE102FE" w14:textId="77777777" w:rsidR="0016371F" w:rsidRPr="009E6451" w:rsidRDefault="0016371F" w:rsidP="009E6451">
            <w:pPr>
              <w:spacing w:before="0" w:after="0"/>
              <w:rPr>
                <w:rFonts w:ascii="Calibri" w:hAnsi="Calibri" w:cs="Calibri"/>
                <w:sz w:val="18"/>
                <w:szCs w:val="18"/>
              </w:rPr>
            </w:pPr>
          </w:p>
          <w:p w14:paraId="053CAC3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p w14:paraId="03A7303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FF27CD6" w14:textId="77777777" w:rsidR="0016371F" w:rsidRPr="009E6451" w:rsidRDefault="0016371F" w:rsidP="009E6451">
            <w:pPr>
              <w:rPr>
                <w:rFonts w:ascii="Calibri" w:hAnsi="Calibri" w:cs="Calibri"/>
                <w:color w:val="000000"/>
                <w:sz w:val="18"/>
                <w:szCs w:val="18"/>
              </w:rPr>
            </w:pPr>
          </w:p>
          <w:p w14:paraId="54ABEE1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w:t>
            </w:r>
          </w:p>
          <w:p w14:paraId="62D8D13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2DF69C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tc>
      </w:tr>
      <w:tr w:rsidR="0016371F" w:rsidRPr="009E6451" w14:paraId="15BC3834"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5CAB8A7A" w14:textId="77777777" w:rsidR="0016371F" w:rsidRPr="009E6451" w:rsidRDefault="0016371F"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3BEC64D4" w14:textId="77777777" w:rsidR="0016371F" w:rsidRPr="009E6451" w:rsidRDefault="0016371F" w:rsidP="009E6451">
            <w:pPr>
              <w:spacing w:before="0" w:after="0"/>
              <w:ind w:left="162"/>
              <w:jc w:val="both"/>
              <w:rPr>
                <w:rFonts w:ascii="Calibri" w:hAnsi="Calibri" w:cs="Calibri"/>
                <w:b/>
                <w:color w:val="000000"/>
                <w:sz w:val="18"/>
                <w:szCs w:val="18"/>
              </w:rPr>
            </w:pPr>
          </w:p>
          <w:p w14:paraId="76E4F22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482BAE65" w14:textId="77777777" w:rsidR="0016371F" w:rsidRPr="009E6451" w:rsidRDefault="0016371F" w:rsidP="009E6451">
            <w:pPr>
              <w:spacing w:before="0" w:after="0"/>
              <w:ind w:left="162"/>
              <w:jc w:val="both"/>
              <w:rPr>
                <w:rFonts w:ascii="Calibri" w:hAnsi="Calibri" w:cs="Calibri"/>
                <w:bCs/>
                <w:color w:val="000000"/>
                <w:sz w:val="18"/>
                <w:szCs w:val="18"/>
              </w:rPr>
            </w:pPr>
          </w:p>
          <w:p w14:paraId="4ECE30E2"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57361FEC" w14:textId="77777777" w:rsidR="0016371F" w:rsidRPr="009E6451" w:rsidRDefault="0016371F" w:rsidP="009E6451">
            <w:pPr>
              <w:spacing w:before="0" w:after="0"/>
              <w:ind w:left="162"/>
              <w:jc w:val="both"/>
              <w:rPr>
                <w:rFonts w:ascii="Calibri" w:hAnsi="Calibri" w:cs="Calibri"/>
                <w:bCs/>
                <w:color w:val="000000"/>
                <w:sz w:val="18"/>
                <w:szCs w:val="18"/>
              </w:rPr>
            </w:pPr>
          </w:p>
          <w:p w14:paraId="5273880F"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353793CC"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302DC59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6702DCF8" w14:textId="77777777" w:rsidR="0016371F" w:rsidRPr="009E6451" w:rsidRDefault="0016371F" w:rsidP="009E6451">
            <w:pPr>
              <w:spacing w:before="0" w:after="0"/>
              <w:ind w:left="162"/>
              <w:jc w:val="both"/>
              <w:rPr>
                <w:rFonts w:ascii="Calibri" w:hAnsi="Calibri" w:cs="Calibri"/>
                <w:b/>
                <w:color w:val="000000"/>
                <w:sz w:val="18"/>
                <w:szCs w:val="18"/>
              </w:rPr>
            </w:pPr>
          </w:p>
          <w:p w14:paraId="73E3F42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0B196E42"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69A78C8D" w14:textId="77777777" w:rsidR="0016371F" w:rsidRPr="009E6451" w:rsidRDefault="0016371F" w:rsidP="009E6451">
            <w:pPr>
              <w:spacing w:before="0" w:after="0"/>
              <w:jc w:val="both"/>
              <w:rPr>
                <w:rFonts w:ascii="Calibri" w:hAnsi="Calibri" w:cs="Calibri"/>
                <w:color w:val="000000"/>
                <w:sz w:val="18"/>
                <w:szCs w:val="18"/>
              </w:rPr>
            </w:pPr>
          </w:p>
          <w:p w14:paraId="5BC7EE5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20104A44" w14:textId="77777777" w:rsidR="0016371F" w:rsidRPr="009E6451" w:rsidRDefault="0016371F" w:rsidP="009E6451">
            <w:pPr>
              <w:spacing w:before="0" w:after="0"/>
              <w:jc w:val="both"/>
              <w:rPr>
                <w:rFonts w:ascii="Calibri" w:hAnsi="Calibri" w:cs="Calibri"/>
                <w:color w:val="000000"/>
                <w:sz w:val="18"/>
                <w:szCs w:val="18"/>
              </w:rPr>
            </w:pPr>
          </w:p>
          <w:p w14:paraId="2BFDDC6F" w14:textId="77777777" w:rsidR="0016371F" w:rsidRPr="009E6451" w:rsidRDefault="0016371F"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4FE5DF9" w14:textId="77777777" w:rsidR="0016371F" w:rsidRPr="009E6451" w:rsidRDefault="0016371F" w:rsidP="009E6451">
            <w:pPr>
              <w:spacing w:before="0" w:after="0"/>
              <w:rPr>
                <w:rFonts w:ascii="Calibri" w:hAnsi="Calibri" w:cs="Calibri"/>
                <w:color w:val="000000"/>
                <w:sz w:val="18"/>
                <w:szCs w:val="18"/>
              </w:rPr>
            </w:pPr>
          </w:p>
          <w:p w14:paraId="6D67F684" w14:textId="77777777" w:rsidR="0016371F" w:rsidRPr="009E6451" w:rsidRDefault="0016371F" w:rsidP="009E6451">
            <w:pPr>
              <w:spacing w:before="0" w:after="0"/>
              <w:rPr>
                <w:rFonts w:ascii="Calibri" w:hAnsi="Calibri" w:cs="Calibri"/>
                <w:color w:val="000000"/>
                <w:sz w:val="18"/>
                <w:szCs w:val="18"/>
              </w:rPr>
            </w:pPr>
          </w:p>
          <w:p w14:paraId="486916B8" w14:textId="77777777" w:rsidR="0016371F" w:rsidRPr="009E6451" w:rsidRDefault="0016371F" w:rsidP="009E6451">
            <w:pPr>
              <w:spacing w:before="0" w:after="0"/>
              <w:rPr>
                <w:rFonts w:ascii="Calibri" w:hAnsi="Calibri" w:cs="Calibri"/>
                <w:color w:val="000000"/>
                <w:sz w:val="18"/>
                <w:szCs w:val="18"/>
              </w:rPr>
            </w:pPr>
          </w:p>
          <w:p w14:paraId="029978EC" w14:textId="77777777" w:rsidR="0016371F" w:rsidRPr="009E6451" w:rsidRDefault="0016371F" w:rsidP="009E6451">
            <w:pPr>
              <w:spacing w:before="0" w:after="0"/>
              <w:rPr>
                <w:rFonts w:ascii="Calibri" w:hAnsi="Calibri" w:cs="Calibri"/>
                <w:color w:val="000000"/>
                <w:sz w:val="18"/>
                <w:szCs w:val="18"/>
              </w:rPr>
            </w:pPr>
          </w:p>
          <w:p w14:paraId="54C0B4AC" w14:textId="77777777" w:rsidR="0016371F" w:rsidRPr="009E6451" w:rsidRDefault="0016371F" w:rsidP="009E6451">
            <w:pPr>
              <w:spacing w:before="0" w:after="0"/>
              <w:rPr>
                <w:rFonts w:ascii="Calibri" w:hAnsi="Calibri" w:cs="Calibri"/>
                <w:color w:val="000000"/>
                <w:sz w:val="18"/>
                <w:szCs w:val="18"/>
              </w:rPr>
            </w:pPr>
          </w:p>
          <w:p w14:paraId="7FE01A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365A68C" w14:textId="77777777" w:rsidR="0016371F" w:rsidRPr="009E6451" w:rsidRDefault="0016371F" w:rsidP="009E6451">
            <w:pPr>
              <w:spacing w:before="0" w:after="0"/>
              <w:rPr>
                <w:rFonts w:ascii="Calibri" w:hAnsi="Calibri" w:cs="Calibri"/>
                <w:color w:val="000000"/>
                <w:sz w:val="18"/>
                <w:szCs w:val="18"/>
              </w:rPr>
            </w:pPr>
          </w:p>
          <w:p w14:paraId="7DB3210C"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C07C18B" w14:textId="77777777" w:rsidR="0016371F" w:rsidRPr="009E6451" w:rsidRDefault="0016371F" w:rsidP="009E6451">
            <w:pPr>
              <w:spacing w:before="0" w:after="0"/>
              <w:rPr>
                <w:rFonts w:ascii="Calibri" w:hAnsi="Calibri" w:cs="Calibri"/>
                <w:color w:val="000000"/>
                <w:sz w:val="18"/>
                <w:szCs w:val="18"/>
              </w:rPr>
            </w:pPr>
          </w:p>
          <w:p w14:paraId="3098D8D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2C2DCA2" w14:textId="77777777" w:rsidR="0016371F" w:rsidRPr="009E6451" w:rsidRDefault="0016371F" w:rsidP="009E6451">
            <w:pPr>
              <w:spacing w:before="0" w:after="0"/>
              <w:rPr>
                <w:rFonts w:ascii="Calibri" w:hAnsi="Calibri" w:cs="Calibri"/>
                <w:color w:val="000000"/>
                <w:sz w:val="18"/>
                <w:szCs w:val="18"/>
              </w:rPr>
            </w:pPr>
          </w:p>
          <w:p w14:paraId="389725B8"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98EC8DB" w14:textId="77777777" w:rsidR="0016371F" w:rsidRPr="009E6451" w:rsidRDefault="0016371F" w:rsidP="009E6451">
            <w:pPr>
              <w:rPr>
                <w:rFonts w:ascii="Calibri" w:hAnsi="Calibri" w:cs="Calibri"/>
                <w:color w:val="000000"/>
                <w:sz w:val="18"/>
                <w:szCs w:val="18"/>
              </w:rPr>
            </w:pPr>
          </w:p>
        </w:tc>
      </w:tr>
      <w:tr w:rsidR="0016371F" w:rsidRPr="009E6451" w14:paraId="4CD21DEE"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70C4D0AB" w14:textId="77777777" w:rsidR="0016371F" w:rsidRPr="009E6451" w:rsidRDefault="0016371F"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2FA6" w14:textId="77777777" w:rsidR="0016371F" w:rsidRPr="009E6451" w:rsidRDefault="0016371F" w:rsidP="009E6451">
            <w:pPr>
              <w:spacing w:before="0" w:after="0"/>
              <w:rPr>
                <w:rFonts w:ascii="Calibri" w:hAnsi="Calibri" w:cs="Calibri"/>
                <w:color w:val="000000"/>
                <w:sz w:val="18"/>
                <w:szCs w:val="18"/>
              </w:rPr>
            </w:pPr>
          </w:p>
          <w:p w14:paraId="3BDED323" w14:textId="77777777" w:rsidR="0016371F" w:rsidRPr="009E6451" w:rsidRDefault="0016371F" w:rsidP="009E6451">
            <w:pPr>
              <w:spacing w:before="0" w:after="0"/>
              <w:rPr>
                <w:rFonts w:ascii="Calibri" w:hAnsi="Calibri" w:cs="Calibri"/>
                <w:color w:val="000000"/>
                <w:sz w:val="18"/>
                <w:szCs w:val="18"/>
              </w:rPr>
            </w:pPr>
          </w:p>
          <w:p w14:paraId="6E56CBC4"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12D4072E" w14:textId="77777777" w:rsidR="0016371F" w:rsidRPr="009E6451" w:rsidRDefault="0016371F" w:rsidP="009E6451">
            <w:pPr>
              <w:spacing w:before="0" w:after="0"/>
              <w:rPr>
                <w:rFonts w:ascii="Calibri" w:hAnsi="Calibri" w:cs="Calibri"/>
                <w:color w:val="000000"/>
                <w:sz w:val="18"/>
                <w:szCs w:val="18"/>
              </w:rPr>
            </w:pPr>
          </w:p>
          <w:p w14:paraId="6B24359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729DA4B" w14:textId="77777777" w:rsidR="0016371F" w:rsidRPr="009E6451" w:rsidRDefault="0016371F" w:rsidP="009E6451">
            <w:pPr>
              <w:spacing w:before="0" w:after="0"/>
              <w:rPr>
                <w:rFonts w:ascii="Calibri" w:hAnsi="Calibri" w:cs="Calibri"/>
                <w:color w:val="000000"/>
                <w:sz w:val="18"/>
                <w:szCs w:val="18"/>
              </w:rPr>
            </w:pPr>
          </w:p>
          <w:p w14:paraId="4BA85EAA" w14:textId="77777777" w:rsidR="0016371F" w:rsidRPr="009E6451" w:rsidRDefault="0016371F" w:rsidP="009E6451">
            <w:pPr>
              <w:spacing w:before="0" w:after="0"/>
              <w:rPr>
                <w:rFonts w:ascii="Calibri" w:hAnsi="Calibri" w:cs="Calibri"/>
                <w:color w:val="000000"/>
                <w:sz w:val="18"/>
                <w:szCs w:val="18"/>
              </w:rPr>
            </w:pPr>
          </w:p>
          <w:p w14:paraId="15447D6C" w14:textId="77777777" w:rsidR="0016371F" w:rsidRPr="009E6451" w:rsidRDefault="0016371F" w:rsidP="009E6451">
            <w:pPr>
              <w:spacing w:before="0" w:after="0"/>
              <w:rPr>
                <w:rFonts w:ascii="Calibri" w:hAnsi="Calibri" w:cs="Calibri"/>
                <w:color w:val="000000"/>
                <w:sz w:val="18"/>
                <w:szCs w:val="18"/>
              </w:rPr>
            </w:pPr>
          </w:p>
          <w:p w14:paraId="7F8C4DA8" w14:textId="77777777" w:rsidR="0016371F" w:rsidRPr="009E6451" w:rsidRDefault="0016371F" w:rsidP="009E6451">
            <w:pPr>
              <w:spacing w:before="0" w:after="0"/>
              <w:rPr>
                <w:rFonts w:ascii="Calibri" w:hAnsi="Calibri" w:cs="Calibri"/>
                <w:color w:val="000000"/>
                <w:sz w:val="18"/>
                <w:szCs w:val="18"/>
              </w:rPr>
            </w:pPr>
          </w:p>
          <w:p w14:paraId="448C136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16371F" w:rsidRPr="009E6451" w14:paraId="331FFBAD"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33D30B6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426A37E1" w14:textId="77777777" w:rsidR="0016371F" w:rsidRPr="009E6451" w:rsidRDefault="0016371F" w:rsidP="009E6451">
            <w:pPr>
              <w:jc w:val="both"/>
              <w:rPr>
                <w:rFonts w:ascii="Calibri" w:hAnsi="Calibri" w:cs="Calibri"/>
                <w:color w:val="000000"/>
                <w:sz w:val="18"/>
                <w:szCs w:val="18"/>
              </w:rPr>
            </w:pPr>
          </w:p>
          <w:p w14:paraId="7FEE801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7BB3D1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3C671D6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5AE028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64816A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3E5DEB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349ED07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4BB0AD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54032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182EE2A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59B8F23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2731C7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3BAD52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0345B4F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43CEA6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FF88C57" w14:textId="77777777" w:rsidR="0016371F" w:rsidRPr="009E6451" w:rsidRDefault="0016371F" w:rsidP="009E6451">
            <w:pPr>
              <w:spacing w:before="0" w:after="0"/>
              <w:rPr>
                <w:rFonts w:ascii="Calibri" w:hAnsi="Calibri" w:cs="Calibri"/>
                <w:color w:val="000000"/>
                <w:sz w:val="18"/>
                <w:szCs w:val="18"/>
              </w:rPr>
            </w:pPr>
          </w:p>
          <w:p w14:paraId="0D2CD52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BFAE496" w14:textId="77777777" w:rsidR="0016371F" w:rsidRPr="009E6451" w:rsidRDefault="0016371F" w:rsidP="009E6451">
            <w:pPr>
              <w:spacing w:before="0" w:after="0"/>
              <w:rPr>
                <w:rFonts w:ascii="Calibri" w:hAnsi="Calibri" w:cs="Calibri"/>
                <w:color w:val="000000"/>
                <w:sz w:val="18"/>
                <w:szCs w:val="18"/>
              </w:rPr>
            </w:pPr>
          </w:p>
        </w:tc>
      </w:tr>
      <w:tr w:rsidR="0016371F" w:rsidRPr="009E6451" w14:paraId="176F9BA5"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6D06E3A0" w14:textId="77777777" w:rsidR="0016371F" w:rsidRPr="009E6451" w:rsidRDefault="0016371F"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771C7" w14:textId="77777777" w:rsidR="0016371F" w:rsidRPr="009E6451" w:rsidRDefault="0016371F" w:rsidP="009E6451">
            <w:pPr>
              <w:tabs>
                <w:tab w:val="left" w:pos="1740"/>
              </w:tabs>
              <w:rPr>
                <w:rFonts w:ascii="Calibri" w:hAnsi="Calibri" w:cs="Calibri"/>
                <w:sz w:val="18"/>
                <w:szCs w:val="18"/>
              </w:rPr>
            </w:pPr>
          </w:p>
          <w:p w14:paraId="01B4B47E" w14:textId="77777777" w:rsidR="0016371F" w:rsidRPr="009E6451" w:rsidRDefault="0016371F" w:rsidP="009E6451">
            <w:pPr>
              <w:tabs>
                <w:tab w:val="left" w:pos="1740"/>
              </w:tabs>
              <w:rPr>
                <w:rFonts w:ascii="Calibri" w:hAnsi="Calibri" w:cs="Calibri"/>
                <w:sz w:val="18"/>
                <w:szCs w:val="18"/>
              </w:rPr>
            </w:pPr>
          </w:p>
          <w:p w14:paraId="0C7CE70C" w14:textId="77777777" w:rsidR="0016371F" w:rsidRPr="009E6451" w:rsidRDefault="0016371F" w:rsidP="009E6451">
            <w:pPr>
              <w:tabs>
                <w:tab w:val="left" w:pos="1740"/>
              </w:tabs>
              <w:rPr>
                <w:rFonts w:ascii="Calibri" w:hAnsi="Calibri" w:cs="Calibri"/>
                <w:sz w:val="18"/>
                <w:szCs w:val="18"/>
              </w:rPr>
            </w:pPr>
          </w:p>
          <w:p w14:paraId="2EB85D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1E213AF" w14:textId="77777777" w:rsidR="0016371F" w:rsidRPr="009E6451" w:rsidRDefault="0016371F" w:rsidP="009E6451">
            <w:pPr>
              <w:spacing w:before="0" w:after="0"/>
              <w:rPr>
                <w:rFonts w:ascii="Calibri" w:hAnsi="Calibri" w:cs="Calibri"/>
                <w:color w:val="000000"/>
                <w:sz w:val="18"/>
                <w:szCs w:val="18"/>
              </w:rPr>
            </w:pPr>
          </w:p>
          <w:p w14:paraId="091A14E7" w14:textId="77777777" w:rsidR="0016371F" w:rsidRPr="009E6451" w:rsidRDefault="0016371F" w:rsidP="009E6451">
            <w:pPr>
              <w:spacing w:before="0" w:after="0"/>
              <w:rPr>
                <w:rFonts w:ascii="Calibri" w:hAnsi="Calibri" w:cs="Calibri"/>
                <w:color w:val="000000"/>
                <w:sz w:val="18"/>
                <w:szCs w:val="18"/>
              </w:rPr>
            </w:pPr>
          </w:p>
          <w:p w14:paraId="48A0A893" w14:textId="77777777" w:rsidR="0016371F" w:rsidRPr="009E6451" w:rsidRDefault="0016371F" w:rsidP="009E6451">
            <w:pPr>
              <w:spacing w:before="0" w:after="0"/>
              <w:rPr>
                <w:rFonts w:ascii="Calibri" w:hAnsi="Calibri" w:cs="Calibri"/>
                <w:color w:val="000000"/>
                <w:sz w:val="18"/>
                <w:szCs w:val="18"/>
              </w:rPr>
            </w:pPr>
          </w:p>
          <w:p w14:paraId="566FF441" w14:textId="77777777" w:rsidR="0016371F" w:rsidRPr="009E6451" w:rsidRDefault="0016371F" w:rsidP="009E6451">
            <w:pPr>
              <w:spacing w:before="0" w:after="0"/>
              <w:rPr>
                <w:rFonts w:ascii="Calibri" w:hAnsi="Calibri" w:cs="Calibri"/>
                <w:color w:val="000000"/>
                <w:sz w:val="18"/>
                <w:szCs w:val="18"/>
              </w:rPr>
            </w:pPr>
          </w:p>
          <w:p w14:paraId="1FFA4E30" w14:textId="77777777" w:rsidR="0016371F" w:rsidRPr="009E6451" w:rsidRDefault="0016371F" w:rsidP="009E6451">
            <w:pPr>
              <w:spacing w:before="0" w:after="0"/>
              <w:rPr>
                <w:rFonts w:ascii="Calibri" w:hAnsi="Calibri" w:cs="Calibri"/>
                <w:color w:val="000000"/>
                <w:sz w:val="18"/>
                <w:szCs w:val="18"/>
              </w:rPr>
            </w:pPr>
          </w:p>
          <w:p w14:paraId="6096427B" w14:textId="77777777" w:rsidR="0016371F" w:rsidRPr="009E6451" w:rsidRDefault="0016371F" w:rsidP="009E6451">
            <w:pPr>
              <w:spacing w:before="0" w:after="0"/>
              <w:rPr>
                <w:rFonts w:ascii="Calibri" w:hAnsi="Calibri" w:cs="Calibri"/>
                <w:color w:val="000000"/>
                <w:sz w:val="18"/>
                <w:szCs w:val="18"/>
              </w:rPr>
            </w:pPr>
          </w:p>
          <w:p w14:paraId="7F81479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DA5578F" w14:textId="77777777" w:rsidR="0016371F" w:rsidRPr="009E6451" w:rsidRDefault="0016371F" w:rsidP="009E6451">
            <w:pPr>
              <w:spacing w:before="0" w:after="0"/>
              <w:rPr>
                <w:rFonts w:ascii="Calibri" w:hAnsi="Calibri" w:cs="Calibri"/>
                <w:color w:val="000000"/>
                <w:sz w:val="18"/>
                <w:szCs w:val="18"/>
              </w:rPr>
            </w:pPr>
          </w:p>
          <w:p w14:paraId="6B1CD6CC" w14:textId="77777777" w:rsidR="0016371F" w:rsidRPr="009E6451" w:rsidRDefault="0016371F" w:rsidP="009E6451">
            <w:pPr>
              <w:spacing w:before="0" w:after="0"/>
              <w:rPr>
                <w:rFonts w:ascii="Calibri" w:hAnsi="Calibri" w:cs="Calibri"/>
                <w:color w:val="000000"/>
                <w:sz w:val="18"/>
                <w:szCs w:val="18"/>
              </w:rPr>
            </w:pPr>
          </w:p>
          <w:p w14:paraId="4C6945BF" w14:textId="77777777" w:rsidR="0016371F" w:rsidRPr="009E6451" w:rsidRDefault="0016371F" w:rsidP="009E6451">
            <w:pPr>
              <w:spacing w:before="0" w:after="0"/>
              <w:rPr>
                <w:rFonts w:ascii="Calibri" w:hAnsi="Calibri" w:cs="Calibri"/>
                <w:color w:val="000000"/>
                <w:sz w:val="18"/>
                <w:szCs w:val="18"/>
              </w:rPr>
            </w:pPr>
          </w:p>
          <w:p w14:paraId="7DA5911E" w14:textId="77777777" w:rsidR="0016371F" w:rsidRPr="009E6451" w:rsidRDefault="0016371F" w:rsidP="009E6451">
            <w:pPr>
              <w:spacing w:before="0" w:after="0"/>
              <w:rPr>
                <w:rFonts w:ascii="Calibri" w:hAnsi="Calibri" w:cs="Calibri"/>
                <w:color w:val="000000"/>
                <w:sz w:val="18"/>
                <w:szCs w:val="18"/>
              </w:rPr>
            </w:pPr>
          </w:p>
          <w:p w14:paraId="53BD18D8" w14:textId="77777777" w:rsidR="0016371F" w:rsidRPr="009E6451" w:rsidRDefault="0016371F" w:rsidP="009E6451">
            <w:pPr>
              <w:spacing w:before="0" w:after="0"/>
              <w:rPr>
                <w:rFonts w:ascii="Calibri" w:hAnsi="Calibri" w:cs="Calibri"/>
                <w:color w:val="000000"/>
                <w:sz w:val="18"/>
                <w:szCs w:val="18"/>
              </w:rPr>
            </w:pPr>
          </w:p>
          <w:p w14:paraId="186EF482" w14:textId="77777777" w:rsidR="0016371F" w:rsidRPr="009E6451" w:rsidRDefault="0016371F" w:rsidP="009E6451">
            <w:pPr>
              <w:spacing w:before="0" w:after="0"/>
              <w:rPr>
                <w:rFonts w:ascii="Calibri" w:hAnsi="Calibri" w:cs="Calibri"/>
                <w:color w:val="000000"/>
                <w:sz w:val="18"/>
                <w:szCs w:val="18"/>
              </w:rPr>
            </w:pPr>
          </w:p>
          <w:p w14:paraId="73A6D12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Sì    […] No</w:t>
            </w:r>
          </w:p>
          <w:p w14:paraId="61B1B7C7" w14:textId="77777777" w:rsidR="0016371F" w:rsidRPr="009E6451" w:rsidRDefault="0016371F" w:rsidP="009E6451">
            <w:pPr>
              <w:spacing w:before="0" w:after="0"/>
              <w:rPr>
                <w:rFonts w:ascii="Calibri" w:hAnsi="Calibri" w:cs="Calibri"/>
                <w:color w:val="000000"/>
                <w:sz w:val="18"/>
                <w:szCs w:val="18"/>
              </w:rPr>
            </w:pPr>
          </w:p>
          <w:p w14:paraId="79E43092" w14:textId="77777777" w:rsidR="0016371F" w:rsidRPr="009E6451" w:rsidRDefault="0016371F" w:rsidP="009E6451">
            <w:pPr>
              <w:spacing w:before="0" w:after="0"/>
              <w:rPr>
                <w:rFonts w:ascii="Calibri" w:hAnsi="Calibri" w:cs="Calibri"/>
                <w:color w:val="000000"/>
                <w:sz w:val="18"/>
                <w:szCs w:val="18"/>
              </w:rPr>
            </w:pPr>
          </w:p>
          <w:p w14:paraId="422844BB" w14:textId="77777777" w:rsidR="0016371F" w:rsidRPr="009E6451" w:rsidRDefault="0016371F" w:rsidP="009E6451">
            <w:pPr>
              <w:spacing w:before="0" w:after="0"/>
              <w:rPr>
                <w:rFonts w:ascii="Calibri" w:hAnsi="Calibri" w:cs="Calibri"/>
                <w:color w:val="000000"/>
                <w:sz w:val="18"/>
                <w:szCs w:val="18"/>
              </w:rPr>
            </w:pPr>
          </w:p>
          <w:p w14:paraId="1DE17ECC" w14:textId="77777777" w:rsidR="0016371F" w:rsidRPr="009E6451" w:rsidRDefault="0016371F" w:rsidP="009E6451">
            <w:pPr>
              <w:spacing w:before="0" w:after="0"/>
              <w:rPr>
                <w:rFonts w:ascii="Calibri" w:hAnsi="Calibri" w:cs="Calibri"/>
                <w:color w:val="000000"/>
                <w:sz w:val="18"/>
                <w:szCs w:val="18"/>
              </w:rPr>
            </w:pPr>
          </w:p>
          <w:p w14:paraId="6ECA08C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7C0EFF3" w14:textId="77777777" w:rsidR="0016371F" w:rsidRPr="009E6451" w:rsidRDefault="0016371F" w:rsidP="009E6451">
            <w:pPr>
              <w:spacing w:before="0" w:after="0"/>
              <w:rPr>
                <w:rFonts w:ascii="Calibri" w:hAnsi="Calibri" w:cs="Calibri"/>
                <w:color w:val="000000"/>
                <w:sz w:val="18"/>
                <w:szCs w:val="18"/>
              </w:rPr>
            </w:pPr>
          </w:p>
          <w:p w14:paraId="1FC215C5" w14:textId="77777777" w:rsidR="0016371F" w:rsidRPr="009E6451" w:rsidRDefault="0016371F" w:rsidP="009E6451">
            <w:pPr>
              <w:spacing w:before="0" w:after="0"/>
              <w:rPr>
                <w:rFonts w:ascii="Calibri" w:hAnsi="Calibri" w:cs="Calibri"/>
                <w:color w:val="000000"/>
                <w:sz w:val="18"/>
                <w:szCs w:val="18"/>
              </w:rPr>
            </w:pPr>
          </w:p>
          <w:p w14:paraId="73C9EDE5" w14:textId="77777777" w:rsidR="0016371F" w:rsidRPr="009E6451" w:rsidRDefault="0016371F" w:rsidP="009E6451">
            <w:pPr>
              <w:spacing w:before="0" w:after="0"/>
              <w:rPr>
                <w:rFonts w:ascii="Calibri" w:hAnsi="Calibri" w:cs="Calibri"/>
                <w:color w:val="000000"/>
                <w:sz w:val="18"/>
                <w:szCs w:val="18"/>
              </w:rPr>
            </w:pPr>
          </w:p>
          <w:p w14:paraId="24B86766"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1637B9C" w14:textId="77777777" w:rsidR="0016371F" w:rsidRPr="009E6451" w:rsidRDefault="0016371F" w:rsidP="009E6451">
            <w:pPr>
              <w:spacing w:before="0" w:after="0"/>
              <w:rPr>
                <w:rFonts w:ascii="Calibri" w:hAnsi="Calibri" w:cs="Calibri"/>
                <w:color w:val="000000"/>
                <w:sz w:val="18"/>
                <w:szCs w:val="18"/>
              </w:rPr>
            </w:pPr>
          </w:p>
          <w:p w14:paraId="7089FB6B" w14:textId="77777777" w:rsidR="0016371F" w:rsidRPr="009E6451" w:rsidRDefault="0016371F" w:rsidP="009E6451">
            <w:pPr>
              <w:spacing w:before="0" w:after="0"/>
              <w:rPr>
                <w:rFonts w:ascii="Calibri" w:hAnsi="Calibri" w:cs="Calibri"/>
                <w:color w:val="000000"/>
                <w:sz w:val="18"/>
                <w:szCs w:val="18"/>
              </w:rPr>
            </w:pPr>
          </w:p>
          <w:p w14:paraId="787F19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EFC77AC" w14:textId="77777777" w:rsidR="0016371F" w:rsidRPr="009E6451" w:rsidRDefault="0016371F" w:rsidP="009E6451">
            <w:pPr>
              <w:spacing w:before="0" w:after="0"/>
              <w:rPr>
                <w:rFonts w:ascii="Calibri" w:hAnsi="Calibri" w:cs="Calibri"/>
                <w:color w:val="000000"/>
                <w:sz w:val="18"/>
                <w:szCs w:val="18"/>
              </w:rPr>
            </w:pPr>
          </w:p>
          <w:p w14:paraId="7687E390" w14:textId="77777777" w:rsidR="0016371F" w:rsidRPr="009E6451" w:rsidRDefault="0016371F" w:rsidP="009E6451">
            <w:pPr>
              <w:spacing w:before="0" w:after="0"/>
              <w:rPr>
                <w:rFonts w:ascii="Calibri" w:hAnsi="Calibri" w:cs="Calibri"/>
                <w:color w:val="000000"/>
                <w:sz w:val="18"/>
                <w:szCs w:val="18"/>
              </w:rPr>
            </w:pPr>
          </w:p>
          <w:p w14:paraId="56320299" w14:textId="77777777" w:rsidR="0016371F" w:rsidRPr="009E6451" w:rsidRDefault="0016371F" w:rsidP="009E6451">
            <w:pPr>
              <w:spacing w:before="0" w:after="0"/>
              <w:rPr>
                <w:rFonts w:ascii="Calibri" w:hAnsi="Calibri" w:cs="Calibri"/>
                <w:color w:val="000000"/>
                <w:sz w:val="18"/>
                <w:szCs w:val="18"/>
              </w:rPr>
            </w:pPr>
          </w:p>
          <w:p w14:paraId="579A880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E60D286" w14:textId="77777777" w:rsidR="0016371F" w:rsidRPr="009E6451" w:rsidRDefault="0016371F" w:rsidP="009E6451">
            <w:pPr>
              <w:tabs>
                <w:tab w:val="left" w:pos="1740"/>
              </w:tabs>
              <w:rPr>
                <w:rFonts w:ascii="Calibri" w:hAnsi="Calibri" w:cs="Calibri"/>
                <w:sz w:val="18"/>
                <w:szCs w:val="18"/>
              </w:rPr>
            </w:pPr>
          </w:p>
          <w:p w14:paraId="43794D0D" w14:textId="77777777" w:rsidR="0016371F" w:rsidRPr="009E6451" w:rsidRDefault="0016371F" w:rsidP="009E6451">
            <w:pPr>
              <w:spacing w:before="0" w:after="0"/>
              <w:rPr>
                <w:rFonts w:ascii="Calibri" w:hAnsi="Calibri" w:cs="Calibri"/>
                <w:sz w:val="18"/>
                <w:szCs w:val="18"/>
              </w:rPr>
            </w:pPr>
          </w:p>
          <w:p w14:paraId="1F8DB48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A547458" w14:textId="77777777" w:rsidR="0016371F" w:rsidRPr="009E6451" w:rsidRDefault="0016371F" w:rsidP="009E6451">
            <w:pPr>
              <w:tabs>
                <w:tab w:val="left" w:pos="1740"/>
              </w:tabs>
              <w:rPr>
                <w:rFonts w:ascii="Calibri" w:hAnsi="Calibri" w:cs="Calibri"/>
                <w:sz w:val="18"/>
                <w:szCs w:val="18"/>
              </w:rPr>
            </w:pPr>
          </w:p>
          <w:p w14:paraId="350015C2" w14:textId="77777777" w:rsidR="0016371F" w:rsidRPr="009E6451" w:rsidRDefault="0016371F" w:rsidP="009E6451">
            <w:pPr>
              <w:spacing w:before="0" w:after="0"/>
              <w:rPr>
                <w:rFonts w:ascii="Calibri" w:hAnsi="Calibri" w:cs="Calibri"/>
                <w:color w:val="000000"/>
                <w:sz w:val="18"/>
                <w:szCs w:val="18"/>
              </w:rPr>
            </w:pPr>
          </w:p>
          <w:p w14:paraId="5F4F7962"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6F09081" w14:textId="77777777" w:rsidR="0016371F" w:rsidRPr="009E6451" w:rsidRDefault="0016371F" w:rsidP="009E6451">
            <w:pPr>
              <w:tabs>
                <w:tab w:val="left" w:pos="1740"/>
              </w:tabs>
              <w:rPr>
                <w:rFonts w:ascii="Calibri" w:hAnsi="Calibri" w:cs="Calibri"/>
                <w:sz w:val="18"/>
                <w:szCs w:val="18"/>
              </w:rPr>
            </w:pPr>
          </w:p>
          <w:p w14:paraId="55E4478E" w14:textId="77777777" w:rsidR="0016371F" w:rsidRPr="009E6451" w:rsidRDefault="0016371F" w:rsidP="009E6451">
            <w:pPr>
              <w:spacing w:before="0" w:after="0"/>
              <w:rPr>
                <w:rFonts w:ascii="Calibri" w:hAnsi="Calibri" w:cs="Calibri"/>
                <w:color w:val="000000"/>
                <w:sz w:val="18"/>
                <w:szCs w:val="18"/>
              </w:rPr>
            </w:pPr>
          </w:p>
          <w:p w14:paraId="3199F03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9A27CAC" w14:textId="77777777" w:rsidR="0016371F" w:rsidRPr="009E6451" w:rsidRDefault="0016371F" w:rsidP="009E6451">
            <w:pPr>
              <w:tabs>
                <w:tab w:val="left" w:pos="1740"/>
              </w:tabs>
              <w:rPr>
                <w:rFonts w:ascii="Calibri" w:hAnsi="Calibri" w:cs="Calibri"/>
                <w:sz w:val="18"/>
                <w:szCs w:val="18"/>
              </w:rPr>
            </w:pPr>
          </w:p>
          <w:p w14:paraId="6995BFE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EEFC12" w14:textId="77777777" w:rsidR="0016371F" w:rsidRPr="009E6451" w:rsidRDefault="0016371F" w:rsidP="009E6451">
            <w:pPr>
              <w:tabs>
                <w:tab w:val="left" w:pos="1740"/>
              </w:tabs>
              <w:rPr>
                <w:rFonts w:ascii="Calibri" w:hAnsi="Calibri" w:cs="Calibri"/>
                <w:sz w:val="18"/>
                <w:szCs w:val="18"/>
              </w:rPr>
            </w:pPr>
          </w:p>
          <w:p w14:paraId="5B491681" w14:textId="77777777" w:rsidR="0016371F" w:rsidRPr="009E6451" w:rsidRDefault="0016371F" w:rsidP="009E6451">
            <w:pPr>
              <w:spacing w:before="0" w:after="0"/>
              <w:rPr>
                <w:rFonts w:ascii="Calibri" w:hAnsi="Calibri" w:cs="Calibri"/>
                <w:color w:val="000000"/>
                <w:sz w:val="18"/>
                <w:szCs w:val="18"/>
              </w:rPr>
            </w:pPr>
          </w:p>
          <w:p w14:paraId="1DF1362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9B6F6C4" w14:textId="77777777" w:rsidR="0016371F" w:rsidRPr="009E6451" w:rsidRDefault="0016371F" w:rsidP="009E6451">
            <w:pPr>
              <w:tabs>
                <w:tab w:val="left" w:pos="1740"/>
              </w:tabs>
              <w:rPr>
                <w:rFonts w:ascii="Calibri" w:hAnsi="Calibri" w:cs="Calibri"/>
                <w:sz w:val="18"/>
                <w:szCs w:val="18"/>
              </w:rPr>
            </w:pPr>
          </w:p>
          <w:p w14:paraId="0B25A86E" w14:textId="77777777" w:rsidR="0016371F" w:rsidRPr="009E6451" w:rsidRDefault="0016371F" w:rsidP="009E6451">
            <w:pPr>
              <w:spacing w:before="0" w:after="0"/>
              <w:rPr>
                <w:rFonts w:ascii="Calibri" w:hAnsi="Calibri" w:cs="Calibri"/>
                <w:color w:val="000000"/>
                <w:sz w:val="18"/>
                <w:szCs w:val="18"/>
              </w:rPr>
            </w:pPr>
          </w:p>
          <w:p w14:paraId="3EBB34A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EE03A25" w14:textId="77777777" w:rsidR="0016371F" w:rsidRPr="009E6451" w:rsidRDefault="0016371F" w:rsidP="009E6451">
            <w:pPr>
              <w:tabs>
                <w:tab w:val="left" w:pos="1740"/>
              </w:tabs>
              <w:rPr>
                <w:rFonts w:ascii="Calibri" w:hAnsi="Calibri" w:cs="Calibri"/>
                <w:sz w:val="18"/>
                <w:szCs w:val="18"/>
              </w:rPr>
            </w:pPr>
          </w:p>
          <w:p w14:paraId="6B2375DB" w14:textId="77777777" w:rsidR="0016371F" w:rsidRPr="009E6451" w:rsidRDefault="0016371F" w:rsidP="009E6451">
            <w:pPr>
              <w:tabs>
                <w:tab w:val="left" w:pos="1740"/>
              </w:tabs>
              <w:rPr>
                <w:rFonts w:ascii="Calibri" w:hAnsi="Calibri" w:cs="Calibri"/>
                <w:sz w:val="18"/>
                <w:szCs w:val="18"/>
              </w:rPr>
            </w:pPr>
          </w:p>
          <w:p w14:paraId="4A6D3949"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B3B808E" w14:textId="77777777" w:rsidR="0016371F" w:rsidRPr="009E6451" w:rsidRDefault="0016371F" w:rsidP="009E6451">
            <w:pPr>
              <w:tabs>
                <w:tab w:val="left" w:pos="1740"/>
              </w:tabs>
              <w:rPr>
                <w:rFonts w:ascii="Calibri" w:hAnsi="Calibri" w:cs="Calibri"/>
                <w:sz w:val="18"/>
                <w:szCs w:val="18"/>
              </w:rPr>
            </w:pPr>
          </w:p>
          <w:p w14:paraId="14BFBC07" w14:textId="77777777" w:rsidR="0016371F" w:rsidRPr="009E6451" w:rsidRDefault="0016371F" w:rsidP="009E6451">
            <w:pPr>
              <w:tabs>
                <w:tab w:val="left" w:pos="1740"/>
              </w:tabs>
              <w:rPr>
                <w:rFonts w:ascii="Calibri" w:hAnsi="Calibri" w:cs="Calibri"/>
                <w:sz w:val="18"/>
                <w:szCs w:val="18"/>
              </w:rPr>
            </w:pPr>
          </w:p>
          <w:p w14:paraId="1A9D165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tc>
      </w:tr>
      <w:tr w:rsidR="0016371F" w:rsidRPr="009E6451" w14:paraId="2BAF3FF7"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B2C2B6"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77E49BAD" w14:textId="77777777" w:rsidR="0016371F" w:rsidRPr="009E6451" w:rsidRDefault="0016371F"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18353AB4" w14:textId="77777777" w:rsidR="0016371F" w:rsidRPr="009E6451" w:rsidRDefault="0016371F"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4D19D2CC"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72B8B9EB"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33C15619"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1B10BBF3"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6C071BF6"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67C89F88"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D054B" w14:textId="77777777" w:rsidR="0016371F" w:rsidRPr="009E6451" w:rsidRDefault="0016371F" w:rsidP="009E6451">
            <w:pPr>
              <w:rPr>
                <w:rFonts w:ascii="Calibri" w:hAnsi="Calibri" w:cs="Calibri"/>
                <w:strike/>
                <w:color w:val="000000"/>
                <w:sz w:val="18"/>
                <w:szCs w:val="18"/>
              </w:rPr>
            </w:pPr>
          </w:p>
          <w:p w14:paraId="20E0BC6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8A8910F" w14:textId="77777777" w:rsidR="0016371F" w:rsidRPr="009E6451" w:rsidRDefault="0016371F" w:rsidP="009E6451">
            <w:pPr>
              <w:rPr>
                <w:rFonts w:ascii="Calibri" w:hAnsi="Calibri" w:cs="Calibri"/>
                <w:color w:val="000000"/>
                <w:sz w:val="18"/>
                <w:szCs w:val="18"/>
              </w:rPr>
            </w:pPr>
          </w:p>
          <w:p w14:paraId="25D1DDE4"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F3A4DD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AC82A88"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lastRenderedPageBreak/>
              <w:br/>
              <w:t>[…] Sì    […] No</w:t>
            </w:r>
          </w:p>
          <w:p w14:paraId="6C149AEA"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D87F86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145212FD" w14:textId="77777777" w:rsidR="0016371F" w:rsidRPr="009E6451" w:rsidRDefault="0016371F" w:rsidP="009E6451">
            <w:pPr>
              <w:rPr>
                <w:rFonts w:ascii="Calibri" w:hAnsi="Calibri" w:cs="Calibri"/>
                <w:strike/>
                <w:color w:val="000000"/>
                <w:sz w:val="18"/>
                <w:szCs w:val="18"/>
              </w:rPr>
            </w:pPr>
            <w:r w:rsidRPr="009E6451">
              <w:rPr>
                <w:rFonts w:ascii="Calibri" w:hAnsi="Calibri" w:cs="Calibri"/>
                <w:color w:val="000000"/>
                <w:sz w:val="18"/>
                <w:szCs w:val="18"/>
              </w:rPr>
              <w:t>[…] Sì    […] No</w:t>
            </w:r>
          </w:p>
        </w:tc>
      </w:tr>
      <w:tr w:rsidR="0016371F" w:rsidRPr="009E6451" w14:paraId="5E45C247"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D35A8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0E833CBF"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5BBE1B1D"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7231C6D" w14:textId="77777777" w:rsidR="0016371F" w:rsidRPr="009E6451" w:rsidRDefault="0016371F" w:rsidP="009E6451">
            <w:pPr>
              <w:rPr>
                <w:rFonts w:ascii="Calibri" w:hAnsi="Calibri" w:cs="Calibri"/>
                <w:color w:val="000000"/>
                <w:sz w:val="18"/>
                <w:szCs w:val="18"/>
              </w:rPr>
            </w:pPr>
          </w:p>
          <w:p w14:paraId="090642DD"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t>[…] Sì    […] No</w:t>
            </w:r>
          </w:p>
          <w:p w14:paraId="503FD3C7" w14:textId="77777777" w:rsidR="0016371F" w:rsidRPr="009E6451" w:rsidRDefault="0016371F" w:rsidP="009E6451">
            <w:pPr>
              <w:rPr>
                <w:rFonts w:ascii="Calibri" w:hAnsi="Calibri" w:cs="Calibri"/>
                <w:sz w:val="18"/>
                <w:szCs w:val="18"/>
              </w:rPr>
            </w:pPr>
          </w:p>
          <w:p w14:paraId="3BAC5BA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tc>
      </w:tr>
      <w:tr w:rsidR="0016371F" w:rsidRPr="009E6451" w14:paraId="18762A7A"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53B141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367F2261"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656C385" w14:textId="77777777" w:rsidR="0016371F" w:rsidRPr="009E6451" w:rsidRDefault="0016371F"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997AED2"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Sì    […] No</w:t>
            </w:r>
          </w:p>
          <w:p w14:paraId="1B1A582D" w14:textId="77777777" w:rsidR="0016371F" w:rsidRPr="009E6451" w:rsidRDefault="0016371F" w:rsidP="009E6451">
            <w:pPr>
              <w:rPr>
                <w:rFonts w:ascii="Calibri" w:hAnsi="Calibri" w:cs="Calibri"/>
                <w:sz w:val="18"/>
                <w:szCs w:val="18"/>
              </w:rPr>
            </w:pPr>
          </w:p>
          <w:p w14:paraId="5CB57E6D" w14:textId="77777777" w:rsidR="0016371F" w:rsidRPr="009E6451" w:rsidRDefault="0016371F" w:rsidP="009E6451">
            <w:pPr>
              <w:rPr>
                <w:rFonts w:ascii="Calibri" w:hAnsi="Calibri" w:cs="Calibri"/>
                <w:sz w:val="18"/>
                <w:szCs w:val="18"/>
              </w:rPr>
            </w:pPr>
          </w:p>
          <w:p w14:paraId="39C011C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F5808AF"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8484C7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58AAF36F"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3149C09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756F3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46D0BA9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5092349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13F8CF51" w14:textId="77777777" w:rsidR="0016371F" w:rsidRPr="009E6451" w:rsidRDefault="0016371F" w:rsidP="009E6451">
            <w:pPr>
              <w:jc w:val="both"/>
              <w:rPr>
                <w:rFonts w:ascii="Calibri" w:hAnsi="Calibri" w:cs="Calibri"/>
                <w:color w:val="000000"/>
                <w:sz w:val="18"/>
                <w:szCs w:val="18"/>
              </w:rPr>
            </w:pPr>
          </w:p>
          <w:p w14:paraId="4B3601F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1F6024C" w14:textId="77777777" w:rsidR="0016371F" w:rsidRPr="009E6451" w:rsidRDefault="0016371F" w:rsidP="009E6451">
            <w:pPr>
              <w:rPr>
                <w:rFonts w:ascii="Calibri" w:hAnsi="Calibri" w:cs="Calibri"/>
                <w:color w:val="000000"/>
                <w:sz w:val="18"/>
                <w:szCs w:val="18"/>
              </w:rPr>
            </w:pPr>
          </w:p>
          <w:p w14:paraId="05C305D7"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t>[…] Sì    […] No</w:t>
            </w:r>
          </w:p>
          <w:p w14:paraId="25C3AFB2"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5F38080B" w14:textId="77777777" w:rsidR="0016371F" w:rsidRPr="009E6451" w:rsidRDefault="0016371F" w:rsidP="009E6451">
            <w:pPr>
              <w:rPr>
                <w:rFonts w:ascii="Calibri" w:hAnsi="Calibri" w:cs="Calibri"/>
                <w:color w:val="000000"/>
                <w:sz w:val="18"/>
                <w:szCs w:val="18"/>
              </w:rPr>
            </w:pPr>
          </w:p>
          <w:p w14:paraId="039979AC"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31DD6FA3" w14:textId="77777777" w:rsidR="0016371F" w:rsidRPr="009E6451" w:rsidRDefault="0016371F" w:rsidP="009E6451">
            <w:pPr>
              <w:rPr>
                <w:rFonts w:ascii="Calibri" w:hAnsi="Calibri" w:cs="Calibri"/>
                <w:color w:val="000000"/>
                <w:sz w:val="18"/>
                <w:szCs w:val="18"/>
              </w:rPr>
            </w:pPr>
          </w:p>
          <w:p w14:paraId="171083E1" w14:textId="77777777" w:rsidR="0016371F" w:rsidRPr="009E6451" w:rsidRDefault="0016371F" w:rsidP="009E6451">
            <w:pPr>
              <w:rPr>
                <w:rFonts w:ascii="Calibri" w:hAnsi="Calibri" w:cs="Calibri"/>
                <w:color w:val="000000"/>
                <w:sz w:val="18"/>
                <w:szCs w:val="18"/>
              </w:rPr>
            </w:pPr>
          </w:p>
          <w:p w14:paraId="6FA0030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68A1683A" w14:textId="77777777" w:rsidR="0016371F" w:rsidRPr="009E6451" w:rsidRDefault="0016371F" w:rsidP="009E6451">
            <w:pPr>
              <w:rPr>
                <w:rFonts w:ascii="Calibri" w:hAnsi="Calibri" w:cs="Calibri"/>
                <w:color w:val="000000"/>
                <w:sz w:val="18"/>
                <w:szCs w:val="18"/>
              </w:rPr>
            </w:pPr>
          </w:p>
          <w:p w14:paraId="132871E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11A790C7" w14:textId="77777777" w:rsidR="0016371F" w:rsidRPr="009E6451" w:rsidRDefault="0016371F" w:rsidP="009E6451">
            <w:pPr>
              <w:rPr>
                <w:rFonts w:ascii="Calibri" w:hAnsi="Calibri" w:cs="Calibri"/>
                <w:color w:val="000000"/>
                <w:sz w:val="18"/>
                <w:szCs w:val="18"/>
              </w:rPr>
            </w:pPr>
          </w:p>
          <w:p w14:paraId="6469E98C" w14:textId="77777777" w:rsidR="0016371F" w:rsidRPr="009E6451" w:rsidRDefault="0016371F" w:rsidP="009E6451">
            <w:pPr>
              <w:rPr>
                <w:rFonts w:ascii="Calibri" w:hAnsi="Calibri" w:cs="Calibri"/>
                <w:sz w:val="18"/>
                <w:szCs w:val="18"/>
              </w:rPr>
            </w:pPr>
          </w:p>
          <w:p w14:paraId="4E3196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4F5205FA" w14:textId="77777777" w:rsidR="0016371F" w:rsidRPr="009E6451" w:rsidRDefault="0016371F"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371F" w:rsidRPr="009E6451" w14:paraId="7098214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BC30F3"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06AE87B0"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16371F" w:rsidRPr="009E6451" w14:paraId="56DDA78D"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0D54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2D4267F2"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679A8B6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EE1C143" w14:textId="77777777" w:rsidR="0016371F" w:rsidRPr="009E6451" w:rsidRDefault="0016371F" w:rsidP="009E6451">
            <w:pPr>
              <w:rPr>
                <w:rFonts w:ascii="Calibri" w:hAnsi="Calibri" w:cs="Calibri"/>
                <w:sz w:val="18"/>
                <w:szCs w:val="18"/>
              </w:rPr>
            </w:pPr>
          </w:p>
          <w:p w14:paraId="25BFE396" w14:textId="77777777" w:rsidR="0016371F" w:rsidRPr="009E6451" w:rsidRDefault="0016371F" w:rsidP="009E6451">
            <w:pPr>
              <w:rPr>
                <w:rFonts w:ascii="Calibri" w:hAnsi="Calibri" w:cs="Calibri"/>
                <w:sz w:val="18"/>
                <w:szCs w:val="18"/>
              </w:rPr>
            </w:pPr>
          </w:p>
          <w:p w14:paraId="4D8AA6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5B210D2E" w14:textId="77777777" w:rsidR="0016371F" w:rsidRPr="009E6451" w:rsidRDefault="0016371F" w:rsidP="009E6451">
            <w:pPr>
              <w:rPr>
                <w:rFonts w:ascii="Calibri" w:hAnsi="Calibri" w:cs="Calibri"/>
                <w:sz w:val="18"/>
                <w:szCs w:val="18"/>
              </w:rPr>
            </w:pPr>
          </w:p>
          <w:p w14:paraId="1E037169" w14:textId="77777777" w:rsidR="0016371F" w:rsidRPr="009E6451" w:rsidRDefault="0016371F" w:rsidP="009E6451">
            <w:pPr>
              <w:rPr>
                <w:rFonts w:ascii="Calibri" w:hAnsi="Calibri" w:cs="Calibri"/>
                <w:sz w:val="18"/>
                <w:szCs w:val="18"/>
              </w:rPr>
            </w:pPr>
          </w:p>
          <w:p w14:paraId="05227881" w14:textId="77777777" w:rsidR="0016371F" w:rsidRPr="009E6451" w:rsidRDefault="0016371F" w:rsidP="009E6451">
            <w:pPr>
              <w:rPr>
                <w:rFonts w:ascii="Calibri" w:hAnsi="Calibri" w:cs="Calibri"/>
                <w:sz w:val="18"/>
                <w:szCs w:val="18"/>
              </w:rPr>
            </w:pPr>
          </w:p>
          <w:p w14:paraId="1675988D" w14:textId="77777777" w:rsidR="0016371F" w:rsidRPr="009E6451" w:rsidRDefault="0016371F" w:rsidP="009E6451">
            <w:pPr>
              <w:rPr>
                <w:rFonts w:ascii="Calibri" w:hAnsi="Calibri" w:cs="Calibri"/>
                <w:sz w:val="18"/>
                <w:szCs w:val="18"/>
              </w:rPr>
            </w:pPr>
          </w:p>
          <w:p w14:paraId="386A08B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A9AC82F"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1C0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76E7B85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32981B47" w14:textId="77777777" w:rsidR="0016371F" w:rsidRPr="009E6451" w:rsidRDefault="0016371F" w:rsidP="009E6451">
            <w:pPr>
              <w:spacing w:before="0" w:after="0"/>
              <w:ind w:left="360"/>
              <w:jc w:val="both"/>
              <w:rPr>
                <w:rFonts w:ascii="Calibri" w:eastAsia="Times New Roman" w:hAnsi="Calibri" w:cs="Calibri"/>
                <w:color w:val="000000"/>
                <w:sz w:val="18"/>
                <w:szCs w:val="18"/>
                <w:lang w:bidi="ar-SA"/>
              </w:rPr>
            </w:pPr>
          </w:p>
          <w:p w14:paraId="105B50D5"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1A38AD4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0B5C7BF3" w14:textId="77777777" w:rsidR="0016371F" w:rsidRPr="009E6451" w:rsidRDefault="0016371F" w:rsidP="009E6451">
            <w:pPr>
              <w:spacing w:before="0" w:after="0"/>
              <w:jc w:val="both"/>
              <w:rPr>
                <w:rFonts w:ascii="Calibri" w:eastAsia="Times New Roman" w:hAnsi="Calibri" w:cs="Calibri"/>
                <w:color w:val="000000"/>
                <w:sz w:val="18"/>
                <w:szCs w:val="18"/>
                <w:lang w:bidi="ar-SA"/>
              </w:rPr>
            </w:pPr>
          </w:p>
          <w:p w14:paraId="760BD61E" w14:textId="77777777" w:rsidR="0016371F" w:rsidRPr="009E6451" w:rsidRDefault="0016371F"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F22299F" w14:textId="77777777" w:rsidR="0016371F" w:rsidRPr="009E6451" w:rsidRDefault="0016371F" w:rsidP="009E6451">
            <w:pPr>
              <w:spacing w:before="0" w:after="0"/>
              <w:jc w:val="both"/>
              <w:rPr>
                <w:rFonts w:ascii="Calibri" w:eastAsia="Times New Roman" w:hAnsi="Calibri" w:cs="Calibri"/>
                <w:color w:val="000000"/>
                <w:sz w:val="18"/>
                <w:szCs w:val="18"/>
              </w:rPr>
            </w:pPr>
          </w:p>
          <w:p w14:paraId="1CA381D2"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47B80C96"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AC7B247" w14:textId="77777777" w:rsidR="0016371F" w:rsidRPr="009E6451" w:rsidRDefault="0016371F" w:rsidP="009E6451">
            <w:pPr>
              <w:rPr>
                <w:rFonts w:ascii="Calibri" w:hAnsi="Calibri" w:cs="Calibri"/>
                <w:color w:val="000000"/>
                <w:sz w:val="18"/>
                <w:szCs w:val="18"/>
                <w:highlight w:val="green"/>
              </w:rPr>
            </w:pPr>
          </w:p>
          <w:p w14:paraId="5A0F3B30" w14:textId="77777777" w:rsidR="0016371F" w:rsidRPr="009E6451" w:rsidRDefault="0016371F" w:rsidP="009E6451">
            <w:pPr>
              <w:jc w:val="both"/>
              <w:rPr>
                <w:rFonts w:ascii="Calibri" w:hAnsi="Calibri" w:cs="Calibri"/>
                <w:color w:val="000000"/>
                <w:sz w:val="18"/>
                <w:szCs w:val="18"/>
                <w:highlight w:val="green"/>
              </w:rPr>
            </w:pPr>
          </w:p>
          <w:p w14:paraId="155E81C6" w14:textId="77777777" w:rsidR="0016371F" w:rsidRPr="009E6451" w:rsidRDefault="0016371F" w:rsidP="009E6451">
            <w:pPr>
              <w:rPr>
                <w:rFonts w:ascii="Calibri" w:hAnsi="Calibri" w:cs="Calibri"/>
                <w:sz w:val="18"/>
                <w:szCs w:val="18"/>
              </w:rPr>
            </w:pPr>
          </w:p>
          <w:p w14:paraId="65A53A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0EC356B1" w14:textId="77777777" w:rsidR="0016371F" w:rsidRPr="009E6451" w:rsidRDefault="0016371F" w:rsidP="009E6451">
            <w:pPr>
              <w:rPr>
                <w:rFonts w:ascii="Calibri" w:hAnsi="Calibri" w:cs="Calibri"/>
                <w:color w:val="000000"/>
                <w:sz w:val="18"/>
                <w:szCs w:val="18"/>
                <w:highlight w:val="green"/>
              </w:rPr>
            </w:pPr>
          </w:p>
          <w:p w14:paraId="76E16B43" w14:textId="77777777" w:rsidR="0016371F" w:rsidRPr="009E6451" w:rsidRDefault="0016371F" w:rsidP="009E6451">
            <w:pPr>
              <w:rPr>
                <w:rFonts w:ascii="Calibri" w:hAnsi="Calibri" w:cs="Calibri"/>
                <w:color w:val="000000"/>
                <w:sz w:val="18"/>
                <w:szCs w:val="18"/>
                <w:highlight w:val="green"/>
              </w:rPr>
            </w:pPr>
          </w:p>
          <w:p w14:paraId="40DCD490" w14:textId="77777777" w:rsidR="0016371F" w:rsidRPr="009E6451" w:rsidRDefault="0016371F" w:rsidP="009E6451">
            <w:pPr>
              <w:rPr>
                <w:rFonts w:ascii="Calibri" w:hAnsi="Calibri" w:cs="Calibri"/>
                <w:sz w:val="18"/>
                <w:szCs w:val="18"/>
              </w:rPr>
            </w:pPr>
          </w:p>
          <w:p w14:paraId="72D36F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3467987F" w14:textId="77777777" w:rsidR="0016371F" w:rsidRPr="009E6451" w:rsidRDefault="0016371F" w:rsidP="009E6451">
            <w:pPr>
              <w:rPr>
                <w:rFonts w:ascii="Calibri" w:hAnsi="Calibri" w:cs="Calibri"/>
                <w:sz w:val="18"/>
                <w:szCs w:val="18"/>
              </w:rPr>
            </w:pPr>
          </w:p>
          <w:p w14:paraId="05521496" w14:textId="77777777" w:rsidR="0016371F" w:rsidRPr="009E6451" w:rsidRDefault="0016371F" w:rsidP="009E6451">
            <w:pPr>
              <w:rPr>
                <w:rFonts w:ascii="Calibri" w:hAnsi="Calibri" w:cs="Calibri"/>
                <w:sz w:val="18"/>
                <w:szCs w:val="18"/>
              </w:rPr>
            </w:pPr>
          </w:p>
          <w:p w14:paraId="38EC66CE" w14:textId="77777777" w:rsidR="0016371F" w:rsidRPr="009E6451" w:rsidRDefault="0016371F" w:rsidP="009E6451">
            <w:pPr>
              <w:rPr>
                <w:rFonts w:ascii="Calibri" w:hAnsi="Calibri" w:cs="Calibri"/>
                <w:sz w:val="18"/>
                <w:szCs w:val="18"/>
              </w:rPr>
            </w:pPr>
          </w:p>
          <w:p w14:paraId="6030BC0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è tenuto alla disciplina legge 68/99</w:t>
            </w:r>
          </w:p>
          <w:p w14:paraId="48AA7EE2" w14:textId="77777777" w:rsidR="0016371F" w:rsidRPr="009E6451" w:rsidRDefault="0016371F" w:rsidP="009E6451">
            <w:pPr>
              <w:rPr>
                <w:rFonts w:ascii="Calibri" w:hAnsi="Calibri" w:cs="Calibri"/>
                <w:color w:val="000000"/>
                <w:sz w:val="18"/>
                <w:szCs w:val="18"/>
                <w:highlight w:val="green"/>
              </w:rPr>
            </w:pPr>
          </w:p>
          <w:p w14:paraId="4FD2873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829B207"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EA68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(pantouflage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A47D2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Sì    […] No</w:t>
            </w:r>
          </w:p>
          <w:p w14:paraId="00616936" w14:textId="77777777" w:rsidR="0016371F" w:rsidRPr="009E6451" w:rsidRDefault="0016371F" w:rsidP="009E6451">
            <w:pPr>
              <w:rPr>
                <w:rFonts w:ascii="Calibri" w:hAnsi="Calibri" w:cs="Calibri"/>
                <w:color w:val="000000"/>
                <w:sz w:val="18"/>
                <w:szCs w:val="18"/>
                <w:highlight w:val="green"/>
              </w:rPr>
            </w:pPr>
          </w:p>
          <w:p w14:paraId="340DF185" w14:textId="77777777" w:rsidR="0016371F" w:rsidRPr="009E6451" w:rsidRDefault="0016371F" w:rsidP="009E6451">
            <w:pPr>
              <w:rPr>
                <w:rFonts w:ascii="Calibri" w:hAnsi="Calibri" w:cs="Calibri"/>
                <w:color w:val="000000"/>
                <w:sz w:val="18"/>
                <w:szCs w:val="18"/>
                <w:highlight w:val="green"/>
              </w:rPr>
            </w:pPr>
          </w:p>
          <w:p w14:paraId="15F737F0" w14:textId="77777777" w:rsidR="0016371F" w:rsidRPr="009E6451" w:rsidRDefault="0016371F" w:rsidP="009E6451">
            <w:pPr>
              <w:rPr>
                <w:rFonts w:ascii="Calibri" w:hAnsi="Calibri" w:cs="Calibri"/>
                <w:color w:val="000000"/>
                <w:sz w:val="18"/>
                <w:szCs w:val="18"/>
              </w:rPr>
            </w:pPr>
          </w:p>
        </w:tc>
      </w:tr>
    </w:tbl>
    <w:p w14:paraId="029F8718" w14:textId="77777777" w:rsidR="0016371F" w:rsidRPr="009E6451" w:rsidRDefault="0016371F"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3D0E614F" w14:textId="77777777" w:rsidR="0016371F" w:rsidRPr="009E6451" w:rsidRDefault="0016371F"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6BB7F960" w14:textId="77777777" w:rsidR="0016371F" w:rsidRPr="009E6451" w:rsidRDefault="0016371F" w:rsidP="009E6451">
      <w:pPr>
        <w:spacing w:before="0" w:after="0"/>
        <w:rPr>
          <w:rFonts w:ascii="Calibri" w:hAnsi="Calibri" w:cs="Calibri"/>
          <w:sz w:val="18"/>
          <w:szCs w:val="18"/>
        </w:rPr>
      </w:pPr>
    </w:p>
    <w:p w14:paraId="0BE6DB61" w14:textId="77777777" w:rsidR="0016371F" w:rsidRPr="009E6451" w:rsidRDefault="0016371F"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327AC353" w14:textId="77777777" w:rsidR="0016371F" w:rsidRPr="009E6451" w:rsidRDefault="0016371F"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16371F" w:rsidRPr="009E6451" w14:paraId="725F46CD" w14:textId="77777777" w:rsidTr="00E62E63">
        <w:tc>
          <w:tcPr>
            <w:tcW w:w="9345" w:type="dxa"/>
            <w:gridSpan w:val="2"/>
            <w:shd w:val="clear" w:color="auto" w:fill="D9D9D9"/>
          </w:tcPr>
          <w:p w14:paraId="2AA40BA3" w14:textId="77777777" w:rsidR="0016371F" w:rsidRPr="00E62E63" w:rsidRDefault="0016371F"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16371F" w:rsidRPr="009E6451" w14:paraId="0749ABE8" w14:textId="77777777" w:rsidTr="00E62E63">
        <w:trPr>
          <w:trHeight w:val="828"/>
        </w:trPr>
        <w:tc>
          <w:tcPr>
            <w:tcW w:w="4672" w:type="dxa"/>
            <w:shd w:val="clear" w:color="auto" w:fill="auto"/>
          </w:tcPr>
          <w:p w14:paraId="4C2C1777" w14:textId="77777777" w:rsidR="0016371F" w:rsidRPr="00E62E63" w:rsidRDefault="0016371F"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528D06C6" w14:textId="77777777" w:rsidR="0016371F" w:rsidRPr="00E62E63" w:rsidRDefault="0016371F" w:rsidP="009E6451">
            <w:pPr>
              <w:rPr>
                <w:rFonts w:ascii="Calibri" w:hAnsi="Calibri" w:cs="Calibri"/>
                <w:sz w:val="18"/>
                <w:szCs w:val="18"/>
              </w:rPr>
            </w:pPr>
            <w:r w:rsidRPr="00E62E63">
              <w:rPr>
                <w:rFonts w:ascii="Calibri" w:hAnsi="Calibri" w:cs="Calibri"/>
                <w:sz w:val="18"/>
                <w:szCs w:val="18"/>
              </w:rPr>
              <w:br/>
              <w:t>[…] Sì    […] No</w:t>
            </w:r>
          </w:p>
        </w:tc>
      </w:tr>
    </w:tbl>
    <w:p w14:paraId="30548BD2" w14:textId="77777777" w:rsidR="0016371F" w:rsidRPr="009E6451" w:rsidRDefault="0016371F" w:rsidP="009E6451">
      <w:pPr>
        <w:keepNext/>
        <w:spacing w:before="0" w:after="0"/>
        <w:jc w:val="center"/>
        <w:rPr>
          <w:rFonts w:ascii="Calibri" w:hAnsi="Calibri" w:cs="Calibri"/>
          <w:caps/>
          <w:smallCaps/>
          <w:sz w:val="20"/>
          <w:szCs w:val="20"/>
        </w:rPr>
      </w:pPr>
    </w:p>
    <w:p w14:paraId="3684B508" w14:textId="77777777" w:rsidR="0016371F" w:rsidRPr="009E6451" w:rsidRDefault="0016371F"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55FBFFC9"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C21C129" w14:textId="77777777" w:rsidR="0016371F" w:rsidRPr="009E6451" w:rsidRDefault="0016371F"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16371F" w:rsidRPr="009E6451" w14:paraId="29EBD64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F909D35"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Idoneità</w:t>
            </w:r>
          </w:p>
        </w:tc>
      </w:tr>
      <w:tr w:rsidR="0016371F" w:rsidRPr="009E6451" w14:paraId="43214E2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7CAA4" w14:textId="77777777" w:rsidR="0016371F" w:rsidRPr="009E6451" w:rsidRDefault="0016371F"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0F75CA8D" w14:textId="77777777" w:rsidR="0016371F" w:rsidRPr="009E6451" w:rsidRDefault="0016371F" w:rsidP="009E6451">
            <w:pPr>
              <w:tabs>
                <w:tab w:val="left" w:pos="0"/>
              </w:tabs>
              <w:contextualSpacing/>
              <w:rPr>
                <w:rFonts w:ascii="Calibri" w:hAnsi="Calibri" w:cs="Calibri"/>
                <w:sz w:val="18"/>
                <w:szCs w:val="18"/>
              </w:rPr>
            </w:pPr>
          </w:p>
          <w:p w14:paraId="34E835F3" w14:textId="77777777" w:rsidR="0016371F" w:rsidRPr="009E6451" w:rsidRDefault="0016371F"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A83FE" w14:textId="77777777" w:rsidR="0016371F" w:rsidRPr="009E6451" w:rsidRDefault="0016371F" w:rsidP="009E6451">
            <w:pPr>
              <w:rPr>
                <w:rFonts w:ascii="Calibri" w:hAnsi="Calibri" w:cs="Calibri"/>
                <w:sz w:val="18"/>
                <w:szCs w:val="18"/>
              </w:rPr>
            </w:pPr>
          </w:p>
          <w:p w14:paraId="5056838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22000312" w14:textId="77777777" w:rsidR="0016371F" w:rsidRPr="009E6451" w:rsidRDefault="0016371F" w:rsidP="009E6451">
            <w:pPr>
              <w:rPr>
                <w:rFonts w:ascii="Calibri" w:hAnsi="Calibri" w:cs="Calibri"/>
                <w:sz w:val="18"/>
                <w:szCs w:val="18"/>
              </w:rPr>
            </w:pPr>
          </w:p>
          <w:p w14:paraId="75829224" w14:textId="77777777" w:rsidR="0016371F" w:rsidRPr="009E6451" w:rsidRDefault="0016371F" w:rsidP="009E6451">
            <w:pPr>
              <w:rPr>
                <w:rFonts w:ascii="Calibri" w:hAnsi="Calibri" w:cs="Calibri"/>
                <w:sz w:val="18"/>
                <w:szCs w:val="18"/>
              </w:rPr>
            </w:pPr>
          </w:p>
          <w:p w14:paraId="2D2D6F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6252871E"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125DB" w14:textId="77777777" w:rsidR="0016371F" w:rsidRPr="009E6451" w:rsidRDefault="0016371F"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5FD63905" w14:textId="77777777" w:rsidR="0016371F" w:rsidRPr="009E6451" w:rsidRDefault="0016371F"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38565566" w14:textId="77777777" w:rsidR="0016371F" w:rsidRPr="009E6451" w:rsidRDefault="0016371F" w:rsidP="009E6451">
            <w:pPr>
              <w:tabs>
                <w:tab w:val="left" w:pos="284"/>
              </w:tabs>
              <w:contextualSpacing/>
              <w:jc w:val="both"/>
              <w:rPr>
                <w:rFonts w:ascii="Calibri" w:hAnsi="Calibri" w:cs="Calibri"/>
                <w:sz w:val="18"/>
                <w:szCs w:val="18"/>
              </w:rPr>
            </w:pPr>
          </w:p>
          <w:p w14:paraId="63170910" w14:textId="77777777" w:rsidR="0016371F" w:rsidRPr="009E6451" w:rsidRDefault="0016371F"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05C390F2" w14:textId="77777777" w:rsidR="0016371F" w:rsidRPr="009E6451" w:rsidRDefault="0016371F" w:rsidP="009E6451">
            <w:pPr>
              <w:tabs>
                <w:tab w:val="left" w:pos="284"/>
              </w:tabs>
              <w:contextualSpacing/>
              <w:jc w:val="both"/>
              <w:rPr>
                <w:rFonts w:ascii="Calibri" w:hAnsi="Calibri" w:cs="Calibri"/>
                <w:w w:val="0"/>
                <w:sz w:val="18"/>
                <w:szCs w:val="18"/>
              </w:rPr>
            </w:pPr>
          </w:p>
          <w:p w14:paraId="3A9C3722" w14:textId="77777777" w:rsidR="0016371F" w:rsidRPr="009E6451" w:rsidRDefault="0016371F"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15FBD511" w14:textId="77777777" w:rsidR="0016371F" w:rsidRPr="009E6451" w:rsidRDefault="0016371F" w:rsidP="009E6451">
            <w:pPr>
              <w:tabs>
                <w:tab w:val="left" w:pos="0"/>
              </w:tabs>
              <w:contextualSpacing/>
              <w:jc w:val="both"/>
              <w:rPr>
                <w:rFonts w:ascii="Calibri" w:hAnsi="Calibri" w:cs="Calibri"/>
                <w:color w:val="000000"/>
                <w:sz w:val="18"/>
                <w:szCs w:val="18"/>
              </w:rPr>
            </w:pPr>
          </w:p>
          <w:p w14:paraId="7929AC1D" w14:textId="77777777" w:rsidR="0016371F" w:rsidRPr="009E6451" w:rsidRDefault="0016371F"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CC48D" w14:textId="77777777" w:rsidR="0016371F" w:rsidRPr="009E6451" w:rsidRDefault="0016371F" w:rsidP="009E6451">
            <w:pPr>
              <w:rPr>
                <w:rFonts w:ascii="Calibri" w:hAnsi="Calibri" w:cs="Calibri"/>
                <w:w w:val="0"/>
                <w:sz w:val="18"/>
                <w:szCs w:val="18"/>
              </w:rPr>
            </w:pPr>
          </w:p>
          <w:p w14:paraId="3ACD445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6FC3A5C1" w14:textId="77777777" w:rsidR="0016371F" w:rsidRPr="009E6451" w:rsidRDefault="0016371F" w:rsidP="009E6451">
            <w:pPr>
              <w:rPr>
                <w:rFonts w:ascii="Calibri" w:hAnsi="Calibri" w:cs="Calibri"/>
                <w:sz w:val="18"/>
                <w:szCs w:val="18"/>
              </w:rPr>
            </w:pPr>
          </w:p>
          <w:p w14:paraId="3FBAC963" w14:textId="77777777" w:rsidR="0016371F" w:rsidRPr="009E6451" w:rsidRDefault="0016371F" w:rsidP="009E6451">
            <w:pPr>
              <w:rPr>
                <w:rFonts w:ascii="Calibri" w:hAnsi="Calibri" w:cs="Calibri"/>
                <w:sz w:val="18"/>
                <w:szCs w:val="18"/>
              </w:rPr>
            </w:pPr>
          </w:p>
          <w:p w14:paraId="7BCCA092" w14:textId="77777777" w:rsidR="0016371F" w:rsidRPr="009E6451" w:rsidRDefault="0016371F" w:rsidP="009E6451">
            <w:pPr>
              <w:rPr>
                <w:rFonts w:ascii="Calibri" w:hAnsi="Calibri" w:cs="Calibri"/>
                <w:sz w:val="18"/>
                <w:szCs w:val="18"/>
              </w:rPr>
            </w:pPr>
          </w:p>
          <w:p w14:paraId="7438F76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c</w:t>
            </w:r>
          </w:p>
          <w:p w14:paraId="4878EA23" w14:textId="77777777" w:rsidR="0016371F" w:rsidRPr="009E6451" w:rsidRDefault="0016371F" w:rsidP="009E6451">
            <w:pPr>
              <w:rPr>
                <w:rFonts w:ascii="Calibri" w:hAnsi="Calibri" w:cs="Calibri"/>
                <w:sz w:val="18"/>
                <w:szCs w:val="18"/>
              </w:rPr>
            </w:pPr>
          </w:p>
          <w:p w14:paraId="61BB1CF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131678DF" w14:textId="77777777" w:rsidR="0016371F" w:rsidRPr="009E6451" w:rsidRDefault="0016371F" w:rsidP="009E6451">
      <w:pPr>
        <w:keepNext/>
        <w:spacing w:before="0" w:after="0"/>
        <w:jc w:val="both"/>
        <w:rPr>
          <w:rFonts w:ascii="Calibri" w:hAnsi="Calibri" w:cs="Calibri"/>
          <w:b/>
          <w:smallCaps/>
          <w:sz w:val="18"/>
          <w:szCs w:val="18"/>
        </w:rPr>
      </w:pPr>
    </w:p>
    <w:p w14:paraId="6027B6DC" w14:textId="77777777" w:rsidR="0016371F" w:rsidRPr="009E6451" w:rsidRDefault="0016371F"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6E9F0A6F" w14:textId="77777777" w:rsidR="0016371F" w:rsidRPr="009E6451" w:rsidRDefault="0016371F"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66602F78" w14:textId="77777777" w:rsidR="0016371F" w:rsidRPr="009E6451" w:rsidRDefault="0016371F"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16371F" w:rsidRPr="009E6451" w14:paraId="02768A5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30A0535" w14:textId="77777777" w:rsidR="0016371F" w:rsidRPr="009E6451" w:rsidRDefault="0016371F"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2CEACBA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A5D50B" w14:textId="77777777" w:rsidR="0016371F" w:rsidRPr="009E6451" w:rsidRDefault="0016371F"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16371F" w:rsidRPr="009E6451" w14:paraId="57E34686"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2DF0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0B827C2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27E122D5" w14:textId="77777777" w:rsidR="0016371F" w:rsidRPr="009E6451" w:rsidRDefault="0016371F"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0302103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013592E3" w14:textId="77777777" w:rsidR="0016371F" w:rsidRPr="009E6451" w:rsidRDefault="0016371F"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F50ADB5"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50623" w14:textId="77777777" w:rsidR="0016371F" w:rsidRPr="009E6451" w:rsidRDefault="0016371F" w:rsidP="009E6451">
            <w:pPr>
              <w:suppressAutoHyphens w:val="0"/>
              <w:spacing w:before="0"/>
              <w:jc w:val="both"/>
              <w:rPr>
                <w:rFonts w:ascii="Calibri" w:hAnsi="Calibri" w:cs="Calibri"/>
                <w:sz w:val="18"/>
                <w:szCs w:val="18"/>
              </w:rPr>
            </w:pPr>
          </w:p>
          <w:p w14:paraId="08695073"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3FF630" w14:textId="77777777" w:rsidR="0016371F" w:rsidRPr="009E6451" w:rsidRDefault="0016371F" w:rsidP="009E6451">
            <w:pPr>
              <w:suppressAutoHyphens w:val="0"/>
              <w:spacing w:before="0"/>
              <w:jc w:val="both"/>
              <w:rPr>
                <w:rFonts w:ascii="Calibri" w:hAnsi="Calibri" w:cs="Calibri"/>
                <w:sz w:val="18"/>
                <w:szCs w:val="18"/>
              </w:rPr>
            </w:pPr>
          </w:p>
          <w:p w14:paraId="6FD461E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1BDE724" w14:textId="77777777" w:rsidR="0016371F" w:rsidRPr="009E6451" w:rsidRDefault="0016371F" w:rsidP="009E6451">
            <w:pPr>
              <w:suppressAutoHyphens w:val="0"/>
              <w:spacing w:before="0"/>
              <w:jc w:val="both"/>
              <w:rPr>
                <w:rFonts w:ascii="Calibri" w:hAnsi="Calibri" w:cs="Calibri"/>
                <w:sz w:val="18"/>
                <w:szCs w:val="18"/>
              </w:rPr>
            </w:pPr>
          </w:p>
          <w:p w14:paraId="2D591756" w14:textId="77777777" w:rsidR="0016371F" w:rsidRPr="009E6451" w:rsidRDefault="0016371F" w:rsidP="009E6451">
            <w:pPr>
              <w:suppressAutoHyphens w:val="0"/>
              <w:spacing w:before="0"/>
              <w:jc w:val="both"/>
              <w:rPr>
                <w:rFonts w:ascii="Calibri" w:hAnsi="Calibri" w:cs="Calibri"/>
                <w:sz w:val="18"/>
                <w:szCs w:val="18"/>
              </w:rPr>
            </w:pPr>
          </w:p>
          <w:p w14:paraId="4DE10E1D" w14:textId="77777777" w:rsidR="0016371F" w:rsidRPr="009E6451" w:rsidRDefault="0016371F" w:rsidP="009E6451">
            <w:pPr>
              <w:suppressAutoHyphens w:val="0"/>
              <w:spacing w:before="0"/>
              <w:jc w:val="both"/>
              <w:rPr>
                <w:rFonts w:ascii="Calibri" w:hAnsi="Calibri" w:cs="Calibri"/>
                <w:sz w:val="18"/>
                <w:szCs w:val="18"/>
              </w:rPr>
            </w:pPr>
          </w:p>
          <w:p w14:paraId="4DE76080" w14:textId="77777777" w:rsidR="0016371F" w:rsidRPr="009E6451" w:rsidRDefault="0016371F" w:rsidP="009E6451">
            <w:pPr>
              <w:suppressAutoHyphens w:val="0"/>
              <w:spacing w:before="0"/>
              <w:jc w:val="both"/>
              <w:rPr>
                <w:rFonts w:ascii="Calibri" w:hAnsi="Calibri" w:cs="Calibri"/>
                <w:sz w:val="18"/>
                <w:szCs w:val="18"/>
              </w:rPr>
            </w:pPr>
          </w:p>
          <w:p w14:paraId="406DF2E7" w14:textId="77777777" w:rsidR="0016371F" w:rsidRPr="009E6451" w:rsidRDefault="0016371F" w:rsidP="009E6451">
            <w:pPr>
              <w:suppressAutoHyphens w:val="0"/>
              <w:spacing w:before="0"/>
              <w:jc w:val="both"/>
              <w:rPr>
                <w:rFonts w:ascii="Calibri" w:hAnsi="Calibri" w:cs="Calibri"/>
                <w:sz w:val="18"/>
                <w:szCs w:val="18"/>
              </w:rPr>
            </w:pPr>
          </w:p>
          <w:p w14:paraId="550C710B"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95986C4" w14:textId="77777777" w:rsidR="0016371F" w:rsidRPr="009E6451" w:rsidRDefault="0016371F" w:rsidP="009E6451">
            <w:pPr>
              <w:suppressAutoHyphens w:val="0"/>
              <w:spacing w:before="0"/>
              <w:jc w:val="both"/>
              <w:rPr>
                <w:rFonts w:ascii="Calibri" w:hAnsi="Calibri" w:cs="Calibri"/>
                <w:sz w:val="18"/>
                <w:szCs w:val="18"/>
              </w:rPr>
            </w:pPr>
          </w:p>
          <w:p w14:paraId="5A93E9E3" w14:textId="77777777" w:rsidR="0016371F" w:rsidRPr="009E6451" w:rsidRDefault="0016371F" w:rsidP="009E6451">
            <w:pPr>
              <w:suppressAutoHyphens w:val="0"/>
              <w:spacing w:before="0"/>
              <w:jc w:val="both"/>
              <w:rPr>
                <w:rFonts w:ascii="Calibri" w:hAnsi="Calibri" w:cs="Calibri"/>
                <w:sz w:val="18"/>
                <w:szCs w:val="18"/>
              </w:rPr>
            </w:pPr>
          </w:p>
          <w:p w14:paraId="77809DC0" w14:textId="77777777" w:rsidR="0016371F" w:rsidRPr="009E6451" w:rsidRDefault="0016371F" w:rsidP="009E6451">
            <w:pPr>
              <w:suppressAutoHyphens w:val="0"/>
              <w:spacing w:before="0"/>
              <w:jc w:val="both"/>
              <w:rPr>
                <w:rFonts w:ascii="Calibri" w:hAnsi="Calibri" w:cs="Calibri"/>
                <w:sz w:val="18"/>
                <w:szCs w:val="18"/>
              </w:rPr>
            </w:pPr>
          </w:p>
          <w:p w14:paraId="1C30CB5C" w14:textId="77777777" w:rsidR="0016371F" w:rsidRPr="009E6451" w:rsidRDefault="0016371F" w:rsidP="009E6451">
            <w:pPr>
              <w:suppressAutoHyphens w:val="0"/>
              <w:spacing w:before="0"/>
              <w:jc w:val="both"/>
              <w:rPr>
                <w:rFonts w:ascii="Calibri" w:hAnsi="Calibri" w:cs="Calibri"/>
                <w:sz w:val="18"/>
                <w:szCs w:val="18"/>
              </w:rPr>
            </w:pPr>
          </w:p>
          <w:p w14:paraId="16F63E99" w14:textId="77777777" w:rsidR="0016371F" w:rsidRPr="009E6451" w:rsidRDefault="0016371F" w:rsidP="009E6451">
            <w:pPr>
              <w:suppressAutoHyphens w:val="0"/>
              <w:spacing w:before="0"/>
              <w:jc w:val="both"/>
              <w:rPr>
                <w:rFonts w:ascii="Calibri" w:hAnsi="Calibri" w:cs="Calibri"/>
                <w:sz w:val="18"/>
                <w:szCs w:val="18"/>
              </w:rPr>
            </w:pPr>
          </w:p>
          <w:p w14:paraId="7FCC339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5349A54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55E78"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5FD5E8A0"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A2375" w14:textId="77777777" w:rsidR="0016371F" w:rsidRPr="009E6451" w:rsidRDefault="0016371F" w:rsidP="009E6451">
            <w:pPr>
              <w:suppressAutoHyphens w:val="0"/>
              <w:spacing w:before="0"/>
              <w:jc w:val="both"/>
              <w:rPr>
                <w:rFonts w:ascii="Calibri" w:hAnsi="Calibri" w:cs="Calibri"/>
                <w:sz w:val="18"/>
                <w:szCs w:val="18"/>
              </w:rPr>
            </w:pPr>
          </w:p>
          <w:p w14:paraId="333F177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67439E0" w14:textId="77777777" w:rsidR="0016371F" w:rsidRPr="009E6451" w:rsidRDefault="0016371F" w:rsidP="009E6451">
            <w:pPr>
              <w:suppressAutoHyphens w:val="0"/>
              <w:spacing w:before="0"/>
              <w:jc w:val="both"/>
              <w:rPr>
                <w:rFonts w:ascii="Calibri" w:hAnsi="Calibri" w:cs="Calibri"/>
                <w:sz w:val="18"/>
                <w:szCs w:val="18"/>
              </w:rPr>
            </w:pPr>
          </w:p>
          <w:p w14:paraId="03DD13B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4B555F51" w14:textId="77777777" w:rsidR="0016371F" w:rsidRPr="009E6451" w:rsidRDefault="0016371F" w:rsidP="009E6451">
      <w:pPr>
        <w:keepNext/>
        <w:spacing w:before="0" w:after="0"/>
        <w:rPr>
          <w:rFonts w:ascii="Calibri" w:hAnsi="Calibri" w:cs="Calibri"/>
          <w:caps/>
          <w:smallCaps/>
          <w:sz w:val="20"/>
          <w:szCs w:val="20"/>
        </w:rPr>
      </w:pPr>
    </w:p>
    <w:p w14:paraId="253682D0" w14:textId="77777777" w:rsidR="0016371F"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37453DFB" w14:textId="77777777" w:rsidR="0016371F" w:rsidRDefault="0016371F" w:rsidP="009E6451">
      <w:pPr>
        <w:suppressLineNumbers/>
        <w:rPr>
          <w:rFonts w:ascii="Calibri" w:hAnsi="Calibri" w:cs="Calibri"/>
          <w:b/>
          <w:i/>
          <w:iCs/>
          <w:szCs w:val="24"/>
        </w:rPr>
      </w:pPr>
    </w:p>
    <w:p w14:paraId="7667868B" w14:textId="77777777" w:rsidR="0016371F" w:rsidRDefault="0016371F" w:rsidP="009E6451">
      <w:pPr>
        <w:suppressLineNumbers/>
        <w:rPr>
          <w:rFonts w:ascii="Calibri" w:hAnsi="Calibri" w:cs="Calibri"/>
          <w:b/>
          <w:i/>
          <w:iCs/>
          <w:szCs w:val="24"/>
        </w:rPr>
      </w:pPr>
    </w:p>
    <w:p w14:paraId="57CA3D85" w14:textId="77777777" w:rsidR="00C02687" w:rsidRDefault="00C02687" w:rsidP="009E6451">
      <w:pPr>
        <w:suppressLineNumbers/>
        <w:rPr>
          <w:rFonts w:ascii="Calibri" w:hAnsi="Calibri" w:cs="Calibri"/>
          <w:b/>
          <w:i/>
          <w:iCs/>
          <w:szCs w:val="24"/>
        </w:rPr>
      </w:pPr>
    </w:p>
    <w:p w14:paraId="7CA183D2" w14:textId="08AC5F21" w:rsidR="0016371F" w:rsidRPr="009E6451"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5B4AFCE8" w14:textId="77777777" w:rsidR="0016371F" w:rsidRPr="009E6451" w:rsidRDefault="0016371F" w:rsidP="009E6451">
      <w:pPr>
        <w:suppressLineNumbers/>
        <w:jc w:val="center"/>
        <w:rPr>
          <w:rFonts w:ascii="Calibri" w:hAnsi="Calibri" w:cs="Calibri"/>
          <w:b/>
          <w:bCs/>
          <w:sz w:val="20"/>
          <w:szCs w:val="20"/>
        </w:rPr>
      </w:pPr>
      <w:r>
        <w:rPr>
          <w:rFonts w:ascii="Calibri" w:hAnsi="Calibri" w:cs="Calibri"/>
          <w:b/>
          <w:bCs/>
          <w:sz w:val="20"/>
          <w:szCs w:val="20"/>
        </w:rPr>
        <w:lastRenderedPageBreak/>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F0207CB"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D54697"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7213534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BF1B0AB"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Capacità tecniche e professionali</w:t>
            </w:r>
          </w:p>
        </w:tc>
      </w:tr>
      <w:tr w:rsidR="0016371F" w:rsidRPr="009E6451" w14:paraId="22D749F1"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DDB3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1380083B"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31C86FD7" w14:textId="77777777" w:rsidR="0016371F" w:rsidRPr="009E6451" w:rsidRDefault="0016371F"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71774B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CD54D" w14:textId="77777777" w:rsidR="0016371F" w:rsidRPr="009E6451" w:rsidRDefault="0016371F" w:rsidP="009E6451">
            <w:pPr>
              <w:suppressAutoHyphens w:val="0"/>
              <w:spacing w:before="0"/>
              <w:jc w:val="both"/>
              <w:rPr>
                <w:rFonts w:ascii="Calibri" w:hAnsi="Calibri" w:cs="Calibri"/>
                <w:sz w:val="18"/>
                <w:szCs w:val="18"/>
              </w:rPr>
            </w:pPr>
          </w:p>
          <w:p w14:paraId="03AFA9D7" w14:textId="77777777" w:rsidR="0016371F" w:rsidRPr="009E6451" w:rsidRDefault="0016371F" w:rsidP="009E6451">
            <w:pPr>
              <w:suppressAutoHyphens w:val="0"/>
              <w:spacing w:before="0"/>
              <w:jc w:val="both"/>
              <w:rPr>
                <w:rFonts w:ascii="Calibri" w:hAnsi="Calibri" w:cs="Calibri"/>
                <w:sz w:val="18"/>
                <w:szCs w:val="18"/>
              </w:rPr>
            </w:pPr>
          </w:p>
          <w:p w14:paraId="05135FC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34EBB8C" w14:textId="77777777" w:rsidR="0016371F" w:rsidRPr="009E6451" w:rsidRDefault="0016371F" w:rsidP="009E6451">
            <w:pPr>
              <w:rPr>
                <w:rFonts w:ascii="Calibri" w:hAnsi="Calibri" w:cs="Calibri"/>
                <w:sz w:val="18"/>
                <w:szCs w:val="18"/>
              </w:rPr>
            </w:pPr>
          </w:p>
          <w:p w14:paraId="0E7DCAA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0AD4CFAD" w14:textId="77777777" w:rsidR="0016371F" w:rsidRPr="009E6451" w:rsidRDefault="0016371F" w:rsidP="009E6451">
            <w:pPr>
              <w:rPr>
                <w:rFonts w:ascii="Calibri" w:hAnsi="Calibri" w:cs="Calibri"/>
                <w:sz w:val="18"/>
                <w:szCs w:val="18"/>
              </w:rPr>
            </w:pPr>
          </w:p>
          <w:p w14:paraId="212FD340" w14:textId="77777777" w:rsidR="0016371F" w:rsidRPr="009E6451" w:rsidRDefault="0016371F" w:rsidP="009E6451">
            <w:pPr>
              <w:rPr>
                <w:rFonts w:ascii="Calibri" w:hAnsi="Calibri" w:cs="Calibri"/>
                <w:sz w:val="18"/>
                <w:szCs w:val="18"/>
              </w:rPr>
            </w:pPr>
          </w:p>
          <w:p w14:paraId="42C808F4" w14:textId="77777777" w:rsidR="0016371F" w:rsidRPr="009E6451" w:rsidRDefault="0016371F" w:rsidP="009E6451">
            <w:pPr>
              <w:rPr>
                <w:rFonts w:ascii="Calibri" w:hAnsi="Calibri" w:cs="Calibri"/>
                <w:sz w:val="18"/>
                <w:szCs w:val="18"/>
              </w:rPr>
            </w:pPr>
          </w:p>
          <w:p w14:paraId="0F0C5628" w14:textId="77777777" w:rsidR="0016371F" w:rsidRPr="009E6451" w:rsidRDefault="0016371F" w:rsidP="009E6451">
            <w:pPr>
              <w:rPr>
                <w:rFonts w:ascii="Calibri" w:hAnsi="Calibri" w:cs="Calibri"/>
                <w:sz w:val="18"/>
                <w:szCs w:val="18"/>
              </w:rPr>
            </w:pPr>
          </w:p>
          <w:p w14:paraId="6751E40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A56317" w14:textId="77777777" w:rsidR="0016371F" w:rsidRPr="009E6451" w:rsidRDefault="0016371F" w:rsidP="009E6451">
            <w:pPr>
              <w:rPr>
                <w:rFonts w:ascii="Calibri" w:hAnsi="Calibri" w:cs="Calibri"/>
                <w:sz w:val="18"/>
                <w:szCs w:val="18"/>
              </w:rPr>
            </w:pPr>
          </w:p>
        </w:tc>
      </w:tr>
      <w:tr w:rsidR="0016371F" w:rsidRPr="009E6451" w14:paraId="32CB5E3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5B33" w14:textId="77777777" w:rsidR="0016371F" w:rsidRPr="009E6451" w:rsidRDefault="0016371F" w:rsidP="009E6451">
            <w:pPr>
              <w:spacing w:before="0" w:after="0"/>
              <w:ind w:left="426" w:hanging="426"/>
              <w:rPr>
                <w:rFonts w:ascii="Calibri" w:hAnsi="Calibri" w:cs="Calibri"/>
                <w:sz w:val="18"/>
                <w:szCs w:val="18"/>
              </w:rPr>
            </w:pPr>
          </w:p>
          <w:p w14:paraId="7E83734A" w14:textId="77777777" w:rsidR="0016371F" w:rsidRPr="009E6451" w:rsidRDefault="0016371F"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13EACDD4" w14:textId="77777777" w:rsidR="0016371F" w:rsidRPr="009E6451" w:rsidRDefault="0016371F"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31E6FFE1" w14:textId="77777777" w:rsidR="0016371F" w:rsidRPr="009E6451" w:rsidRDefault="0016371F" w:rsidP="009E6451">
            <w:pPr>
              <w:spacing w:before="0" w:after="0"/>
              <w:jc w:val="both"/>
              <w:rPr>
                <w:rFonts w:ascii="Calibri" w:hAnsi="Calibri" w:cs="Calibri"/>
                <w:sz w:val="18"/>
                <w:szCs w:val="18"/>
              </w:rPr>
            </w:pPr>
          </w:p>
          <w:p w14:paraId="05F327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5C4399CF" w14:textId="77777777" w:rsidR="0016371F" w:rsidRPr="009E6451" w:rsidRDefault="0016371F"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89FE" w14:textId="77777777" w:rsidR="0016371F" w:rsidRPr="009E6451" w:rsidRDefault="0016371F" w:rsidP="009E6451">
            <w:pPr>
              <w:spacing w:before="0" w:after="0"/>
              <w:rPr>
                <w:rFonts w:ascii="Calibri" w:hAnsi="Calibri" w:cs="Calibri"/>
                <w:sz w:val="18"/>
                <w:szCs w:val="18"/>
              </w:rPr>
            </w:pPr>
          </w:p>
          <w:p w14:paraId="006AAF6B" w14:textId="77777777" w:rsidR="0016371F" w:rsidRPr="009E6451" w:rsidRDefault="0016371F" w:rsidP="009E6451">
            <w:pPr>
              <w:spacing w:before="0" w:after="0"/>
              <w:rPr>
                <w:rFonts w:ascii="Calibri" w:hAnsi="Calibri" w:cs="Calibri"/>
                <w:sz w:val="18"/>
                <w:szCs w:val="18"/>
              </w:rPr>
            </w:pPr>
          </w:p>
          <w:p w14:paraId="17D83CB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D9D1B35" w14:textId="77777777" w:rsidR="0016371F" w:rsidRPr="009E6451" w:rsidRDefault="0016371F" w:rsidP="009E6451">
            <w:pPr>
              <w:spacing w:before="0" w:after="0"/>
              <w:rPr>
                <w:rFonts w:ascii="Calibri" w:hAnsi="Calibri" w:cs="Calibri"/>
                <w:sz w:val="18"/>
                <w:szCs w:val="18"/>
              </w:rPr>
            </w:pPr>
          </w:p>
          <w:p w14:paraId="6F299B7A" w14:textId="77777777" w:rsidR="0016371F" w:rsidRPr="009E6451" w:rsidRDefault="0016371F" w:rsidP="009E6451">
            <w:pPr>
              <w:spacing w:before="0" w:after="0"/>
              <w:rPr>
                <w:rFonts w:ascii="Calibri" w:hAnsi="Calibri" w:cs="Calibri"/>
                <w:sz w:val="18"/>
                <w:szCs w:val="18"/>
              </w:rPr>
            </w:pPr>
          </w:p>
          <w:p w14:paraId="2A3E89F6" w14:textId="77777777" w:rsidR="0016371F" w:rsidRPr="009E6451" w:rsidRDefault="0016371F" w:rsidP="009E6451">
            <w:pPr>
              <w:spacing w:before="0" w:after="0"/>
              <w:rPr>
                <w:rFonts w:ascii="Calibri" w:hAnsi="Calibri" w:cs="Calibri"/>
                <w:sz w:val="18"/>
                <w:szCs w:val="18"/>
              </w:rPr>
            </w:pPr>
          </w:p>
          <w:p w14:paraId="3C3F78E9" w14:textId="77777777" w:rsidR="0016371F" w:rsidRPr="009E6451" w:rsidRDefault="0016371F" w:rsidP="009E6451">
            <w:pPr>
              <w:spacing w:before="0" w:after="0"/>
              <w:rPr>
                <w:rFonts w:ascii="Calibri" w:hAnsi="Calibri" w:cs="Calibri"/>
                <w:sz w:val="18"/>
                <w:szCs w:val="18"/>
              </w:rPr>
            </w:pPr>
          </w:p>
          <w:p w14:paraId="6A0E549D" w14:textId="77777777" w:rsidR="0016371F" w:rsidRPr="009E6451" w:rsidRDefault="0016371F" w:rsidP="009E6451">
            <w:pPr>
              <w:spacing w:before="0" w:after="0"/>
              <w:rPr>
                <w:rFonts w:ascii="Calibri" w:hAnsi="Calibri" w:cs="Calibri"/>
                <w:sz w:val="18"/>
                <w:szCs w:val="18"/>
              </w:rPr>
            </w:pPr>
          </w:p>
          <w:p w14:paraId="42D1004C" w14:textId="77777777" w:rsidR="0016371F" w:rsidRPr="009E6451" w:rsidRDefault="0016371F" w:rsidP="009E6451">
            <w:pPr>
              <w:spacing w:before="0" w:after="0"/>
              <w:rPr>
                <w:rFonts w:ascii="Calibri" w:hAnsi="Calibri" w:cs="Calibri"/>
                <w:sz w:val="18"/>
                <w:szCs w:val="18"/>
              </w:rPr>
            </w:pPr>
          </w:p>
          <w:p w14:paraId="670547B6"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09D04BB" w14:textId="77777777" w:rsidR="0016371F" w:rsidRPr="009E6451" w:rsidRDefault="0016371F" w:rsidP="009E6451">
            <w:pPr>
              <w:spacing w:before="0" w:after="0"/>
              <w:rPr>
                <w:rFonts w:ascii="Calibri" w:hAnsi="Calibri" w:cs="Calibri"/>
                <w:sz w:val="18"/>
                <w:szCs w:val="18"/>
              </w:rPr>
            </w:pPr>
          </w:p>
        </w:tc>
      </w:tr>
      <w:tr w:rsidR="0016371F" w:rsidRPr="009E6451" w14:paraId="62C9BF7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932A0" w14:textId="77777777" w:rsidR="0016371F" w:rsidRPr="009E6451" w:rsidRDefault="0016371F"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13480024"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4C3A1AA7"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6C1D4DA2" w14:textId="77777777" w:rsidR="0016371F" w:rsidRPr="009E6451" w:rsidRDefault="0016371F" w:rsidP="009E6451">
            <w:pPr>
              <w:ind w:left="20"/>
              <w:contextualSpacing/>
              <w:jc w:val="both"/>
              <w:rPr>
                <w:rFonts w:ascii="Calibri" w:hAnsi="Calibri" w:cs="Calibri"/>
                <w:color w:val="000000"/>
                <w:sz w:val="18"/>
                <w:szCs w:val="18"/>
              </w:rPr>
            </w:pPr>
          </w:p>
          <w:p w14:paraId="3B383F4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16C1F" w14:textId="77777777" w:rsidR="0016371F" w:rsidRPr="009E6451" w:rsidRDefault="0016371F" w:rsidP="009E6451">
            <w:pPr>
              <w:suppressAutoHyphens w:val="0"/>
              <w:spacing w:before="0"/>
              <w:jc w:val="both"/>
              <w:rPr>
                <w:rFonts w:ascii="Calibri" w:hAnsi="Calibri" w:cs="Calibri"/>
                <w:sz w:val="18"/>
                <w:szCs w:val="18"/>
              </w:rPr>
            </w:pPr>
          </w:p>
          <w:p w14:paraId="1DFDEAD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126B3BD" w14:textId="77777777" w:rsidR="0016371F" w:rsidRPr="009E6451" w:rsidRDefault="0016371F" w:rsidP="009E6451">
            <w:pPr>
              <w:rPr>
                <w:rFonts w:ascii="Calibri" w:hAnsi="Calibri" w:cs="Calibri"/>
                <w:color w:val="000000"/>
                <w:sz w:val="18"/>
                <w:szCs w:val="18"/>
              </w:rPr>
            </w:pPr>
          </w:p>
          <w:p w14:paraId="34CA22A4" w14:textId="77777777" w:rsidR="0016371F" w:rsidRPr="009E6451" w:rsidRDefault="0016371F" w:rsidP="009E6451">
            <w:pPr>
              <w:rPr>
                <w:rFonts w:ascii="Calibri" w:hAnsi="Calibri" w:cs="Calibri"/>
                <w:color w:val="000000"/>
                <w:sz w:val="18"/>
                <w:szCs w:val="18"/>
              </w:rPr>
            </w:pPr>
          </w:p>
          <w:p w14:paraId="499FC44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1396AFA" w14:textId="77777777" w:rsidR="0016371F" w:rsidRPr="009E6451" w:rsidRDefault="0016371F" w:rsidP="009E6451">
            <w:pPr>
              <w:rPr>
                <w:rFonts w:ascii="Calibri" w:hAnsi="Calibri" w:cs="Calibri"/>
                <w:color w:val="000000"/>
                <w:sz w:val="18"/>
                <w:szCs w:val="18"/>
              </w:rPr>
            </w:pPr>
          </w:p>
        </w:tc>
      </w:tr>
    </w:tbl>
    <w:p w14:paraId="70C3902C" w14:textId="77777777" w:rsidR="0016371F" w:rsidRDefault="0016371F" w:rsidP="009E6451">
      <w:pPr>
        <w:jc w:val="center"/>
        <w:rPr>
          <w:rFonts w:ascii="Calibri" w:hAnsi="Calibri" w:cs="Calibri"/>
          <w:b/>
          <w:bCs/>
          <w:caps/>
          <w:color w:val="000000"/>
          <w:sz w:val="20"/>
          <w:szCs w:val="20"/>
        </w:rPr>
      </w:pPr>
    </w:p>
    <w:p w14:paraId="197ED48F" w14:textId="77777777" w:rsidR="0016371F" w:rsidRDefault="0016371F" w:rsidP="009E6451">
      <w:pPr>
        <w:jc w:val="center"/>
        <w:rPr>
          <w:rFonts w:ascii="Calibri" w:hAnsi="Calibri" w:cs="Calibri"/>
          <w:b/>
          <w:bCs/>
          <w:caps/>
          <w:color w:val="000000"/>
          <w:sz w:val="20"/>
          <w:szCs w:val="20"/>
        </w:rPr>
      </w:pPr>
    </w:p>
    <w:p w14:paraId="31AD2D12" w14:textId="77777777" w:rsidR="0016371F" w:rsidRDefault="0016371F" w:rsidP="009E6451">
      <w:pPr>
        <w:jc w:val="center"/>
        <w:rPr>
          <w:rFonts w:ascii="Calibri" w:hAnsi="Calibri" w:cs="Calibri"/>
          <w:b/>
          <w:bCs/>
          <w:caps/>
          <w:color w:val="000000"/>
          <w:sz w:val="20"/>
          <w:szCs w:val="20"/>
        </w:rPr>
      </w:pPr>
    </w:p>
    <w:p w14:paraId="5BA6CB14" w14:textId="77777777" w:rsidR="0016371F" w:rsidRDefault="0016371F" w:rsidP="009E6451">
      <w:pPr>
        <w:jc w:val="center"/>
        <w:rPr>
          <w:rFonts w:ascii="Calibri" w:hAnsi="Calibri" w:cs="Calibri"/>
          <w:b/>
          <w:bCs/>
          <w:caps/>
          <w:color w:val="000000"/>
          <w:sz w:val="20"/>
          <w:szCs w:val="20"/>
        </w:rPr>
      </w:pPr>
    </w:p>
    <w:p w14:paraId="28C9994E" w14:textId="77777777" w:rsidR="0016371F" w:rsidRPr="009E6451" w:rsidRDefault="0016371F"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lastRenderedPageBreak/>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8F4875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90B1369" w14:textId="77777777" w:rsidR="0016371F" w:rsidRPr="009E6451" w:rsidRDefault="0016371F" w:rsidP="009E6451">
            <w:pPr>
              <w:rPr>
                <w:rFonts w:ascii="Calibri" w:hAnsi="Calibri" w:cs="Calibri"/>
                <w:b/>
                <w:w w:val="0"/>
                <w:sz w:val="18"/>
                <w:szCs w:val="18"/>
              </w:rPr>
            </w:pPr>
            <w:r w:rsidRPr="009E6451">
              <w:rPr>
                <w:rFonts w:ascii="Calibri" w:hAnsi="Calibri" w:cs="Calibri"/>
                <w:b/>
                <w:w w:val="0"/>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16371F" w:rsidRPr="009E6451" w14:paraId="0C09CFA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7F84F5E"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16371F" w:rsidRPr="009E6451" w14:paraId="50F6971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FC893"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2E6EB53A"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82B356E"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5CADA21D"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1149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1F0C252" w14:textId="77777777" w:rsidR="0016371F" w:rsidRPr="009E6451" w:rsidRDefault="0016371F" w:rsidP="009E6451">
            <w:pPr>
              <w:rPr>
                <w:rFonts w:ascii="Calibri" w:hAnsi="Calibri" w:cs="Calibri"/>
                <w:w w:val="0"/>
                <w:sz w:val="18"/>
                <w:szCs w:val="18"/>
              </w:rPr>
            </w:pPr>
          </w:p>
          <w:p w14:paraId="1C5BA439" w14:textId="77777777" w:rsidR="0016371F" w:rsidRPr="009E6451" w:rsidRDefault="0016371F" w:rsidP="009E6451">
            <w:pPr>
              <w:rPr>
                <w:rFonts w:ascii="Calibri" w:hAnsi="Calibri" w:cs="Calibri"/>
                <w:w w:val="0"/>
                <w:sz w:val="18"/>
                <w:szCs w:val="18"/>
              </w:rPr>
            </w:pPr>
          </w:p>
          <w:p w14:paraId="02B7EFC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57693A9"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110BA998" w14:textId="77777777" w:rsidR="0016371F" w:rsidRPr="009E6451" w:rsidRDefault="0016371F" w:rsidP="009E6451">
            <w:pPr>
              <w:suppressAutoHyphens w:val="0"/>
              <w:spacing w:before="0"/>
              <w:jc w:val="both"/>
              <w:rPr>
                <w:rFonts w:ascii="Calibri" w:hAnsi="Calibri" w:cs="Calibri"/>
                <w:sz w:val="18"/>
                <w:szCs w:val="18"/>
              </w:rPr>
            </w:pPr>
          </w:p>
          <w:p w14:paraId="0775E59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176FAED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046F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4E806A18"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2F73032C"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6A4D6A66"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7CCD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B79D1EE" w14:textId="77777777" w:rsidR="0016371F" w:rsidRPr="009E6451" w:rsidRDefault="0016371F" w:rsidP="009E6451">
            <w:pPr>
              <w:rPr>
                <w:rFonts w:ascii="Calibri" w:hAnsi="Calibri" w:cs="Calibri"/>
                <w:w w:val="0"/>
                <w:sz w:val="18"/>
                <w:szCs w:val="18"/>
              </w:rPr>
            </w:pPr>
          </w:p>
          <w:p w14:paraId="6B778D6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4785825"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77DA7867" w14:textId="77777777" w:rsidR="0016371F" w:rsidRPr="009E6451" w:rsidRDefault="0016371F" w:rsidP="009E6451">
            <w:pPr>
              <w:suppressAutoHyphens w:val="0"/>
              <w:spacing w:before="0"/>
              <w:jc w:val="both"/>
              <w:rPr>
                <w:rFonts w:ascii="Calibri" w:hAnsi="Calibri" w:cs="Calibri"/>
                <w:sz w:val="18"/>
                <w:szCs w:val="18"/>
              </w:rPr>
            </w:pPr>
          </w:p>
          <w:p w14:paraId="1349F60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3292B769" w14:textId="77777777" w:rsidR="0016371F" w:rsidRPr="009E6451" w:rsidRDefault="0016371F"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6371F" w:rsidRPr="009E6451" w14:paraId="2DB05C31"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192FA0E"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E8FCCCB"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16371F" w:rsidRPr="009E6451" w14:paraId="26792185"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1CD9279"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Riduzione del numero:</w:t>
            </w:r>
          </w:p>
        </w:tc>
      </w:tr>
      <w:tr w:rsidR="0016371F" w:rsidRPr="009E6451" w14:paraId="721DF3C7"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7C4E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151AC198" w14:textId="77777777" w:rsidR="0016371F" w:rsidRPr="009E6451" w:rsidRDefault="0016371F"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3E81A39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6E64C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3C1CD63F" w14:textId="77777777" w:rsidR="0016371F" w:rsidRPr="009E6451" w:rsidRDefault="0016371F" w:rsidP="009E6451">
            <w:pPr>
              <w:spacing w:after="240"/>
              <w:rPr>
                <w:rFonts w:ascii="Calibri" w:hAnsi="Calibri" w:cs="Calibri"/>
                <w:sz w:val="18"/>
                <w:szCs w:val="18"/>
              </w:rPr>
            </w:pPr>
          </w:p>
          <w:p w14:paraId="39541251" w14:textId="77777777" w:rsidR="0016371F" w:rsidRPr="009E6451" w:rsidRDefault="0016371F" w:rsidP="009E6451">
            <w:pPr>
              <w:spacing w:after="240"/>
              <w:rPr>
                <w:rFonts w:ascii="Calibri" w:hAnsi="Calibri" w:cs="Calibri"/>
                <w:sz w:val="18"/>
                <w:szCs w:val="18"/>
              </w:rPr>
            </w:pPr>
            <w:r w:rsidRPr="009E6451">
              <w:rPr>
                <w:rFonts w:ascii="Calibri" w:hAnsi="Calibri" w:cs="Calibri"/>
                <w:sz w:val="18"/>
                <w:szCs w:val="18"/>
              </w:rPr>
              <w:br/>
              <w:t>[…] Sì    […] No</w:t>
            </w:r>
          </w:p>
          <w:p w14:paraId="694F88B0" w14:textId="77777777" w:rsidR="0016371F" w:rsidRPr="009E6451" w:rsidRDefault="0016371F" w:rsidP="009E6451">
            <w:pPr>
              <w:rPr>
                <w:rFonts w:ascii="Calibri" w:hAnsi="Calibri" w:cs="Calibri"/>
                <w:sz w:val="18"/>
                <w:szCs w:val="18"/>
              </w:rPr>
            </w:pPr>
          </w:p>
          <w:p w14:paraId="2B3BAAE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2B18D130" w14:textId="77777777" w:rsidR="0016371F" w:rsidRPr="009E6451" w:rsidRDefault="0016371F" w:rsidP="009E6451">
            <w:pPr>
              <w:rPr>
                <w:rFonts w:ascii="Calibri" w:hAnsi="Calibri" w:cs="Calibri"/>
                <w:sz w:val="18"/>
                <w:szCs w:val="18"/>
              </w:rPr>
            </w:pPr>
          </w:p>
        </w:tc>
      </w:tr>
    </w:tbl>
    <w:p w14:paraId="021E153A" w14:textId="77777777" w:rsidR="0016371F" w:rsidRDefault="0016371F" w:rsidP="009E6451">
      <w:pPr>
        <w:suppressLineNumbers/>
        <w:jc w:val="center"/>
        <w:rPr>
          <w:rFonts w:ascii="Calibri" w:hAnsi="Calibri" w:cs="Calibri"/>
          <w:b/>
          <w:bCs/>
          <w:sz w:val="20"/>
          <w:szCs w:val="20"/>
        </w:rPr>
      </w:pPr>
    </w:p>
    <w:p w14:paraId="57211654" w14:textId="77777777" w:rsidR="0016371F" w:rsidRPr="009E6451" w:rsidRDefault="0016371F" w:rsidP="009E6451">
      <w:pPr>
        <w:suppressLineNumbers/>
        <w:jc w:val="center"/>
        <w:rPr>
          <w:rFonts w:ascii="Calibri" w:hAnsi="Calibri" w:cs="Calibri"/>
          <w:b/>
          <w:bCs/>
          <w:sz w:val="20"/>
          <w:szCs w:val="20"/>
        </w:rPr>
      </w:pPr>
      <w:r w:rsidRPr="009E6451">
        <w:rPr>
          <w:rFonts w:ascii="Calibri" w:hAnsi="Calibri" w:cs="Calibri"/>
          <w:b/>
          <w:bCs/>
          <w:sz w:val="20"/>
          <w:szCs w:val="20"/>
        </w:rPr>
        <w:lastRenderedPageBreak/>
        <w:t>PARTE VI: DICHIARAZIONI FINALI</w:t>
      </w:r>
    </w:p>
    <w:p w14:paraId="2B62809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CEB024E" w14:textId="77777777" w:rsidR="0016371F" w:rsidRPr="009E6451" w:rsidRDefault="0016371F" w:rsidP="009E6451">
      <w:pPr>
        <w:spacing w:before="0" w:after="0"/>
        <w:jc w:val="both"/>
        <w:rPr>
          <w:rFonts w:ascii="Calibri" w:hAnsi="Calibri" w:cs="Calibri"/>
          <w:bCs/>
          <w:i/>
          <w:iCs/>
          <w:sz w:val="18"/>
          <w:szCs w:val="18"/>
        </w:rPr>
      </w:pPr>
    </w:p>
    <w:p w14:paraId="5EC45D0D"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E329929" w14:textId="77777777" w:rsidR="0016371F" w:rsidRPr="009E6451" w:rsidRDefault="0016371F" w:rsidP="009E6451">
      <w:pPr>
        <w:spacing w:before="0" w:after="0"/>
        <w:jc w:val="both"/>
        <w:rPr>
          <w:rFonts w:ascii="Calibri" w:hAnsi="Calibri" w:cs="Calibri"/>
          <w:bCs/>
          <w:i/>
          <w:iCs/>
          <w:sz w:val="18"/>
          <w:szCs w:val="18"/>
        </w:rPr>
      </w:pPr>
    </w:p>
    <w:p w14:paraId="662A80C6"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079B25B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6601B125" w14:textId="77777777" w:rsidR="0016371F" w:rsidRPr="009E6451" w:rsidRDefault="0016371F" w:rsidP="009E6451">
      <w:pPr>
        <w:spacing w:before="0" w:after="0"/>
        <w:jc w:val="both"/>
        <w:rPr>
          <w:rFonts w:ascii="Calibri" w:hAnsi="Calibri" w:cs="Calibri"/>
          <w:bCs/>
          <w:i/>
          <w:iCs/>
          <w:sz w:val="18"/>
          <w:szCs w:val="18"/>
        </w:rPr>
      </w:pPr>
    </w:p>
    <w:p w14:paraId="4FFCAAB9" w14:textId="4D5C38E8" w:rsidR="0016371F" w:rsidRDefault="0016371F" w:rsidP="009E6451">
      <w:pPr>
        <w:spacing w:before="0" w:after="0"/>
        <w:jc w:val="both"/>
        <w:rPr>
          <w:rFonts w:ascii="Calibri" w:hAnsi="Calibri" w:cs="Calibri"/>
          <w:bCs/>
          <w:i/>
          <w:iCs/>
          <w:sz w:val="18"/>
          <w:szCs w:val="18"/>
        </w:rPr>
        <w:sectPr w:rsidR="0016371F" w:rsidSect="0016371F">
          <w:footerReference w:type="default" r:id="rId15"/>
          <w:pgSz w:w="12240" w:h="15840"/>
          <w:pgMar w:top="426" w:right="1325" w:bottom="568" w:left="1797" w:header="720" w:footer="350" w:gutter="0"/>
          <w:pgNumType w:start="1"/>
          <w:cols w:space="720"/>
          <w:docGrid w:linePitch="240" w:charSpace="-6145"/>
        </w:sect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w:t>
      </w:r>
      <w:r>
        <w:rPr>
          <w:rFonts w:ascii="Calibri" w:hAnsi="Calibri" w:cs="Calibri"/>
          <w:bCs/>
          <w:i/>
          <w:iCs/>
          <w:sz w:val="18"/>
          <w:szCs w:val="18"/>
        </w:rPr>
        <w:t>to.</w:t>
      </w:r>
    </w:p>
    <w:p w14:paraId="2B2E4E87" w14:textId="77777777" w:rsidR="0016371F" w:rsidRPr="009E6451" w:rsidRDefault="0016371F" w:rsidP="0016371F">
      <w:pPr>
        <w:spacing w:before="0" w:after="0"/>
        <w:jc w:val="both"/>
        <w:rPr>
          <w:rFonts w:ascii="Calibri" w:hAnsi="Calibri" w:cs="Calibri"/>
          <w:bCs/>
          <w:i/>
          <w:iCs/>
          <w:sz w:val="18"/>
          <w:szCs w:val="18"/>
        </w:rPr>
      </w:pPr>
    </w:p>
    <w:sectPr w:rsidR="0016371F" w:rsidRPr="009E6451" w:rsidSect="0016371F">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C8FA" w14:textId="77777777" w:rsidR="0016371F" w:rsidRDefault="0016371F">
      <w:pPr>
        <w:spacing w:before="0" w:after="0"/>
      </w:pPr>
      <w:r>
        <w:separator/>
      </w:r>
    </w:p>
  </w:endnote>
  <w:endnote w:type="continuationSeparator" w:id="0">
    <w:p w14:paraId="6B8A48A2" w14:textId="77777777" w:rsidR="0016371F" w:rsidRDefault="00163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3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B1E" w14:textId="77777777" w:rsidR="0016371F" w:rsidRPr="00D509A5" w:rsidRDefault="0016371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6842FB0" w14:textId="77777777" w:rsidR="0016371F" w:rsidRPr="008F4F71" w:rsidRDefault="0016371F">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A25E"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8E4B934"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32CF" w14:textId="77777777" w:rsidR="0016371F" w:rsidRDefault="0016371F">
      <w:pPr>
        <w:spacing w:before="0" w:after="0"/>
      </w:pPr>
      <w:r>
        <w:separator/>
      </w:r>
    </w:p>
  </w:footnote>
  <w:footnote w:type="continuationSeparator" w:id="0">
    <w:p w14:paraId="0C366065" w14:textId="77777777" w:rsidR="0016371F" w:rsidRDefault="0016371F">
      <w:pPr>
        <w:spacing w:before="0" w:after="0"/>
      </w:pPr>
      <w:r>
        <w:continuationSeparator/>
      </w:r>
    </w:p>
  </w:footnote>
  <w:footnote w:id="1">
    <w:p w14:paraId="7533A81E" w14:textId="77777777" w:rsidR="0016371F" w:rsidRPr="009E6451" w:rsidRDefault="0016371F"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59C58E98"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0AFC3543" w14:textId="77777777" w:rsidR="0016371F" w:rsidRPr="009E6451" w:rsidRDefault="0016371F"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08940F3B"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3318ED47"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5E538206" w14:textId="77777777" w:rsidR="0016371F" w:rsidRPr="009E6451" w:rsidRDefault="0016371F"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44B01A17"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32E5AC23"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30099501"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7AA61C7B"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519F81B6"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6F3FF3AA"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373A4B7"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0682BFF3" w14:textId="77777777" w:rsidR="0016371F" w:rsidRPr="009E6451" w:rsidRDefault="0016371F"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610A7AFB" w14:textId="77777777" w:rsidR="0016371F" w:rsidRPr="009E6451" w:rsidRDefault="0016371F"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6A1CE7BE" w14:textId="77777777" w:rsidR="0016371F" w:rsidRPr="009E6451" w:rsidRDefault="0016371F"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71F347D3"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1D1767C2" w14:textId="77777777" w:rsidR="0016371F" w:rsidRPr="009E6451" w:rsidRDefault="0016371F"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25F44BEE" w14:textId="77777777" w:rsidR="0016371F" w:rsidRPr="009E6451" w:rsidRDefault="0016371F" w:rsidP="009E6451">
      <w:pPr>
        <w:pStyle w:val="Testonotaapidipagina"/>
        <w:rPr>
          <w:rFonts w:ascii="Calibri" w:hAnsi="Calibri" w:cs="Calibri"/>
          <w:sz w:val="14"/>
          <w:szCs w:val="14"/>
        </w:rPr>
      </w:pPr>
    </w:p>
  </w:footnote>
  <w:footnote w:id="16">
    <w:p w14:paraId="2811A3C2"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47C40917"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469D995D" w14:textId="77777777" w:rsidR="0016371F" w:rsidRPr="009E6451" w:rsidRDefault="0016371F"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27114EBE"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5E068D36"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3C6447AE" w14:textId="77777777" w:rsidR="0016371F" w:rsidRPr="009E6451" w:rsidRDefault="0016371F"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6E1EA9BC"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29629519"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5FEA70A" w14:textId="77777777" w:rsidR="0016371F" w:rsidRPr="009E6451" w:rsidRDefault="0016371F"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555B04FF"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1FDB86BA"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52705964">
    <w:abstractNumId w:val="0"/>
  </w:num>
  <w:num w:numId="2" w16cid:durableId="663244899">
    <w:abstractNumId w:val="1"/>
  </w:num>
  <w:num w:numId="3" w16cid:durableId="588200903">
    <w:abstractNumId w:val="2"/>
  </w:num>
  <w:num w:numId="4" w16cid:durableId="229733637">
    <w:abstractNumId w:val="3"/>
  </w:num>
  <w:num w:numId="5" w16cid:durableId="223415129">
    <w:abstractNumId w:val="4"/>
  </w:num>
  <w:num w:numId="6" w16cid:durableId="40253332">
    <w:abstractNumId w:val="5"/>
  </w:num>
  <w:num w:numId="7" w16cid:durableId="1653414389">
    <w:abstractNumId w:val="6"/>
  </w:num>
  <w:num w:numId="8" w16cid:durableId="161554837">
    <w:abstractNumId w:val="7"/>
  </w:num>
  <w:num w:numId="9" w16cid:durableId="48263391">
    <w:abstractNumId w:val="8"/>
  </w:num>
  <w:num w:numId="10" w16cid:durableId="1621374309">
    <w:abstractNumId w:val="9"/>
  </w:num>
  <w:num w:numId="11" w16cid:durableId="853879039">
    <w:abstractNumId w:val="10"/>
  </w:num>
  <w:num w:numId="12" w16cid:durableId="1910462208">
    <w:abstractNumId w:val="11"/>
  </w:num>
  <w:num w:numId="13" w16cid:durableId="1739669726">
    <w:abstractNumId w:val="12"/>
  </w:num>
  <w:num w:numId="14" w16cid:durableId="1369447790">
    <w:abstractNumId w:val="13"/>
  </w:num>
  <w:num w:numId="15" w16cid:durableId="1303190110">
    <w:abstractNumId w:val="14"/>
  </w:num>
  <w:num w:numId="16" w16cid:durableId="1286622205">
    <w:abstractNumId w:val="25"/>
  </w:num>
  <w:num w:numId="17" w16cid:durableId="1579093226">
    <w:abstractNumId w:val="21"/>
  </w:num>
  <w:num w:numId="18" w16cid:durableId="705057662">
    <w:abstractNumId w:val="27"/>
  </w:num>
  <w:num w:numId="19" w16cid:durableId="1310130395">
    <w:abstractNumId w:val="23"/>
  </w:num>
  <w:num w:numId="20" w16cid:durableId="8412977">
    <w:abstractNumId w:val="16"/>
  </w:num>
  <w:num w:numId="21" w16cid:durableId="551189670">
    <w:abstractNumId w:val="22"/>
  </w:num>
  <w:num w:numId="22" w16cid:durableId="812792470">
    <w:abstractNumId w:val="15"/>
  </w:num>
  <w:num w:numId="23" w16cid:durableId="1190072897">
    <w:abstractNumId w:val="18"/>
  </w:num>
  <w:num w:numId="24" w16cid:durableId="2043313412">
    <w:abstractNumId w:val="28"/>
  </w:num>
  <w:num w:numId="25" w16cid:durableId="1341008813">
    <w:abstractNumId w:val="26"/>
  </w:num>
  <w:num w:numId="26" w16cid:durableId="934215776">
    <w:abstractNumId w:val="19"/>
  </w:num>
  <w:num w:numId="27" w16cid:durableId="571816428">
    <w:abstractNumId w:val="17"/>
  </w:num>
  <w:num w:numId="28" w16cid:durableId="1585140953">
    <w:abstractNumId w:val="24"/>
  </w:num>
  <w:num w:numId="29" w16cid:durableId="1445272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1EEB"/>
    <w:rsid w:val="001441BE"/>
    <w:rsid w:val="0014491B"/>
    <w:rsid w:val="0016371F"/>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10A6B"/>
    <w:rsid w:val="002201C8"/>
    <w:rsid w:val="002323E8"/>
    <w:rsid w:val="002521BB"/>
    <w:rsid w:val="00270DA2"/>
    <w:rsid w:val="00271CCD"/>
    <w:rsid w:val="0027450B"/>
    <w:rsid w:val="002870D2"/>
    <w:rsid w:val="002932A9"/>
    <w:rsid w:val="0029342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558A"/>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147F"/>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2687"/>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58811"/>
  <w15:chartTrackingRefBased/>
  <w15:docId w15:val="{1EF9540C-CDA9-4CB8-8DB9-54C4D690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33"/>
      <w:b/>
      <w:bCs/>
      <w:smallCaps/>
      <w:szCs w:val="28"/>
    </w:rPr>
  </w:style>
  <w:style w:type="paragraph" w:styleId="Titolo2">
    <w:name w:val="heading 2"/>
    <w:basedOn w:val="Normale"/>
    <w:qFormat/>
    <w:pPr>
      <w:keepNext/>
      <w:outlineLvl w:val="1"/>
    </w:pPr>
    <w:rPr>
      <w:rFonts w:eastAsia="font1333"/>
      <w:b/>
      <w:bCs/>
      <w:szCs w:val="26"/>
    </w:rPr>
  </w:style>
  <w:style w:type="paragraph" w:styleId="Titolo3">
    <w:name w:val="heading 3"/>
    <w:basedOn w:val="Normale"/>
    <w:qFormat/>
    <w:pPr>
      <w:keepNext/>
      <w:outlineLvl w:val="2"/>
    </w:pPr>
    <w:rPr>
      <w:rFonts w:eastAsia="font1333"/>
      <w:bCs/>
      <w:i/>
    </w:rPr>
  </w:style>
  <w:style w:type="paragraph" w:styleId="Titolo4">
    <w:name w:val="heading 4"/>
    <w:basedOn w:val="Normale"/>
    <w:qFormat/>
    <w:pPr>
      <w:keepNext/>
      <w:outlineLvl w:val="3"/>
    </w:pPr>
    <w:rPr>
      <w:rFonts w:eastAsia="font1333"/>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33" w:hAnsi="Times New Roman" w:cs="Times New Roman"/>
      <w:b/>
      <w:bCs/>
      <w:smallCaps/>
      <w:sz w:val="24"/>
      <w:szCs w:val="28"/>
      <w:lang w:eastAsia="it-IT" w:bidi="it-IT"/>
    </w:rPr>
  </w:style>
  <w:style w:type="character" w:customStyle="1" w:styleId="Titolo2Carattere">
    <w:name w:val="Titolo 2 Carattere"/>
    <w:rPr>
      <w:rFonts w:ascii="Times New Roman" w:eastAsia="font1333" w:hAnsi="Times New Roman" w:cs="Times New Roman"/>
      <w:b/>
      <w:bCs/>
      <w:sz w:val="24"/>
      <w:szCs w:val="26"/>
      <w:lang w:eastAsia="it-IT" w:bidi="it-IT"/>
    </w:rPr>
  </w:style>
  <w:style w:type="character" w:customStyle="1" w:styleId="Titolo3Carattere">
    <w:name w:val="Titolo 3 Carattere"/>
    <w:rPr>
      <w:rFonts w:ascii="Times New Roman" w:eastAsia="font1333" w:hAnsi="Times New Roman" w:cs="Times New Roman"/>
      <w:bCs/>
      <w:i/>
      <w:sz w:val="24"/>
      <w:lang w:eastAsia="it-IT" w:bidi="it-IT"/>
    </w:rPr>
  </w:style>
  <w:style w:type="character" w:customStyle="1" w:styleId="Titolo4Carattere">
    <w:name w:val="Titolo 4 Carattere"/>
    <w:rPr>
      <w:rFonts w:ascii="Times New Roman" w:eastAsia="font133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5358</Words>
  <Characters>30542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35829</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2024-06-24T14:36:00Z</dcterms:created>
  <dcterms:modified xsi:type="dcterms:W3CDTF">2024-06-26T08:12:00Z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